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D7A" w:rsidRDefault="00CD2D7A" w:rsidP="00D800DD">
      <w:pPr>
        <w:rPr>
          <w:b/>
          <w:sz w:val="27"/>
          <w:szCs w:val="27"/>
        </w:rPr>
      </w:pPr>
    </w:p>
    <w:p w:rsidR="00A142D9" w:rsidRDefault="00A142D9" w:rsidP="00D800DD">
      <w:pPr>
        <w:rPr>
          <w:b/>
          <w:sz w:val="27"/>
          <w:szCs w:val="27"/>
        </w:rPr>
      </w:pPr>
    </w:p>
    <w:p w:rsidR="00A142D9" w:rsidRPr="003234D9" w:rsidRDefault="00A142D9" w:rsidP="00D800DD">
      <w:pPr>
        <w:rPr>
          <w:b/>
          <w:sz w:val="27"/>
          <w:szCs w:val="27"/>
        </w:rPr>
      </w:pPr>
    </w:p>
    <w:p w:rsidR="00CD2D7A" w:rsidRPr="003234D9" w:rsidRDefault="00D800DD" w:rsidP="00CD2D7A">
      <w:pPr>
        <w:jc w:val="center"/>
        <w:outlineLvl w:val="0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</w:t>
      </w:r>
      <w:r w:rsidR="00CD2D7A" w:rsidRPr="003234D9">
        <w:rPr>
          <w:b/>
          <w:sz w:val="27"/>
          <w:szCs w:val="27"/>
        </w:rPr>
        <w:t xml:space="preserve"> ПАРКОВСКОГО СЕЛЬСКОГО ПОСЕЛЕНИЯ</w:t>
      </w:r>
    </w:p>
    <w:p w:rsidR="00CD2D7A" w:rsidRPr="003234D9" w:rsidRDefault="00CD2D7A" w:rsidP="003234D9">
      <w:pPr>
        <w:jc w:val="center"/>
        <w:outlineLvl w:val="0"/>
        <w:rPr>
          <w:b/>
          <w:sz w:val="27"/>
          <w:szCs w:val="27"/>
        </w:rPr>
      </w:pPr>
      <w:r w:rsidRPr="003234D9">
        <w:rPr>
          <w:b/>
          <w:sz w:val="27"/>
          <w:szCs w:val="27"/>
        </w:rPr>
        <w:t>ТИХОРЕЦКОГО РАЙОНА</w:t>
      </w:r>
    </w:p>
    <w:p w:rsidR="00D800DD" w:rsidRDefault="00D800DD" w:rsidP="00D800DD">
      <w:pPr>
        <w:jc w:val="center"/>
        <w:rPr>
          <w:b/>
          <w:sz w:val="27"/>
          <w:szCs w:val="27"/>
        </w:rPr>
      </w:pPr>
    </w:p>
    <w:p w:rsidR="00D800DD" w:rsidRPr="003234D9" w:rsidRDefault="00D800DD" w:rsidP="00D800DD">
      <w:pPr>
        <w:jc w:val="center"/>
        <w:rPr>
          <w:b/>
          <w:sz w:val="27"/>
          <w:szCs w:val="27"/>
        </w:rPr>
      </w:pPr>
      <w:r w:rsidRPr="003234D9">
        <w:rPr>
          <w:b/>
          <w:sz w:val="27"/>
          <w:szCs w:val="27"/>
        </w:rPr>
        <w:t>ПОСТАНОВЛЕНИЕ</w:t>
      </w:r>
    </w:p>
    <w:p w:rsidR="00CD2D7A" w:rsidRPr="003234D9" w:rsidRDefault="00CD2D7A" w:rsidP="00CD2D7A">
      <w:pPr>
        <w:jc w:val="center"/>
        <w:rPr>
          <w:b/>
          <w:sz w:val="27"/>
          <w:szCs w:val="27"/>
        </w:rPr>
      </w:pPr>
    </w:p>
    <w:p w:rsidR="00CD2D7A" w:rsidRPr="003234D9" w:rsidRDefault="0084278A" w:rsidP="00CD2D7A">
      <w:pPr>
        <w:rPr>
          <w:sz w:val="27"/>
          <w:szCs w:val="27"/>
        </w:rPr>
      </w:pPr>
      <w:r>
        <w:rPr>
          <w:sz w:val="27"/>
          <w:szCs w:val="27"/>
        </w:rPr>
        <w:t>_________________</w:t>
      </w:r>
      <w:r w:rsidR="001B3811">
        <w:rPr>
          <w:sz w:val="27"/>
          <w:szCs w:val="27"/>
        </w:rPr>
        <w:t xml:space="preserve"> </w:t>
      </w:r>
      <w:r w:rsidR="00CD2D7A" w:rsidRPr="003234D9">
        <w:rPr>
          <w:sz w:val="27"/>
          <w:szCs w:val="27"/>
        </w:rPr>
        <w:t xml:space="preserve">                                                                         </w:t>
      </w:r>
      <w:r w:rsidR="001B3811">
        <w:rPr>
          <w:sz w:val="27"/>
          <w:szCs w:val="27"/>
        </w:rPr>
        <w:t xml:space="preserve">          </w:t>
      </w:r>
      <w:r>
        <w:rPr>
          <w:sz w:val="27"/>
          <w:szCs w:val="27"/>
        </w:rPr>
        <w:t xml:space="preserve">       </w:t>
      </w:r>
      <w:r w:rsidR="001B3811">
        <w:rPr>
          <w:sz w:val="27"/>
          <w:szCs w:val="27"/>
        </w:rPr>
        <w:t>№</w:t>
      </w:r>
      <w:r>
        <w:rPr>
          <w:sz w:val="27"/>
          <w:szCs w:val="27"/>
        </w:rPr>
        <w:t xml:space="preserve"> ___</w:t>
      </w:r>
    </w:p>
    <w:p w:rsidR="00CD2D7A" w:rsidRPr="003234D9" w:rsidRDefault="0084278A" w:rsidP="00CD2D7A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D800DD">
        <w:rPr>
          <w:sz w:val="27"/>
          <w:szCs w:val="27"/>
        </w:rPr>
        <w:t>пос.</w:t>
      </w:r>
      <w:r w:rsidR="00CD2D7A" w:rsidRPr="003234D9">
        <w:rPr>
          <w:sz w:val="27"/>
          <w:szCs w:val="27"/>
        </w:rPr>
        <w:t xml:space="preserve"> Парковый</w:t>
      </w:r>
    </w:p>
    <w:p w:rsidR="00203133" w:rsidRDefault="00203133" w:rsidP="00CD2D7A">
      <w:pPr>
        <w:jc w:val="center"/>
        <w:rPr>
          <w:b/>
          <w:sz w:val="27"/>
          <w:szCs w:val="27"/>
        </w:rPr>
      </w:pPr>
    </w:p>
    <w:p w:rsidR="0084278A" w:rsidRPr="003234D9" w:rsidRDefault="0084278A" w:rsidP="00CD2D7A">
      <w:pPr>
        <w:jc w:val="center"/>
        <w:rPr>
          <w:b/>
          <w:sz w:val="27"/>
          <w:szCs w:val="27"/>
        </w:rPr>
      </w:pPr>
    </w:p>
    <w:p w:rsidR="00CD2D7A" w:rsidRPr="003234D9" w:rsidRDefault="00CD2D7A" w:rsidP="00CD2D7A">
      <w:pPr>
        <w:jc w:val="center"/>
        <w:rPr>
          <w:b/>
          <w:sz w:val="27"/>
          <w:szCs w:val="27"/>
        </w:rPr>
      </w:pPr>
      <w:r w:rsidRPr="003234D9">
        <w:rPr>
          <w:b/>
          <w:sz w:val="27"/>
          <w:szCs w:val="27"/>
        </w:rPr>
        <w:t xml:space="preserve">Об утверждении муниципальной программы </w:t>
      </w:r>
      <w:proofErr w:type="spellStart"/>
      <w:r w:rsidRPr="003234D9">
        <w:rPr>
          <w:b/>
          <w:sz w:val="27"/>
          <w:szCs w:val="27"/>
        </w:rPr>
        <w:t>Парковского</w:t>
      </w:r>
      <w:proofErr w:type="spellEnd"/>
      <w:r w:rsidRPr="003234D9">
        <w:rPr>
          <w:b/>
          <w:sz w:val="27"/>
          <w:szCs w:val="27"/>
        </w:rPr>
        <w:t xml:space="preserve"> </w:t>
      </w:r>
    </w:p>
    <w:p w:rsidR="00CD2D7A" w:rsidRPr="003234D9" w:rsidRDefault="00CD2D7A" w:rsidP="00CD2D7A">
      <w:pPr>
        <w:jc w:val="center"/>
        <w:rPr>
          <w:b/>
          <w:sz w:val="27"/>
          <w:szCs w:val="27"/>
        </w:rPr>
      </w:pPr>
      <w:r w:rsidRPr="003234D9">
        <w:rPr>
          <w:b/>
          <w:sz w:val="27"/>
          <w:szCs w:val="27"/>
        </w:rPr>
        <w:t xml:space="preserve">сельского поселения Тихорецкого района </w:t>
      </w:r>
    </w:p>
    <w:p w:rsidR="0084278A" w:rsidRDefault="00CD2D7A" w:rsidP="00CD2D7A">
      <w:pPr>
        <w:jc w:val="center"/>
        <w:rPr>
          <w:b/>
          <w:sz w:val="27"/>
          <w:szCs w:val="27"/>
        </w:rPr>
      </w:pPr>
      <w:r w:rsidRPr="003234D9">
        <w:rPr>
          <w:b/>
          <w:sz w:val="27"/>
          <w:szCs w:val="27"/>
        </w:rPr>
        <w:t>«Развитие</w:t>
      </w:r>
      <w:r w:rsidR="005C6DA5" w:rsidRPr="003234D9">
        <w:rPr>
          <w:b/>
          <w:sz w:val="27"/>
          <w:szCs w:val="27"/>
        </w:rPr>
        <w:t xml:space="preserve"> </w:t>
      </w:r>
      <w:proofErr w:type="gramStart"/>
      <w:r w:rsidR="005C6DA5" w:rsidRPr="003234D9">
        <w:rPr>
          <w:b/>
          <w:sz w:val="27"/>
          <w:szCs w:val="27"/>
        </w:rPr>
        <w:t>жилищно-коммунального</w:t>
      </w:r>
      <w:proofErr w:type="gramEnd"/>
      <w:r w:rsidR="005C6DA5" w:rsidRPr="003234D9">
        <w:rPr>
          <w:b/>
          <w:sz w:val="27"/>
          <w:szCs w:val="27"/>
        </w:rPr>
        <w:t xml:space="preserve"> </w:t>
      </w:r>
      <w:r w:rsidRPr="003234D9">
        <w:rPr>
          <w:b/>
          <w:sz w:val="27"/>
          <w:szCs w:val="27"/>
        </w:rPr>
        <w:t xml:space="preserve">и дорожного </w:t>
      </w:r>
    </w:p>
    <w:p w:rsidR="00CD2D7A" w:rsidRPr="003234D9" w:rsidRDefault="00D800DD" w:rsidP="00CD2D7A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хозяйства» на 202</w:t>
      </w:r>
      <w:r w:rsidR="0084278A">
        <w:rPr>
          <w:b/>
          <w:sz w:val="27"/>
          <w:szCs w:val="27"/>
        </w:rPr>
        <w:t>4</w:t>
      </w:r>
      <w:r>
        <w:rPr>
          <w:b/>
          <w:sz w:val="27"/>
          <w:szCs w:val="27"/>
        </w:rPr>
        <w:t>-202</w:t>
      </w:r>
      <w:r w:rsidR="0084278A">
        <w:rPr>
          <w:b/>
          <w:sz w:val="27"/>
          <w:szCs w:val="27"/>
        </w:rPr>
        <w:t>6</w:t>
      </w:r>
      <w:r w:rsidR="00CD2D7A" w:rsidRPr="003234D9">
        <w:rPr>
          <w:b/>
          <w:sz w:val="27"/>
          <w:szCs w:val="27"/>
        </w:rPr>
        <w:t xml:space="preserve"> годы</w:t>
      </w:r>
    </w:p>
    <w:p w:rsidR="003234D9" w:rsidRPr="003234D9" w:rsidRDefault="003234D9" w:rsidP="00C32F53">
      <w:pPr>
        <w:jc w:val="center"/>
        <w:rPr>
          <w:sz w:val="27"/>
          <w:szCs w:val="27"/>
        </w:rPr>
      </w:pPr>
    </w:p>
    <w:p w:rsidR="003234D9" w:rsidRPr="003234D9" w:rsidRDefault="003234D9" w:rsidP="00CD2D7A">
      <w:pPr>
        <w:jc w:val="both"/>
        <w:rPr>
          <w:sz w:val="27"/>
          <w:szCs w:val="27"/>
        </w:rPr>
      </w:pPr>
    </w:p>
    <w:p w:rsidR="00CD2D7A" w:rsidRPr="003234D9" w:rsidRDefault="00CD2D7A" w:rsidP="00CD2D7A">
      <w:pPr>
        <w:jc w:val="both"/>
        <w:rPr>
          <w:sz w:val="27"/>
          <w:szCs w:val="27"/>
        </w:rPr>
      </w:pPr>
      <w:r w:rsidRPr="003234D9">
        <w:rPr>
          <w:sz w:val="27"/>
          <w:szCs w:val="27"/>
        </w:rPr>
        <w:t xml:space="preserve">              </w:t>
      </w:r>
      <w:proofErr w:type="gramStart"/>
      <w:r w:rsidRPr="003234D9">
        <w:rPr>
          <w:sz w:val="27"/>
          <w:szCs w:val="27"/>
        </w:rPr>
        <w:t xml:space="preserve">В соответствии со статьей 179 Бюджетного кодекса Российской Федерации, Федеральным законом от 6 октября 2003 года № 131-ФЗ "Об общих принципах организации местного самоуправления в Российской Федерации", постановлением администрации  </w:t>
      </w:r>
      <w:proofErr w:type="spellStart"/>
      <w:r w:rsidRPr="003234D9">
        <w:rPr>
          <w:sz w:val="27"/>
          <w:szCs w:val="27"/>
        </w:rPr>
        <w:t>Парковского</w:t>
      </w:r>
      <w:proofErr w:type="spellEnd"/>
      <w:r w:rsidRPr="003234D9">
        <w:rPr>
          <w:sz w:val="27"/>
          <w:szCs w:val="27"/>
        </w:rPr>
        <w:t xml:space="preserve"> сельского поселения Тихорецкого района о</w:t>
      </w:r>
      <w:r w:rsidR="003234D9">
        <w:rPr>
          <w:sz w:val="27"/>
          <w:szCs w:val="27"/>
        </w:rPr>
        <w:t xml:space="preserve">т 3 сентября 2014 года № 336 </w:t>
      </w:r>
      <w:r w:rsidRPr="003234D9">
        <w:rPr>
          <w:sz w:val="27"/>
          <w:szCs w:val="27"/>
        </w:rPr>
        <w:t xml:space="preserve">"Об утверждении Порядка принятия решения о разработке, формирования, реализации и оценки эффективности реализации муниципальных программ </w:t>
      </w:r>
      <w:proofErr w:type="spellStart"/>
      <w:r w:rsidRPr="003234D9">
        <w:rPr>
          <w:sz w:val="27"/>
          <w:szCs w:val="27"/>
        </w:rPr>
        <w:t>Парковского</w:t>
      </w:r>
      <w:proofErr w:type="spellEnd"/>
      <w:r w:rsidRPr="003234D9">
        <w:rPr>
          <w:sz w:val="27"/>
          <w:szCs w:val="27"/>
        </w:rPr>
        <w:t xml:space="preserve"> сельского поселения Тихорецкого района", руководствуясь</w:t>
      </w:r>
      <w:proofErr w:type="gramEnd"/>
      <w:r w:rsidRPr="003234D9">
        <w:rPr>
          <w:sz w:val="27"/>
          <w:szCs w:val="27"/>
        </w:rPr>
        <w:t xml:space="preserve"> Уставом </w:t>
      </w:r>
      <w:proofErr w:type="spellStart"/>
      <w:r w:rsidRPr="003234D9">
        <w:rPr>
          <w:sz w:val="27"/>
          <w:szCs w:val="27"/>
        </w:rPr>
        <w:t>Парковского</w:t>
      </w:r>
      <w:proofErr w:type="spellEnd"/>
      <w:r w:rsidRPr="003234D9">
        <w:rPr>
          <w:sz w:val="27"/>
          <w:szCs w:val="27"/>
        </w:rPr>
        <w:t xml:space="preserve"> сельского поселения Тихорецкого района </w:t>
      </w:r>
      <w:proofErr w:type="gramStart"/>
      <w:r w:rsidR="003234D9">
        <w:rPr>
          <w:sz w:val="27"/>
          <w:szCs w:val="27"/>
        </w:rPr>
        <w:t>п</w:t>
      </w:r>
      <w:proofErr w:type="gramEnd"/>
      <w:r w:rsidR="003234D9">
        <w:rPr>
          <w:sz w:val="27"/>
          <w:szCs w:val="27"/>
        </w:rPr>
        <w:t xml:space="preserve"> о с т а н о в л я ю</w:t>
      </w:r>
      <w:r w:rsidRPr="003234D9">
        <w:rPr>
          <w:sz w:val="27"/>
          <w:szCs w:val="27"/>
        </w:rPr>
        <w:t>:</w:t>
      </w:r>
    </w:p>
    <w:p w:rsidR="00CD2D7A" w:rsidRPr="003234D9" w:rsidRDefault="00CD2D7A" w:rsidP="00CD2D7A">
      <w:pPr>
        <w:ind w:firstLine="851"/>
        <w:jc w:val="both"/>
        <w:rPr>
          <w:sz w:val="27"/>
          <w:szCs w:val="27"/>
        </w:rPr>
      </w:pPr>
      <w:r w:rsidRPr="003234D9">
        <w:rPr>
          <w:sz w:val="27"/>
          <w:szCs w:val="27"/>
        </w:rPr>
        <w:t xml:space="preserve">1.Утвердить муниципальную программу </w:t>
      </w:r>
      <w:proofErr w:type="spellStart"/>
      <w:r w:rsidRPr="003234D9">
        <w:rPr>
          <w:sz w:val="27"/>
          <w:szCs w:val="27"/>
        </w:rPr>
        <w:t>Парковского</w:t>
      </w:r>
      <w:proofErr w:type="spellEnd"/>
      <w:r w:rsidRPr="003234D9">
        <w:rPr>
          <w:sz w:val="27"/>
          <w:szCs w:val="27"/>
        </w:rPr>
        <w:t xml:space="preserve"> сельского поселения Тихорецкого района «Развитие жилищно-коммунального </w:t>
      </w:r>
      <w:r w:rsidR="00656E94">
        <w:rPr>
          <w:sz w:val="27"/>
          <w:szCs w:val="27"/>
        </w:rPr>
        <w:t xml:space="preserve"> </w:t>
      </w:r>
      <w:r w:rsidRPr="003234D9">
        <w:rPr>
          <w:sz w:val="27"/>
          <w:szCs w:val="27"/>
        </w:rPr>
        <w:t>и дорожного хозяйства»</w:t>
      </w:r>
      <w:r w:rsidR="00D800DD">
        <w:rPr>
          <w:sz w:val="27"/>
          <w:szCs w:val="27"/>
        </w:rPr>
        <w:t xml:space="preserve"> на 202</w:t>
      </w:r>
      <w:r w:rsidR="0084278A">
        <w:rPr>
          <w:sz w:val="27"/>
          <w:szCs w:val="27"/>
        </w:rPr>
        <w:t>4-2026</w:t>
      </w:r>
      <w:r w:rsidRPr="003234D9">
        <w:rPr>
          <w:sz w:val="27"/>
          <w:szCs w:val="27"/>
        </w:rPr>
        <w:t xml:space="preserve"> годы (прилагается).</w:t>
      </w:r>
    </w:p>
    <w:p w:rsidR="00CD2D7A" w:rsidRPr="003234D9" w:rsidRDefault="00CD2D7A" w:rsidP="00CD2D7A">
      <w:pPr>
        <w:spacing w:after="20"/>
        <w:ind w:firstLine="851"/>
        <w:jc w:val="both"/>
        <w:rPr>
          <w:sz w:val="27"/>
          <w:szCs w:val="27"/>
        </w:rPr>
      </w:pPr>
      <w:r w:rsidRPr="003234D9">
        <w:rPr>
          <w:sz w:val="27"/>
          <w:szCs w:val="27"/>
        </w:rPr>
        <w:t xml:space="preserve">2.Общему отделу администрации </w:t>
      </w:r>
      <w:proofErr w:type="spellStart"/>
      <w:r w:rsidRPr="003234D9">
        <w:rPr>
          <w:sz w:val="27"/>
          <w:szCs w:val="27"/>
        </w:rPr>
        <w:t>Парковского</w:t>
      </w:r>
      <w:proofErr w:type="spellEnd"/>
      <w:r w:rsidRPr="003234D9">
        <w:rPr>
          <w:sz w:val="27"/>
          <w:szCs w:val="27"/>
        </w:rPr>
        <w:t xml:space="preserve"> сельского поселения Тихорецк</w:t>
      </w:r>
      <w:r w:rsidR="004F05BB">
        <w:rPr>
          <w:sz w:val="27"/>
          <w:szCs w:val="27"/>
        </w:rPr>
        <w:t xml:space="preserve">ого района (Лукьянова) </w:t>
      </w:r>
      <w:proofErr w:type="gramStart"/>
      <w:r w:rsidRPr="003234D9">
        <w:rPr>
          <w:sz w:val="27"/>
          <w:szCs w:val="27"/>
        </w:rPr>
        <w:t>разместить</w:t>
      </w:r>
      <w:proofErr w:type="gramEnd"/>
      <w:r w:rsidRPr="003234D9">
        <w:rPr>
          <w:sz w:val="27"/>
          <w:szCs w:val="27"/>
        </w:rPr>
        <w:t xml:space="preserve"> настоящее постановление на официальном сайте администрации </w:t>
      </w:r>
      <w:proofErr w:type="spellStart"/>
      <w:r w:rsidRPr="003234D9">
        <w:rPr>
          <w:sz w:val="27"/>
          <w:szCs w:val="27"/>
        </w:rPr>
        <w:t>Парковского</w:t>
      </w:r>
      <w:proofErr w:type="spellEnd"/>
      <w:r w:rsidRPr="003234D9">
        <w:rPr>
          <w:sz w:val="27"/>
          <w:szCs w:val="27"/>
        </w:rPr>
        <w:t xml:space="preserve"> сельского поселения Тихорецкого района в информационно-телекоммуникационной сети «Интернет».</w:t>
      </w:r>
    </w:p>
    <w:p w:rsidR="00CD2D7A" w:rsidRPr="003234D9" w:rsidRDefault="00CD2D7A" w:rsidP="00CD2D7A">
      <w:pPr>
        <w:spacing w:after="20"/>
        <w:ind w:firstLine="851"/>
        <w:jc w:val="both"/>
        <w:rPr>
          <w:sz w:val="27"/>
          <w:szCs w:val="27"/>
        </w:rPr>
      </w:pPr>
      <w:r w:rsidRPr="003234D9">
        <w:rPr>
          <w:sz w:val="27"/>
          <w:szCs w:val="27"/>
        </w:rPr>
        <w:t>3.</w:t>
      </w:r>
      <w:proofErr w:type="gramStart"/>
      <w:r w:rsidRPr="003234D9">
        <w:rPr>
          <w:sz w:val="27"/>
          <w:szCs w:val="27"/>
        </w:rPr>
        <w:t>Контроль за</w:t>
      </w:r>
      <w:proofErr w:type="gramEnd"/>
      <w:r w:rsidRPr="003234D9">
        <w:rPr>
          <w:sz w:val="27"/>
          <w:szCs w:val="27"/>
        </w:rPr>
        <w:t xml:space="preserve"> выполнением настоящего постановления возложить на заместителя главы </w:t>
      </w:r>
      <w:proofErr w:type="spellStart"/>
      <w:r w:rsidRPr="003234D9">
        <w:rPr>
          <w:sz w:val="27"/>
          <w:szCs w:val="27"/>
        </w:rPr>
        <w:t>Парковского</w:t>
      </w:r>
      <w:proofErr w:type="spellEnd"/>
      <w:r w:rsidRPr="003234D9">
        <w:rPr>
          <w:sz w:val="27"/>
          <w:szCs w:val="27"/>
        </w:rPr>
        <w:t xml:space="preserve"> сельского поселен</w:t>
      </w:r>
      <w:r w:rsidR="00D800DD">
        <w:rPr>
          <w:sz w:val="27"/>
          <w:szCs w:val="27"/>
        </w:rPr>
        <w:t xml:space="preserve">ия Тихорецкого района </w:t>
      </w:r>
      <w:proofErr w:type="spellStart"/>
      <w:r w:rsidR="00D800DD">
        <w:rPr>
          <w:sz w:val="27"/>
          <w:szCs w:val="27"/>
        </w:rPr>
        <w:t>В.А.Власов</w:t>
      </w:r>
      <w:proofErr w:type="spellEnd"/>
      <w:r w:rsidRPr="003234D9">
        <w:rPr>
          <w:sz w:val="27"/>
          <w:szCs w:val="27"/>
        </w:rPr>
        <w:t>.</w:t>
      </w:r>
    </w:p>
    <w:p w:rsidR="00CD2D7A" w:rsidRPr="003234D9" w:rsidRDefault="00B974B9" w:rsidP="00CD2D7A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4.Настоящее постановление вступает в силу со дня его подпи</w:t>
      </w:r>
      <w:r w:rsidR="00D800DD">
        <w:rPr>
          <w:sz w:val="27"/>
          <w:szCs w:val="27"/>
        </w:rPr>
        <w:t>сания, но не ранее 1 января 202</w:t>
      </w:r>
      <w:r w:rsidR="0084278A">
        <w:rPr>
          <w:sz w:val="27"/>
          <w:szCs w:val="27"/>
        </w:rPr>
        <w:t>4</w:t>
      </w:r>
      <w:r>
        <w:rPr>
          <w:sz w:val="27"/>
          <w:szCs w:val="27"/>
        </w:rPr>
        <w:t xml:space="preserve"> года</w:t>
      </w:r>
      <w:r w:rsidR="00CD2D7A" w:rsidRPr="003234D9">
        <w:rPr>
          <w:sz w:val="27"/>
          <w:szCs w:val="27"/>
        </w:rPr>
        <w:t>.</w:t>
      </w:r>
    </w:p>
    <w:p w:rsidR="005E5A4D" w:rsidRDefault="005E5A4D" w:rsidP="00CD2D7A">
      <w:pPr>
        <w:tabs>
          <w:tab w:val="left" w:pos="2366"/>
        </w:tabs>
        <w:jc w:val="both"/>
        <w:rPr>
          <w:sz w:val="27"/>
          <w:szCs w:val="27"/>
        </w:rPr>
      </w:pPr>
    </w:p>
    <w:p w:rsidR="00A142D9" w:rsidRDefault="00A142D9" w:rsidP="00CD2D7A">
      <w:pPr>
        <w:tabs>
          <w:tab w:val="left" w:pos="2366"/>
        </w:tabs>
        <w:jc w:val="both"/>
        <w:rPr>
          <w:sz w:val="27"/>
          <w:szCs w:val="27"/>
        </w:rPr>
      </w:pPr>
    </w:p>
    <w:p w:rsidR="00A142D9" w:rsidRDefault="00A142D9" w:rsidP="00CD2D7A">
      <w:pPr>
        <w:tabs>
          <w:tab w:val="left" w:pos="2366"/>
        </w:tabs>
        <w:jc w:val="both"/>
        <w:rPr>
          <w:sz w:val="27"/>
          <w:szCs w:val="27"/>
        </w:rPr>
      </w:pPr>
    </w:p>
    <w:p w:rsidR="00CD2D7A" w:rsidRPr="003234D9" w:rsidRDefault="00CD2D7A" w:rsidP="00CD2D7A">
      <w:pPr>
        <w:tabs>
          <w:tab w:val="left" w:pos="2366"/>
        </w:tabs>
        <w:jc w:val="both"/>
        <w:rPr>
          <w:sz w:val="27"/>
          <w:szCs w:val="27"/>
        </w:rPr>
      </w:pPr>
      <w:r w:rsidRPr="003234D9">
        <w:rPr>
          <w:sz w:val="27"/>
          <w:szCs w:val="27"/>
        </w:rPr>
        <w:t xml:space="preserve">Глава </w:t>
      </w:r>
      <w:proofErr w:type="spellStart"/>
      <w:r w:rsidRPr="003234D9">
        <w:rPr>
          <w:sz w:val="27"/>
          <w:szCs w:val="27"/>
        </w:rPr>
        <w:t>Парковского</w:t>
      </w:r>
      <w:proofErr w:type="spellEnd"/>
      <w:r w:rsidRPr="003234D9">
        <w:rPr>
          <w:sz w:val="27"/>
          <w:szCs w:val="27"/>
        </w:rPr>
        <w:t xml:space="preserve"> сельского поселения</w:t>
      </w:r>
    </w:p>
    <w:p w:rsidR="004F05BB" w:rsidRDefault="00CD2D7A" w:rsidP="003234D9">
      <w:pPr>
        <w:tabs>
          <w:tab w:val="left" w:pos="2366"/>
        </w:tabs>
        <w:rPr>
          <w:sz w:val="27"/>
          <w:szCs w:val="27"/>
        </w:rPr>
      </w:pPr>
      <w:r w:rsidRPr="003234D9">
        <w:rPr>
          <w:sz w:val="27"/>
          <w:szCs w:val="27"/>
        </w:rPr>
        <w:t>Тихорецкого района</w:t>
      </w:r>
      <w:r w:rsidRPr="003234D9">
        <w:rPr>
          <w:sz w:val="27"/>
          <w:szCs w:val="27"/>
        </w:rPr>
        <w:tab/>
      </w:r>
      <w:r w:rsidRPr="003234D9">
        <w:rPr>
          <w:sz w:val="27"/>
          <w:szCs w:val="27"/>
        </w:rPr>
        <w:tab/>
      </w:r>
      <w:r w:rsidRPr="003234D9">
        <w:rPr>
          <w:sz w:val="27"/>
          <w:szCs w:val="27"/>
        </w:rPr>
        <w:tab/>
        <w:t xml:space="preserve">                                       </w:t>
      </w:r>
      <w:r w:rsidR="00203133" w:rsidRPr="003234D9">
        <w:rPr>
          <w:sz w:val="27"/>
          <w:szCs w:val="27"/>
        </w:rPr>
        <w:t xml:space="preserve">    </w:t>
      </w:r>
      <w:r w:rsidRPr="003234D9">
        <w:rPr>
          <w:sz w:val="27"/>
          <w:szCs w:val="27"/>
        </w:rPr>
        <w:t xml:space="preserve">            </w:t>
      </w:r>
      <w:r w:rsidR="003234D9">
        <w:rPr>
          <w:sz w:val="27"/>
          <w:szCs w:val="27"/>
        </w:rPr>
        <w:t xml:space="preserve">                </w:t>
      </w:r>
      <w:r w:rsidRPr="003234D9">
        <w:rPr>
          <w:sz w:val="27"/>
          <w:szCs w:val="27"/>
        </w:rPr>
        <w:t xml:space="preserve"> </w:t>
      </w:r>
      <w:proofErr w:type="spellStart"/>
      <w:r w:rsidRPr="003234D9">
        <w:rPr>
          <w:sz w:val="27"/>
          <w:szCs w:val="27"/>
        </w:rPr>
        <w:t>Н.Н.Агеев</w:t>
      </w:r>
      <w:proofErr w:type="spellEnd"/>
    </w:p>
    <w:p w:rsidR="0084278A" w:rsidRDefault="001B3811" w:rsidP="001B3811">
      <w:pPr>
        <w:pStyle w:val="ab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                                              </w:t>
      </w:r>
    </w:p>
    <w:p w:rsidR="0084278A" w:rsidRDefault="0084278A" w:rsidP="001B3811">
      <w:pPr>
        <w:pStyle w:val="ab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1B3811" w:rsidRDefault="0084278A" w:rsidP="0084278A">
      <w:pPr>
        <w:pStyle w:val="ab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                                                                                  </w:t>
      </w:r>
      <w:r w:rsidR="001B3811">
        <w:rPr>
          <w:rFonts w:ascii="Times New Roman" w:hAnsi="Times New Roman"/>
          <w:color w:val="000000"/>
          <w:spacing w:val="-1"/>
          <w:sz w:val="28"/>
          <w:szCs w:val="28"/>
        </w:rPr>
        <w:t>Приложение</w:t>
      </w:r>
    </w:p>
    <w:p w:rsidR="001B3811" w:rsidRDefault="001B3811" w:rsidP="001B3811">
      <w:pPr>
        <w:pStyle w:val="ab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1B3811" w:rsidRPr="00590422" w:rsidRDefault="001B3811" w:rsidP="001B3811">
      <w:pPr>
        <w:pStyle w:val="ab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                                                                   УТВЕРЖДЕНА</w:t>
      </w:r>
    </w:p>
    <w:p w:rsidR="001B3811" w:rsidRDefault="001B3811" w:rsidP="001B3811">
      <w:pPr>
        <w:pStyle w:val="ab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                                               постановлением </w:t>
      </w:r>
      <w:r w:rsidRPr="00590422">
        <w:rPr>
          <w:rFonts w:ascii="Times New Roman" w:hAnsi="Times New Roman"/>
          <w:color w:val="000000"/>
          <w:spacing w:val="-1"/>
          <w:sz w:val="28"/>
          <w:szCs w:val="28"/>
        </w:rPr>
        <w:t>администрации</w:t>
      </w:r>
    </w:p>
    <w:p w:rsidR="001B3811" w:rsidRDefault="001B3811" w:rsidP="001B3811">
      <w:pPr>
        <w:pStyle w:val="ab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Парковского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сельского поселения</w:t>
      </w:r>
    </w:p>
    <w:p w:rsidR="001B3811" w:rsidRDefault="001B3811" w:rsidP="001B3811">
      <w:pPr>
        <w:pStyle w:val="ab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                                                Тихорецкого района</w:t>
      </w:r>
    </w:p>
    <w:p w:rsidR="001B3811" w:rsidRDefault="001B3811" w:rsidP="001B3811">
      <w:pPr>
        <w:pStyle w:val="ab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                                    </w:t>
      </w:r>
      <w:r w:rsidR="00381558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</w:t>
      </w:r>
      <w:r w:rsidR="00045E9D">
        <w:rPr>
          <w:rFonts w:ascii="Times New Roman" w:hAnsi="Times New Roman"/>
          <w:color w:val="000000"/>
          <w:spacing w:val="-1"/>
          <w:sz w:val="28"/>
          <w:szCs w:val="28"/>
        </w:rPr>
        <w:t>_______________</w:t>
      </w:r>
      <w:r w:rsidR="00381558">
        <w:rPr>
          <w:rFonts w:ascii="Times New Roman" w:hAnsi="Times New Roman"/>
          <w:color w:val="000000"/>
          <w:spacing w:val="-1"/>
          <w:sz w:val="28"/>
          <w:szCs w:val="28"/>
        </w:rPr>
        <w:t xml:space="preserve"> № </w:t>
      </w:r>
      <w:r w:rsidR="00045E9D">
        <w:rPr>
          <w:rFonts w:ascii="Times New Roman" w:hAnsi="Times New Roman"/>
          <w:color w:val="000000"/>
          <w:spacing w:val="-1"/>
          <w:sz w:val="28"/>
          <w:szCs w:val="28"/>
        </w:rPr>
        <w:t>____</w:t>
      </w:r>
    </w:p>
    <w:p w:rsidR="001B3811" w:rsidRDefault="001B3811" w:rsidP="001B3811">
      <w:pPr>
        <w:pStyle w:val="ab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                                         </w:t>
      </w:r>
    </w:p>
    <w:p w:rsidR="004F05BB" w:rsidRDefault="004F05BB" w:rsidP="004F05BB">
      <w:pPr>
        <w:tabs>
          <w:tab w:val="left" w:pos="2366"/>
        </w:tabs>
      </w:pPr>
    </w:p>
    <w:p w:rsidR="001B3811" w:rsidRPr="001B3811" w:rsidRDefault="001B3811" w:rsidP="001B3811">
      <w:pPr>
        <w:jc w:val="center"/>
        <w:rPr>
          <w:color w:val="000000"/>
          <w:spacing w:val="-1"/>
        </w:rPr>
      </w:pPr>
      <w:r w:rsidRPr="001B3811">
        <w:rPr>
          <w:color w:val="000000"/>
          <w:spacing w:val="-1"/>
        </w:rPr>
        <w:t xml:space="preserve">МУНИЦИПАЛЬНАЯ ПРОГРАММА ПАРКОВСКОГО СЕЛЬСКОГО ПОСЕЛЕНИЯ ТИХОРЕЦКОГО РАЙОНА </w:t>
      </w:r>
    </w:p>
    <w:p w:rsidR="001B3811" w:rsidRPr="001B3811" w:rsidRDefault="001B3811" w:rsidP="001B3811">
      <w:pPr>
        <w:jc w:val="center"/>
        <w:rPr>
          <w:color w:val="000000"/>
          <w:spacing w:val="-1"/>
        </w:rPr>
      </w:pPr>
      <w:r w:rsidRPr="001B3811">
        <w:rPr>
          <w:color w:val="000000"/>
          <w:spacing w:val="-1"/>
        </w:rPr>
        <w:t>«</w:t>
      </w:r>
      <w:r w:rsidR="006A2DD5">
        <w:rPr>
          <w:color w:val="000000"/>
          <w:spacing w:val="-1"/>
        </w:rPr>
        <w:t xml:space="preserve">Развитие </w:t>
      </w:r>
      <w:proofErr w:type="gramStart"/>
      <w:r w:rsidR="006A2DD5">
        <w:rPr>
          <w:color w:val="000000"/>
          <w:spacing w:val="-1"/>
        </w:rPr>
        <w:t>жилищно-коммунального</w:t>
      </w:r>
      <w:proofErr w:type="gramEnd"/>
      <w:r w:rsidR="006A2DD5">
        <w:rPr>
          <w:color w:val="000000"/>
          <w:spacing w:val="-1"/>
        </w:rPr>
        <w:t xml:space="preserve"> </w:t>
      </w:r>
      <w:r w:rsidRPr="001B3811">
        <w:rPr>
          <w:color w:val="000000"/>
          <w:spacing w:val="-1"/>
        </w:rPr>
        <w:t xml:space="preserve">и </w:t>
      </w:r>
    </w:p>
    <w:p w:rsidR="001B3811" w:rsidRPr="001B3811" w:rsidRDefault="001B3811" w:rsidP="001B3811">
      <w:pPr>
        <w:jc w:val="center"/>
        <w:rPr>
          <w:color w:val="000000"/>
          <w:spacing w:val="-1"/>
        </w:rPr>
      </w:pPr>
      <w:r w:rsidRPr="001B3811">
        <w:rPr>
          <w:color w:val="000000"/>
          <w:spacing w:val="-1"/>
        </w:rPr>
        <w:t>дорожного хозяйства» на 202</w:t>
      </w:r>
      <w:r w:rsidR="00045E9D">
        <w:rPr>
          <w:color w:val="000000"/>
          <w:spacing w:val="-1"/>
        </w:rPr>
        <w:t>4</w:t>
      </w:r>
      <w:r w:rsidRPr="001B3811">
        <w:rPr>
          <w:color w:val="000000"/>
          <w:spacing w:val="-1"/>
        </w:rPr>
        <w:t>-202</w:t>
      </w:r>
      <w:r w:rsidR="00045E9D">
        <w:rPr>
          <w:color w:val="000000"/>
          <w:spacing w:val="-1"/>
        </w:rPr>
        <w:t>6</w:t>
      </w:r>
      <w:r w:rsidRPr="001B3811">
        <w:rPr>
          <w:color w:val="000000"/>
          <w:spacing w:val="-1"/>
        </w:rPr>
        <w:t xml:space="preserve"> годы</w:t>
      </w:r>
    </w:p>
    <w:p w:rsidR="001B3811" w:rsidRPr="001B3811" w:rsidRDefault="001B3811" w:rsidP="001B3811">
      <w:pPr>
        <w:suppressAutoHyphens/>
        <w:jc w:val="both"/>
      </w:pPr>
    </w:p>
    <w:p w:rsidR="001B3811" w:rsidRPr="001B3811" w:rsidRDefault="001B3811" w:rsidP="001B3811">
      <w:pPr>
        <w:jc w:val="center"/>
        <w:rPr>
          <w:color w:val="000000"/>
          <w:spacing w:val="-1"/>
        </w:rPr>
      </w:pPr>
      <w:r w:rsidRPr="001B3811">
        <w:rPr>
          <w:color w:val="000000"/>
          <w:spacing w:val="-1"/>
        </w:rPr>
        <w:t xml:space="preserve">ПАСПОРТ </w:t>
      </w:r>
    </w:p>
    <w:p w:rsidR="001B3811" w:rsidRPr="001B3811" w:rsidRDefault="001B3811" w:rsidP="001B3811">
      <w:pPr>
        <w:jc w:val="center"/>
        <w:rPr>
          <w:color w:val="000000"/>
          <w:spacing w:val="-1"/>
        </w:rPr>
      </w:pPr>
      <w:r w:rsidRPr="001B3811">
        <w:rPr>
          <w:color w:val="000000"/>
          <w:spacing w:val="-1"/>
        </w:rPr>
        <w:t xml:space="preserve">муниципальной программы </w:t>
      </w:r>
      <w:proofErr w:type="spellStart"/>
      <w:r w:rsidRPr="001B3811">
        <w:rPr>
          <w:color w:val="000000"/>
          <w:spacing w:val="-1"/>
        </w:rPr>
        <w:t>Парковского</w:t>
      </w:r>
      <w:proofErr w:type="spellEnd"/>
      <w:r w:rsidRPr="001B3811">
        <w:rPr>
          <w:color w:val="000000"/>
          <w:spacing w:val="-1"/>
        </w:rPr>
        <w:t xml:space="preserve"> сельского поселения </w:t>
      </w:r>
    </w:p>
    <w:p w:rsidR="001B3811" w:rsidRPr="001B3811" w:rsidRDefault="001B3811" w:rsidP="001B3811">
      <w:pPr>
        <w:jc w:val="center"/>
        <w:rPr>
          <w:color w:val="000000"/>
          <w:spacing w:val="-1"/>
        </w:rPr>
      </w:pPr>
      <w:r w:rsidRPr="001B3811">
        <w:rPr>
          <w:color w:val="000000"/>
          <w:spacing w:val="-1"/>
        </w:rPr>
        <w:t xml:space="preserve">Тихорецкого района </w:t>
      </w:r>
    </w:p>
    <w:p w:rsidR="001B3811" w:rsidRPr="001B3811" w:rsidRDefault="001B3811" w:rsidP="001B3811">
      <w:pPr>
        <w:suppressAutoHyphens/>
        <w:jc w:val="center"/>
        <w:rPr>
          <w:color w:val="000000"/>
          <w:spacing w:val="-1"/>
        </w:rPr>
      </w:pPr>
      <w:r w:rsidRPr="001B3811">
        <w:rPr>
          <w:color w:val="000000"/>
          <w:spacing w:val="-1"/>
        </w:rPr>
        <w:t xml:space="preserve">«Развитие </w:t>
      </w:r>
      <w:proofErr w:type="gramStart"/>
      <w:r w:rsidRPr="001B3811">
        <w:rPr>
          <w:color w:val="000000"/>
          <w:spacing w:val="-1"/>
        </w:rPr>
        <w:t>жилищно-коммунального</w:t>
      </w:r>
      <w:proofErr w:type="gramEnd"/>
      <w:r w:rsidRPr="001B3811">
        <w:rPr>
          <w:color w:val="000000"/>
          <w:spacing w:val="-1"/>
        </w:rPr>
        <w:t xml:space="preserve"> и дорожного</w:t>
      </w:r>
    </w:p>
    <w:p w:rsidR="001B3811" w:rsidRPr="001B3811" w:rsidRDefault="001B3811" w:rsidP="001B3811">
      <w:pPr>
        <w:suppressAutoHyphens/>
        <w:jc w:val="center"/>
        <w:rPr>
          <w:color w:val="000000"/>
          <w:spacing w:val="-1"/>
        </w:rPr>
      </w:pPr>
      <w:r w:rsidRPr="001B3811">
        <w:rPr>
          <w:color w:val="000000"/>
          <w:spacing w:val="-1"/>
        </w:rPr>
        <w:t>хозяйства» на 202</w:t>
      </w:r>
      <w:r w:rsidR="00045E9D">
        <w:rPr>
          <w:color w:val="000000"/>
          <w:spacing w:val="-1"/>
        </w:rPr>
        <w:t>4</w:t>
      </w:r>
      <w:r w:rsidRPr="001B3811">
        <w:rPr>
          <w:color w:val="000000"/>
          <w:spacing w:val="-1"/>
        </w:rPr>
        <w:t>-202</w:t>
      </w:r>
      <w:r w:rsidR="00045E9D">
        <w:rPr>
          <w:color w:val="000000"/>
          <w:spacing w:val="-1"/>
        </w:rPr>
        <w:t>6</w:t>
      </w:r>
      <w:r w:rsidRPr="001B3811">
        <w:rPr>
          <w:color w:val="000000"/>
          <w:spacing w:val="-1"/>
        </w:rPr>
        <w:t xml:space="preserve"> годы</w:t>
      </w:r>
    </w:p>
    <w:p w:rsidR="001B3811" w:rsidRPr="001B3811" w:rsidRDefault="001B3811" w:rsidP="001B3811">
      <w:pPr>
        <w:suppressAutoHyphens/>
        <w:rPr>
          <w:lang w:eastAsia="ar-SA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4077"/>
        <w:gridCol w:w="5751"/>
      </w:tblGrid>
      <w:tr w:rsidR="001B3811" w:rsidRPr="001B3811" w:rsidTr="00442BFE">
        <w:tc>
          <w:tcPr>
            <w:tcW w:w="4077" w:type="dxa"/>
            <w:shd w:val="clear" w:color="auto" w:fill="auto"/>
          </w:tcPr>
          <w:p w:rsidR="001B3811" w:rsidRPr="001B3811" w:rsidRDefault="001B3811" w:rsidP="001B3811">
            <w:pPr>
              <w:suppressAutoHyphens/>
              <w:rPr>
                <w:lang w:eastAsia="ar-SA"/>
              </w:rPr>
            </w:pPr>
            <w:r w:rsidRPr="001B3811">
              <w:rPr>
                <w:lang w:eastAsia="ar-SA"/>
              </w:rPr>
              <w:t>Координатор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 xml:space="preserve">администрация </w:t>
            </w:r>
            <w:proofErr w:type="spellStart"/>
            <w:r w:rsidRPr="001B3811">
              <w:rPr>
                <w:lang w:eastAsia="ar-SA"/>
              </w:rPr>
              <w:t>Парковского</w:t>
            </w:r>
            <w:proofErr w:type="spellEnd"/>
            <w:r w:rsidRPr="001B3811">
              <w:rPr>
                <w:lang w:eastAsia="ar-SA"/>
              </w:rPr>
              <w:t xml:space="preserve"> сельского поселения Тихорецкого района</w:t>
            </w:r>
          </w:p>
        </w:tc>
      </w:tr>
      <w:tr w:rsidR="001B3811" w:rsidRPr="001B3811" w:rsidTr="00442BFE">
        <w:tc>
          <w:tcPr>
            <w:tcW w:w="4077" w:type="dxa"/>
            <w:shd w:val="clear" w:color="auto" w:fill="auto"/>
          </w:tcPr>
          <w:p w:rsidR="001B3811" w:rsidRPr="001B3811" w:rsidRDefault="001B3811" w:rsidP="001B3811">
            <w:pPr>
              <w:suppressAutoHyphens/>
              <w:rPr>
                <w:lang w:eastAsia="ar-SA"/>
              </w:rPr>
            </w:pPr>
            <w:r w:rsidRPr="001B3811">
              <w:rPr>
                <w:lang w:eastAsia="ar-SA"/>
              </w:rPr>
              <w:t xml:space="preserve">Координаторы подпрограмм </w:t>
            </w:r>
          </w:p>
        </w:tc>
        <w:tc>
          <w:tcPr>
            <w:tcW w:w="575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 xml:space="preserve">администрация </w:t>
            </w:r>
            <w:proofErr w:type="spellStart"/>
            <w:r w:rsidRPr="001B3811">
              <w:rPr>
                <w:lang w:eastAsia="ar-SA"/>
              </w:rPr>
              <w:t>Парковского</w:t>
            </w:r>
            <w:proofErr w:type="spellEnd"/>
            <w:r w:rsidRPr="001B3811">
              <w:rPr>
                <w:lang w:eastAsia="ar-SA"/>
              </w:rPr>
              <w:t xml:space="preserve"> сельского поселения Тихорецкого района</w:t>
            </w:r>
          </w:p>
        </w:tc>
      </w:tr>
      <w:tr w:rsidR="001B3811" w:rsidRPr="001B3811" w:rsidTr="00442BFE">
        <w:tc>
          <w:tcPr>
            <w:tcW w:w="4077" w:type="dxa"/>
            <w:shd w:val="clear" w:color="auto" w:fill="auto"/>
          </w:tcPr>
          <w:p w:rsidR="001B3811" w:rsidRPr="001B3811" w:rsidRDefault="001B3811" w:rsidP="001B3811">
            <w:pPr>
              <w:suppressAutoHyphens/>
              <w:rPr>
                <w:lang w:eastAsia="ar-SA"/>
              </w:rPr>
            </w:pPr>
            <w:r w:rsidRPr="001B3811">
              <w:rPr>
                <w:lang w:eastAsia="ar-SA"/>
              </w:rPr>
              <w:t>Участники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>не предусмотрены</w:t>
            </w:r>
          </w:p>
        </w:tc>
      </w:tr>
      <w:tr w:rsidR="001B3811" w:rsidRPr="001B3811" w:rsidTr="00442BFE">
        <w:tc>
          <w:tcPr>
            <w:tcW w:w="4077" w:type="dxa"/>
            <w:shd w:val="clear" w:color="auto" w:fill="auto"/>
          </w:tcPr>
          <w:p w:rsidR="001B3811" w:rsidRPr="001B3811" w:rsidRDefault="001B3811" w:rsidP="001B3811">
            <w:pPr>
              <w:suppressAutoHyphens/>
              <w:rPr>
                <w:lang w:eastAsia="ar-SA"/>
              </w:rPr>
            </w:pPr>
            <w:r w:rsidRPr="001B3811">
              <w:rPr>
                <w:lang w:eastAsia="ar-SA"/>
              </w:rPr>
              <w:t>Подпрограммы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1B3811" w:rsidRPr="001B3811" w:rsidRDefault="001B3811" w:rsidP="00045E9D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 xml:space="preserve">подпрограмм «Благоустройство </w:t>
            </w:r>
            <w:proofErr w:type="spellStart"/>
            <w:r w:rsidRPr="001B3811">
              <w:rPr>
                <w:lang w:eastAsia="ar-SA"/>
              </w:rPr>
              <w:t>Парковского</w:t>
            </w:r>
            <w:proofErr w:type="spellEnd"/>
            <w:r w:rsidRPr="001B3811">
              <w:rPr>
                <w:lang w:eastAsia="ar-SA"/>
              </w:rPr>
              <w:t xml:space="preserve"> сельского поселения Тихорецкого района» на 202</w:t>
            </w:r>
            <w:r w:rsidR="00045E9D">
              <w:rPr>
                <w:lang w:eastAsia="ar-SA"/>
              </w:rPr>
              <w:t>4</w:t>
            </w:r>
            <w:r w:rsidRPr="001B3811">
              <w:rPr>
                <w:lang w:eastAsia="ar-SA"/>
              </w:rPr>
              <w:t>-202</w:t>
            </w:r>
            <w:r w:rsidR="00045E9D">
              <w:rPr>
                <w:lang w:eastAsia="ar-SA"/>
              </w:rPr>
              <w:t>6</w:t>
            </w:r>
            <w:r w:rsidRPr="001B3811">
              <w:rPr>
                <w:lang w:eastAsia="ar-SA"/>
              </w:rPr>
              <w:t xml:space="preserve"> годы;</w:t>
            </w:r>
          </w:p>
        </w:tc>
      </w:tr>
      <w:tr w:rsidR="001B3811" w:rsidRPr="001B3811" w:rsidTr="00442BFE">
        <w:tc>
          <w:tcPr>
            <w:tcW w:w="4077" w:type="dxa"/>
            <w:shd w:val="clear" w:color="auto" w:fill="auto"/>
          </w:tcPr>
          <w:p w:rsidR="001B3811" w:rsidRPr="001B3811" w:rsidRDefault="001B3811" w:rsidP="001B3811">
            <w:pPr>
              <w:suppressAutoHyphens/>
              <w:rPr>
                <w:color w:val="C00000"/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 xml:space="preserve">подпрограмма «Энергосбережение и повышение энергетической эффективности на территории </w:t>
            </w:r>
            <w:proofErr w:type="spellStart"/>
            <w:r w:rsidRPr="001B3811">
              <w:rPr>
                <w:lang w:eastAsia="ar-SA"/>
              </w:rPr>
              <w:t>Парковского</w:t>
            </w:r>
            <w:proofErr w:type="spellEnd"/>
            <w:r w:rsidRPr="001B3811">
              <w:rPr>
                <w:lang w:eastAsia="ar-SA"/>
              </w:rPr>
              <w:t xml:space="preserve"> сельского поселения Тихорецкого района» на 202</w:t>
            </w:r>
            <w:r w:rsidR="00045E9D">
              <w:rPr>
                <w:lang w:eastAsia="ar-SA"/>
              </w:rPr>
              <w:t>4</w:t>
            </w:r>
            <w:r w:rsidRPr="001B3811">
              <w:rPr>
                <w:lang w:eastAsia="ar-SA"/>
              </w:rPr>
              <w:t>-      202</w:t>
            </w:r>
            <w:r w:rsidR="00045E9D">
              <w:rPr>
                <w:lang w:eastAsia="ar-SA"/>
              </w:rPr>
              <w:t>6</w:t>
            </w:r>
            <w:r w:rsidRPr="001B3811">
              <w:rPr>
                <w:lang w:eastAsia="ar-SA"/>
              </w:rPr>
              <w:t xml:space="preserve"> годы;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 xml:space="preserve">подпрограмма «Развитие дорожного хозяйства </w:t>
            </w:r>
            <w:proofErr w:type="spellStart"/>
            <w:r w:rsidRPr="001B3811">
              <w:rPr>
                <w:lang w:eastAsia="ar-SA"/>
              </w:rPr>
              <w:t>Парковского</w:t>
            </w:r>
            <w:proofErr w:type="spellEnd"/>
            <w:r w:rsidRPr="001B3811">
              <w:rPr>
                <w:lang w:eastAsia="ar-SA"/>
              </w:rPr>
              <w:t xml:space="preserve"> сельского поселения Тихорецкого района» на 202</w:t>
            </w:r>
            <w:r w:rsidR="00045E9D">
              <w:rPr>
                <w:lang w:eastAsia="ar-SA"/>
              </w:rPr>
              <w:t>4</w:t>
            </w:r>
            <w:r w:rsidRPr="001B3811">
              <w:rPr>
                <w:lang w:eastAsia="ar-SA"/>
              </w:rPr>
              <w:t>-202</w:t>
            </w:r>
            <w:r w:rsidR="00045E9D">
              <w:rPr>
                <w:lang w:eastAsia="ar-SA"/>
              </w:rPr>
              <w:t>6</w:t>
            </w:r>
            <w:r w:rsidRPr="001B3811">
              <w:rPr>
                <w:lang w:eastAsia="ar-SA"/>
              </w:rPr>
              <w:t xml:space="preserve"> годы</w:t>
            </w:r>
          </w:p>
          <w:p w:rsidR="001B3811" w:rsidRPr="001B3811" w:rsidRDefault="001B3811" w:rsidP="001B3811">
            <w:pPr>
              <w:suppressAutoHyphens/>
              <w:rPr>
                <w:lang w:eastAsia="ar-SA"/>
              </w:rPr>
            </w:pPr>
            <w:r w:rsidRPr="001B3811">
              <w:rPr>
                <w:lang w:eastAsia="ar-SA"/>
              </w:rPr>
              <w:t xml:space="preserve">подпрограмма </w:t>
            </w:r>
          </w:p>
          <w:p w:rsidR="001B3811" w:rsidRPr="001B3811" w:rsidRDefault="001B3811" w:rsidP="001B3811">
            <w:pPr>
              <w:suppressAutoHyphens/>
              <w:outlineLvl w:val="0"/>
              <w:rPr>
                <w:color w:val="000000"/>
                <w:lang w:eastAsia="ar-SA"/>
              </w:rPr>
            </w:pPr>
            <w:r w:rsidRPr="001B3811">
              <w:rPr>
                <w:color w:val="000000"/>
                <w:lang w:eastAsia="ar-SA"/>
              </w:rPr>
              <w:t xml:space="preserve">«Содержание и развитие коммунальной инфраструктуры </w:t>
            </w:r>
            <w:proofErr w:type="spellStart"/>
            <w:r w:rsidRPr="001B3811">
              <w:rPr>
                <w:lang w:eastAsia="ar-SA"/>
              </w:rPr>
              <w:t>Парковского</w:t>
            </w:r>
            <w:proofErr w:type="spellEnd"/>
            <w:r w:rsidRPr="001B3811">
              <w:rPr>
                <w:lang w:eastAsia="ar-SA"/>
              </w:rPr>
              <w:t xml:space="preserve"> сельского поселения Тихорецкого района</w:t>
            </w:r>
            <w:r w:rsidR="00045E9D">
              <w:rPr>
                <w:lang w:eastAsia="ar-SA"/>
              </w:rPr>
              <w:t xml:space="preserve"> </w:t>
            </w:r>
            <w:r w:rsidRPr="001B3811">
              <w:rPr>
                <w:lang w:eastAsia="ar-SA"/>
              </w:rPr>
              <w:t>на 202</w:t>
            </w:r>
            <w:r w:rsidR="00045E9D">
              <w:rPr>
                <w:lang w:eastAsia="ar-SA"/>
              </w:rPr>
              <w:t>4</w:t>
            </w:r>
            <w:r w:rsidRPr="001B3811">
              <w:rPr>
                <w:lang w:eastAsia="ar-SA"/>
              </w:rPr>
              <w:t> - 202</w:t>
            </w:r>
            <w:r w:rsidR="00045E9D">
              <w:rPr>
                <w:lang w:eastAsia="ar-SA"/>
              </w:rPr>
              <w:t>6</w:t>
            </w:r>
            <w:r w:rsidRPr="001B3811">
              <w:rPr>
                <w:lang w:eastAsia="ar-SA"/>
              </w:rPr>
              <w:t xml:space="preserve"> годы</w:t>
            </w:r>
            <w:r w:rsidRPr="001B3811">
              <w:rPr>
                <w:color w:val="000000"/>
                <w:lang w:eastAsia="ar-SA"/>
              </w:rPr>
              <w:t>»</w:t>
            </w:r>
          </w:p>
          <w:p w:rsidR="001B3811" w:rsidRPr="001B3811" w:rsidRDefault="001B3811" w:rsidP="001B3811">
            <w:pPr>
              <w:suppressAutoHyphens/>
              <w:outlineLvl w:val="0"/>
              <w:rPr>
                <w:color w:val="000000"/>
                <w:lang w:eastAsia="ar-SA"/>
              </w:rPr>
            </w:pPr>
            <w:r w:rsidRPr="001B3811">
              <w:rPr>
                <w:color w:val="000000"/>
                <w:lang w:eastAsia="ar-SA"/>
              </w:rPr>
              <w:t>подпрограмма</w:t>
            </w:r>
          </w:p>
          <w:p w:rsidR="001B3811" w:rsidRPr="001B3811" w:rsidRDefault="001B3811" w:rsidP="00045E9D">
            <w:pPr>
              <w:suppressAutoHyphens/>
              <w:outlineLvl w:val="0"/>
              <w:rPr>
                <w:lang w:eastAsia="ar-SA"/>
              </w:rPr>
            </w:pPr>
            <w:r w:rsidRPr="001B3811">
              <w:rPr>
                <w:lang w:eastAsia="ar-SA"/>
              </w:rPr>
              <w:t>«</w:t>
            </w:r>
            <w:r w:rsidRPr="001B3811">
              <w:rPr>
                <w:rFonts w:eastAsia="Calibri"/>
                <w:lang w:eastAsia="en-US"/>
              </w:rPr>
              <w:t xml:space="preserve">Использование и охрана земель </w:t>
            </w:r>
            <w:proofErr w:type="spellStart"/>
            <w:r w:rsidRPr="001B3811">
              <w:rPr>
                <w:rFonts w:eastAsia="Calibri"/>
                <w:lang w:eastAsia="en-US"/>
              </w:rPr>
              <w:t>Парковского</w:t>
            </w:r>
            <w:proofErr w:type="spellEnd"/>
            <w:r w:rsidRPr="001B3811">
              <w:rPr>
                <w:rFonts w:eastAsia="Calibri"/>
                <w:lang w:eastAsia="en-US"/>
              </w:rPr>
              <w:t xml:space="preserve"> сельского поселения </w:t>
            </w:r>
            <w:r w:rsidRPr="001B3811">
              <w:rPr>
                <w:rFonts w:eastAsia="Calibri"/>
                <w:lang w:eastAsia="en-US"/>
              </w:rPr>
              <w:lastRenderedPageBreak/>
              <w:t>Тихорецкого района на 202</w:t>
            </w:r>
            <w:r w:rsidR="00045E9D">
              <w:rPr>
                <w:rFonts w:eastAsia="Calibri"/>
                <w:lang w:eastAsia="en-US"/>
              </w:rPr>
              <w:t>4</w:t>
            </w:r>
            <w:r w:rsidRPr="001B3811">
              <w:rPr>
                <w:rFonts w:eastAsia="Calibri"/>
                <w:lang w:eastAsia="en-US"/>
              </w:rPr>
              <w:t>-202</w:t>
            </w:r>
            <w:r w:rsidR="00045E9D">
              <w:rPr>
                <w:rFonts w:eastAsia="Calibri"/>
                <w:lang w:eastAsia="en-US"/>
              </w:rPr>
              <w:t>6</w:t>
            </w:r>
            <w:r w:rsidRPr="001B3811">
              <w:rPr>
                <w:rFonts w:eastAsia="Calibri"/>
                <w:lang w:eastAsia="en-US"/>
              </w:rPr>
              <w:t xml:space="preserve"> годы</w:t>
            </w:r>
            <w:r w:rsidRPr="001B3811">
              <w:rPr>
                <w:lang w:eastAsia="ar-SA"/>
              </w:rPr>
              <w:t>»</w:t>
            </w:r>
          </w:p>
        </w:tc>
      </w:tr>
      <w:tr w:rsidR="001B3811" w:rsidRPr="001B3811" w:rsidTr="00442BFE">
        <w:tc>
          <w:tcPr>
            <w:tcW w:w="4077" w:type="dxa"/>
            <w:shd w:val="clear" w:color="auto" w:fill="auto"/>
          </w:tcPr>
          <w:p w:rsidR="001B3811" w:rsidRPr="001B3811" w:rsidRDefault="001B3811" w:rsidP="001B3811">
            <w:pPr>
              <w:suppressAutoHyphens/>
              <w:rPr>
                <w:lang w:eastAsia="ar-SA"/>
              </w:rPr>
            </w:pPr>
            <w:r w:rsidRPr="001B3811">
              <w:rPr>
                <w:lang w:eastAsia="ar-SA"/>
              </w:rPr>
              <w:lastRenderedPageBreak/>
              <w:t>Ведомственные целевые программы</w:t>
            </w:r>
          </w:p>
        </w:tc>
        <w:tc>
          <w:tcPr>
            <w:tcW w:w="575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>не предусмотрены</w:t>
            </w:r>
          </w:p>
        </w:tc>
      </w:tr>
      <w:tr w:rsidR="001B3811" w:rsidRPr="001B3811" w:rsidTr="00442BFE">
        <w:tc>
          <w:tcPr>
            <w:tcW w:w="4077" w:type="dxa"/>
            <w:shd w:val="clear" w:color="auto" w:fill="auto"/>
          </w:tcPr>
          <w:p w:rsidR="001B3811" w:rsidRPr="001B3811" w:rsidRDefault="001B3811" w:rsidP="001B3811">
            <w:pPr>
              <w:suppressAutoHyphens/>
              <w:rPr>
                <w:lang w:eastAsia="ar-SA"/>
              </w:rPr>
            </w:pPr>
            <w:r w:rsidRPr="001B3811">
              <w:rPr>
                <w:lang w:eastAsia="ar-SA"/>
              </w:rPr>
              <w:t>Цели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 xml:space="preserve">совершенствование системы комплексного благоустройства </w:t>
            </w:r>
            <w:proofErr w:type="spellStart"/>
            <w:r w:rsidRPr="001B3811">
              <w:rPr>
                <w:lang w:eastAsia="ar-SA"/>
              </w:rPr>
              <w:t>Парковского</w:t>
            </w:r>
            <w:proofErr w:type="spellEnd"/>
            <w:r w:rsidRPr="001B3811">
              <w:rPr>
                <w:lang w:eastAsia="ar-SA"/>
              </w:rPr>
              <w:t xml:space="preserve"> сельского поселения Тихорецкого района, создание комфортных условий проживания и отдыха населения;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 xml:space="preserve">формирование сети автомобильных дорог местного значения на территории </w:t>
            </w:r>
            <w:proofErr w:type="spellStart"/>
            <w:r w:rsidRPr="001B3811">
              <w:rPr>
                <w:lang w:eastAsia="ar-SA"/>
              </w:rPr>
              <w:t>Парковского</w:t>
            </w:r>
            <w:proofErr w:type="spellEnd"/>
            <w:r w:rsidRPr="001B3811">
              <w:rPr>
                <w:lang w:eastAsia="ar-SA"/>
              </w:rPr>
              <w:t xml:space="preserve"> сельского поселения Тихорецкого района, соответствующей потребностям населения и экономики поселения;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>сокращение количества лиц, погибших в результате дорожно-транспортных происшествий;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>сокращение количества дорожно-транспортных происшествий с пострадавшими;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 xml:space="preserve">эффективное использование энергетических ресурсов </w:t>
            </w:r>
            <w:proofErr w:type="spellStart"/>
            <w:r w:rsidRPr="001B3811">
              <w:rPr>
                <w:lang w:eastAsia="ar-SA"/>
              </w:rPr>
              <w:t>Парковского</w:t>
            </w:r>
            <w:proofErr w:type="spellEnd"/>
            <w:r w:rsidRPr="001B3811">
              <w:rPr>
                <w:lang w:eastAsia="ar-SA"/>
              </w:rPr>
              <w:t xml:space="preserve"> сельского поселения Тихорецкого района  и предоставление населению поселения высококачественных энергетических услуг по доступным ценам;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 xml:space="preserve">повышение эффективности использования и охраны земли на территории </w:t>
            </w:r>
            <w:proofErr w:type="spellStart"/>
            <w:r w:rsidRPr="001B3811">
              <w:rPr>
                <w:lang w:eastAsia="ar-SA"/>
              </w:rPr>
              <w:t>Парковского</w:t>
            </w:r>
            <w:proofErr w:type="spellEnd"/>
            <w:r w:rsidRPr="001B3811">
              <w:rPr>
                <w:lang w:eastAsia="ar-SA"/>
              </w:rPr>
              <w:t xml:space="preserve"> сельского поселения Тихорецкого района.</w:t>
            </w:r>
          </w:p>
        </w:tc>
      </w:tr>
      <w:tr w:rsidR="001B3811" w:rsidRPr="001B3811" w:rsidTr="00442BFE">
        <w:tc>
          <w:tcPr>
            <w:tcW w:w="4077" w:type="dxa"/>
            <w:shd w:val="clear" w:color="auto" w:fill="auto"/>
          </w:tcPr>
          <w:p w:rsidR="001B3811" w:rsidRPr="001B3811" w:rsidRDefault="001B3811" w:rsidP="001B3811">
            <w:pPr>
              <w:suppressAutoHyphens/>
              <w:rPr>
                <w:lang w:eastAsia="ar-SA"/>
              </w:rPr>
            </w:pPr>
            <w:r w:rsidRPr="001B3811">
              <w:rPr>
                <w:lang w:eastAsia="ar-SA"/>
              </w:rPr>
              <w:t>Задачи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 xml:space="preserve">повышение уровня внешнего благоустройства и санитарного содержания территории поселения, контроль и обеспечение надлежащего технического состояния объектов наружного уличного освещения для бесперебойного освещения  улиц поселения, повышение общего уровня благоустройства поселения, повышение уровня комфортности проживания населения, улучшение экологической обстановки,  сохранение и развитие зеленых </w:t>
            </w:r>
            <w:proofErr w:type="gramStart"/>
            <w:r w:rsidRPr="001B3811">
              <w:rPr>
                <w:lang w:eastAsia="ar-SA"/>
              </w:rPr>
              <w:t>зон</w:t>
            </w:r>
            <w:proofErr w:type="gramEnd"/>
            <w:r w:rsidRPr="001B3811">
              <w:rPr>
                <w:lang w:eastAsia="ar-SA"/>
              </w:rPr>
              <w:t xml:space="preserve"> и озеленение территории поселения;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>улучшение содержания мест захоронения расположенных на территории сельского поселения;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 xml:space="preserve">выполнение мероприятий по капитальному ремонту и ремонту автомобильных дорог </w:t>
            </w:r>
            <w:r w:rsidRPr="001B3811">
              <w:rPr>
                <w:lang w:eastAsia="ar-SA"/>
              </w:rPr>
              <w:lastRenderedPageBreak/>
              <w:t xml:space="preserve">местного значения </w:t>
            </w:r>
            <w:proofErr w:type="spellStart"/>
            <w:r w:rsidRPr="001B3811">
              <w:rPr>
                <w:lang w:eastAsia="ar-SA"/>
              </w:rPr>
              <w:t>Парковского</w:t>
            </w:r>
            <w:proofErr w:type="spellEnd"/>
            <w:r w:rsidRPr="001B3811">
              <w:rPr>
                <w:lang w:eastAsia="ar-SA"/>
              </w:rPr>
              <w:t xml:space="preserve"> сельского поселения Тихорецкого района;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>повышение транспортно-эксплуатационного состояния сети автомобильных дорог местного значения поселения;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>предупреждение опасного поведения участников дорожного движения;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>сокращение детского дорожно-транспортного травматизма;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>развитие системы организации движения транспортных средств и пешеходов;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>обеспечение безопасного участия детей в дорожном движении;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>повышение уровня активной и пассивной безопасности транспортных средств;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 xml:space="preserve">создание правовых, экономических и организационных основ стимулирования энергосбережения на территории </w:t>
            </w:r>
            <w:proofErr w:type="spellStart"/>
            <w:r w:rsidRPr="001B3811">
              <w:rPr>
                <w:lang w:eastAsia="ar-SA"/>
              </w:rPr>
              <w:t>Парковского</w:t>
            </w:r>
            <w:proofErr w:type="spellEnd"/>
            <w:r w:rsidRPr="001B3811">
              <w:rPr>
                <w:lang w:eastAsia="ar-SA"/>
              </w:rPr>
              <w:t xml:space="preserve"> сельского поселения Тихорецкого района;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>снижение нагрузки по оплате услуг энергоснабжения на бюджетную систему и обеспечение повышения конкурентоспособности и финансовой устойчивости экономики поселения;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 xml:space="preserve">обеспечение организации рационального использования и охраны земли на территории </w:t>
            </w:r>
            <w:proofErr w:type="spellStart"/>
            <w:r w:rsidRPr="001B3811">
              <w:rPr>
                <w:lang w:eastAsia="ar-SA"/>
              </w:rPr>
              <w:t>Парковского</w:t>
            </w:r>
            <w:proofErr w:type="spellEnd"/>
            <w:r w:rsidRPr="001B3811">
              <w:rPr>
                <w:lang w:eastAsia="ar-SA"/>
              </w:rPr>
              <w:t xml:space="preserve"> сельского поселения Тихорецкого района</w:t>
            </w:r>
          </w:p>
        </w:tc>
      </w:tr>
      <w:tr w:rsidR="001B3811" w:rsidRPr="001B3811" w:rsidTr="00442BFE">
        <w:tc>
          <w:tcPr>
            <w:tcW w:w="4077" w:type="dxa"/>
            <w:shd w:val="clear" w:color="auto" w:fill="auto"/>
          </w:tcPr>
          <w:p w:rsidR="001B3811" w:rsidRPr="001B3811" w:rsidRDefault="001B3811" w:rsidP="001B3811">
            <w:pPr>
              <w:suppressAutoHyphens/>
              <w:rPr>
                <w:lang w:eastAsia="ar-SA"/>
              </w:rPr>
            </w:pPr>
            <w:r w:rsidRPr="001B3811">
              <w:rPr>
                <w:lang w:eastAsia="ar-SA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>Доля протяженности освещенных улиц, проездов поселения в общей протяженности улиц поселения;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>количество проведенных мероприятий по благоустройству территории;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>количество проведенных мероприятий по озеленению территории;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>доля протяженности автомобильных дорог общего пользования, в отношении которых был произведен ремонт и (или) капитальный ремонт, в общей протяженности автомобильных дорог общего пользования местного значения поселения;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>количество установленных и замененных дорожных знаков;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 xml:space="preserve">удельный расход электрической энергии на </w:t>
            </w:r>
            <w:r w:rsidRPr="001B3811">
              <w:rPr>
                <w:lang w:eastAsia="ar-SA"/>
              </w:rPr>
              <w:lastRenderedPageBreak/>
              <w:t>снабжение органов местного самоуправления и муниципальных учреждений (в расчете на 1 кв. метр общей площади);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>эффективное и рациональное использование земель муниципального образования.</w:t>
            </w:r>
          </w:p>
        </w:tc>
      </w:tr>
      <w:tr w:rsidR="001B3811" w:rsidRPr="001B3811" w:rsidTr="00442BFE">
        <w:tc>
          <w:tcPr>
            <w:tcW w:w="4077" w:type="dxa"/>
            <w:shd w:val="clear" w:color="auto" w:fill="auto"/>
          </w:tcPr>
          <w:p w:rsidR="001B3811" w:rsidRPr="001B3811" w:rsidRDefault="001B3811" w:rsidP="00045E9D">
            <w:pPr>
              <w:suppressAutoHyphens/>
              <w:rPr>
                <w:lang w:eastAsia="ar-SA"/>
              </w:rPr>
            </w:pPr>
            <w:r w:rsidRPr="001B3811">
              <w:rPr>
                <w:lang w:eastAsia="ar-SA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1B3811" w:rsidRPr="001B3811" w:rsidRDefault="001B3811" w:rsidP="00045E9D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>срок с 202</w:t>
            </w:r>
            <w:r w:rsidR="00045E9D">
              <w:rPr>
                <w:lang w:eastAsia="ar-SA"/>
              </w:rPr>
              <w:t>4</w:t>
            </w:r>
            <w:r w:rsidRPr="001B3811">
              <w:rPr>
                <w:lang w:eastAsia="ar-SA"/>
              </w:rPr>
              <w:t>г. по 202</w:t>
            </w:r>
            <w:r w:rsidR="00045E9D">
              <w:rPr>
                <w:lang w:eastAsia="ar-SA"/>
              </w:rPr>
              <w:t>6</w:t>
            </w:r>
            <w:r w:rsidRPr="001B3811">
              <w:rPr>
                <w:lang w:eastAsia="ar-SA"/>
              </w:rPr>
              <w:t xml:space="preserve"> г., этапы реализации не предусмотрены</w:t>
            </w:r>
          </w:p>
        </w:tc>
      </w:tr>
      <w:tr w:rsidR="001B3811" w:rsidRPr="001B3811" w:rsidTr="00442BFE">
        <w:tc>
          <w:tcPr>
            <w:tcW w:w="4077" w:type="dxa"/>
            <w:shd w:val="clear" w:color="auto" w:fill="auto"/>
          </w:tcPr>
          <w:p w:rsidR="001B3811" w:rsidRPr="001B3811" w:rsidRDefault="001B3811" w:rsidP="001B3811">
            <w:pPr>
              <w:suppressAutoHyphens/>
              <w:rPr>
                <w:lang w:eastAsia="ar-SA"/>
              </w:rPr>
            </w:pPr>
            <w:r w:rsidRPr="001B3811">
              <w:rPr>
                <w:lang w:eastAsia="ar-SA"/>
              </w:rPr>
              <w:t>Объемы бюджетных ассигнований муниципальной программы</w:t>
            </w:r>
            <w:r w:rsidR="00442BFE">
              <w:rPr>
                <w:lang w:eastAsia="ar-SA"/>
              </w:rPr>
              <w:t xml:space="preserve"> </w:t>
            </w:r>
          </w:p>
        </w:tc>
        <w:tc>
          <w:tcPr>
            <w:tcW w:w="5751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529"/>
            </w:tblGrid>
            <w:tr w:rsidR="001B3811" w:rsidRPr="001B3811" w:rsidTr="001B3811">
              <w:tc>
                <w:tcPr>
                  <w:tcW w:w="5529" w:type="dxa"/>
                  <w:shd w:val="clear" w:color="auto" w:fill="auto"/>
                </w:tcPr>
                <w:p w:rsidR="001B3811" w:rsidRPr="00421C4F" w:rsidRDefault="001B3811" w:rsidP="00421C4F">
                  <w:pPr>
                    <w:suppressAutoHyphens/>
                    <w:ind w:left="-74" w:firstLine="74"/>
                    <w:jc w:val="both"/>
                    <w:rPr>
                      <w:color w:val="000000" w:themeColor="text1"/>
                      <w:lang w:eastAsia="ar-SA"/>
                    </w:rPr>
                  </w:pPr>
                  <w:r w:rsidRPr="00421C4F">
                    <w:rPr>
                      <w:color w:val="000000" w:themeColor="text1"/>
                      <w:lang w:eastAsia="ar-SA"/>
                    </w:rPr>
                    <w:t xml:space="preserve">Объем финансирования муниципальной программы за счет средств местного бюджета составляет </w:t>
                  </w:r>
                  <w:r w:rsidR="00860CDA">
                    <w:rPr>
                      <w:color w:val="000000" w:themeColor="text1"/>
                      <w:lang w:eastAsia="ar-SA"/>
                    </w:rPr>
                    <w:t>77 785,6</w:t>
                  </w:r>
                  <w:r w:rsidRPr="00421C4F">
                    <w:rPr>
                      <w:color w:val="000000" w:themeColor="text1"/>
                      <w:lang w:eastAsia="ar-SA"/>
                    </w:rPr>
                    <w:t xml:space="preserve"> тыс. рублей, в том числе средства краевого и федерального бюджета </w:t>
                  </w:r>
                  <w:r w:rsidR="00421C4F" w:rsidRPr="00421C4F">
                    <w:rPr>
                      <w:color w:val="000000" w:themeColor="text1"/>
                      <w:lang w:eastAsia="ar-SA"/>
                    </w:rPr>
                    <w:t>0,0</w:t>
                  </w:r>
                  <w:r w:rsidRPr="00421C4F">
                    <w:rPr>
                      <w:color w:val="000000" w:themeColor="text1"/>
                      <w:lang w:eastAsia="ar-SA"/>
                    </w:rPr>
                    <w:t xml:space="preserve"> </w:t>
                  </w:r>
                  <w:r w:rsidR="00421C4F" w:rsidRPr="00421C4F">
                    <w:rPr>
                      <w:color w:val="000000" w:themeColor="text1"/>
                      <w:lang w:eastAsia="ar-SA"/>
                    </w:rPr>
                    <w:t xml:space="preserve">тыс. рублей, с </w:t>
                  </w:r>
                  <w:r w:rsidRPr="00421C4F">
                    <w:rPr>
                      <w:color w:val="000000" w:themeColor="text1"/>
                      <w:lang w:eastAsia="ar-SA"/>
                    </w:rPr>
                    <w:t>разбивкой по годам:</w:t>
                  </w:r>
                </w:p>
                <w:p w:rsidR="001B3811" w:rsidRPr="00421C4F" w:rsidRDefault="001B3811" w:rsidP="00421C4F">
                  <w:pPr>
                    <w:suppressAutoHyphens/>
                    <w:ind w:left="-74" w:firstLine="74"/>
                    <w:jc w:val="both"/>
                    <w:rPr>
                      <w:color w:val="000000" w:themeColor="text1"/>
                      <w:lang w:eastAsia="ar-SA"/>
                    </w:rPr>
                  </w:pPr>
                  <w:r w:rsidRPr="00421C4F">
                    <w:rPr>
                      <w:color w:val="000000" w:themeColor="text1"/>
                      <w:lang w:eastAsia="ar-SA"/>
                    </w:rPr>
                    <w:t xml:space="preserve"> </w:t>
                  </w:r>
                  <w:r w:rsidR="00442BFE" w:rsidRPr="00421C4F">
                    <w:rPr>
                      <w:color w:val="000000" w:themeColor="text1"/>
                      <w:lang w:eastAsia="ar-SA"/>
                    </w:rPr>
                    <w:t xml:space="preserve">  2024</w:t>
                  </w:r>
                  <w:r w:rsidRPr="00421C4F">
                    <w:rPr>
                      <w:color w:val="000000" w:themeColor="text1"/>
                      <w:lang w:eastAsia="ar-SA"/>
                    </w:rPr>
                    <w:t xml:space="preserve"> год – </w:t>
                  </w:r>
                  <w:r w:rsidR="00860CDA">
                    <w:rPr>
                      <w:color w:val="000000" w:themeColor="text1"/>
                      <w:spacing w:val="-1"/>
                    </w:rPr>
                    <w:t>25 488,4</w:t>
                  </w:r>
                  <w:r w:rsidRPr="00421C4F">
                    <w:rPr>
                      <w:color w:val="000000" w:themeColor="text1"/>
                      <w:spacing w:val="-1"/>
                    </w:rPr>
                    <w:t xml:space="preserve"> </w:t>
                  </w:r>
                  <w:r w:rsidRPr="00421C4F">
                    <w:rPr>
                      <w:color w:val="000000" w:themeColor="text1"/>
                      <w:lang w:eastAsia="ar-SA"/>
                    </w:rPr>
                    <w:t>тыс. рублей;</w:t>
                  </w:r>
                </w:p>
              </w:tc>
            </w:tr>
            <w:tr w:rsidR="001B3811" w:rsidRPr="001B3811" w:rsidTr="001B3811">
              <w:tc>
                <w:tcPr>
                  <w:tcW w:w="5529" w:type="dxa"/>
                  <w:shd w:val="clear" w:color="auto" w:fill="auto"/>
                </w:tcPr>
                <w:p w:rsidR="001B3811" w:rsidRPr="00421C4F" w:rsidRDefault="00442BFE" w:rsidP="00421C4F">
                  <w:pPr>
                    <w:suppressAutoHyphens/>
                    <w:jc w:val="both"/>
                    <w:rPr>
                      <w:color w:val="000000" w:themeColor="text1"/>
                      <w:lang w:eastAsia="ar-SA"/>
                    </w:rPr>
                  </w:pPr>
                  <w:r w:rsidRPr="00421C4F">
                    <w:rPr>
                      <w:color w:val="000000" w:themeColor="text1"/>
                      <w:lang w:eastAsia="ar-SA"/>
                    </w:rPr>
                    <w:t xml:space="preserve">   2025</w:t>
                  </w:r>
                  <w:r w:rsidR="001B3811" w:rsidRPr="00421C4F">
                    <w:rPr>
                      <w:color w:val="000000" w:themeColor="text1"/>
                      <w:lang w:eastAsia="ar-SA"/>
                    </w:rPr>
                    <w:t xml:space="preserve"> год –</w:t>
                  </w:r>
                  <w:r w:rsidR="00860CDA">
                    <w:rPr>
                      <w:color w:val="000000" w:themeColor="text1"/>
                      <w:lang w:eastAsia="ar-SA"/>
                    </w:rPr>
                    <w:t>26 148,6</w:t>
                  </w:r>
                  <w:r w:rsidR="00421C4F" w:rsidRPr="00421C4F">
                    <w:rPr>
                      <w:color w:val="000000" w:themeColor="text1"/>
                      <w:lang w:eastAsia="ar-SA"/>
                    </w:rPr>
                    <w:t xml:space="preserve"> </w:t>
                  </w:r>
                  <w:r w:rsidR="001B3811" w:rsidRPr="00421C4F">
                    <w:rPr>
                      <w:color w:val="000000" w:themeColor="text1"/>
                      <w:lang w:eastAsia="ar-SA"/>
                    </w:rPr>
                    <w:t>тыс. рублей;</w:t>
                  </w:r>
                </w:p>
              </w:tc>
            </w:tr>
            <w:tr w:rsidR="001B3811" w:rsidRPr="001B3811" w:rsidTr="001B3811">
              <w:tc>
                <w:tcPr>
                  <w:tcW w:w="5529" w:type="dxa"/>
                  <w:shd w:val="clear" w:color="auto" w:fill="auto"/>
                </w:tcPr>
                <w:p w:rsidR="001B3811" w:rsidRPr="00421C4F" w:rsidRDefault="00442BFE" w:rsidP="00421C4F">
                  <w:pPr>
                    <w:suppressAutoHyphens/>
                    <w:jc w:val="both"/>
                    <w:rPr>
                      <w:color w:val="000000" w:themeColor="text1"/>
                      <w:lang w:eastAsia="ar-SA"/>
                    </w:rPr>
                  </w:pPr>
                  <w:r w:rsidRPr="00421C4F">
                    <w:rPr>
                      <w:color w:val="000000" w:themeColor="text1"/>
                      <w:lang w:eastAsia="ar-SA"/>
                    </w:rPr>
                    <w:t xml:space="preserve">   2026</w:t>
                  </w:r>
                  <w:r w:rsidR="001B3811" w:rsidRPr="00421C4F">
                    <w:rPr>
                      <w:color w:val="000000" w:themeColor="text1"/>
                      <w:lang w:eastAsia="ar-SA"/>
                    </w:rPr>
                    <w:t xml:space="preserve"> год – </w:t>
                  </w:r>
                  <w:r w:rsidR="00860CDA">
                    <w:rPr>
                      <w:color w:val="000000" w:themeColor="text1"/>
                      <w:spacing w:val="-1"/>
                    </w:rPr>
                    <w:t>26 148,6</w:t>
                  </w:r>
                  <w:bookmarkStart w:id="0" w:name="_GoBack"/>
                  <w:bookmarkEnd w:id="0"/>
                  <w:r w:rsidR="001B3811" w:rsidRPr="00421C4F">
                    <w:rPr>
                      <w:color w:val="000000" w:themeColor="text1"/>
                      <w:spacing w:val="-1"/>
                    </w:rPr>
                    <w:t xml:space="preserve"> </w:t>
                  </w:r>
                  <w:r w:rsidR="001B3811" w:rsidRPr="00421C4F">
                    <w:rPr>
                      <w:color w:val="000000" w:themeColor="text1"/>
                      <w:lang w:eastAsia="ar-SA"/>
                    </w:rPr>
                    <w:t>тыс. рублей,</w:t>
                  </w:r>
                </w:p>
              </w:tc>
            </w:tr>
            <w:tr w:rsidR="001B3811" w:rsidRPr="001B3811" w:rsidTr="00381558">
              <w:trPr>
                <w:trHeight w:val="80"/>
              </w:trPr>
              <w:tc>
                <w:tcPr>
                  <w:tcW w:w="5529" w:type="dxa"/>
                  <w:shd w:val="clear" w:color="auto" w:fill="auto"/>
                </w:tcPr>
                <w:p w:rsidR="001B3811" w:rsidRPr="001B3811" w:rsidRDefault="001B3811" w:rsidP="001B3811">
                  <w:pPr>
                    <w:jc w:val="both"/>
                  </w:pPr>
                </w:p>
              </w:tc>
            </w:tr>
          </w:tbl>
          <w:p w:rsidR="001B3811" w:rsidRPr="001B3811" w:rsidRDefault="001B3811" w:rsidP="001B3811">
            <w:pPr>
              <w:suppressAutoHyphens/>
              <w:jc w:val="both"/>
              <w:rPr>
                <w:color w:val="C00000"/>
                <w:lang w:eastAsia="ar-SA"/>
              </w:rPr>
            </w:pPr>
          </w:p>
        </w:tc>
      </w:tr>
    </w:tbl>
    <w:p w:rsidR="001B3811" w:rsidRPr="001B3811" w:rsidRDefault="001B3811" w:rsidP="001B3811">
      <w:pPr>
        <w:suppressAutoHyphens/>
        <w:jc w:val="center"/>
        <w:rPr>
          <w:lang w:eastAsia="ar-SA"/>
        </w:rPr>
      </w:pPr>
      <w:r w:rsidRPr="001B3811">
        <w:rPr>
          <w:lang w:eastAsia="ar-SA"/>
        </w:rPr>
        <w:t>1. Характеристика текущего состояния и прогноз развития соответствующей сферы реализации муниципальной программы</w:t>
      </w:r>
    </w:p>
    <w:p w:rsidR="001B3811" w:rsidRPr="001B3811" w:rsidRDefault="001B3811" w:rsidP="001B3811">
      <w:pPr>
        <w:suppressAutoHyphens/>
        <w:jc w:val="both"/>
        <w:rPr>
          <w:lang w:eastAsia="ar-SA"/>
        </w:rPr>
      </w:pPr>
      <w:r w:rsidRPr="001B3811">
        <w:rPr>
          <w:lang w:eastAsia="ar-SA"/>
        </w:rPr>
        <w:t xml:space="preserve">            В последние годы в поселении проводилась целенаправленная работа по благоустройству и социальному развитию населённых пунктов поселения. В то же время в вопросах благоустройства территории поселения имеется ряд проблем.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</w:t>
      </w:r>
    </w:p>
    <w:p w:rsidR="001B3811" w:rsidRPr="001B3811" w:rsidRDefault="001B3811" w:rsidP="001B3811">
      <w:pPr>
        <w:suppressAutoHyphens/>
        <w:jc w:val="both"/>
        <w:rPr>
          <w:lang w:eastAsia="ar-SA"/>
        </w:rPr>
      </w:pPr>
      <w:r w:rsidRPr="001B3811">
        <w:rPr>
          <w:lang w:eastAsia="ar-SA"/>
        </w:rPr>
        <w:t xml:space="preserve">           Снабжение населения электроэнергией является важной жилищно-коммунальной сферой </w:t>
      </w:r>
      <w:proofErr w:type="spellStart"/>
      <w:r w:rsidRPr="001B3811">
        <w:rPr>
          <w:lang w:eastAsia="ar-SA"/>
        </w:rPr>
        <w:t>Парковского</w:t>
      </w:r>
      <w:proofErr w:type="spellEnd"/>
      <w:r w:rsidRPr="001B3811">
        <w:rPr>
          <w:lang w:eastAsia="ar-SA"/>
        </w:rPr>
        <w:t xml:space="preserve"> сельского поселения Тихорецкого района и  играет важную социальную, экономическую и экологическую роль в жизни поселения. Существующая инфраструктура энергоснабжения в </w:t>
      </w:r>
      <w:proofErr w:type="spellStart"/>
      <w:r w:rsidRPr="001B3811">
        <w:rPr>
          <w:lang w:eastAsia="ar-SA"/>
        </w:rPr>
        <w:t>Парковском</w:t>
      </w:r>
      <w:proofErr w:type="spellEnd"/>
      <w:r w:rsidRPr="001B3811">
        <w:rPr>
          <w:lang w:eastAsia="ar-SA"/>
        </w:rPr>
        <w:t xml:space="preserve"> сельском поселении Тихорецкого района является результатом значительных капиталовложений предшествующих поколений и предназначена обеспечивать жизнедеятельность человека на протяжении длительного времени при условии постоянного поддержания ее в надлежащем состоянии.</w:t>
      </w:r>
      <w:r w:rsidRPr="001B3811">
        <w:rPr>
          <w:sz w:val="24"/>
          <w:szCs w:val="24"/>
          <w:lang w:eastAsia="ar-SA"/>
        </w:rPr>
        <w:t xml:space="preserve"> </w:t>
      </w:r>
      <w:r w:rsidRPr="001B3811">
        <w:rPr>
          <w:lang w:eastAsia="ar-SA"/>
        </w:rPr>
        <w:t>Однако на протяжении ряда лет в сфере энергоснабжения в поселении имело место недостаточное направление средств на обновление основных фондов, вследствие которого технический уровень инфраструктуры значительно отстал от потребностей настоящего времени.</w:t>
      </w:r>
    </w:p>
    <w:p w:rsidR="001B3811" w:rsidRPr="001B3811" w:rsidRDefault="001B3811" w:rsidP="001B3811">
      <w:pPr>
        <w:suppressAutoHyphens/>
        <w:jc w:val="both"/>
        <w:rPr>
          <w:lang w:eastAsia="ar-SA"/>
        </w:rPr>
      </w:pPr>
      <w:r w:rsidRPr="001B3811">
        <w:rPr>
          <w:lang w:eastAsia="ar-SA"/>
        </w:rPr>
        <w:t xml:space="preserve">           Автомобильные дороги местного значения составляют важнейшую часть транспортной инфраструктуры поселения, обеспечивая перемещение пассажиров, товаров и услуг как внутри населенных пунктов, так и в границах </w:t>
      </w:r>
      <w:r w:rsidRPr="001B3811">
        <w:rPr>
          <w:lang w:eastAsia="ar-SA"/>
        </w:rPr>
        <w:lastRenderedPageBreak/>
        <w:t>муниципального района. Неудовлетворительное состояние улично-дорожной сети поселения при постоянном темпе роста парка автотранспортных сре</w:t>
      </w:r>
      <w:proofErr w:type="gramStart"/>
      <w:r w:rsidRPr="001B3811">
        <w:rPr>
          <w:lang w:eastAsia="ar-SA"/>
        </w:rPr>
        <w:t>дств пр</w:t>
      </w:r>
      <w:proofErr w:type="gramEnd"/>
      <w:r w:rsidRPr="001B3811">
        <w:rPr>
          <w:lang w:eastAsia="ar-SA"/>
        </w:rPr>
        <w:t xml:space="preserve">иводит к сдерживанию социально-экономического развития, усугубляет проблемы в социальной сфере: несвоевременное оказание срочной и профилактической медицинской помощи, дополнительные потери времени и ограничения на поездки. Проблема аварийности, связанная с автомобильным транспортом, в последнее время приобрела особую остроту в связи с несоответствием дорожно-транспортной инфраструктуры потребностям общества в безопасном дорожном движении, недостаточной эффективностью </w:t>
      </w:r>
      <w:proofErr w:type="gramStart"/>
      <w:r w:rsidRPr="001B3811">
        <w:rPr>
          <w:lang w:eastAsia="ar-SA"/>
        </w:rPr>
        <w:t>функционирования системы обеспечения безопасности дорожного движения</w:t>
      </w:r>
      <w:proofErr w:type="gramEnd"/>
      <w:r w:rsidRPr="001B3811">
        <w:rPr>
          <w:lang w:eastAsia="ar-SA"/>
        </w:rPr>
        <w:t xml:space="preserve"> и крайне низкой дисциплиной участников дорожного движения. Наиболее распространенными причинами совершения ДТП являются пренебрежительное отношение водителей к нормам и правилам, действующим в сфере дорожного движения, отсутствие должных навыков вождения, неумение адекватно реагировать на сложившуюся дорожную обстановку.</w:t>
      </w:r>
    </w:p>
    <w:p w:rsidR="001B3811" w:rsidRPr="001B3811" w:rsidRDefault="001B3811" w:rsidP="00442BFE">
      <w:pPr>
        <w:suppressAutoHyphens/>
        <w:ind w:firstLine="708"/>
        <w:jc w:val="both"/>
        <w:rPr>
          <w:lang w:eastAsia="ar-SA"/>
        </w:rPr>
      </w:pPr>
      <w:r w:rsidRPr="001B3811">
        <w:rPr>
          <w:lang w:eastAsia="ar-SA"/>
        </w:rPr>
        <w:t xml:space="preserve">Решение организационно-методических, экономических и правовых проблем в жилищно-коммунальном комплексе </w:t>
      </w:r>
      <w:proofErr w:type="spellStart"/>
      <w:r w:rsidRPr="001B3811">
        <w:rPr>
          <w:lang w:eastAsia="ar-SA"/>
        </w:rPr>
        <w:t>Парковского</w:t>
      </w:r>
      <w:proofErr w:type="spellEnd"/>
      <w:r w:rsidRPr="001B3811">
        <w:rPr>
          <w:lang w:eastAsia="ar-SA"/>
        </w:rPr>
        <w:t xml:space="preserve"> сельского поселения Тихорецкого района требует использования программно-целевого метода.</w:t>
      </w:r>
    </w:p>
    <w:p w:rsidR="001B3811" w:rsidRPr="001B3811" w:rsidRDefault="001B3811" w:rsidP="001B3811">
      <w:pPr>
        <w:tabs>
          <w:tab w:val="left" w:pos="851"/>
        </w:tabs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 xml:space="preserve">Энергосбережение является актуальным и необходимым условием нормального функционирования администрации </w:t>
      </w:r>
      <w:proofErr w:type="spellStart"/>
      <w:r w:rsidRPr="001B3811">
        <w:rPr>
          <w:lang w:eastAsia="ar-SA"/>
        </w:rPr>
        <w:t>Парковского</w:t>
      </w:r>
      <w:proofErr w:type="spellEnd"/>
      <w:r w:rsidRPr="001B3811">
        <w:rPr>
          <w:lang w:eastAsia="ar-SA"/>
        </w:rPr>
        <w:t xml:space="preserve"> сельского поселения Тихорецкого района, так как повышение эффективности использования энергетических ресурсов при непрерывном росте цен на энергоресурсы и соответственно росте стоимости электрической энергии позволяет д</w:t>
      </w:r>
      <w:r w:rsidR="00C92DEC">
        <w:rPr>
          <w:lang w:eastAsia="ar-SA"/>
        </w:rPr>
        <w:t xml:space="preserve">обиться существенной экономии, </w:t>
      </w:r>
      <w:r w:rsidRPr="001B3811">
        <w:rPr>
          <w:lang w:eastAsia="ar-SA"/>
        </w:rPr>
        <w:t>как энергетических ресурс</w:t>
      </w:r>
      <w:r w:rsidR="00C92DEC">
        <w:rPr>
          <w:lang w:eastAsia="ar-SA"/>
        </w:rPr>
        <w:t>ов, так и финансовых</w:t>
      </w:r>
      <w:r w:rsidRPr="001B3811">
        <w:rPr>
          <w:lang w:eastAsia="ar-SA"/>
        </w:rPr>
        <w:t xml:space="preserve"> ресурсов.</w:t>
      </w:r>
    </w:p>
    <w:p w:rsidR="001B3811" w:rsidRPr="00381558" w:rsidRDefault="001B3811" w:rsidP="00381558">
      <w:pPr>
        <w:ind w:firstLine="851"/>
        <w:jc w:val="both"/>
        <w:rPr>
          <w:rFonts w:eastAsia="Calibri"/>
          <w:lang w:eastAsia="en-US"/>
        </w:rPr>
      </w:pPr>
      <w:r w:rsidRPr="001B3811">
        <w:rPr>
          <w:rFonts w:eastAsia="Calibri"/>
          <w:lang w:eastAsia="en-US"/>
        </w:rPr>
        <w:t>Нерациональное использование земли, потребительское и бесхозяйственное отношение к ней приводят к нарушению выполняемых ею функ</w:t>
      </w:r>
      <w:r w:rsidR="00381558">
        <w:rPr>
          <w:rFonts w:eastAsia="Calibri"/>
          <w:lang w:eastAsia="en-US"/>
        </w:rPr>
        <w:t>ций, снижению природных свойств.</w:t>
      </w:r>
    </w:p>
    <w:p w:rsidR="001B3811" w:rsidRPr="001B3811" w:rsidRDefault="001B3811" w:rsidP="001B3811">
      <w:pPr>
        <w:suppressAutoHyphens/>
        <w:jc w:val="center"/>
        <w:rPr>
          <w:lang w:eastAsia="ar-SA"/>
        </w:rPr>
      </w:pPr>
      <w:r w:rsidRPr="001B3811">
        <w:rPr>
          <w:lang w:eastAsia="ar-SA"/>
        </w:rPr>
        <w:t xml:space="preserve"> 2. Цели, задачи и целевые показатели, сроки и этапы реализации муниципальной программы </w:t>
      </w:r>
    </w:p>
    <w:p w:rsidR="001B3811" w:rsidRPr="001B3811" w:rsidRDefault="001B3811" w:rsidP="001B3811">
      <w:pPr>
        <w:suppressAutoHyphens/>
        <w:jc w:val="center"/>
        <w:rPr>
          <w:b/>
          <w:lang w:eastAsia="ar-SA"/>
        </w:rPr>
      </w:pPr>
    </w:p>
    <w:p w:rsidR="001B3811" w:rsidRPr="001B3811" w:rsidRDefault="001B3811" w:rsidP="001B3811">
      <w:pPr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>2.1. Целями муниципальной программы являются:</w:t>
      </w:r>
    </w:p>
    <w:p w:rsidR="001B3811" w:rsidRPr="001B3811" w:rsidRDefault="001B3811" w:rsidP="001B3811">
      <w:pPr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>создание безопасных и благоприятных условий проживания населения и повышение качества жилищно-коммунальных услуг;</w:t>
      </w:r>
    </w:p>
    <w:p w:rsidR="001B3811" w:rsidRPr="001B3811" w:rsidRDefault="001B3811" w:rsidP="001B3811">
      <w:pPr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 xml:space="preserve">совершенствование системы комплексного благоустройства </w:t>
      </w:r>
      <w:proofErr w:type="spellStart"/>
      <w:r w:rsidRPr="001B3811">
        <w:rPr>
          <w:lang w:eastAsia="ar-SA"/>
        </w:rPr>
        <w:t>Парковского</w:t>
      </w:r>
      <w:proofErr w:type="spellEnd"/>
      <w:r w:rsidRPr="001B3811">
        <w:rPr>
          <w:lang w:eastAsia="ar-SA"/>
        </w:rPr>
        <w:t xml:space="preserve"> сельского поселения Тихорецкого района, создание комфортных условий проживания и отдыха населения;</w:t>
      </w:r>
    </w:p>
    <w:p w:rsidR="001B3811" w:rsidRPr="001B3811" w:rsidRDefault="001B3811" w:rsidP="001B3811">
      <w:pPr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 xml:space="preserve">формирование сети автомобильных дорог местного значения на территории </w:t>
      </w:r>
      <w:proofErr w:type="spellStart"/>
      <w:r w:rsidRPr="001B3811">
        <w:rPr>
          <w:lang w:eastAsia="ar-SA"/>
        </w:rPr>
        <w:t>Парковского</w:t>
      </w:r>
      <w:proofErr w:type="spellEnd"/>
      <w:r w:rsidRPr="001B3811">
        <w:rPr>
          <w:lang w:eastAsia="ar-SA"/>
        </w:rPr>
        <w:t xml:space="preserve"> сельского поселения Тихорецкого района, соответствующей потребностям населения и экономики поселения;</w:t>
      </w:r>
    </w:p>
    <w:p w:rsidR="001B3811" w:rsidRPr="001B3811" w:rsidRDefault="001B3811" w:rsidP="001B3811">
      <w:pPr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>сокращение количества лиц, погибших в результате дорожно-транспортных происшествий;</w:t>
      </w:r>
    </w:p>
    <w:p w:rsidR="001B3811" w:rsidRPr="001B3811" w:rsidRDefault="001B3811" w:rsidP="001B3811">
      <w:pPr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>сокращение количества дорожно-транспортных происшествий с пострадавшими;</w:t>
      </w:r>
    </w:p>
    <w:p w:rsidR="001B3811" w:rsidRPr="001B3811" w:rsidRDefault="001B3811" w:rsidP="001B3811">
      <w:pPr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lastRenderedPageBreak/>
        <w:t xml:space="preserve">эффективное использование энергетических ресурсов </w:t>
      </w:r>
      <w:proofErr w:type="spellStart"/>
      <w:r w:rsidRPr="001B3811">
        <w:rPr>
          <w:lang w:eastAsia="ar-SA"/>
        </w:rPr>
        <w:t>Парковского</w:t>
      </w:r>
      <w:proofErr w:type="spellEnd"/>
      <w:r w:rsidRPr="001B3811">
        <w:rPr>
          <w:lang w:eastAsia="ar-SA"/>
        </w:rPr>
        <w:t xml:space="preserve"> сельского поселения Тихорецкого района и предоставление населению поселения высококачественных энергетических услуг по доступным ценам;</w:t>
      </w:r>
    </w:p>
    <w:p w:rsidR="001B3811" w:rsidRPr="001B3811" w:rsidRDefault="001B3811" w:rsidP="001B3811">
      <w:pPr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>защита сельскохозяйственных угодий от зарастания деревьями и кустарниками, сорными растениями, сохранению достигнутого уровня мелиорации.</w:t>
      </w:r>
    </w:p>
    <w:p w:rsidR="001B3811" w:rsidRPr="001B3811" w:rsidRDefault="001B3811" w:rsidP="001B3811">
      <w:pPr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>2.2. Задачами Программы являются:</w:t>
      </w:r>
    </w:p>
    <w:p w:rsidR="001B3811" w:rsidRPr="001B3811" w:rsidRDefault="001B3811" w:rsidP="001B3811">
      <w:pPr>
        <w:suppressAutoHyphens/>
        <w:ind w:firstLine="851"/>
        <w:jc w:val="both"/>
        <w:rPr>
          <w:sz w:val="24"/>
          <w:szCs w:val="24"/>
          <w:lang w:eastAsia="ar-SA"/>
        </w:rPr>
      </w:pPr>
      <w:r w:rsidRPr="001B3811">
        <w:rPr>
          <w:lang w:eastAsia="ar-SA"/>
        </w:rPr>
        <w:t xml:space="preserve">повышение уровня внешнего благоустройства и санитарного содержания территории поселения, контроль и обеспечение надлежащего технического состояния объектов наружного уличного освещения для бесперебойного освещения улиц поселения, повышение общего уровня благоустройства поселения, повышение уровня комфортности проживания населения, улучшение экологической обстановки, сохранение и развитие  зеленых </w:t>
      </w:r>
      <w:proofErr w:type="gramStart"/>
      <w:r w:rsidRPr="001B3811">
        <w:rPr>
          <w:lang w:eastAsia="ar-SA"/>
        </w:rPr>
        <w:t>зон</w:t>
      </w:r>
      <w:proofErr w:type="gramEnd"/>
      <w:r w:rsidRPr="001B3811">
        <w:rPr>
          <w:lang w:eastAsia="ar-SA"/>
        </w:rPr>
        <w:t xml:space="preserve"> и озеленение территории поселения;</w:t>
      </w:r>
      <w:r w:rsidRPr="001B3811">
        <w:rPr>
          <w:sz w:val="24"/>
          <w:szCs w:val="24"/>
          <w:lang w:eastAsia="ar-SA"/>
        </w:rPr>
        <w:t xml:space="preserve"> </w:t>
      </w:r>
    </w:p>
    <w:p w:rsidR="001B3811" w:rsidRPr="001B3811" w:rsidRDefault="001B3811" w:rsidP="001B3811">
      <w:pPr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 xml:space="preserve">выполнение мероприятий по капитальному ремонту и ремонту автомобильных дорог местного значения </w:t>
      </w:r>
      <w:proofErr w:type="spellStart"/>
      <w:r w:rsidRPr="001B3811">
        <w:rPr>
          <w:lang w:eastAsia="ar-SA"/>
        </w:rPr>
        <w:t>Парковского</w:t>
      </w:r>
      <w:proofErr w:type="spellEnd"/>
      <w:r w:rsidRPr="001B3811">
        <w:rPr>
          <w:lang w:eastAsia="ar-SA"/>
        </w:rPr>
        <w:t xml:space="preserve"> сельского поселения Тихорецкого района;</w:t>
      </w:r>
    </w:p>
    <w:p w:rsidR="001B3811" w:rsidRPr="001B3811" w:rsidRDefault="001B3811" w:rsidP="001B3811">
      <w:pPr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>повышение транспортно-эксплуатационного состояния сети автомобильных дорог местного значения поселения;</w:t>
      </w:r>
    </w:p>
    <w:p w:rsidR="001B3811" w:rsidRPr="001B3811" w:rsidRDefault="001B3811" w:rsidP="001B3811">
      <w:pPr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>предупреждение опасного поведения участников дорожного движения;</w:t>
      </w:r>
    </w:p>
    <w:p w:rsidR="001B3811" w:rsidRPr="001B3811" w:rsidRDefault="001B3811" w:rsidP="001B3811">
      <w:pPr>
        <w:suppressAutoHyphens/>
        <w:jc w:val="both"/>
        <w:rPr>
          <w:lang w:eastAsia="ar-SA"/>
        </w:rPr>
      </w:pPr>
      <w:r w:rsidRPr="001B3811">
        <w:rPr>
          <w:lang w:eastAsia="ar-SA"/>
        </w:rPr>
        <w:t>сокращение детского дорожно-транспортного травматизма;</w:t>
      </w:r>
    </w:p>
    <w:p w:rsidR="001B3811" w:rsidRPr="001B3811" w:rsidRDefault="001B3811" w:rsidP="001B3811">
      <w:pPr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>развитие системы организации движения транспортных средств и пешеходов;</w:t>
      </w:r>
    </w:p>
    <w:p w:rsidR="001B3811" w:rsidRPr="001B3811" w:rsidRDefault="001B3811" w:rsidP="001B3811">
      <w:pPr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>обеспечение безопасного участия детей в дорожном движении;</w:t>
      </w:r>
    </w:p>
    <w:p w:rsidR="00381558" w:rsidRDefault="001B3811" w:rsidP="00381558">
      <w:pPr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>повышение уровня активной и пассивной безопасности транспортных средств;</w:t>
      </w:r>
    </w:p>
    <w:p w:rsidR="001B3811" w:rsidRPr="001B3811" w:rsidRDefault="001B3811" w:rsidP="00381558">
      <w:pPr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 xml:space="preserve">создание правовых, экономических и организационных основ стимулирования энергосбережения на территории </w:t>
      </w:r>
      <w:proofErr w:type="spellStart"/>
      <w:r w:rsidRPr="001B3811">
        <w:rPr>
          <w:lang w:eastAsia="ar-SA"/>
        </w:rPr>
        <w:t>Парковского</w:t>
      </w:r>
      <w:proofErr w:type="spellEnd"/>
      <w:r w:rsidRPr="001B3811">
        <w:rPr>
          <w:lang w:eastAsia="ar-SA"/>
        </w:rPr>
        <w:t xml:space="preserve"> сельского поселения Тихорецкого района;</w:t>
      </w:r>
    </w:p>
    <w:p w:rsidR="001B3811" w:rsidRPr="001B3811" w:rsidRDefault="001B3811" w:rsidP="001B3811">
      <w:pPr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 xml:space="preserve">замена устаревшего оборудования на </w:t>
      </w:r>
      <w:proofErr w:type="gramStart"/>
      <w:r w:rsidRPr="001B3811">
        <w:rPr>
          <w:lang w:eastAsia="ar-SA"/>
        </w:rPr>
        <w:t>современное</w:t>
      </w:r>
      <w:proofErr w:type="gramEnd"/>
      <w:r w:rsidRPr="001B3811">
        <w:rPr>
          <w:lang w:eastAsia="ar-SA"/>
        </w:rPr>
        <w:t>, энергосберегающее</w:t>
      </w:r>
      <w:r w:rsidR="00D65CC5">
        <w:rPr>
          <w:lang w:eastAsia="ar-SA"/>
        </w:rPr>
        <w:t>,</w:t>
      </w:r>
      <w:r w:rsidRPr="001B3811">
        <w:rPr>
          <w:lang w:eastAsia="ar-SA"/>
        </w:rPr>
        <w:t xml:space="preserve"> с целью снижения нагрузки по оплате услуг энергоснабжения на бюджетную систему;</w:t>
      </w:r>
    </w:p>
    <w:p w:rsidR="001B3811" w:rsidRPr="001B3811" w:rsidRDefault="001B3811" w:rsidP="001B3811">
      <w:pPr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>обеспечение организации рационального использования и охраны земель муниципального образования.</w:t>
      </w:r>
    </w:p>
    <w:p w:rsidR="001B3811" w:rsidRPr="001B3811" w:rsidRDefault="001B3811" w:rsidP="001B3811">
      <w:pPr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>Целевые показатели реализации муниципальной программы приведены в таблице № 1 и рассчитываются по методике, включенной в состав муниципальной программы (приложение 4).</w:t>
      </w:r>
    </w:p>
    <w:p w:rsidR="001B3811" w:rsidRPr="001B3811" w:rsidRDefault="001B3811" w:rsidP="001B3811">
      <w:pPr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>Целевой показатель муниципальной программы (подпрограмме) не может быть увеличен без соответствующего увеличения объемов финансирования на реализацию мероприятия.</w:t>
      </w:r>
    </w:p>
    <w:p w:rsidR="001B3811" w:rsidRPr="001B3811" w:rsidRDefault="001B3811" w:rsidP="001B3811">
      <w:pPr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>Оценка социально-экономической эффективности программы выражена следующими целевыми показателями.</w:t>
      </w:r>
    </w:p>
    <w:p w:rsidR="00692BE7" w:rsidRDefault="00692BE7" w:rsidP="006B0B36">
      <w:pPr>
        <w:suppressAutoHyphens/>
        <w:jc w:val="center"/>
        <w:rPr>
          <w:lang w:eastAsia="ar-SA"/>
        </w:rPr>
      </w:pPr>
    </w:p>
    <w:p w:rsidR="00E67D34" w:rsidRDefault="00E67D34" w:rsidP="006B0B36">
      <w:pPr>
        <w:suppressAutoHyphens/>
        <w:jc w:val="center"/>
        <w:rPr>
          <w:lang w:eastAsia="ar-SA"/>
        </w:rPr>
      </w:pPr>
    </w:p>
    <w:p w:rsidR="00E67D34" w:rsidRDefault="00E67D34" w:rsidP="006B0B36">
      <w:pPr>
        <w:suppressAutoHyphens/>
        <w:jc w:val="center"/>
        <w:rPr>
          <w:lang w:eastAsia="ar-SA"/>
        </w:rPr>
      </w:pPr>
    </w:p>
    <w:p w:rsidR="001B3811" w:rsidRPr="001B3811" w:rsidRDefault="001B3811" w:rsidP="006B0B36">
      <w:pPr>
        <w:suppressAutoHyphens/>
        <w:jc w:val="center"/>
        <w:rPr>
          <w:lang w:eastAsia="ar-SA"/>
        </w:rPr>
      </w:pPr>
      <w:r w:rsidRPr="001B3811">
        <w:rPr>
          <w:lang w:eastAsia="ar-SA"/>
        </w:rPr>
        <w:lastRenderedPageBreak/>
        <w:t>Целевые показатели муниципальной программы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41"/>
        <w:gridCol w:w="81"/>
        <w:gridCol w:w="63"/>
        <w:gridCol w:w="3259"/>
        <w:gridCol w:w="851"/>
        <w:gridCol w:w="993"/>
        <w:gridCol w:w="1065"/>
        <w:gridCol w:w="15"/>
        <w:gridCol w:w="15"/>
        <w:gridCol w:w="40"/>
        <w:gridCol w:w="851"/>
        <w:gridCol w:w="992"/>
        <w:gridCol w:w="993"/>
      </w:tblGrid>
      <w:tr w:rsidR="001B3811" w:rsidRPr="001B3811" w:rsidTr="001B3811">
        <w:tc>
          <w:tcPr>
            <w:tcW w:w="564" w:type="dxa"/>
            <w:vMerge w:val="restart"/>
            <w:shd w:val="clear" w:color="auto" w:fill="auto"/>
          </w:tcPr>
          <w:p w:rsidR="001B3811" w:rsidRPr="001B3811" w:rsidRDefault="001B3811" w:rsidP="001B3811">
            <w:pPr>
              <w:jc w:val="both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№п</w:t>
            </w:r>
            <w:r w:rsidRPr="001B3811">
              <w:rPr>
                <w:sz w:val="22"/>
                <w:szCs w:val="22"/>
                <w:lang w:val="en-US"/>
              </w:rPr>
              <w:t>\</w:t>
            </w:r>
            <w:proofErr w:type="gramStart"/>
            <w:r w:rsidRPr="001B3811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3544" w:type="dxa"/>
            <w:gridSpan w:val="4"/>
            <w:vMerge w:val="restart"/>
            <w:shd w:val="clear" w:color="auto" w:fill="auto"/>
          </w:tcPr>
          <w:p w:rsidR="001B3811" w:rsidRPr="001B3811" w:rsidRDefault="001B3811" w:rsidP="001B3811">
            <w:pPr>
              <w:jc w:val="both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B3811" w:rsidRPr="001B3811" w:rsidRDefault="001B3811" w:rsidP="001B3811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1B3811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Pr="001B3811">
              <w:rPr>
                <w:sz w:val="22"/>
                <w:szCs w:val="22"/>
              </w:rPr>
              <w:t xml:space="preserve"> </w:t>
            </w:r>
            <w:proofErr w:type="spellStart"/>
            <w:r w:rsidRPr="001B3811">
              <w:rPr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993" w:type="dxa"/>
            <w:vMerge w:val="restart"/>
            <w:shd w:val="clear" w:color="auto" w:fill="auto"/>
          </w:tcPr>
          <w:p w:rsidR="001B3811" w:rsidRPr="001B3811" w:rsidRDefault="001B3811" w:rsidP="001B3811">
            <w:pPr>
              <w:jc w:val="both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Статус*</w:t>
            </w:r>
          </w:p>
        </w:tc>
        <w:tc>
          <w:tcPr>
            <w:tcW w:w="3971" w:type="dxa"/>
            <w:gridSpan w:val="7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Значение показателей</w:t>
            </w:r>
          </w:p>
        </w:tc>
      </w:tr>
      <w:tr w:rsidR="001B3811" w:rsidRPr="001B3811" w:rsidTr="001B3811">
        <w:tc>
          <w:tcPr>
            <w:tcW w:w="564" w:type="dxa"/>
            <w:vMerge/>
            <w:shd w:val="clear" w:color="auto" w:fill="auto"/>
          </w:tcPr>
          <w:p w:rsidR="001B3811" w:rsidRPr="001B3811" w:rsidRDefault="001B3811" w:rsidP="001B38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vMerge/>
            <w:shd w:val="clear" w:color="auto" w:fill="auto"/>
          </w:tcPr>
          <w:p w:rsidR="001B3811" w:rsidRPr="001B3811" w:rsidRDefault="001B3811" w:rsidP="001B38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B3811" w:rsidRPr="001B3811" w:rsidRDefault="001B3811" w:rsidP="001B38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B3811" w:rsidRPr="001B3811" w:rsidRDefault="001B3811" w:rsidP="001B381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1B3811" w:rsidRPr="001B3811" w:rsidRDefault="001B3811" w:rsidP="00692BE7">
            <w:pPr>
              <w:jc w:val="both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202</w:t>
            </w:r>
            <w:r w:rsidR="00692BE7">
              <w:rPr>
                <w:sz w:val="22"/>
                <w:szCs w:val="22"/>
              </w:rPr>
              <w:t>3</w:t>
            </w:r>
            <w:r w:rsidRPr="001B381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21" w:type="dxa"/>
            <w:gridSpan w:val="4"/>
            <w:shd w:val="clear" w:color="auto" w:fill="auto"/>
          </w:tcPr>
          <w:p w:rsidR="001B3811" w:rsidRPr="001B3811" w:rsidRDefault="001B3811" w:rsidP="00692BE7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202</w:t>
            </w:r>
            <w:r w:rsidR="00692BE7">
              <w:rPr>
                <w:sz w:val="22"/>
                <w:szCs w:val="22"/>
              </w:rPr>
              <w:t>4</w:t>
            </w:r>
            <w:r w:rsidRPr="001B381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1B3811" w:rsidRPr="001B3811" w:rsidRDefault="001B3811" w:rsidP="00692BE7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202</w:t>
            </w:r>
            <w:r w:rsidR="00692BE7">
              <w:rPr>
                <w:sz w:val="22"/>
                <w:szCs w:val="22"/>
              </w:rPr>
              <w:t>5</w:t>
            </w:r>
            <w:r w:rsidRPr="001B381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shd w:val="clear" w:color="auto" w:fill="auto"/>
          </w:tcPr>
          <w:p w:rsidR="001B3811" w:rsidRPr="001B3811" w:rsidRDefault="001B3811" w:rsidP="00692BE7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202</w:t>
            </w:r>
            <w:r w:rsidR="00692BE7">
              <w:rPr>
                <w:sz w:val="22"/>
                <w:szCs w:val="22"/>
              </w:rPr>
              <w:t>6</w:t>
            </w:r>
            <w:r w:rsidRPr="001B3811">
              <w:rPr>
                <w:sz w:val="22"/>
                <w:szCs w:val="22"/>
              </w:rPr>
              <w:t xml:space="preserve"> год</w:t>
            </w:r>
          </w:p>
        </w:tc>
      </w:tr>
      <w:tr w:rsidR="001B3811" w:rsidRPr="001B3811" w:rsidTr="001B3811">
        <w:tc>
          <w:tcPr>
            <w:tcW w:w="564" w:type="dxa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4</w:t>
            </w:r>
          </w:p>
        </w:tc>
        <w:tc>
          <w:tcPr>
            <w:tcW w:w="1065" w:type="dxa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5</w:t>
            </w:r>
          </w:p>
        </w:tc>
        <w:tc>
          <w:tcPr>
            <w:tcW w:w="921" w:type="dxa"/>
            <w:gridSpan w:val="4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8</w:t>
            </w:r>
          </w:p>
        </w:tc>
      </w:tr>
      <w:tr w:rsidR="001B3811" w:rsidRPr="001B3811" w:rsidTr="001B3811">
        <w:tc>
          <w:tcPr>
            <w:tcW w:w="9923" w:type="dxa"/>
            <w:gridSpan w:val="14"/>
            <w:shd w:val="clear" w:color="auto" w:fill="auto"/>
          </w:tcPr>
          <w:p w:rsidR="001B3811" w:rsidRPr="001B3811" w:rsidRDefault="001B3811" w:rsidP="00692BE7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 xml:space="preserve">1.Подпрограмма «Благоустройство территории </w:t>
            </w:r>
            <w:proofErr w:type="spellStart"/>
            <w:r w:rsidRPr="001B3811">
              <w:rPr>
                <w:sz w:val="22"/>
                <w:szCs w:val="22"/>
              </w:rPr>
              <w:t>Парковского</w:t>
            </w:r>
            <w:proofErr w:type="spellEnd"/>
            <w:r w:rsidRPr="001B3811">
              <w:rPr>
                <w:sz w:val="22"/>
                <w:szCs w:val="22"/>
              </w:rPr>
              <w:t xml:space="preserve"> сельского поселения Тихорецкого района» на 202</w:t>
            </w:r>
            <w:r w:rsidR="00692BE7">
              <w:rPr>
                <w:sz w:val="22"/>
                <w:szCs w:val="22"/>
              </w:rPr>
              <w:t>4</w:t>
            </w:r>
            <w:r w:rsidRPr="001B3811">
              <w:rPr>
                <w:sz w:val="22"/>
                <w:szCs w:val="22"/>
              </w:rPr>
              <w:t>-202</w:t>
            </w:r>
            <w:r w:rsidR="00692BE7">
              <w:rPr>
                <w:sz w:val="22"/>
                <w:szCs w:val="22"/>
              </w:rPr>
              <w:t>6</w:t>
            </w:r>
            <w:r w:rsidRPr="001B3811">
              <w:rPr>
                <w:sz w:val="22"/>
                <w:szCs w:val="22"/>
              </w:rPr>
              <w:t xml:space="preserve"> годы</w:t>
            </w:r>
          </w:p>
        </w:tc>
      </w:tr>
      <w:tr w:rsidR="00692BE7" w:rsidRPr="00692BE7" w:rsidTr="001B3811">
        <w:tc>
          <w:tcPr>
            <w:tcW w:w="564" w:type="dxa"/>
            <w:shd w:val="clear" w:color="auto" w:fill="auto"/>
          </w:tcPr>
          <w:p w:rsidR="001B3811" w:rsidRPr="001B3811" w:rsidRDefault="001B3811" w:rsidP="001B3811">
            <w:pPr>
              <w:jc w:val="both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1.1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1B3811" w:rsidRPr="001B3811" w:rsidRDefault="001B3811" w:rsidP="001B3811">
            <w:pPr>
              <w:jc w:val="both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доля протяженности освещённых улиц, проездов поселения в общей протяженности улиц поселения</w:t>
            </w:r>
          </w:p>
        </w:tc>
        <w:tc>
          <w:tcPr>
            <w:tcW w:w="851" w:type="dxa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3</w:t>
            </w:r>
          </w:p>
        </w:tc>
        <w:tc>
          <w:tcPr>
            <w:tcW w:w="1065" w:type="dxa"/>
            <w:shd w:val="clear" w:color="auto" w:fill="auto"/>
          </w:tcPr>
          <w:p w:rsidR="001B3811" w:rsidRPr="00D51B6E" w:rsidRDefault="00692BE7" w:rsidP="001B3811">
            <w:pPr>
              <w:jc w:val="center"/>
              <w:rPr>
                <w:sz w:val="22"/>
                <w:szCs w:val="22"/>
              </w:rPr>
            </w:pPr>
            <w:r w:rsidRPr="00D51B6E">
              <w:rPr>
                <w:sz w:val="22"/>
                <w:szCs w:val="22"/>
              </w:rPr>
              <w:t>65</w:t>
            </w:r>
          </w:p>
        </w:tc>
        <w:tc>
          <w:tcPr>
            <w:tcW w:w="921" w:type="dxa"/>
            <w:gridSpan w:val="4"/>
            <w:shd w:val="clear" w:color="auto" w:fill="auto"/>
          </w:tcPr>
          <w:p w:rsidR="001B3811" w:rsidRPr="00D51B6E" w:rsidRDefault="00692BE7" w:rsidP="001B3811">
            <w:pPr>
              <w:jc w:val="center"/>
              <w:rPr>
                <w:sz w:val="22"/>
                <w:szCs w:val="22"/>
              </w:rPr>
            </w:pPr>
            <w:r w:rsidRPr="00D51B6E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1B3811" w:rsidRPr="00D51B6E" w:rsidRDefault="00692BE7" w:rsidP="001B3811">
            <w:pPr>
              <w:jc w:val="center"/>
              <w:rPr>
                <w:sz w:val="22"/>
                <w:szCs w:val="22"/>
              </w:rPr>
            </w:pPr>
            <w:r w:rsidRPr="00D51B6E">
              <w:rPr>
                <w:sz w:val="22"/>
                <w:szCs w:val="22"/>
              </w:rPr>
              <w:t>7</w:t>
            </w:r>
            <w:r w:rsidR="001B3811" w:rsidRPr="00D51B6E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1B3811" w:rsidRPr="00D51B6E" w:rsidRDefault="00692BE7" w:rsidP="001B3811">
            <w:pPr>
              <w:jc w:val="center"/>
              <w:rPr>
                <w:sz w:val="22"/>
                <w:szCs w:val="22"/>
              </w:rPr>
            </w:pPr>
            <w:r w:rsidRPr="00D51B6E">
              <w:rPr>
                <w:sz w:val="22"/>
                <w:szCs w:val="22"/>
              </w:rPr>
              <w:t>80</w:t>
            </w:r>
          </w:p>
        </w:tc>
      </w:tr>
      <w:tr w:rsidR="001B3811" w:rsidRPr="001B3811" w:rsidTr="001B3811">
        <w:tc>
          <w:tcPr>
            <w:tcW w:w="564" w:type="dxa"/>
            <w:shd w:val="clear" w:color="auto" w:fill="auto"/>
          </w:tcPr>
          <w:p w:rsidR="001B3811" w:rsidRPr="001B3811" w:rsidRDefault="001B3811" w:rsidP="001B3811">
            <w:pPr>
              <w:jc w:val="both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1.2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1B3811" w:rsidRPr="001B3811" w:rsidRDefault="001B3811" w:rsidP="001B3811">
            <w:pPr>
              <w:jc w:val="both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количество проведенных мероприятий по благоустройству территории</w:t>
            </w:r>
          </w:p>
        </w:tc>
        <w:tc>
          <w:tcPr>
            <w:tcW w:w="851" w:type="dxa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B3811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3</w:t>
            </w:r>
          </w:p>
        </w:tc>
        <w:tc>
          <w:tcPr>
            <w:tcW w:w="1065" w:type="dxa"/>
            <w:shd w:val="clear" w:color="auto" w:fill="auto"/>
          </w:tcPr>
          <w:p w:rsidR="001B3811" w:rsidRPr="001B3811" w:rsidRDefault="00692BE7" w:rsidP="001B3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</w:t>
            </w:r>
          </w:p>
        </w:tc>
        <w:tc>
          <w:tcPr>
            <w:tcW w:w="921" w:type="dxa"/>
            <w:gridSpan w:val="4"/>
            <w:shd w:val="clear" w:color="auto" w:fill="auto"/>
          </w:tcPr>
          <w:p w:rsidR="001B3811" w:rsidRPr="001B3811" w:rsidRDefault="00692BE7" w:rsidP="001B3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992" w:type="dxa"/>
            <w:shd w:val="clear" w:color="auto" w:fill="auto"/>
          </w:tcPr>
          <w:p w:rsidR="001B3811" w:rsidRPr="001B3811" w:rsidRDefault="001B3811" w:rsidP="00692BE7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5</w:t>
            </w:r>
            <w:r w:rsidR="00692BE7">
              <w:rPr>
                <w:sz w:val="22"/>
                <w:szCs w:val="22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1B3811" w:rsidRPr="001B3811" w:rsidRDefault="001B3811" w:rsidP="00692BE7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5</w:t>
            </w:r>
            <w:r w:rsidR="00692BE7">
              <w:rPr>
                <w:sz w:val="22"/>
                <w:szCs w:val="22"/>
              </w:rPr>
              <w:t>4</w:t>
            </w:r>
            <w:r w:rsidRPr="001B3811">
              <w:rPr>
                <w:sz w:val="22"/>
                <w:szCs w:val="22"/>
              </w:rPr>
              <w:t>0</w:t>
            </w:r>
          </w:p>
        </w:tc>
      </w:tr>
      <w:tr w:rsidR="001B3811" w:rsidRPr="001B3811" w:rsidTr="001B3811">
        <w:tc>
          <w:tcPr>
            <w:tcW w:w="564" w:type="dxa"/>
            <w:shd w:val="clear" w:color="auto" w:fill="auto"/>
          </w:tcPr>
          <w:p w:rsidR="001B3811" w:rsidRPr="001B3811" w:rsidRDefault="001B3811" w:rsidP="001B3811">
            <w:pPr>
              <w:jc w:val="both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1.3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1B3811" w:rsidRPr="001B3811" w:rsidRDefault="001B3811" w:rsidP="001B3811">
            <w:pPr>
              <w:widowControl w:val="0"/>
              <w:autoSpaceDE w:val="0"/>
              <w:rPr>
                <w:sz w:val="24"/>
                <w:szCs w:val="24"/>
              </w:rPr>
            </w:pPr>
            <w:r w:rsidRPr="001B3811">
              <w:rPr>
                <w:sz w:val="24"/>
                <w:szCs w:val="24"/>
              </w:rPr>
              <w:t>количество проведенных мероприятий по озеленению территории</w:t>
            </w:r>
          </w:p>
        </w:tc>
        <w:tc>
          <w:tcPr>
            <w:tcW w:w="851" w:type="dxa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B3811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3</w:t>
            </w:r>
          </w:p>
        </w:tc>
        <w:tc>
          <w:tcPr>
            <w:tcW w:w="1065" w:type="dxa"/>
            <w:shd w:val="clear" w:color="auto" w:fill="auto"/>
          </w:tcPr>
          <w:p w:rsidR="001B3811" w:rsidRPr="001B3811" w:rsidRDefault="00D51B6E" w:rsidP="001B3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21" w:type="dxa"/>
            <w:gridSpan w:val="4"/>
            <w:shd w:val="clear" w:color="auto" w:fill="auto"/>
          </w:tcPr>
          <w:p w:rsidR="001B3811" w:rsidRPr="001B3811" w:rsidRDefault="00D51B6E" w:rsidP="001B3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1B3811" w:rsidRPr="001B3811" w:rsidRDefault="00D51B6E" w:rsidP="001B3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1B3811" w:rsidRPr="001B3811" w:rsidRDefault="00D51B6E" w:rsidP="001B3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1B3811" w:rsidRPr="001B3811" w:rsidTr="001B3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c>
          <w:tcPr>
            <w:tcW w:w="9923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D51B6E">
            <w:pPr>
              <w:widowControl w:val="0"/>
              <w:suppressAutoHyphens/>
              <w:autoSpaceDE w:val="0"/>
              <w:snapToGrid w:val="0"/>
              <w:ind w:right="-34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 xml:space="preserve">2.Подпрограмма № 3 «Энергосбережение и повышение энергетической эффективности </w:t>
            </w:r>
            <w:proofErr w:type="spellStart"/>
            <w:r w:rsidRPr="001B3811">
              <w:rPr>
                <w:sz w:val="24"/>
                <w:szCs w:val="24"/>
                <w:lang w:eastAsia="ar-SA"/>
              </w:rPr>
              <w:t>Парковского</w:t>
            </w:r>
            <w:proofErr w:type="spellEnd"/>
            <w:r w:rsidRPr="001B3811">
              <w:rPr>
                <w:sz w:val="24"/>
                <w:szCs w:val="24"/>
                <w:lang w:eastAsia="ar-SA"/>
              </w:rPr>
              <w:t xml:space="preserve"> сельского поселения Тихорецкого района» на 202</w:t>
            </w:r>
            <w:r w:rsidR="00D51B6E">
              <w:rPr>
                <w:sz w:val="24"/>
                <w:szCs w:val="24"/>
                <w:lang w:eastAsia="ar-SA"/>
              </w:rPr>
              <w:t>4</w:t>
            </w:r>
            <w:r w:rsidRPr="001B3811">
              <w:rPr>
                <w:sz w:val="24"/>
                <w:szCs w:val="24"/>
                <w:lang w:eastAsia="ar-SA"/>
              </w:rPr>
              <w:t>-202</w:t>
            </w:r>
            <w:r w:rsidR="00D51B6E">
              <w:rPr>
                <w:sz w:val="24"/>
                <w:szCs w:val="24"/>
                <w:lang w:eastAsia="ar-SA"/>
              </w:rPr>
              <w:t>6</w:t>
            </w:r>
            <w:r w:rsidRPr="001B3811">
              <w:rPr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1B3811" w:rsidRPr="001B3811" w:rsidTr="001B3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70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340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D51B6E">
            <w:pPr>
              <w:tabs>
                <w:tab w:val="left" w:pos="1560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1B3811">
              <w:rPr>
                <w:sz w:val="24"/>
                <w:szCs w:val="24"/>
                <w:lang w:eastAsia="ar-SA"/>
              </w:rPr>
              <w:t>кВт</w:t>
            </w:r>
            <w:proofErr w:type="gramStart"/>
            <w:r w:rsidRPr="001B3811">
              <w:rPr>
                <w:sz w:val="24"/>
                <w:szCs w:val="24"/>
                <w:lang w:eastAsia="ar-SA"/>
              </w:rPr>
              <w:t>.ч</w:t>
            </w:r>
            <w:proofErr w:type="spellEnd"/>
            <w:proofErr w:type="gramEnd"/>
            <w:r w:rsidRPr="001B3811">
              <w:rPr>
                <w:sz w:val="24"/>
                <w:szCs w:val="24"/>
                <w:lang w:eastAsia="ar-SA"/>
              </w:rPr>
              <w:t>\</w:t>
            </w:r>
            <w:proofErr w:type="spellStart"/>
            <w:r w:rsidRPr="001B3811">
              <w:rPr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12,0</w:t>
            </w:r>
          </w:p>
        </w:tc>
      </w:tr>
      <w:tr w:rsidR="001B3811" w:rsidRPr="001B3811" w:rsidTr="001B3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0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1B3811">
              <w:rPr>
                <w:sz w:val="24"/>
                <w:szCs w:val="24"/>
                <w:lang w:eastAsia="ar-SA"/>
              </w:rPr>
              <w:t>куб</w:t>
            </w:r>
            <w:proofErr w:type="gramStart"/>
            <w:r w:rsidRPr="001B3811">
              <w:rPr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  <w:r w:rsidRPr="001B3811">
              <w:rPr>
                <w:sz w:val="24"/>
                <w:szCs w:val="24"/>
                <w:lang w:eastAsia="ar-SA"/>
              </w:rPr>
              <w:t xml:space="preserve"> /чел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5,4</w:t>
            </w:r>
          </w:p>
        </w:tc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5,4</w:t>
            </w:r>
          </w:p>
        </w:tc>
      </w:tr>
      <w:tr w:rsidR="001B3811" w:rsidRPr="001B3811" w:rsidTr="001B3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0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2.3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LineNumbers/>
              <w:tabs>
                <w:tab w:val="left" w:pos="1560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удельный расход тепловой энергии на снабжение органов местного самоуправления и муниципальных учреждений (в расчете на 1 человека);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Гкал/ чел.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1,20</w:t>
            </w:r>
          </w:p>
        </w:tc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1,20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1,20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1,20</w:t>
            </w:r>
          </w:p>
        </w:tc>
      </w:tr>
      <w:tr w:rsidR="001B3811" w:rsidRPr="001B3811" w:rsidTr="001B3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c>
          <w:tcPr>
            <w:tcW w:w="9923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D51B6E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 xml:space="preserve">3.Подпрограмма «Развитие дорожного хозяйства </w:t>
            </w:r>
            <w:proofErr w:type="spellStart"/>
            <w:r w:rsidRPr="001B3811">
              <w:rPr>
                <w:sz w:val="24"/>
                <w:szCs w:val="24"/>
                <w:lang w:eastAsia="ar-SA"/>
              </w:rPr>
              <w:t>Парковского</w:t>
            </w:r>
            <w:proofErr w:type="spellEnd"/>
            <w:r w:rsidRPr="001B3811">
              <w:rPr>
                <w:sz w:val="24"/>
                <w:szCs w:val="24"/>
                <w:lang w:eastAsia="ar-SA"/>
              </w:rPr>
              <w:t xml:space="preserve"> сельского поселения Тихорецкого района» на 202</w:t>
            </w:r>
            <w:r w:rsidR="00D51B6E">
              <w:rPr>
                <w:sz w:val="24"/>
                <w:szCs w:val="24"/>
                <w:lang w:eastAsia="ar-SA"/>
              </w:rPr>
              <w:t>4</w:t>
            </w:r>
            <w:r w:rsidRPr="001B3811">
              <w:rPr>
                <w:sz w:val="24"/>
                <w:szCs w:val="24"/>
                <w:lang w:eastAsia="ar-SA"/>
              </w:rPr>
              <w:t>-202</w:t>
            </w:r>
            <w:r w:rsidR="00D51B6E">
              <w:rPr>
                <w:sz w:val="24"/>
                <w:szCs w:val="24"/>
                <w:lang w:eastAsia="ar-SA"/>
              </w:rPr>
              <w:t>6</w:t>
            </w:r>
            <w:r w:rsidRPr="001B3811">
              <w:rPr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1B3811" w:rsidRPr="001B3811" w:rsidTr="001B3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c>
          <w:tcPr>
            <w:tcW w:w="78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33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доля протяженности автомобильных дорог общего пользования местного значения, в отношении которых был произведен ремонт и (или) капитальный ремонт, в общей протяженности автомобильных дорог общего пользования местного значения поселения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9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811" w:rsidRPr="001C657E" w:rsidRDefault="001C657E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C657E">
              <w:rPr>
                <w:sz w:val="24"/>
                <w:szCs w:val="24"/>
                <w:lang w:eastAsia="ar-SA"/>
              </w:rPr>
              <w:t>6,5</w:t>
            </w:r>
          </w:p>
        </w:tc>
        <w:tc>
          <w:tcPr>
            <w:tcW w:w="891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1B3811" w:rsidRPr="001C657E" w:rsidRDefault="001C657E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C657E">
              <w:rPr>
                <w:sz w:val="24"/>
                <w:szCs w:val="24"/>
                <w:lang w:eastAsia="ar-SA"/>
              </w:rPr>
              <w:t>6,5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C657E" w:rsidRDefault="001C657E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C657E">
              <w:rPr>
                <w:sz w:val="24"/>
                <w:szCs w:val="24"/>
                <w:lang w:eastAsia="ar-SA"/>
              </w:rPr>
              <w:t>6,6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C657E" w:rsidRDefault="001C657E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C657E">
              <w:rPr>
                <w:sz w:val="24"/>
                <w:szCs w:val="24"/>
                <w:lang w:eastAsia="ar-SA"/>
              </w:rPr>
              <w:t>6,7</w:t>
            </w:r>
          </w:p>
        </w:tc>
      </w:tr>
      <w:tr w:rsidR="001B3811" w:rsidRPr="001B3811" w:rsidTr="001B3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c>
          <w:tcPr>
            <w:tcW w:w="786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3.2.</w:t>
            </w:r>
          </w:p>
        </w:tc>
        <w:tc>
          <w:tcPr>
            <w:tcW w:w="3322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количество установленных и замененных дорожных знаков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1B3811">
              <w:rPr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3811" w:rsidRPr="001B3811" w:rsidRDefault="00615242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  <w:r w:rsidR="00D51B6E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3811" w:rsidRPr="00615242" w:rsidRDefault="00615242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15242">
              <w:rPr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615242" w:rsidRDefault="00615242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15242">
              <w:rPr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1B3811" w:rsidRPr="00615242" w:rsidRDefault="00615242" w:rsidP="00615242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15242">
              <w:rPr>
                <w:sz w:val="24"/>
                <w:szCs w:val="24"/>
                <w:lang w:eastAsia="ar-SA"/>
              </w:rPr>
              <w:t>26</w:t>
            </w:r>
          </w:p>
        </w:tc>
      </w:tr>
      <w:tr w:rsidR="001B3811" w:rsidRPr="001B3811" w:rsidTr="001B3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811" w:rsidRDefault="001B3811" w:rsidP="00D51B6E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 xml:space="preserve">4. Подпрограмма «Использование и охрана земель </w:t>
            </w:r>
            <w:proofErr w:type="spellStart"/>
            <w:r w:rsidRPr="001B3811">
              <w:rPr>
                <w:sz w:val="24"/>
                <w:szCs w:val="24"/>
                <w:lang w:eastAsia="ar-SA"/>
              </w:rPr>
              <w:t>Парковского</w:t>
            </w:r>
            <w:proofErr w:type="spellEnd"/>
            <w:r w:rsidRPr="001B3811">
              <w:rPr>
                <w:sz w:val="24"/>
                <w:szCs w:val="24"/>
                <w:lang w:eastAsia="ar-SA"/>
              </w:rPr>
              <w:t xml:space="preserve"> сельского поселения Тихорецкого района» на 202</w:t>
            </w:r>
            <w:r w:rsidR="00D51B6E">
              <w:rPr>
                <w:sz w:val="24"/>
                <w:szCs w:val="24"/>
                <w:lang w:eastAsia="ar-SA"/>
              </w:rPr>
              <w:t>4</w:t>
            </w:r>
            <w:r w:rsidRPr="001B3811">
              <w:rPr>
                <w:sz w:val="24"/>
                <w:szCs w:val="24"/>
                <w:lang w:eastAsia="ar-SA"/>
              </w:rPr>
              <w:t>- 202</w:t>
            </w:r>
            <w:r w:rsidR="00D51B6E">
              <w:rPr>
                <w:sz w:val="24"/>
                <w:szCs w:val="24"/>
                <w:lang w:eastAsia="ar-SA"/>
              </w:rPr>
              <w:t>6</w:t>
            </w:r>
            <w:r w:rsidRPr="001B3811">
              <w:rPr>
                <w:sz w:val="24"/>
                <w:szCs w:val="24"/>
                <w:lang w:eastAsia="ar-SA"/>
              </w:rPr>
              <w:t xml:space="preserve"> годы</w:t>
            </w:r>
          </w:p>
          <w:p w:rsidR="00D51B6E" w:rsidRPr="001B3811" w:rsidRDefault="00D51B6E" w:rsidP="00D51B6E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1B3811" w:rsidRPr="001B3811" w:rsidTr="001B3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lastRenderedPageBreak/>
              <w:t>4.1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Площадь убранной территории к общей площади населенного пункта.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811" w:rsidRPr="00615242" w:rsidRDefault="00BD7C9B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15242">
              <w:rPr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811" w:rsidRPr="00615242" w:rsidRDefault="00BD7C9B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15242">
              <w:rPr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811" w:rsidRPr="00615242" w:rsidRDefault="00BD7C9B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15242">
              <w:rPr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811" w:rsidRPr="00615242" w:rsidRDefault="00BD7C9B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15242">
              <w:rPr>
                <w:sz w:val="24"/>
                <w:szCs w:val="24"/>
                <w:lang w:eastAsia="ar-SA"/>
              </w:rPr>
              <w:t>95</w:t>
            </w:r>
          </w:p>
        </w:tc>
      </w:tr>
      <w:tr w:rsidR="001B3811" w:rsidRPr="001B3811" w:rsidTr="001B3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4.2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Количество принятых муниципальных нормативно правовых актов поселения, направленных на охрану земель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1</w:t>
            </w:r>
          </w:p>
        </w:tc>
      </w:tr>
    </w:tbl>
    <w:p w:rsidR="001B3811" w:rsidRPr="001B3811" w:rsidRDefault="001B3811" w:rsidP="001B3811">
      <w:pPr>
        <w:tabs>
          <w:tab w:val="left" w:pos="851"/>
        </w:tabs>
        <w:suppressAutoHyphens/>
        <w:rPr>
          <w:lang w:eastAsia="ar-SA"/>
        </w:rPr>
      </w:pPr>
    </w:p>
    <w:p w:rsidR="001B3811" w:rsidRPr="001B3811" w:rsidRDefault="001B3811" w:rsidP="001B3811">
      <w:pPr>
        <w:tabs>
          <w:tab w:val="left" w:pos="851"/>
        </w:tabs>
        <w:suppressAutoHyphens/>
        <w:jc w:val="both"/>
        <w:rPr>
          <w:lang w:eastAsia="ar-SA"/>
        </w:rPr>
      </w:pPr>
      <w:r w:rsidRPr="001B3811">
        <w:rPr>
          <w:lang w:eastAsia="ar-SA"/>
        </w:rPr>
        <w:t>Общий срок реализации муниципальной программы 202</w:t>
      </w:r>
      <w:r w:rsidR="00D51B6E">
        <w:rPr>
          <w:lang w:eastAsia="ar-SA"/>
        </w:rPr>
        <w:t>4</w:t>
      </w:r>
      <w:r w:rsidRPr="001B3811">
        <w:rPr>
          <w:lang w:eastAsia="ar-SA"/>
        </w:rPr>
        <w:t>-202</w:t>
      </w:r>
      <w:r w:rsidR="00D51B6E">
        <w:rPr>
          <w:lang w:eastAsia="ar-SA"/>
        </w:rPr>
        <w:t>6</w:t>
      </w:r>
      <w:r w:rsidRPr="001B3811">
        <w:rPr>
          <w:lang w:eastAsia="ar-SA"/>
        </w:rPr>
        <w:t xml:space="preserve"> годы, в том числе:</w:t>
      </w:r>
    </w:p>
    <w:p w:rsidR="001B3811" w:rsidRPr="001B3811" w:rsidRDefault="001B3811" w:rsidP="001B3811">
      <w:pPr>
        <w:tabs>
          <w:tab w:val="left" w:pos="851"/>
        </w:tabs>
        <w:suppressAutoHyphens/>
        <w:jc w:val="both"/>
        <w:rPr>
          <w:lang w:eastAsia="ar-SA"/>
        </w:rPr>
      </w:pPr>
      <w:r w:rsidRPr="001B3811">
        <w:rPr>
          <w:lang w:eastAsia="ar-SA"/>
        </w:rPr>
        <w:tab/>
        <w:t xml:space="preserve">подпрограмма «Благоустройство </w:t>
      </w:r>
      <w:proofErr w:type="spellStart"/>
      <w:r w:rsidRPr="001B3811">
        <w:rPr>
          <w:lang w:eastAsia="ar-SA"/>
        </w:rPr>
        <w:t>Парковского</w:t>
      </w:r>
      <w:proofErr w:type="spellEnd"/>
      <w:r w:rsidRPr="001B3811">
        <w:rPr>
          <w:lang w:eastAsia="ar-SA"/>
        </w:rPr>
        <w:t xml:space="preserve"> сельского поселения Тихорецкого района» на 202</w:t>
      </w:r>
      <w:r w:rsidR="00D51B6E">
        <w:rPr>
          <w:lang w:eastAsia="ar-SA"/>
        </w:rPr>
        <w:t>4</w:t>
      </w:r>
      <w:r w:rsidRPr="001B3811">
        <w:rPr>
          <w:lang w:eastAsia="ar-SA"/>
        </w:rPr>
        <w:t>-202</w:t>
      </w:r>
      <w:r w:rsidR="00D51B6E">
        <w:rPr>
          <w:lang w:eastAsia="ar-SA"/>
        </w:rPr>
        <w:t>6</w:t>
      </w:r>
      <w:r w:rsidRPr="001B3811">
        <w:rPr>
          <w:lang w:eastAsia="ar-SA"/>
        </w:rPr>
        <w:t xml:space="preserve"> годы;</w:t>
      </w:r>
    </w:p>
    <w:p w:rsidR="001B3811" w:rsidRPr="001B3811" w:rsidRDefault="001B3811" w:rsidP="001B3811">
      <w:pPr>
        <w:tabs>
          <w:tab w:val="left" w:pos="851"/>
        </w:tabs>
        <w:suppressAutoHyphens/>
        <w:jc w:val="both"/>
        <w:rPr>
          <w:lang w:eastAsia="ar-SA"/>
        </w:rPr>
      </w:pPr>
      <w:r w:rsidRPr="001B3811">
        <w:rPr>
          <w:lang w:eastAsia="ar-SA"/>
        </w:rPr>
        <w:t xml:space="preserve">            подпрограмма «Энергосбережение и повышение энергетической эффективности на территории </w:t>
      </w:r>
      <w:proofErr w:type="spellStart"/>
      <w:r w:rsidRPr="001B3811">
        <w:rPr>
          <w:lang w:eastAsia="ar-SA"/>
        </w:rPr>
        <w:t>Парковского</w:t>
      </w:r>
      <w:proofErr w:type="spellEnd"/>
      <w:r w:rsidRPr="001B3811">
        <w:rPr>
          <w:lang w:eastAsia="ar-SA"/>
        </w:rPr>
        <w:t xml:space="preserve"> сельского поселения Тихорецкого района» на 202</w:t>
      </w:r>
      <w:r w:rsidR="00BD7C9B">
        <w:rPr>
          <w:lang w:eastAsia="ar-SA"/>
        </w:rPr>
        <w:t>4</w:t>
      </w:r>
      <w:r w:rsidRPr="001B3811">
        <w:rPr>
          <w:lang w:eastAsia="ar-SA"/>
        </w:rPr>
        <w:t>-202</w:t>
      </w:r>
      <w:r w:rsidR="00BD7C9B">
        <w:rPr>
          <w:lang w:eastAsia="ar-SA"/>
        </w:rPr>
        <w:t>6</w:t>
      </w:r>
      <w:r w:rsidRPr="001B3811">
        <w:rPr>
          <w:lang w:eastAsia="ar-SA"/>
        </w:rPr>
        <w:t xml:space="preserve"> годы;</w:t>
      </w:r>
    </w:p>
    <w:p w:rsidR="001B3811" w:rsidRPr="00381558" w:rsidRDefault="001B3811" w:rsidP="00381558">
      <w:pPr>
        <w:suppressAutoHyphens/>
        <w:jc w:val="center"/>
        <w:outlineLvl w:val="0"/>
        <w:rPr>
          <w:color w:val="000000"/>
          <w:lang w:eastAsia="ar-SA"/>
        </w:rPr>
      </w:pPr>
      <w:r w:rsidRPr="001B3811">
        <w:rPr>
          <w:color w:val="000000"/>
          <w:lang w:eastAsia="ar-SA"/>
        </w:rPr>
        <w:t xml:space="preserve">          подпрограмма «Содержание и развитие коммунальной инфраструктуры</w:t>
      </w:r>
      <w:r w:rsidRPr="001B3811">
        <w:rPr>
          <w:lang w:eastAsia="ar-SA"/>
        </w:rPr>
        <w:t xml:space="preserve"> </w:t>
      </w:r>
      <w:proofErr w:type="spellStart"/>
      <w:r w:rsidRPr="001B3811">
        <w:rPr>
          <w:lang w:eastAsia="ar-SA"/>
        </w:rPr>
        <w:t>Парковского</w:t>
      </w:r>
      <w:proofErr w:type="spellEnd"/>
      <w:r w:rsidRPr="001B3811">
        <w:rPr>
          <w:lang w:eastAsia="ar-SA"/>
        </w:rPr>
        <w:t xml:space="preserve"> сельского поселения Тихорецкого района на 202</w:t>
      </w:r>
      <w:r w:rsidR="00BD7C9B">
        <w:rPr>
          <w:lang w:eastAsia="ar-SA"/>
        </w:rPr>
        <w:t>4</w:t>
      </w:r>
      <w:r w:rsidRPr="001B3811">
        <w:rPr>
          <w:lang w:eastAsia="ar-SA"/>
        </w:rPr>
        <w:t> - 202</w:t>
      </w:r>
      <w:r w:rsidR="00BD7C9B">
        <w:rPr>
          <w:lang w:eastAsia="ar-SA"/>
        </w:rPr>
        <w:t>6</w:t>
      </w:r>
      <w:r w:rsidRPr="001B3811">
        <w:rPr>
          <w:lang w:eastAsia="ar-SA"/>
        </w:rPr>
        <w:t xml:space="preserve"> годы</w:t>
      </w:r>
      <w:r w:rsidR="00381558">
        <w:rPr>
          <w:color w:val="000000"/>
          <w:lang w:eastAsia="ar-SA"/>
        </w:rPr>
        <w:t>;</w:t>
      </w:r>
    </w:p>
    <w:p w:rsidR="001B3811" w:rsidRPr="001B3811" w:rsidRDefault="001B3811" w:rsidP="001B3811">
      <w:pPr>
        <w:tabs>
          <w:tab w:val="left" w:pos="851"/>
        </w:tabs>
        <w:suppressAutoHyphens/>
        <w:jc w:val="both"/>
        <w:rPr>
          <w:lang w:eastAsia="ar-SA"/>
        </w:rPr>
      </w:pPr>
      <w:r w:rsidRPr="001B3811">
        <w:rPr>
          <w:lang w:eastAsia="ar-SA"/>
        </w:rPr>
        <w:tab/>
        <w:t xml:space="preserve">подпрограмма «Развитие дорожного хозяйства </w:t>
      </w:r>
      <w:proofErr w:type="spellStart"/>
      <w:r w:rsidRPr="001B3811">
        <w:rPr>
          <w:lang w:eastAsia="ar-SA"/>
        </w:rPr>
        <w:t>Парковского</w:t>
      </w:r>
      <w:proofErr w:type="spellEnd"/>
      <w:r w:rsidRPr="001B3811">
        <w:rPr>
          <w:lang w:eastAsia="ar-SA"/>
        </w:rPr>
        <w:t xml:space="preserve"> сельского поселения Тихорецкого района» на 202</w:t>
      </w:r>
      <w:r w:rsidR="00BD7C9B">
        <w:rPr>
          <w:lang w:eastAsia="ar-SA"/>
        </w:rPr>
        <w:t>4</w:t>
      </w:r>
      <w:r w:rsidRPr="001B3811">
        <w:rPr>
          <w:lang w:eastAsia="ar-SA"/>
        </w:rPr>
        <w:t>-202</w:t>
      </w:r>
      <w:r w:rsidR="00BD7C9B">
        <w:rPr>
          <w:lang w:eastAsia="ar-SA"/>
        </w:rPr>
        <w:t>6</w:t>
      </w:r>
      <w:r w:rsidRPr="001B3811">
        <w:rPr>
          <w:lang w:eastAsia="ar-SA"/>
        </w:rPr>
        <w:t xml:space="preserve"> годы;</w:t>
      </w:r>
    </w:p>
    <w:p w:rsidR="001B3811" w:rsidRPr="001B3811" w:rsidRDefault="001B3811" w:rsidP="001B3811">
      <w:pPr>
        <w:tabs>
          <w:tab w:val="left" w:pos="851"/>
        </w:tabs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>подпрограмма «</w:t>
      </w:r>
      <w:r w:rsidRPr="001B3811">
        <w:rPr>
          <w:rFonts w:eastAsia="Calibri"/>
          <w:lang w:eastAsia="en-US"/>
        </w:rPr>
        <w:t xml:space="preserve">Использование и охрана земель </w:t>
      </w:r>
      <w:proofErr w:type="spellStart"/>
      <w:r w:rsidRPr="001B3811">
        <w:rPr>
          <w:rFonts w:eastAsia="Calibri"/>
          <w:lang w:eastAsia="en-US"/>
        </w:rPr>
        <w:t>Парковского</w:t>
      </w:r>
      <w:proofErr w:type="spellEnd"/>
      <w:r w:rsidRPr="001B3811">
        <w:rPr>
          <w:rFonts w:eastAsia="Calibri"/>
          <w:lang w:eastAsia="en-US"/>
        </w:rPr>
        <w:t xml:space="preserve"> сельского поселения Тихорецкого района</w:t>
      </w:r>
      <w:r w:rsidR="00381558">
        <w:rPr>
          <w:rFonts w:eastAsia="Calibri"/>
          <w:lang w:eastAsia="en-US"/>
        </w:rPr>
        <w:t>»</w:t>
      </w:r>
      <w:r w:rsidRPr="001B3811">
        <w:rPr>
          <w:rFonts w:eastAsia="Calibri"/>
          <w:lang w:eastAsia="en-US"/>
        </w:rPr>
        <w:t xml:space="preserve"> на 202</w:t>
      </w:r>
      <w:r w:rsidR="00BD7C9B">
        <w:rPr>
          <w:rFonts w:eastAsia="Calibri"/>
          <w:lang w:eastAsia="en-US"/>
        </w:rPr>
        <w:t>4</w:t>
      </w:r>
      <w:r w:rsidRPr="001B3811">
        <w:rPr>
          <w:rFonts w:eastAsia="Calibri"/>
          <w:lang w:eastAsia="en-US"/>
        </w:rPr>
        <w:t>-202</w:t>
      </w:r>
      <w:r w:rsidR="00BD7C9B">
        <w:rPr>
          <w:rFonts w:eastAsia="Calibri"/>
          <w:lang w:eastAsia="en-US"/>
        </w:rPr>
        <w:t>6</w:t>
      </w:r>
      <w:r w:rsidRPr="001B3811">
        <w:rPr>
          <w:rFonts w:eastAsia="Calibri"/>
          <w:lang w:eastAsia="en-US"/>
        </w:rPr>
        <w:t xml:space="preserve"> годы</w:t>
      </w:r>
      <w:r w:rsidR="00381558">
        <w:rPr>
          <w:lang w:eastAsia="ar-SA"/>
        </w:rPr>
        <w:t>.</w:t>
      </w:r>
    </w:p>
    <w:p w:rsidR="001B3811" w:rsidRPr="001B3811" w:rsidRDefault="001B3811" w:rsidP="001B3811">
      <w:pPr>
        <w:tabs>
          <w:tab w:val="left" w:pos="851"/>
        </w:tabs>
        <w:suppressAutoHyphens/>
        <w:jc w:val="both"/>
        <w:rPr>
          <w:lang w:eastAsia="ar-SA"/>
        </w:rPr>
      </w:pPr>
    </w:p>
    <w:p w:rsidR="001B3811" w:rsidRPr="001B3811" w:rsidRDefault="001B3811" w:rsidP="001B3811">
      <w:pPr>
        <w:tabs>
          <w:tab w:val="left" w:pos="851"/>
        </w:tabs>
        <w:suppressAutoHyphens/>
        <w:rPr>
          <w:lang w:eastAsia="ar-SA"/>
        </w:rPr>
      </w:pPr>
      <w:r w:rsidRPr="001B3811">
        <w:rPr>
          <w:lang w:eastAsia="ar-SA"/>
        </w:rPr>
        <w:tab/>
        <w:t>3. Перечень и краткое описание подпрограмм, ведомственных целевых программ и основных мероприятий муниципальной программы</w:t>
      </w:r>
      <w:r w:rsidR="00BD7C9B">
        <w:rPr>
          <w:lang w:eastAsia="ar-SA"/>
        </w:rPr>
        <w:t>.</w:t>
      </w:r>
    </w:p>
    <w:p w:rsidR="001B3811" w:rsidRPr="001B3811" w:rsidRDefault="001B3811" w:rsidP="001B3811">
      <w:pPr>
        <w:suppressAutoHyphens/>
        <w:jc w:val="both"/>
        <w:rPr>
          <w:lang w:eastAsia="ar-SA"/>
        </w:rPr>
      </w:pPr>
      <w:r w:rsidRPr="001B3811">
        <w:rPr>
          <w:lang w:eastAsia="ar-SA"/>
        </w:rPr>
        <w:t xml:space="preserve">           </w:t>
      </w:r>
    </w:p>
    <w:p w:rsidR="001B3811" w:rsidRPr="001B3811" w:rsidRDefault="001B3811" w:rsidP="001B3811">
      <w:pPr>
        <w:suppressAutoHyphens/>
        <w:jc w:val="both"/>
        <w:rPr>
          <w:lang w:eastAsia="ar-SA"/>
        </w:rPr>
      </w:pPr>
      <w:r w:rsidRPr="001B3811">
        <w:rPr>
          <w:lang w:eastAsia="ar-SA"/>
        </w:rPr>
        <w:tab/>
        <w:t>Муниципальная программа включает 5 подпрограмм, содержащих взаимоувязанные по целям, срокам и ресурсному обеспечению мероприятия.</w:t>
      </w:r>
    </w:p>
    <w:p w:rsidR="001B3811" w:rsidRPr="001B3811" w:rsidRDefault="001B3811" w:rsidP="001B3811">
      <w:pPr>
        <w:suppressAutoHyphens/>
        <w:jc w:val="both"/>
        <w:rPr>
          <w:lang w:eastAsia="ar-SA"/>
        </w:rPr>
      </w:pPr>
      <w:r w:rsidRPr="001B3811">
        <w:rPr>
          <w:lang w:eastAsia="ar-SA"/>
        </w:rPr>
        <w:t xml:space="preserve">            Подпрограмма «Благоустройство </w:t>
      </w:r>
      <w:proofErr w:type="spellStart"/>
      <w:r w:rsidRPr="001B3811">
        <w:rPr>
          <w:lang w:eastAsia="ar-SA"/>
        </w:rPr>
        <w:t>Парковского</w:t>
      </w:r>
      <w:proofErr w:type="spellEnd"/>
      <w:r w:rsidRPr="001B3811">
        <w:rPr>
          <w:lang w:eastAsia="ar-SA"/>
        </w:rPr>
        <w:t xml:space="preserve"> сельского поселения Тихорецкого района» на 202</w:t>
      </w:r>
      <w:r w:rsidR="00BD7C9B">
        <w:rPr>
          <w:lang w:eastAsia="ar-SA"/>
        </w:rPr>
        <w:t>4</w:t>
      </w:r>
      <w:r w:rsidRPr="001B3811">
        <w:rPr>
          <w:lang w:eastAsia="ar-SA"/>
        </w:rPr>
        <w:t>-202</w:t>
      </w:r>
      <w:r w:rsidR="00BD7C9B">
        <w:rPr>
          <w:lang w:eastAsia="ar-SA"/>
        </w:rPr>
        <w:t>6</w:t>
      </w:r>
      <w:r w:rsidRPr="001B3811">
        <w:rPr>
          <w:lang w:eastAsia="ar-SA"/>
        </w:rPr>
        <w:t xml:space="preserve"> годы.</w:t>
      </w:r>
      <w:r w:rsidRPr="001B3811">
        <w:rPr>
          <w:sz w:val="24"/>
          <w:szCs w:val="24"/>
          <w:lang w:eastAsia="ar-SA"/>
        </w:rPr>
        <w:t xml:space="preserve"> </w:t>
      </w:r>
      <w:r w:rsidRPr="001B3811">
        <w:rPr>
          <w:lang w:eastAsia="ar-SA"/>
        </w:rPr>
        <w:t>В рамках подпрограммы запланированы мероприятия, направленные на успешное развитие экономики поселения и улучшение условий жизни населения. Комплексное решение проблем по благоустройству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B3811" w:rsidRPr="001B3811" w:rsidRDefault="001B3811" w:rsidP="001B3811">
      <w:pPr>
        <w:suppressAutoHyphens/>
        <w:jc w:val="both"/>
        <w:rPr>
          <w:lang w:eastAsia="ar-SA"/>
        </w:rPr>
      </w:pPr>
      <w:r w:rsidRPr="001B3811">
        <w:rPr>
          <w:lang w:eastAsia="ar-SA"/>
        </w:rPr>
        <w:t xml:space="preserve">           Подпрограмма «Энергосбережение и повышение энергетической эффективности на территории </w:t>
      </w:r>
      <w:proofErr w:type="spellStart"/>
      <w:r w:rsidRPr="001B3811">
        <w:rPr>
          <w:lang w:eastAsia="ar-SA"/>
        </w:rPr>
        <w:t>Парковского</w:t>
      </w:r>
      <w:proofErr w:type="spellEnd"/>
      <w:r w:rsidRPr="001B3811">
        <w:rPr>
          <w:lang w:eastAsia="ar-SA"/>
        </w:rPr>
        <w:t xml:space="preserve"> сельского поселения Тихорецкого района» на 202</w:t>
      </w:r>
      <w:r w:rsidR="00BD7C9B">
        <w:rPr>
          <w:lang w:eastAsia="ar-SA"/>
        </w:rPr>
        <w:t>4</w:t>
      </w:r>
      <w:r w:rsidRPr="001B3811">
        <w:rPr>
          <w:lang w:eastAsia="ar-SA"/>
        </w:rPr>
        <w:t>-202</w:t>
      </w:r>
      <w:r w:rsidR="00BD7C9B">
        <w:rPr>
          <w:lang w:eastAsia="ar-SA"/>
        </w:rPr>
        <w:t>6</w:t>
      </w:r>
      <w:r w:rsidRPr="001B3811">
        <w:rPr>
          <w:lang w:eastAsia="ar-SA"/>
        </w:rPr>
        <w:t xml:space="preserve"> годы основной целью, которой является эффективное использование энергетических ресурсов </w:t>
      </w:r>
      <w:proofErr w:type="spellStart"/>
      <w:r w:rsidRPr="001B3811">
        <w:rPr>
          <w:lang w:eastAsia="ar-SA"/>
        </w:rPr>
        <w:t>Парковского</w:t>
      </w:r>
      <w:proofErr w:type="spellEnd"/>
      <w:r w:rsidRPr="001B3811">
        <w:rPr>
          <w:lang w:eastAsia="ar-SA"/>
        </w:rPr>
        <w:t xml:space="preserve"> сельского поселения Тихорецкого района и предоставление населению поселения высококачественных энергетических услуг по доступным ценам. В рамках подпрограммы запланированы мероприятия, предусматривающие сокращение потерь электроэнергии.</w:t>
      </w:r>
    </w:p>
    <w:p w:rsidR="001B3811" w:rsidRPr="001B3811" w:rsidRDefault="001B3811" w:rsidP="001B3811">
      <w:pPr>
        <w:suppressAutoHyphens/>
        <w:jc w:val="both"/>
        <w:rPr>
          <w:lang w:eastAsia="ar-SA"/>
        </w:rPr>
      </w:pPr>
      <w:r w:rsidRPr="001B3811">
        <w:rPr>
          <w:lang w:eastAsia="ar-SA"/>
        </w:rPr>
        <w:t xml:space="preserve">           Подпрограмма «Развитие дорожного хозяйства </w:t>
      </w:r>
      <w:proofErr w:type="spellStart"/>
      <w:r w:rsidRPr="001B3811">
        <w:rPr>
          <w:lang w:eastAsia="ar-SA"/>
        </w:rPr>
        <w:t>Парковского</w:t>
      </w:r>
      <w:proofErr w:type="spellEnd"/>
      <w:r w:rsidRPr="001B3811">
        <w:rPr>
          <w:lang w:eastAsia="ar-SA"/>
        </w:rPr>
        <w:t xml:space="preserve"> сельского поселения Тихорецкого района» на 202</w:t>
      </w:r>
      <w:r w:rsidR="00BD7C9B">
        <w:rPr>
          <w:lang w:eastAsia="ar-SA"/>
        </w:rPr>
        <w:t>4</w:t>
      </w:r>
      <w:r w:rsidRPr="001B3811">
        <w:rPr>
          <w:lang w:eastAsia="ar-SA"/>
        </w:rPr>
        <w:t>-202</w:t>
      </w:r>
      <w:r w:rsidR="00BD7C9B">
        <w:rPr>
          <w:lang w:eastAsia="ar-SA"/>
        </w:rPr>
        <w:t>6</w:t>
      </w:r>
      <w:r w:rsidRPr="001B3811">
        <w:rPr>
          <w:lang w:eastAsia="ar-SA"/>
        </w:rPr>
        <w:t xml:space="preserve"> годы.</w:t>
      </w:r>
      <w:r w:rsidRPr="001B3811">
        <w:rPr>
          <w:sz w:val="24"/>
          <w:szCs w:val="24"/>
          <w:lang w:eastAsia="ar-SA"/>
        </w:rPr>
        <w:t xml:space="preserve"> </w:t>
      </w:r>
      <w:proofErr w:type="gramStart"/>
      <w:r w:rsidRPr="001B3811">
        <w:rPr>
          <w:lang w:eastAsia="ar-SA"/>
        </w:rPr>
        <w:t xml:space="preserve">В рамках подпрограммы </w:t>
      </w:r>
      <w:r w:rsidRPr="001B3811">
        <w:rPr>
          <w:lang w:eastAsia="ar-SA"/>
        </w:rPr>
        <w:lastRenderedPageBreak/>
        <w:t xml:space="preserve">запланированы мероприятия, направленные на формирование сети автомобильных дорог местного значения на территории </w:t>
      </w:r>
      <w:proofErr w:type="spellStart"/>
      <w:r w:rsidRPr="001B3811">
        <w:rPr>
          <w:lang w:eastAsia="ar-SA"/>
        </w:rPr>
        <w:t>Парковского</w:t>
      </w:r>
      <w:proofErr w:type="spellEnd"/>
      <w:r w:rsidRPr="001B3811">
        <w:rPr>
          <w:lang w:eastAsia="ar-SA"/>
        </w:rPr>
        <w:t xml:space="preserve"> сельского поселения Тихорецкого района, соответствующей потребностям населения и экономики поселения, сокращение количества лиц, погибших в результате дорожно-транспортных происшествий, сокращение количества дорожно-транспортных происшествий с пострадавшими, предупреждение опасного поведения участников дорожного движения, сокращение детского дорожно-транспортного травматизма, развитие системы организации движения транспортных средств и пешеходов, обеспечение безопасного</w:t>
      </w:r>
      <w:proofErr w:type="gramEnd"/>
      <w:r w:rsidRPr="001B3811">
        <w:rPr>
          <w:lang w:eastAsia="ar-SA"/>
        </w:rPr>
        <w:t xml:space="preserve"> участия детей в дорожном движении,</w:t>
      </w:r>
      <w:r w:rsidR="00BD7C9B">
        <w:rPr>
          <w:lang w:eastAsia="ar-SA"/>
        </w:rPr>
        <w:t xml:space="preserve"> </w:t>
      </w:r>
      <w:r w:rsidRPr="001B3811">
        <w:rPr>
          <w:lang w:eastAsia="ar-SA"/>
        </w:rPr>
        <w:t>повышение уровня активной и пассивной безопасности транспортных средств.</w:t>
      </w:r>
    </w:p>
    <w:p w:rsidR="001B3811" w:rsidRPr="001B3811" w:rsidRDefault="001B3811" w:rsidP="001B3811">
      <w:pPr>
        <w:suppressAutoHyphens/>
        <w:ind w:firstLine="1276"/>
        <w:jc w:val="both"/>
        <w:rPr>
          <w:lang w:eastAsia="ar-SA"/>
        </w:rPr>
      </w:pPr>
      <w:r w:rsidRPr="001B3811">
        <w:rPr>
          <w:lang w:eastAsia="ar-SA"/>
        </w:rPr>
        <w:t>Подпрограмма</w:t>
      </w:r>
      <w:r w:rsidRPr="001B3811">
        <w:rPr>
          <w:color w:val="000000"/>
          <w:lang w:eastAsia="ar-SA"/>
        </w:rPr>
        <w:t xml:space="preserve"> «Содержание и развитие коммунальной инфраструктуры</w:t>
      </w:r>
      <w:r w:rsidRPr="001B3811">
        <w:rPr>
          <w:lang w:eastAsia="ar-SA"/>
        </w:rPr>
        <w:t xml:space="preserve"> </w:t>
      </w:r>
      <w:proofErr w:type="spellStart"/>
      <w:r w:rsidRPr="001B3811">
        <w:rPr>
          <w:lang w:eastAsia="ar-SA"/>
        </w:rPr>
        <w:t>Парковского</w:t>
      </w:r>
      <w:proofErr w:type="spellEnd"/>
      <w:r w:rsidRPr="001B3811">
        <w:rPr>
          <w:lang w:eastAsia="ar-SA"/>
        </w:rPr>
        <w:t xml:space="preserve"> сельского поселения Тихорецкого района» на 202</w:t>
      </w:r>
      <w:r w:rsidR="009A3810">
        <w:rPr>
          <w:lang w:eastAsia="ar-SA"/>
        </w:rPr>
        <w:t>4</w:t>
      </w:r>
      <w:r w:rsidRPr="001B3811">
        <w:rPr>
          <w:lang w:eastAsia="ar-SA"/>
        </w:rPr>
        <w:t> - 202</w:t>
      </w:r>
      <w:r w:rsidR="009A3810">
        <w:rPr>
          <w:lang w:eastAsia="ar-SA"/>
        </w:rPr>
        <w:t>6</w:t>
      </w:r>
      <w:r w:rsidRPr="001B3811">
        <w:rPr>
          <w:lang w:eastAsia="ar-SA"/>
        </w:rPr>
        <w:t xml:space="preserve"> годы.</w:t>
      </w:r>
      <w:r w:rsidRPr="001B3811">
        <w:rPr>
          <w:color w:val="000000"/>
          <w:lang w:eastAsia="ar-SA"/>
        </w:rPr>
        <w:t xml:space="preserve"> </w:t>
      </w:r>
      <w:r w:rsidRPr="001B3811">
        <w:rPr>
          <w:lang w:eastAsia="ar-SA"/>
        </w:rPr>
        <w:t xml:space="preserve">В рамках подпрограммы запланированы мероприятия, направленные на развитие систем водоснабжения населенных пунктов </w:t>
      </w:r>
      <w:proofErr w:type="spellStart"/>
      <w:r w:rsidRPr="001B3811">
        <w:rPr>
          <w:lang w:eastAsia="ar-SA"/>
        </w:rPr>
        <w:t>Парковского</w:t>
      </w:r>
      <w:proofErr w:type="spellEnd"/>
      <w:r w:rsidRPr="001B3811">
        <w:rPr>
          <w:lang w:eastAsia="ar-SA"/>
        </w:rPr>
        <w:t xml:space="preserve"> сельского поселения Тихорецкого района, проведение комплекса мероприятий по модернизации, строительству, реконструкции и ремонту объектов водоснабжения, водоотведения, теплоснабжения в </w:t>
      </w:r>
      <w:proofErr w:type="spellStart"/>
      <w:r w:rsidRPr="001B3811">
        <w:rPr>
          <w:lang w:eastAsia="ar-SA"/>
        </w:rPr>
        <w:t>Парковском</w:t>
      </w:r>
      <w:proofErr w:type="spellEnd"/>
      <w:r w:rsidRPr="001B3811">
        <w:rPr>
          <w:lang w:eastAsia="ar-SA"/>
        </w:rPr>
        <w:t xml:space="preserve"> сельском поселении Тихорецкого района,</w:t>
      </w:r>
      <w:r w:rsidRPr="001B3811">
        <w:rPr>
          <w:sz w:val="24"/>
          <w:szCs w:val="24"/>
          <w:lang w:eastAsia="ar-SA"/>
        </w:rPr>
        <w:t xml:space="preserve"> </w:t>
      </w:r>
      <w:r w:rsidRPr="001B3811">
        <w:rPr>
          <w:lang w:eastAsia="ar-SA"/>
        </w:rPr>
        <w:t>восстановление и реконструкция уличного освещения, строительство новых линий, установка  энергосберегающих светильников.</w:t>
      </w:r>
    </w:p>
    <w:p w:rsidR="001B3811" w:rsidRPr="001B3811" w:rsidRDefault="001B3811" w:rsidP="009A3810">
      <w:pPr>
        <w:suppressAutoHyphens/>
        <w:ind w:firstLine="708"/>
        <w:jc w:val="both"/>
        <w:rPr>
          <w:lang w:eastAsia="ar-SA"/>
        </w:rPr>
      </w:pPr>
      <w:r w:rsidRPr="001B3811">
        <w:rPr>
          <w:lang w:eastAsia="ar-SA"/>
        </w:rPr>
        <w:t xml:space="preserve">Подпрограмма «Использование и охрана земель </w:t>
      </w:r>
      <w:proofErr w:type="spellStart"/>
      <w:r w:rsidRPr="001B3811">
        <w:rPr>
          <w:lang w:eastAsia="ar-SA"/>
        </w:rPr>
        <w:t>Парковского</w:t>
      </w:r>
      <w:proofErr w:type="spellEnd"/>
      <w:r w:rsidRPr="001B3811">
        <w:rPr>
          <w:lang w:eastAsia="ar-SA"/>
        </w:rPr>
        <w:t xml:space="preserve"> сельского посел</w:t>
      </w:r>
      <w:r w:rsidR="009A3810">
        <w:rPr>
          <w:lang w:eastAsia="ar-SA"/>
        </w:rPr>
        <w:t xml:space="preserve">ения Тихорецкого района» на 2024 </w:t>
      </w:r>
      <w:r w:rsidRPr="001B3811">
        <w:rPr>
          <w:lang w:eastAsia="ar-SA"/>
        </w:rPr>
        <w:t>- 202</w:t>
      </w:r>
      <w:r w:rsidR="009A3810">
        <w:rPr>
          <w:lang w:eastAsia="ar-SA"/>
        </w:rPr>
        <w:t>6</w:t>
      </w:r>
      <w:r w:rsidRPr="001B3811">
        <w:rPr>
          <w:lang w:eastAsia="ar-SA"/>
        </w:rPr>
        <w:t xml:space="preserve"> годы. В рамках подпрограммы запланированы мероприятия, направленные на обеспечение организации рационального использования и охраны земель на территории </w:t>
      </w:r>
      <w:proofErr w:type="spellStart"/>
      <w:r w:rsidRPr="001B3811">
        <w:rPr>
          <w:lang w:eastAsia="ar-SA"/>
        </w:rPr>
        <w:t>Парковского</w:t>
      </w:r>
      <w:proofErr w:type="spellEnd"/>
      <w:r w:rsidRPr="001B3811">
        <w:rPr>
          <w:lang w:eastAsia="ar-SA"/>
        </w:rPr>
        <w:t xml:space="preserve"> сельского поселения.</w:t>
      </w:r>
    </w:p>
    <w:p w:rsidR="001B3811" w:rsidRPr="001B3811" w:rsidRDefault="001B3811" w:rsidP="001B3811">
      <w:pPr>
        <w:suppressAutoHyphens/>
        <w:jc w:val="center"/>
      </w:pPr>
      <w:r w:rsidRPr="001B3811">
        <w:t>4. Обоснование ресурсного обеспечения муниципальной программы</w:t>
      </w:r>
    </w:p>
    <w:p w:rsidR="001B3811" w:rsidRPr="001B3811" w:rsidRDefault="001B3811" w:rsidP="001B3811">
      <w:pPr>
        <w:suppressAutoHyphens/>
        <w:jc w:val="center"/>
        <w:rPr>
          <w:color w:val="000000"/>
          <w:spacing w:val="-1"/>
        </w:rPr>
      </w:pPr>
      <w:r w:rsidRPr="001B3811">
        <w:rPr>
          <w:color w:val="000000"/>
          <w:spacing w:val="-1"/>
        </w:rPr>
        <w:t>Развитие жилищно-коммунального и дорожного хозяйства» на 202</w:t>
      </w:r>
      <w:r w:rsidR="009A3810">
        <w:rPr>
          <w:color w:val="000000"/>
          <w:spacing w:val="-1"/>
        </w:rPr>
        <w:t>4</w:t>
      </w:r>
      <w:r w:rsidRPr="001B3811">
        <w:rPr>
          <w:color w:val="000000"/>
          <w:spacing w:val="-1"/>
        </w:rPr>
        <w:t>-202</w:t>
      </w:r>
      <w:r w:rsidR="009A3810">
        <w:rPr>
          <w:color w:val="000000"/>
          <w:spacing w:val="-1"/>
        </w:rPr>
        <w:t>6</w:t>
      </w:r>
      <w:r w:rsidRPr="001B3811">
        <w:rPr>
          <w:color w:val="000000"/>
          <w:spacing w:val="-1"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1509"/>
        <w:gridCol w:w="1631"/>
        <w:gridCol w:w="1533"/>
        <w:gridCol w:w="1558"/>
        <w:gridCol w:w="1791"/>
      </w:tblGrid>
      <w:tr w:rsidR="001B3811" w:rsidRPr="001B3811" w:rsidTr="001B3811">
        <w:tc>
          <w:tcPr>
            <w:tcW w:w="1831" w:type="dxa"/>
            <w:vMerge w:val="restart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Годы реализации</w:t>
            </w:r>
          </w:p>
        </w:tc>
        <w:tc>
          <w:tcPr>
            <w:tcW w:w="8022" w:type="dxa"/>
            <w:gridSpan w:val="5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Объем финансирования, тыс. рублей</w:t>
            </w:r>
          </w:p>
        </w:tc>
      </w:tr>
      <w:tr w:rsidR="001B3811" w:rsidRPr="001B3811" w:rsidTr="001B3811">
        <w:tc>
          <w:tcPr>
            <w:tcW w:w="1831" w:type="dxa"/>
            <w:vMerge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09" w:type="dxa"/>
            <w:vMerge w:val="restart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всего</w:t>
            </w:r>
          </w:p>
        </w:tc>
        <w:tc>
          <w:tcPr>
            <w:tcW w:w="6513" w:type="dxa"/>
            <w:gridSpan w:val="4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1B3811" w:rsidRPr="001B3811" w:rsidTr="001B3811">
        <w:tc>
          <w:tcPr>
            <w:tcW w:w="1831" w:type="dxa"/>
            <w:vMerge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09" w:type="dxa"/>
            <w:vMerge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федеральный бюджет</w:t>
            </w:r>
          </w:p>
        </w:tc>
        <w:tc>
          <w:tcPr>
            <w:tcW w:w="1533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краевой бюджет</w:t>
            </w:r>
          </w:p>
        </w:tc>
        <w:tc>
          <w:tcPr>
            <w:tcW w:w="1558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местные бюджеты</w:t>
            </w:r>
          </w:p>
        </w:tc>
        <w:tc>
          <w:tcPr>
            <w:tcW w:w="179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внебюджетные источники</w:t>
            </w:r>
          </w:p>
        </w:tc>
      </w:tr>
      <w:tr w:rsidR="001B3811" w:rsidRPr="001B3811" w:rsidTr="001B3811">
        <w:tc>
          <w:tcPr>
            <w:tcW w:w="183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509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63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533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58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179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1B3811" w:rsidRPr="001B3811" w:rsidTr="001B3811">
        <w:tc>
          <w:tcPr>
            <w:tcW w:w="9853" w:type="dxa"/>
            <w:gridSpan w:val="6"/>
            <w:shd w:val="clear" w:color="auto" w:fill="auto"/>
          </w:tcPr>
          <w:p w:rsidR="001B3811" w:rsidRPr="001B3811" w:rsidRDefault="001B3811" w:rsidP="009A3810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 xml:space="preserve">Подпрограмма № 1 «Благоустройство территории </w:t>
            </w:r>
            <w:proofErr w:type="spellStart"/>
            <w:r w:rsidRPr="001B3811">
              <w:rPr>
                <w:color w:val="000000"/>
                <w:spacing w:val="-1"/>
                <w:sz w:val="24"/>
                <w:szCs w:val="24"/>
              </w:rPr>
              <w:t>Парковского</w:t>
            </w:r>
            <w:proofErr w:type="spellEnd"/>
            <w:r w:rsidRPr="001B3811">
              <w:rPr>
                <w:color w:val="000000"/>
                <w:spacing w:val="-1"/>
                <w:sz w:val="24"/>
                <w:szCs w:val="24"/>
              </w:rPr>
              <w:t xml:space="preserve"> сельского поселения Тихорецкого района» на 202</w:t>
            </w:r>
            <w:r w:rsidR="009A3810">
              <w:rPr>
                <w:color w:val="000000"/>
                <w:spacing w:val="-1"/>
                <w:sz w:val="24"/>
                <w:szCs w:val="24"/>
              </w:rPr>
              <w:t>4</w:t>
            </w:r>
            <w:r w:rsidRPr="001B3811">
              <w:rPr>
                <w:color w:val="000000"/>
                <w:spacing w:val="-1"/>
                <w:sz w:val="24"/>
                <w:szCs w:val="24"/>
              </w:rPr>
              <w:t>-202</w:t>
            </w:r>
            <w:r w:rsidR="009A3810">
              <w:rPr>
                <w:color w:val="000000"/>
                <w:spacing w:val="-1"/>
                <w:sz w:val="24"/>
                <w:szCs w:val="24"/>
              </w:rPr>
              <w:t>6</w:t>
            </w:r>
            <w:r w:rsidRPr="001B3811">
              <w:rPr>
                <w:color w:val="000000"/>
                <w:spacing w:val="-1"/>
                <w:sz w:val="24"/>
                <w:szCs w:val="24"/>
              </w:rPr>
              <w:t xml:space="preserve"> годы</w:t>
            </w:r>
          </w:p>
        </w:tc>
      </w:tr>
      <w:tr w:rsidR="00860CDA" w:rsidRPr="001B3811" w:rsidTr="001B3811">
        <w:tc>
          <w:tcPr>
            <w:tcW w:w="1831" w:type="dxa"/>
            <w:shd w:val="clear" w:color="auto" w:fill="auto"/>
          </w:tcPr>
          <w:p w:rsidR="00860CDA" w:rsidRPr="00E67D34" w:rsidRDefault="00860CDA" w:rsidP="009A3810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E67D34">
              <w:rPr>
                <w:color w:val="000000" w:themeColor="text1"/>
                <w:spacing w:val="-1"/>
                <w:sz w:val="24"/>
                <w:szCs w:val="24"/>
              </w:rPr>
              <w:t>2024</w:t>
            </w:r>
          </w:p>
        </w:tc>
        <w:tc>
          <w:tcPr>
            <w:tcW w:w="1509" w:type="dxa"/>
            <w:shd w:val="clear" w:color="auto" w:fill="auto"/>
          </w:tcPr>
          <w:p w:rsidR="00860CDA" w:rsidRPr="00E67D34" w:rsidRDefault="00860CDA" w:rsidP="00E67D34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E67D34">
              <w:rPr>
                <w:color w:val="000000" w:themeColor="text1"/>
                <w:spacing w:val="-1"/>
                <w:sz w:val="24"/>
                <w:szCs w:val="24"/>
              </w:rPr>
              <w:t>2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>0 154,7</w:t>
            </w:r>
          </w:p>
        </w:tc>
        <w:tc>
          <w:tcPr>
            <w:tcW w:w="1631" w:type="dxa"/>
            <w:shd w:val="clear" w:color="auto" w:fill="auto"/>
          </w:tcPr>
          <w:p w:rsidR="00860CDA" w:rsidRPr="00E67D34" w:rsidRDefault="00860CDA" w:rsidP="001B3811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E67D34">
              <w:rPr>
                <w:color w:val="000000" w:themeColor="text1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860CDA" w:rsidRPr="00E67D34" w:rsidRDefault="00860CDA" w:rsidP="001B3811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E67D34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558" w:type="dxa"/>
            <w:shd w:val="clear" w:color="auto" w:fill="auto"/>
          </w:tcPr>
          <w:p w:rsidR="00860CDA" w:rsidRPr="00E67D34" w:rsidRDefault="00860CDA" w:rsidP="00192086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E67D34">
              <w:rPr>
                <w:color w:val="000000" w:themeColor="text1"/>
                <w:spacing w:val="-1"/>
                <w:sz w:val="24"/>
                <w:szCs w:val="24"/>
              </w:rPr>
              <w:t>2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>0 154,7</w:t>
            </w:r>
          </w:p>
        </w:tc>
        <w:tc>
          <w:tcPr>
            <w:tcW w:w="1791" w:type="dxa"/>
            <w:shd w:val="clear" w:color="auto" w:fill="auto"/>
          </w:tcPr>
          <w:p w:rsidR="00860CDA" w:rsidRPr="00E67D34" w:rsidRDefault="00860CDA" w:rsidP="001B3811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E67D34">
              <w:rPr>
                <w:color w:val="000000" w:themeColor="text1"/>
                <w:spacing w:val="-1"/>
                <w:sz w:val="24"/>
                <w:szCs w:val="24"/>
              </w:rPr>
              <w:t>0,0</w:t>
            </w:r>
          </w:p>
        </w:tc>
      </w:tr>
      <w:tr w:rsidR="00860CDA" w:rsidRPr="001B3811" w:rsidTr="001B3811">
        <w:tc>
          <w:tcPr>
            <w:tcW w:w="1831" w:type="dxa"/>
            <w:shd w:val="clear" w:color="auto" w:fill="auto"/>
          </w:tcPr>
          <w:p w:rsidR="00860CDA" w:rsidRPr="00E67D34" w:rsidRDefault="00860CDA" w:rsidP="001B3811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E67D34">
              <w:rPr>
                <w:color w:val="000000" w:themeColor="text1"/>
                <w:spacing w:val="-1"/>
                <w:sz w:val="24"/>
                <w:szCs w:val="24"/>
              </w:rPr>
              <w:t>2025</w:t>
            </w:r>
          </w:p>
        </w:tc>
        <w:tc>
          <w:tcPr>
            <w:tcW w:w="1509" w:type="dxa"/>
            <w:shd w:val="clear" w:color="auto" w:fill="auto"/>
          </w:tcPr>
          <w:p w:rsidR="00860CDA" w:rsidRPr="00E67D34" w:rsidRDefault="00860CDA" w:rsidP="004124EE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E67D34">
              <w:rPr>
                <w:color w:val="000000" w:themeColor="text1"/>
                <w:spacing w:val="-1"/>
                <w:sz w:val="24"/>
                <w:szCs w:val="24"/>
              </w:rPr>
              <w:t>2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>0 903,2</w:t>
            </w:r>
          </w:p>
        </w:tc>
        <w:tc>
          <w:tcPr>
            <w:tcW w:w="1631" w:type="dxa"/>
            <w:shd w:val="clear" w:color="auto" w:fill="auto"/>
          </w:tcPr>
          <w:p w:rsidR="00860CDA" w:rsidRPr="00E67D34" w:rsidRDefault="00860CDA" w:rsidP="001B3811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E67D34">
              <w:rPr>
                <w:color w:val="000000" w:themeColor="text1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860CDA" w:rsidRPr="00E67D34" w:rsidRDefault="00860CDA" w:rsidP="001B3811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E67D34">
              <w:rPr>
                <w:color w:val="000000" w:themeColor="text1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58" w:type="dxa"/>
            <w:shd w:val="clear" w:color="auto" w:fill="auto"/>
          </w:tcPr>
          <w:p w:rsidR="00860CDA" w:rsidRPr="00E67D34" w:rsidRDefault="00860CDA" w:rsidP="00192086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E67D34">
              <w:rPr>
                <w:color w:val="000000" w:themeColor="text1"/>
                <w:spacing w:val="-1"/>
                <w:sz w:val="24"/>
                <w:szCs w:val="24"/>
              </w:rPr>
              <w:t>2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>0 903,2</w:t>
            </w:r>
          </w:p>
        </w:tc>
        <w:tc>
          <w:tcPr>
            <w:tcW w:w="1791" w:type="dxa"/>
            <w:shd w:val="clear" w:color="auto" w:fill="auto"/>
          </w:tcPr>
          <w:p w:rsidR="00860CDA" w:rsidRPr="00E67D34" w:rsidRDefault="00860CDA" w:rsidP="001B3811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E67D34">
              <w:rPr>
                <w:color w:val="000000" w:themeColor="text1"/>
                <w:spacing w:val="-1"/>
                <w:sz w:val="24"/>
                <w:szCs w:val="24"/>
              </w:rPr>
              <w:t>0,0</w:t>
            </w:r>
          </w:p>
        </w:tc>
      </w:tr>
      <w:tr w:rsidR="00860CDA" w:rsidRPr="001B3811" w:rsidTr="001B3811">
        <w:tc>
          <w:tcPr>
            <w:tcW w:w="1831" w:type="dxa"/>
            <w:shd w:val="clear" w:color="auto" w:fill="auto"/>
          </w:tcPr>
          <w:p w:rsidR="00860CDA" w:rsidRPr="00E67D34" w:rsidRDefault="00860CDA" w:rsidP="009A3810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E67D34">
              <w:rPr>
                <w:color w:val="000000" w:themeColor="text1"/>
                <w:spacing w:val="-1"/>
                <w:sz w:val="24"/>
                <w:szCs w:val="24"/>
              </w:rPr>
              <w:t>2026</w:t>
            </w:r>
          </w:p>
        </w:tc>
        <w:tc>
          <w:tcPr>
            <w:tcW w:w="1509" w:type="dxa"/>
            <w:shd w:val="clear" w:color="auto" w:fill="auto"/>
          </w:tcPr>
          <w:p w:rsidR="00860CDA" w:rsidRPr="00E67D34" w:rsidRDefault="00860CDA" w:rsidP="001B3811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E67D34">
              <w:rPr>
                <w:color w:val="000000" w:themeColor="text1"/>
                <w:spacing w:val="-1"/>
                <w:sz w:val="24"/>
                <w:szCs w:val="24"/>
              </w:rPr>
              <w:t>2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>0 903,2</w:t>
            </w:r>
          </w:p>
        </w:tc>
        <w:tc>
          <w:tcPr>
            <w:tcW w:w="1631" w:type="dxa"/>
            <w:shd w:val="clear" w:color="auto" w:fill="auto"/>
          </w:tcPr>
          <w:p w:rsidR="00860CDA" w:rsidRPr="00E67D34" w:rsidRDefault="00860CDA" w:rsidP="001B3811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E67D34">
              <w:rPr>
                <w:color w:val="000000" w:themeColor="text1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860CDA" w:rsidRPr="00E67D34" w:rsidRDefault="00860CDA" w:rsidP="001B3811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E67D34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558" w:type="dxa"/>
            <w:shd w:val="clear" w:color="auto" w:fill="auto"/>
          </w:tcPr>
          <w:p w:rsidR="00860CDA" w:rsidRPr="00E67D34" w:rsidRDefault="00860CDA" w:rsidP="00192086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E67D34">
              <w:rPr>
                <w:color w:val="000000" w:themeColor="text1"/>
                <w:spacing w:val="-1"/>
                <w:sz w:val="24"/>
                <w:szCs w:val="24"/>
              </w:rPr>
              <w:t>2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>0 903,2</w:t>
            </w:r>
          </w:p>
        </w:tc>
        <w:tc>
          <w:tcPr>
            <w:tcW w:w="1791" w:type="dxa"/>
            <w:shd w:val="clear" w:color="auto" w:fill="auto"/>
          </w:tcPr>
          <w:p w:rsidR="00860CDA" w:rsidRPr="00E67D34" w:rsidRDefault="00860CDA" w:rsidP="001B3811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E67D34">
              <w:rPr>
                <w:color w:val="000000" w:themeColor="text1"/>
                <w:spacing w:val="-1"/>
                <w:sz w:val="24"/>
                <w:szCs w:val="24"/>
              </w:rPr>
              <w:t>0,0</w:t>
            </w:r>
          </w:p>
        </w:tc>
      </w:tr>
      <w:tr w:rsidR="00860CDA" w:rsidRPr="001B3811" w:rsidTr="001B3811">
        <w:tc>
          <w:tcPr>
            <w:tcW w:w="1831" w:type="dxa"/>
            <w:shd w:val="clear" w:color="auto" w:fill="auto"/>
          </w:tcPr>
          <w:p w:rsidR="00860CDA" w:rsidRPr="00E67D34" w:rsidRDefault="00860CDA" w:rsidP="001B3811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E67D34">
              <w:rPr>
                <w:color w:val="000000" w:themeColor="text1"/>
                <w:spacing w:val="-1"/>
                <w:sz w:val="24"/>
                <w:szCs w:val="24"/>
              </w:rPr>
              <w:t>Всего по подпрограмме</w:t>
            </w:r>
          </w:p>
        </w:tc>
        <w:tc>
          <w:tcPr>
            <w:tcW w:w="1509" w:type="dxa"/>
            <w:shd w:val="clear" w:color="auto" w:fill="auto"/>
          </w:tcPr>
          <w:p w:rsidR="00860CDA" w:rsidRPr="00E67D34" w:rsidRDefault="00860CDA" w:rsidP="004124EE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E67D34">
              <w:rPr>
                <w:color w:val="000000" w:themeColor="text1"/>
                <w:spacing w:val="-1"/>
                <w:sz w:val="24"/>
                <w:szCs w:val="24"/>
              </w:rPr>
              <w:t>6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>1961,1</w:t>
            </w:r>
          </w:p>
        </w:tc>
        <w:tc>
          <w:tcPr>
            <w:tcW w:w="1631" w:type="dxa"/>
            <w:shd w:val="clear" w:color="auto" w:fill="auto"/>
          </w:tcPr>
          <w:p w:rsidR="00860CDA" w:rsidRPr="00E67D34" w:rsidRDefault="00860CDA" w:rsidP="001B3811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E67D34">
              <w:rPr>
                <w:color w:val="000000" w:themeColor="text1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860CDA" w:rsidRPr="00E67D34" w:rsidRDefault="00860CDA" w:rsidP="001B3811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E67D34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558" w:type="dxa"/>
            <w:shd w:val="clear" w:color="auto" w:fill="auto"/>
          </w:tcPr>
          <w:p w:rsidR="00860CDA" w:rsidRPr="00E67D34" w:rsidRDefault="00860CDA" w:rsidP="00192086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E67D34">
              <w:rPr>
                <w:color w:val="000000" w:themeColor="text1"/>
                <w:spacing w:val="-1"/>
                <w:sz w:val="24"/>
                <w:szCs w:val="24"/>
              </w:rPr>
              <w:t>6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>1961,1</w:t>
            </w:r>
          </w:p>
        </w:tc>
        <w:tc>
          <w:tcPr>
            <w:tcW w:w="1791" w:type="dxa"/>
            <w:shd w:val="clear" w:color="auto" w:fill="auto"/>
          </w:tcPr>
          <w:p w:rsidR="00860CDA" w:rsidRPr="00E67D34" w:rsidRDefault="00860CDA" w:rsidP="001B3811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E67D34">
              <w:rPr>
                <w:color w:val="000000" w:themeColor="text1"/>
                <w:spacing w:val="-1"/>
                <w:sz w:val="24"/>
                <w:szCs w:val="24"/>
              </w:rPr>
              <w:t>0,0</w:t>
            </w:r>
          </w:p>
        </w:tc>
      </w:tr>
      <w:tr w:rsidR="00860CDA" w:rsidRPr="001B3811" w:rsidTr="001B3811">
        <w:tc>
          <w:tcPr>
            <w:tcW w:w="9853" w:type="dxa"/>
            <w:gridSpan w:val="6"/>
            <w:shd w:val="clear" w:color="auto" w:fill="auto"/>
          </w:tcPr>
          <w:p w:rsidR="00860CDA" w:rsidRPr="001B3811" w:rsidRDefault="00860CDA" w:rsidP="009A3810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 xml:space="preserve">Подпрограмма № 2 «Энергосбережение и повышение энергетической эффективности </w:t>
            </w:r>
            <w:proofErr w:type="spellStart"/>
            <w:r w:rsidRPr="001B3811">
              <w:rPr>
                <w:spacing w:val="-1"/>
                <w:sz w:val="24"/>
                <w:szCs w:val="24"/>
              </w:rPr>
              <w:t>Парковского</w:t>
            </w:r>
            <w:proofErr w:type="spellEnd"/>
            <w:r w:rsidRPr="001B3811">
              <w:rPr>
                <w:spacing w:val="-1"/>
                <w:sz w:val="24"/>
                <w:szCs w:val="24"/>
              </w:rPr>
              <w:t xml:space="preserve"> сельского поселения Тихорецкого района» на 202</w:t>
            </w:r>
            <w:r>
              <w:rPr>
                <w:spacing w:val="-1"/>
                <w:sz w:val="24"/>
                <w:szCs w:val="24"/>
              </w:rPr>
              <w:t>4</w:t>
            </w:r>
            <w:r w:rsidRPr="001B3811">
              <w:rPr>
                <w:spacing w:val="-1"/>
                <w:sz w:val="24"/>
                <w:szCs w:val="24"/>
              </w:rPr>
              <w:t>-202</w:t>
            </w:r>
            <w:r>
              <w:rPr>
                <w:spacing w:val="-1"/>
                <w:sz w:val="24"/>
                <w:szCs w:val="24"/>
              </w:rPr>
              <w:t>6</w:t>
            </w:r>
            <w:r w:rsidRPr="001B3811">
              <w:rPr>
                <w:spacing w:val="-1"/>
                <w:sz w:val="24"/>
                <w:szCs w:val="24"/>
              </w:rPr>
              <w:t xml:space="preserve"> годы</w:t>
            </w:r>
          </w:p>
        </w:tc>
      </w:tr>
      <w:tr w:rsidR="00860CDA" w:rsidRPr="001B3811" w:rsidTr="001B3811">
        <w:tc>
          <w:tcPr>
            <w:tcW w:w="1831" w:type="dxa"/>
            <w:shd w:val="clear" w:color="auto" w:fill="auto"/>
          </w:tcPr>
          <w:p w:rsidR="00860CDA" w:rsidRPr="001B3811" w:rsidRDefault="00860CDA" w:rsidP="009A3810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202</w:t>
            </w: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09" w:type="dxa"/>
            <w:shd w:val="clear" w:color="auto" w:fill="auto"/>
          </w:tcPr>
          <w:p w:rsidR="00860CDA" w:rsidRPr="009A3810" w:rsidRDefault="00860CDA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151,0</w:t>
            </w:r>
          </w:p>
        </w:tc>
        <w:tc>
          <w:tcPr>
            <w:tcW w:w="1631" w:type="dxa"/>
            <w:shd w:val="clear" w:color="auto" w:fill="auto"/>
          </w:tcPr>
          <w:p w:rsidR="00860CDA" w:rsidRPr="009A3810" w:rsidRDefault="00860CDA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A3810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860CDA" w:rsidRPr="009A3810" w:rsidRDefault="00860CDA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A3810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58" w:type="dxa"/>
            <w:shd w:val="clear" w:color="auto" w:fill="auto"/>
          </w:tcPr>
          <w:p w:rsidR="00860CDA" w:rsidRPr="009A3810" w:rsidRDefault="00860CDA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151,0</w:t>
            </w:r>
          </w:p>
        </w:tc>
        <w:tc>
          <w:tcPr>
            <w:tcW w:w="1791" w:type="dxa"/>
            <w:shd w:val="clear" w:color="auto" w:fill="auto"/>
          </w:tcPr>
          <w:p w:rsidR="00860CDA" w:rsidRPr="009A3810" w:rsidRDefault="00860CDA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A3810">
              <w:rPr>
                <w:spacing w:val="-1"/>
                <w:sz w:val="24"/>
                <w:szCs w:val="24"/>
              </w:rPr>
              <w:t>0,0</w:t>
            </w:r>
          </w:p>
        </w:tc>
      </w:tr>
      <w:tr w:rsidR="00860CDA" w:rsidRPr="001B3811" w:rsidTr="001B3811">
        <w:tc>
          <w:tcPr>
            <w:tcW w:w="1831" w:type="dxa"/>
            <w:shd w:val="clear" w:color="auto" w:fill="auto"/>
          </w:tcPr>
          <w:p w:rsidR="00860CDA" w:rsidRPr="001B3811" w:rsidRDefault="00860CDA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2025</w:t>
            </w:r>
          </w:p>
        </w:tc>
        <w:tc>
          <w:tcPr>
            <w:tcW w:w="1509" w:type="dxa"/>
            <w:shd w:val="clear" w:color="auto" w:fill="auto"/>
          </w:tcPr>
          <w:p w:rsidR="00860CDA" w:rsidRPr="009A3810" w:rsidRDefault="00860CDA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152,0</w:t>
            </w:r>
          </w:p>
        </w:tc>
        <w:tc>
          <w:tcPr>
            <w:tcW w:w="1631" w:type="dxa"/>
            <w:shd w:val="clear" w:color="auto" w:fill="auto"/>
          </w:tcPr>
          <w:p w:rsidR="00860CDA" w:rsidRPr="009A3810" w:rsidRDefault="00860CDA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A3810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860CDA" w:rsidRPr="009A3810" w:rsidRDefault="00860CDA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A3810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58" w:type="dxa"/>
            <w:shd w:val="clear" w:color="auto" w:fill="auto"/>
          </w:tcPr>
          <w:p w:rsidR="00860CDA" w:rsidRPr="009A3810" w:rsidRDefault="00860CDA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152,0</w:t>
            </w:r>
          </w:p>
        </w:tc>
        <w:tc>
          <w:tcPr>
            <w:tcW w:w="1791" w:type="dxa"/>
            <w:shd w:val="clear" w:color="auto" w:fill="auto"/>
          </w:tcPr>
          <w:p w:rsidR="00860CDA" w:rsidRPr="009A3810" w:rsidRDefault="00860CDA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A3810">
              <w:rPr>
                <w:spacing w:val="-1"/>
                <w:sz w:val="24"/>
                <w:szCs w:val="24"/>
              </w:rPr>
              <w:t>0,0</w:t>
            </w:r>
          </w:p>
        </w:tc>
      </w:tr>
      <w:tr w:rsidR="00860CDA" w:rsidRPr="001B3811" w:rsidTr="001B3811">
        <w:tc>
          <w:tcPr>
            <w:tcW w:w="1831" w:type="dxa"/>
            <w:shd w:val="clear" w:color="auto" w:fill="auto"/>
          </w:tcPr>
          <w:p w:rsidR="00860CDA" w:rsidRPr="001B3811" w:rsidRDefault="00860CDA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2026</w:t>
            </w:r>
          </w:p>
        </w:tc>
        <w:tc>
          <w:tcPr>
            <w:tcW w:w="1509" w:type="dxa"/>
            <w:shd w:val="clear" w:color="auto" w:fill="auto"/>
          </w:tcPr>
          <w:p w:rsidR="00860CDA" w:rsidRPr="009A3810" w:rsidRDefault="00860CDA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152,0</w:t>
            </w:r>
          </w:p>
        </w:tc>
        <w:tc>
          <w:tcPr>
            <w:tcW w:w="1631" w:type="dxa"/>
            <w:shd w:val="clear" w:color="auto" w:fill="auto"/>
          </w:tcPr>
          <w:p w:rsidR="00860CDA" w:rsidRPr="009A3810" w:rsidRDefault="00860CDA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A3810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860CDA" w:rsidRPr="009A3810" w:rsidRDefault="00860CDA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A3810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58" w:type="dxa"/>
            <w:shd w:val="clear" w:color="auto" w:fill="auto"/>
          </w:tcPr>
          <w:p w:rsidR="00860CDA" w:rsidRPr="009A3810" w:rsidRDefault="00860CDA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152,0</w:t>
            </w:r>
          </w:p>
        </w:tc>
        <w:tc>
          <w:tcPr>
            <w:tcW w:w="1791" w:type="dxa"/>
            <w:shd w:val="clear" w:color="auto" w:fill="auto"/>
          </w:tcPr>
          <w:p w:rsidR="00860CDA" w:rsidRPr="009A3810" w:rsidRDefault="00860CDA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A3810">
              <w:rPr>
                <w:spacing w:val="-1"/>
                <w:sz w:val="24"/>
                <w:szCs w:val="24"/>
              </w:rPr>
              <w:t>0,0</w:t>
            </w:r>
          </w:p>
        </w:tc>
      </w:tr>
      <w:tr w:rsidR="00860CDA" w:rsidRPr="001B3811" w:rsidTr="001B3811">
        <w:tc>
          <w:tcPr>
            <w:tcW w:w="1831" w:type="dxa"/>
            <w:shd w:val="clear" w:color="auto" w:fill="auto"/>
          </w:tcPr>
          <w:p w:rsidR="00860CDA" w:rsidRPr="001B3811" w:rsidRDefault="00860CDA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Всего по подпрограмме</w:t>
            </w:r>
          </w:p>
        </w:tc>
        <w:tc>
          <w:tcPr>
            <w:tcW w:w="1509" w:type="dxa"/>
            <w:shd w:val="clear" w:color="auto" w:fill="auto"/>
          </w:tcPr>
          <w:p w:rsidR="00860CDA" w:rsidRPr="009A3810" w:rsidRDefault="00860CDA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455,0</w:t>
            </w:r>
          </w:p>
        </w:tc>
        <w:tc>
          <w:tcPr>
            <w:tcW w:w="1631" w:type="dxa"/>
            <w:shd w:val="clear" w:color="auto" w:fill="auto"/>
          </w:tcPr>
          <w:p w:rsidR="00860CDA" w:rsidRPr="009A3810" w:rsidRDefault="00860CDA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A3810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860CDA" w:rsidRPr="009A3810" w:rsidRDefault="00860CDA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A3810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58" w:type="dxa"/>
            <w:shd w:val="clear" w:color="auto" w:fill="auto"/>
          </w:tcPr>
          <w:p w:rsidR="00860CDA" w:rsidRPr="009A3810" w:rsidRDefault="00860CDA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455,0</w:t>
            </w:r>
          </w:p>
        </w:tc>
        <w:tc>
          <w:tcPr>
            <w:tcW w:w="1791" w:type="dxa"/>
            <w:shd w:val="clear" w:color="auto" w:fill="auto"/>
          </w:tcPr>
          <w:p w:rsidR="00860CDA" w:rsidRPr="009A3810" w:rsidRDefault="00860CDA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9A3810">
              <w:rPr>
                <w:spacing w:val="-1"/>
                <w:sz w:val="24"/>
                <w:szCs w:val="24"/>
              </w:rPr>
              <w:t>0,0</w:t>
            </w:r>
          </w:p>
        </w:tc>
      </w:tr>
      <w:tr w:rsidR="00860CDA" w:rsidRPr="001B3811" w:rsidTr="001B3811">
        <w:tc>
          <w:tcPr>
            <w:tcW w:w="9853" w:type="dxa"/>
            <w:gridSpan w:val="6"/>
            <w:shd w:val="clear" w:color="auto" w:fill="auto"/>
          </w:tcPr>
          <w:p w:rsidR="00860CDA" w:rsidRPr="001B3811" w:rsidRDefault="00860CDA" w:rsidP="00615242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Подпрограмма № 3 «Развитие дорожного хозяйства </w:t>
            </w:r>
            <w:proofErr w:type="spellStart"/>
            <w:r w:rsidRPr="001B3811">
              <w:rPr>
                <w:color w:val="000000"/>
                <w:spacing w:val="-1"/>
                <w:sz w:val="24"/>
                <w:szCs w:val="24"/>
              </w:rPr>
              <w:t>Парковского</w:t>
            </w:r>
            <w:proofErr w:type="spellEnd"/>
            <w:r w:rsidRPr="001B3811">
              <w:rPr>
                <w:color w:val="000000"/>
                <w:spacing w:val="-1"/>
                <w:sz w:val="24"/>
                <w:szCs w:val="24"/>
              </w:rPr>
              <w:t xml:space="preserve"> сельского поселения Тихорецкого района» на 202</w:t>
            </w:r>
            <w:r>
              <w:rPr>
                <w:color w:val="000000"/>
                <w:spacing w:val="-1"/>
                <w:sz w:val="24"/>
                <w:szCs w:val="24"/>
              </w:rPr>
              <w:t>4</w:t>
            </w:r>
            <w:r w:rsidRPr="001B3811">
              <w:rPr>
                <w:color w:val="000000"/>
                <w:spacing w:val="-1"/>
                <w:sz w:val="24"/>
                <w:szCs w:val="24"/>
              </w:rPr>
              <w:t>-202</w:t>
            </w:r>
            <w:r>
              <w:rPr>
                <w:color w:val="000000"/>
                <w:spacing w:val="-1"/>
                <w:sz w:val="24"/>
                <w:szCs w:val="24"/>
              </w:rPr>
              <w:t>6</w:t>
            </w:r>
            <w:r w:rsidRPr="001B3811">
              <w:rPr>
                <w:color w:val="000000"/>
                <w:spacing w:val="-1"/>
                <w:sz w:val="24"/>
                <w:szCs w:val="24"/>
              </w:rPr>
              <w:t xml:space="preserve"> годы</w:t>
            </w:r>
          </w:p>
        </w:tc>
      </w:tr>
      <w:tr w:rsidR="00860CDA" w:rsidRPr="001B3811" w:rsidTr="001B3811">
        <w:tc>
          <w:tcPr>
            <w:tcW w:w="1831" w:type="dxa"/>
            <w:shd w:val="clear" w:color="auto" w:fill="auto"/>
          </w:tcPr>
          <w:p w:rsidR="00860CDA" w:rsidRPr="001B3811" w:rsidRDefault="00860CDA" w:rsidP="00615242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202</w:t>
            </w: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09" w:type="dxa"/>
            <w:shd w:val="clear" w:color="auto" w:fill="auto"/>
          </w:tcPr>
          <w:p w:rsidR="00860CDA" w:rsidRPr="00615242" w:rsidRDefault="00860CDA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615242">
              <w:rPr>
                <w:sz w:val="24"/>
                <w:szCs w:val="24"/>
                <w:lang w:eastAsia="ar-SA"/>
              </w:rPr>
              <w:t>2 907,7</w:t>
            </w:r>
          </w:p>
        </w:tc>
        <w:tc>
          <w:tcPr>
            <w:tcW w:w="1631" w:type="dxa"/>
            <w:shd w:val="clear" w:color="auto" w:fill="auto"/>
          </w:tcPr>
          <w:p w:rsidR="00860CDA" w:rsidRPr="00615242" w:rsidRDefault="00860CDA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615242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860CDA" w:rsidRPr="00615242" w:rsidRDefault="00860CDA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615242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8" w:type="dxa"/>
            <w:shd w:val="clear" w:color="auto" w:fill="auto"/>
          </w:tcPr>
          <w:p w:rsidR="00860CDA" w:rsidRPr="00615242" w:rsidRDefault="00860CDA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615242">
              <w:rPr>
                <w:spacing w:val="-1"/>
                <w:sz w:val="24"/>
                <w:szCs w:val="24"/>
              </w:rPr>
              <w:t>2 907,7</w:t>
            </w:r>
          </w:p>
        </w:tc>
        <w:tc>
          <w:tcPr>
            <w:tcW w:w="1791" w:type="dxa"/>
            <w:shd w:val="clear" w:color="auto" w:fill="auto"/>
          </w:tcPr>
          <w:p w:rsidR="00860CDA" w:rsidRPr="00615242" w:rsidRDefault="00860CDA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615242">
              <w:rPr>
                <w:spacing w:val="-1"/>
                <w:sz w:val="24"/>
                <w:szCs w:val="24"/>
              </w:rPr>
              <w:t>0,0</w:t>
            </w:r>
          </w:p>
        </w:tc>
      </w:tr>
      <w:tr w:rsidR="00860CDA" w:rsidRPr="001B3811" w:rsidTr="001B3811">
        <w:tc>
          <w:tcPr>
            <w:tcW w:w="1831" w:type="dxa"/>
            <w:shd w:val="clear" w:color="auto" w:fill="auto"/>
          </w:tcPr>
          <w:p w:rsidR="00860CDA" w:rsidRPr="001B3811" w:rsidRDefault="00860CDA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202</w:t>
            </w:r>
            <w:r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1509" w:type="dxa"/>
            <w:shd w:val="clear" w:color="auto" w:fill="auto"/>
          </w:tcPr>
          <w:p w:rsidR="00860CDA" w:rsidRPr="00615242" w:rsidRDefault="00860CDA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615242">
              <w:rPr>
                <w:spacing w:val="-1"/>
                <w:sz w:val="24"/>
                <w:szCs w:val="24"/>
              </w:rPr>
              <w:t>3 127,4</w:t>
            </w:r>
          </w:p>
        </w:tc>
        <w:tc>
          <w:tcPr>
            <w:tcW w:w="1631" w:type="dxa"/>
            <w:shd w:val="clear" w:color="auto" w:fill="auto"/>
          </w:tcPr>
          <w:p w:rsidR="00860CDA" w:rsidRPr="00615242" w:rsidRDefault="00860CDA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615242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860CDA" w:rsidRPr="00615242" w:rsidRDefault="00860CDA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615242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58" w:type="dxa"/>
            <w:shd w:val="clear" w:color="auto" w:fill="auto"/>
          </w:tcPr>
          <w:p w:rsidR="00860CDA" w:rsidRPr="00615242" w:rsidRDefault="00860CDA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615242">
              <w:rPr>
                <w:spacing w:val="-1"/>
                <w:sz w:val="24"/>
                <w:szCs w:val="24"/>
              </w:rPr>
              <w:t>3 127,4</w:t>
            </w:r>
          </w:p>
        </w:tc>
        <w:tc>
          <w:tcPr>
            <w:tcW w:w="1791" w:type="dxa"/>
            <w:shd w:val="clear" w:color="auto" w:fill="auto"/>
          </w:tcPr>
          <w:p w:rsidR="00860CDA" w:rsidRPr="00615242" w:rsidRDefault="00860CDA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615242">
              <w:rPr>
                <w:spacing w:val="-1"/>
                <w:sz w:val="24"/>
                <w:szCs w:val="24"/>
              </w:rPr>
              <w:t>0,0</w:t>
            </w:r>
          </w:p>
        </w:tc>
      </w:tr>
      <w:tr w:rsidR="00860CDA" w:rsidRPr="001B3811" w:rsidTr="001B3811">
        <w:tc>
          <w:tcPr>
            <w:tcW w:w="1831" w:type="dxa"/>
            <w:shd w:val="clear" w:color="auto" w:fill="auto"/>
          </w:tcPr>
          <w:p w:rsidR="00860CDA" w:rsidRPr="001B3811" w:rsidRDefault="00860CDA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202</w:t>
            </w: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09" w:type="dxa"/>
            <w:shd w:val="clear" w:color="auto" w:fill="auto"/>
          </w:tcPr>
          <w:p w:rsidR="00860CDA" w:rsidRPr="00615242" w:rsidRDefault="00860CDA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615242">
              <w:rPr>
                <w:spacing w:val="-1"/>
                <w:sz w:val="24"/>
                <w:szCs w:val="24"/>
              </w:rPr>
              <w:t>3 127,4</w:t>
            </w:r>
          </w:p>
        </w:tc>
        <w:tc>
          <w:tcPr>
            <w:tcW w:w="1631" w:type="dxa"/>
            <w:shd w:val="clear" w:color="auto" w:fill="auto"/>
          </w:tcPr>
          <w:p w:rsidR="00860CDA" w:rsidRPr="00615242" w:rsidRDefault="00860CDA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615242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860CDA" w:rsidRPr="00615242" w:rsidRDefault="00860CDA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615242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58" w:type="dxa"/>
            <w:shd w:val="clear" w:color="auto" w:fill="auto"/>
          </w:tcPr>
          <w:p w:rsidR="00860CDA" w:rsidRPr="00615242" w:rsidRDefault="00860CDA" w:rsidP="00615242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615242">
              <w:rPr>
                <w:spacing w:val="-1"/>
                <w:sz w:val="24"/>
                <w:szCs w:val="24"/>
              </w:rPr>
              <w:t>3 127,4</w:t>
            </w:r>
          </w:p>
        </w:tc>
        <w:tc>
          <w:tcPr>
            <w:tcW w:w="1791" w:type="dxa"/>
            <w:shd w:val="clear" w:color="auto" w:fill="auto"/>
          </w:tcPr>
          <w:p w:rsidR="00860CDA" w:rsidRPr="00615242" w:rsidRDefault="00860CDA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615242">
              <w:rPr>
                <w:spacing w:val="-1"/>
                <w:sz w:val="24"/>
                <w:szCs w:val="24"/>
              </w:rPr>
              <w:t>0,0</w:t>
            </w:r>
          </w:p>
        </w:tc>
      </w:tr>
      <w:tr w:rsidR="00860CDA" w:rsidRPr="001B3811" w:rsidTr="001B3811">
        <w:tc>
          <w:tcPr>
            <w:tcW w:w="1831" w:type="dxa"/>
            <w:shd w:val="clear" w:color="auto" w:fill="auto"/>
          </w:tcPr>
          <w:p w:rsidR="00860CDA" w:rsidRPr="001B3811" w:rsidRDefault="00860CDA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Всего по подпрограмме</w:t>
            </w:r>
          </w:p>
        </w:tc>
        <w:tc>
          <w:tcPr>
            <w:tcW w:w="1509" w:type="dxa"/>
            <w:shd w:val="clear" w:color="auto" w:fill="auto"/>
          </w:tcPr>
          <w:p w:rsidR="00860CDA" w:rsidRPr="00615242" w:rsidRDefault="00860CDA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615242">
              <w:rPr>
                <w:spacing w:val="-1"/>
                <w:sz w:val="24"/>
                <w:szCs w:val="24"/>
              </w:rPr>
              <w:t>9 162,5</w:t>
            </w:r>
          </w:p>
        </w:tc>
        <w:tc>
          <w:tcPr>
            <w:tcW w:w="1631" w:type="dxa"/>
            <w:shd w:val="clear" w:color="auto" w:fill="auto"/>
          </w:tcPr>
          <w:p w:rsidR="00860CDA" w:rsidRPr="00615242" w:rsidRDefault="00860CDA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615242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860CDA" w:rsidRPr="00615242" w:rsidRDefault="00860CDA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615242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58" w:type="dxa"/>
            <w:shd w:val="clear" w:color="auto" w:fill="auto"/>
          </w:tcPr>
          <w:p w:rsidR="00860CDA" w:rsidRPr="00615242" w:rsidRDefault="00860CDA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615242">
              <w:rPr>
                <w:spacing w:val="-1"/>
                <w:sz w:val="24"/>
                <w:szCs w:val="24"/>
              </w:rPr>
              <w:t>9 162,5</w:t>
            </w:r>
          </w:p>
        </w:tc>
        <w:tc>
          <w:tcPr>
            <w:tcW w:w="1791" w:type="dxa"/>
            <w:shd w:val="clear" w:color="auto" w:fill="auto"/>
          </w:tcPr>
          <w:p w:rsidR="00860CDA" w:rsidRPr="00615242" w:rsidRDefault="00860CDA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615242">
              <w:rPr>
                <w:spacing w:val="-1"/>
                <w:sz w:val="24"/>
                <w:szCs w:val="24"/>
              </w:rPr>
              <w:t>0,0</w:t>
            </w:r>
          </w:p>
        </w:tc>
      </w:tr>
      <w:tr w:rsidR="00860CDA" w:rsidRPr="001B3811" w:rsidTr="001B3811">
        <w:tc>
          <w:tcPr>
            <w:tcW w:w="9853" w:type="dxa"/>
            <w:gridSpan w:val="6"/>
            <w:shd w:val="clear" w:color="auto" w:fill="auto"/>
          </w:tcPr>
          <w:p w:rsidR="00860CDA" w:rsidRPr="001B3811" w:rsidRDefault="00860CDA" w:rsidP="00615242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 xml:space="preserve">Подпрограмма № 4 </w:t>
            </w:r>
            <w:r w:rsidRPr="001B3811">
              <w:rPr>
                <w:color w:val="000000"/>
                <w:sz w:val="24"/>
                <w:szCs w:val="24"/>
                <w:lang w:eastAsia="ar-SA"/>
              </w:rPr>
              <w:t>«Содержание и развитие коммунальной инфраструктуры</w:t>
            </w:r>
            <w:r w:rsidRPr="001B3811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B3811">
              <w:rPr>
                <w:sz w:val="24"/>
                <w:szCs w:val="24"/>
                <w:lang w:eastAsia="ar-SA"/>
              </w:rPr>
              <w:t>Парковского</w:t>
            </w:r>
            <w:proofErr w:type="spellEnd"/>
            <w:r w:rsidRPr="001B3811">
              <w:rPr>
                <w:sz w:val="24"/>
                <w:szCs w:val="24"/>
                <w:lang w:eastAsia="ar-SA"/>
              </w:rPr>
              <w:t xml:space="preserve"> сельского поселения Тихорецкого района» на 202</w:t>
            </w:r>
            <w:r>
              <w:rPr>
                <w:sz w:val="24"/>
                <w:szCs w:val="24"/>
                <w:lang w:eastAsia="ar-SA"/>
              </w:rPr>
              <w:t>4</w:t>
            </w:r>
            <w:r w:rsidRPr="001B3811">
              <w:rPr>
                <w:sz w:val="24"/>
                <w:szCs w:val="24"/>
                <w:lang w:eastAsia="ar-SA"/>
              </w:rPr>
              <w:t> - 202</w:t>
            </w:r>
            <w:r>
              <w:rPr>
                <w:sz w:val="24"/>
                <w:szCs w:val="24"/>
                <w:lang w:eastAsia="ar-SA"/>
              </w:rPr>
              <w:t>6</w:t>
            </w:r>
            <w:r w:rsidRPr="001B3811">
              <w:rPr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860CDA" w:rsidRPr="00E67D34" w:rsidTr="001B3811">
        <w:tc>
          <w:tcPr>
            <w:tcW w:w="1831" w:type="dxa"/>
            <w:shd w:val="clear" w:color="auto" w:fill="auto"/>
          </w:tcPr>
          <w:p w:rsidR="00860CDA" w:rsidRPr="00E67D34" w:rsidRDefault="00860CDA" w:rsidP="00615242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E67D34">
              <w:rPr>
                <w:color w:val="000000" w:themeColor="text1"/>
                <w:spacing w:val="-1"/>
                <w:sz w:val="24"/>
                <w:szCs w:val="24"/>
              </w:rPr>
              <w:t>2024</w:t>
            </w:r>
          </w:p>
        </w:tc>
        <w:tc>
          <w:tcPr>
            <w:tcW w:w="1509" w:type="dxa"/>
            <w:shd w:val="clear" w:color="auto" w:fill="auto"/>
          </w:tcPr>
          <w:p w:rsidR="00860CDA" w:rsidRPr="00E67D34" w:rsidRDefault="00860CDA" w:rsidP="001B3811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E67D34">
              <w:rPr>
                <w:color w:val="000000" w:themeColor="text1"/>
                <w:spacing w:val="-1"/>
                <w:sz w:val="24"/>
                <w:szCs w:val="24"/>
              </w:rPr>
              <w:t>2 265,0</w:t>
            </w:r>
          </w:p>
        </w:tc>
        <w:tc>
          <w:tcPr>
            <w:tcW w:w="1631" w:type="dxa"/>
            <w:shd w:val="clear" w:color="auto" w:fill="auto"/>
          </w:tcPr>
          <w:p w:rsidR="00860CDA" w:rsidRPr="00E67D34" w:rsidRDefault="00860CDA" w:rsidP="001B3811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E67D34">
              <w:rPr>
                <w:color w:val="000000" w:themeColor="text1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860CDA" w:rsidRPr="00E67D34" w:rsidRDefault="00860CDA" w:rsidP="001B3811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E67D34">
              <w:rPr>
                <w:color w:val="000000" w:themeColor="text1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58" w:type="dxa"/>
            <w:shd w:val="clear" w:color="auto" w:fill="auto"/>
          </w:tcPr>
          <w:p w:rsidR="00860CDA" w:rsidRPr="00E67D34" w:rsidRDefault="00860CDA" w:rsidP="001B3811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2 265,0</w:t>
            </w:r>
          </w:p>
        </w:tc>
        <w:tc>
          <w:tcPr>
            <w:tcW w:w="1791" w:type="dxa"/>
            <w:shd w:val="clear" w:color="auto" w:fill="auto"/>
          </w:tcPr>
          <w:p w:rsidR="00860CDA" w:rsidRPr="00E67D34" w:rsidRDefault="00860CDA" w:rsidP="001B3811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E67D34">
              <w:rPr>
                <w:color w:val="000000" w:themeColor="text1"/>
                <w:spacing w:val="-1"/>
                <w:sz w:val="24"/>
                <w:szCs w:val="24"/>
              </w:rPr>
              <w:t>0,0</w:t>
            </w:r>
          </w:p>
        </w:tc>
      </w:tr>
      <w:tr w:rsidR="00860CDA" w:rsidRPr="00E67D34" w:rsidTr="001B3811">
        <w:tc>
          <w:tcPr>
            <w:tcW w:w="1831" w:type="dxa"/>
            <w:shd w:val="clear" w:color="auto" w:fill="auto"/>
          </w:tcPr>
          <w:p w:rsidR="00860CDA" w:rsidRPr="00E67D34" w:rsidRDefault="00860CDA" w:rsidP="001B3811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E67D34">
              <w:rPr>
                <w:color w:val="000000" w:themeColor="text1"/>
                <w:spacing w:val="-1"/>
                <w:sz w:val="24"/>
                <w:szCs w:val="24"/>
              </w:rPr>
              <w:t>2025</w:t>
            </w:r>
          </w:p>
        </w:tc>
        <w:tc>
          <w:tcPr>
            <w:tcW w:w="1509" w:type="dxa"/>
            <w:shd w:val="clear" w:color="auto" w:fill="auto"/>
          </w:tcPr>
          <w:p w:rsidR="00860CDA" w:rsidRPr="00E67D34" w:rsidRDefault="00860CDA" w:rsidP="001B3811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E67D34">
              <w:rPr>
                <w:color w:val="000000" w:themeColor="text1"/>
                <w:spacing w:val="-1"/>
                <w:sz w:val="24"/>
                <w:szCs w:val="24"/>
              </w:rPr>
              <w:t>1 956,0</w:t>
            </w:r>
          </w:p>
        </w:tc>
        <w:tc>
          <w:tcPr>
            <w:tcW w:w="1631" w:type="dxa"/>
            <w:shd w:val="clear" w:color="auto" w:fill="auto"/>
          </w:tcPr>
          <w:p w:rsidR="00860CDA" w:rsidRPr="00E67D34" w:rsidRDefault="00860CDA" w:rsidP="001B3811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E67D34">
              <w:rPr>
                <w:color w:val="000000" w:themeColor="text1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860CDA" w:rsidRPr="00E67D34" w:rsidRDefault="00860CDA" w:rsidP="001B3811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E67D34">
              <w:rPr>
                <w:color w:val="000000" w:themeColor="text1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58" w:type="dxa"/>
            <w:shd w:val="clear" w:color="auto" w:fill="auto"/>
          </w:tcPr>
          <w:p w:rsidR="00860CDA" w:rsidRPr="00E67D34" w:rsidRDefault="00860CDA" w:rsidP="001B3811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1 956,0</w:t>
            </w:r>
          </w:p>
        </w:tc>
        <w:tc>
          <w:tcPr>
            <w:tcW w:w="1791" w:type="dxa"/>
            <w:shd w:val="clear" w:color="auto" w:fill="auto"/>
          </w:tcPr>
          <w:p w:rsidR="00860CDA" w:rsidRPr="00E67D34" w:rsidRDefault="00860CDA" w:rsidP="001B3811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E67D34">
              <w:rPr>
                <w:color w:val="000000" w:themeColor="text1"/>
                <w:spacing w:val="-1"/>
                <w:sz w:val="24"/>
                <w:szCs w:val="24"/>
              </w:rPr>
              <w:t>0,0</w:t>
            </w:r>
          </w:p>
        </w:tc>
      </w:tr>
      <w:tr w:rsidR="00860CDA" w:rsidRPr="00E67D34" w:rsidTr="001B3811">
        <w:tc>
          <w:tcPr>
            <w:tcW w:w="1831" w:type="dxa"/>
            <w:shd w:val="clear" w:color="auto" w:fill="auto"/>
          </w:tcPr>
          <w:p w:rsidR="00860CDA" w:rsidRPr="00E67D34" w:rsidRDefault="00860CDA" w:rsidP="001B3811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E67D34">
              <w:rPr>
                <w:color w:val="000000" w:themeColor="text1"/>
                <w:spacing w:val="-1"/>
                <w:sz w:val="24"/>
                <w:szCs w:val="24"/>
              </w:rPr>
              <w:t>2026</w:t>
            </w:r>
          </w:p>
        </w:tc>
        <w:tc>
          <w:tcPr>
            <w:tcW w:w="1509" w:type="dxa"/>
            <w:shd w:val="clear" w:color="auto" w:fill="auto"/>
          </w:tcPr>
          <w:p w:rsidR="00860CDA" w:rsidRPr="00E67D34" w:rsidRDefault="00860CDA" w:rsidP="00C64FC7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1 956,0</w:t>
            </w:r>
          </w:p>
        </w:tc>
        <w:tc>
          <w:tcPr>
            <w:tcW w:w="1631" w:type="dxa"/>
            <w:shd w:val="clear" w:color="auto" w:fill="auto"/>
          </w:tcPr>
          <w:p w:rsidR="00860CDA" w:rsidRPr="00E67D34" w:rsidRDefault="00860CDA" w:rsidP="001B3811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E67D34">
              <w:rPr>
                <w:color w:val="000000" w:themeColor="text1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860CDA" w:rsidRPr="00E67D34" w:rsidRDefault="00860CDA" w:rsidP="001B3811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E67D34">
              <w:rPr>
                <w:color w:val="000000" w:themeColor="text1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58" w:type="dxa"/>
            <w:shd w:val="clear" w:color="auto" w:fill="auto"/>
          </w:tcPr>
          <w:p w:rsidR="00860CDA" w:rsidRPr="00E67D34" w:rsidRDefault="00860CDA" w:rsidP="00615242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1 956,0</w:t>
            </w:r>
          </w:p>
        </w:tc>
        <w:tc>
          <w:tcPr>
            <w:tcW w:w="1791" w:type="dxa"/>
            <w:shd w:val="clear" w:color="auto" w:fill="auto"/>
          </w:tcPr>
          <w:p w:rsidR="00860CDA" w:rsidRPr="00E67D34" w:rsidRDefault="00860CDA" w:rsidP="001B3811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E67D34">
              <w:rPr>
                <w:color w:val="000000" w:themeColor="text1"/>
                <w:spacing w:val="-1"/>
                <w:sz w:val="24"/>
                <w:szCs w:val="24"/>
              </w:rPr>
              <w:t>0,0</w:t>
            </w:r>
          </w:p>
        </w:tc>
      </w:tr>
      <w:tr w:rsidR="00860CDA" w:rsidRPr="00E67D34" w:rsidTr="001B3811">
        <w:tc>
          <w:tcPr>
            <w:tcW w:w="1831" w:type="dxa"/>
            <w:shd w:val="clear" w:color="auto" w:fill="auto"/>
          </w:tcPr>
          <w:p w:rsidR="00860CDA" w:rsidRPr="00E67D34" w:rsidRDefault="00860CDA" w:rsidP="001B3811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E67D34">
              <w:rPr>
                <w:color w:val="000000" w:themeColor="text1"/>
                <w:spacing w:val="-1"/>
                <w:sz w:val="24"/>
                <w:szCs w:val="24"/>
              </w:rPr>
              <w:t>Всего по подпрограмме</w:t>
            </w:r>
          </w:p>
        </w:tc>
        <w:tc>
          <w:tcPr>
            <w:tcW w:w="1509" w:type="dxa"/>
            <w:shd w:val="clear" w:color="auto" w:fill="auto"/>
          </w:tcPr>
          <w:p w:rsidR="00860CDA" w:rsidRPr="00E67D34" w:rsidRDefault="00860CDA" w:rsidP="001B3811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6 177,0</w:t>
            </w:r>
          </w:p>
        </w:tc>
        <w:tc>
          <w:tcPr>
            <w:tcW w:w="1631" w:type="dxa"/>
            <w:shd w:val="clear" w:color="auto" w:fill="auto"/>
          </w:tcPr>
          <w:p w:rsidR="00860CDA" w:rsidRPr="00E67D34" w:rsidRDefault="00860CDA" w:rsidP="001B3811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E67D34">
              <w:rPr>
                <w:color w:val="000000" w:themeColor="text1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860CDA" w:rsidRPr="00E67D34" w:rsidRDefault="00860CDA" w:rsidP="001B3811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E67D34">
              <w:rPr>
                <w:color w:val="000000" w:themeColor="text1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58" w:type="dxa"/>
            <w:shd w:val="clear" w:color="auto" w:fill="auto"/>
          </w:tcPr>
          <w:p w:rsidR="00860CDA" w:rsidRPr="00E67D34" w:rsidRDefault="00860CDA" w:rsidP="001B3811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6 177,0</w:t>
            </w:r>
          </w:p>
        </w:tc>
        <w:tc>
          <w:tcPr>
            <w:tcW w:w="1791" w:type="dxa"/>
            <w:shd w:val="clear" w:color="auto" w:fill="auto"/>
          </w:tcPr>
          <w:p w:rsidR="00860CDA" w:rsidRPr="00E67D34" w:rsidRDefault="00860CDA" w:rsidP="001B3811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E67D34">
              <w:rPr>
                <w:color w:val="000000" w:themeColor="text1"/>
                <w:spacing w:val="-1"/>
                <w:sz w:val="24"/>
                <w:szCs w:val="24"/>
              </w:rPr>
              <w:t>0,0</w:t>
            </w:r>
          </w:p>
        </w:tc>
      </w:tr>
      <w:tr w:rsidR="00860CDA" w:rsidRPr="001B3811" w:rsidTr="001B3811">
        <w:tc>
          <w:tcPr>
            <w:tcW w:w="9853" w:type="dxa"/>
            <w:gridSpan w:val="6"/>
            <w:shd w:val="clear" w:color="auto" w:fill="auto"/>
          </w:tcPr>
          <w:p w:rsidR="00860CDA" w:rsidRPr="001B3811" w:rsidRDefault="00860CDA" w:rsidP="00615242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 xml:space="preserve">Подпрограмма № 5 «Использование и охрана земель </w:t>
            </w:r>
            <w:proofErr w:type="spellStart"/>
            <w:r w:rsidRPr="001B3811">
              <w:rPr>
                <w:color w:val="000000"/>
                <w:spacing w:val="-1"/>
                <w:sz w:val="24"/>
                <w:szCs w:val="24"/>
              </w:rPr>
              <w:t>Парковского</w:t>
            </w:r>
            <w:proofErr w:type="spellEnd"/>
            <w:r w:rsidRPr="001B3811">
              <w:rPr>
                <w:color w:val="000000"/>
                <w:spacing w:val="-1"/>
                <w:sz w:val="24"/>
                <w:szCs w:val="24"/>
              </w:rPr>
              <w:t xml:space="preserve"> сельского поселения Тихорецкого района» на 202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4 </w:t>
            </w:r>
            <w:r w:rsidRPr="001B3811">
              <w:rPr>
                <w:color w:val="000000"/>
                <w:spacing w:val="-1"/>
                <w:sz w:val="24"/>
                <w:szCs w:val="24"/>
              </w:rPr>
              <w:t>- 202</w:t>
            </w:r>
            <w:r>
              <w:rPr>
                <w:color w:val="000000"/>
                <w:spacing w:val="-1"/>
                <w:sz w:val="24"/>
                <w:szCs w:val="24"/>
              </w:rPr>
              <w:t>6</w:t>
            </w:r>
            <w:r w:rsidRPr="001B3811">
              <w:rPr>
                <w:color w:val="000000"/>
                <w:spacing w:val="-1"/>
                <w:sz w:val="24"/>
                <w:szCs w:val="24"/>
              </w:rPr>
              <w:t xml:space="preserve"> годы</w:t>
            </w:r>
          </w:p>
        </w:tc>
      </w:tr>
      <w:tr w:rsidR="00860CDA" w:rsidRPr="001B3811" w:rsidTr="001B3811">
        <w:tc>
          <w:tcPr>
            <w:tcW w:w="1831" w:type="dxa"/>
            <w:shd w:val="clear" w:color="auto" w:fill="auto"/>
          </w:tcPr>
          <w:p w:rsidR="00860CDA" w:rsidRPr="001B3811" w:rsidRDefault="00860CDA" w:rsidP="00615242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202</w:t>
            </w: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09" w:type="dxa"/>
            <w:shd w:val="clear" w:color="auto" w:fill="auto"/>
          </w:tcPr>
          <w:p w:rsidR="00860CDA" w:rsidRPr="001B3811" w:rsidRDefault="00860CDA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10,0</w:t>
            </w:r>
          </w:p>
        </w:tc>
        <w:tc>
          <w:tcPr>
            <w:tcW w:w="1631" w:type="dxa"/>
            <w:shd w:val="clear" w:color="auto" w:fill="auto"/>
          </w:tcPr>
          <w:p w:rsidR="00860CDA" w:rsidRPr="001B3811" w:rsidRDefault="00860CDA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860CDA" w:rsidRPr="001B3811" w:rsidRDefault="00860CDA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58" w:type="dxa"/>
            <w:shd w:val="clear" w:color="auto" w:fill="auto"/>
          </w:tcPr>
          <w:p w:rsidR="00860CDA" w:rsidRPr="001B3811" w:rsidRDefault="00860CDA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10,0</w:t>
            </w:r>
          </w:p>
        </w:tc>
        <w:tc>
          <w:tcPr>
            <w:tcW w:w="1791" w:type="dxa"/>
            <w:shd w:val="clear" w:color="auto" w:fill="auto"/>
          </w:tcPr>
          <w:p w:rsidR="00860CDA" w:rsidRPr="001B3811" w:rsidRDefault="00860CDA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860CDA" w:rsidRPr="001B3811" w:rsidTr="001B3811">
        <w:tc>
          <w:tcPr>
            <w:tcW w:w="1831" w:type="dxa"/>
            <w:shd w:val="clear" w:color="auto" w:fill="auto"/>
          </w:tcPr>
          <w:p w:rsidR="00860CDA" w:rsidRPr="001B3811" w:rsidRDefault="00860CDA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202</w:t>
            </w:r>
            <w:r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1509" w:type="dxa"/>
            <w:shd w:val="clear" w:color="auto" w:fill="auto"/>
          </w:tcPr>
          <w:p w:rsidR="00860CDA" w:rsidRPr="001B3811" w:rsidRDefault="00860CDA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  <w:r w:rsidRPr="001B3811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631" w:type="dxa"/>
            <w:shd w:val="clear" w:color="auto" w:fill="auto"/>
          </w:tcPr>
          <w:p w:rsidR="00860CDA" w:rsidRPr="001B3811" w:rsidRDefault="00860CDA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860CDA" w:rsidRPr="001B3811" w:rsidRDefault="00860CDA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58" w:type="dxa"/>
            <w:shd w:val="clear" w:color="auto" w:fill="auto"/>
          </w:tcPr>
          <w:p w:rsidR="00860CDA" w:rsidRPr="001B3811" w:rsidRDefault="00860CDA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  <w:r w:rsidRPr="001B3811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791" w:type="dxa"/>
            <w:shd w:val="clear" w:color="auto" w:fill="auto"/>
          </w:tcPr>
          <w:p w:rsidR="00860CDA" w:rsidRPr="001B3811" w:rsidRDefault="00860CDA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860CDA" w:rsidRPr="001B3811" w:rsidTr="001B3811">
        <w:tc>
          <w:tcPr>
            <w:tcW w:w="1831" w:type="dxa"/>
            <w:shd w:val="clear" w:color="auto" w:fill="auto"/>
          </w:tcPr>
          <w:p w:rsidR="00860CDA" w:rsidRPr="001B3811" w:rsidRDefault="00860CDA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202</w:t>
            </w: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09" w:type="dxa"/>
            <w:shd w:val="clear" w:color="auto" w:fill="auto"/>
          </w:tcPr>
          <w:p w:rsidR="00860CDA" w:rsidRPr="001B3811" w:rsidRDefault="00860CDA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  <w:r w:rsidRPr="001B3811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631" w:type="dxa"/>
            <w:shd w:val="clear" w:color="auto" w:fill="auto"/>
          </w:tcPr>
          <w:p w:rsidR="00860CDA" w:rsidRPr="001B3811" w:rsidRDefault="00860CDA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860CDA" w:rsidRPr="001B3811" w:rsidRDefault="00860CDA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58" w:type="dxa"/>
            <w:shd w:val="clear" w:color="auto" w:fill="auto"/>
          </w:tcPr>
          <w:p w:rsidR="00860CDA" w:rsidRPr="001B3811" w:rsidRDefault="00860CDA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  <w:r w:rsidRPr="001B3811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791" w:type="dxa"/>
            <w:shd w:val="clear" w:color="auto" w:fill="auto"/>
          </w:tcPr>
          <w:p w:rsidR="00860CDA" w:rsidRPr="001B3811" w:rsidRDefault="00860CDA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860CDA" w:rsidRPr="001B3811" w:rsidTr="001B3811">
        <w:tc>
          <w:tcPr>
            <w:tcW w:w="1831" w:type="dxa"/>
            <w:shd w:val="clear" w:color="auto" w:fill="auto"/>
          </w:tcPr>
          <w:p w:rsidR="00860CDA" w:rsidRPr="001B3811" w:rsidRDefault="00860CDA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Всего по подпрограмме</w:t>
            </w:r>
          </w:p>
        </w:tc>
        <w:tc>
          <w:tcPr>
            <w:tcW w:w="1509" w:type="dxa"/>
            <w:shd w:val="clear" w:color="auto" w:fill="auto"/>
          </w:tcPr>
          <w:p w:rsidR="00860CDA" w:rsidRPr="001B3811" w:rsidRDefault="00860CDA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30,0</w:t>
            </w:r>
          </w:p>
        </w:tc>
        <w:tc>
          <w:tcPr>
            <w:tcW w:w="1631" w:type="dxa"/>
            <w:shd w:val="clear" w:color="auto" w:fill="auto"/>
          </w:tcPr>
          <w:p w:rsidR="00860CDA" w:rsidRPr="001B3811" w:rsidRDefault="00860CDA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860CDA" w:rsidRPr="001B3811" w:rsidRDefault="00860CDA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58" w:type="dxa"/>
            <w:shd w:val="clear" w:color="auto" w:fill="auto"/>
          </w:tcPr>
          <w:p w:rsidR="00860CDA" w:rsidRPr="001B3811" w:rsidRDefault="00860CDA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30,0</w:t>
            </w:r>
          </w:p>
        </w:tc>
        <w:tc>
          <w:tcPr>
            <w:tcW w:w="1791" w:type="dxa"/>
            <w:shd w:val="clear" w:color="auto" w:fill="auto"/>
          </w:tcPr>
          <w:p w:rsidR="00860CDA" w:rsidRPr="001B3811" w:rsidRDefault="00860CDA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860CDA" w:rsidRPr="001B3811" w:rsidTr="001B3811">
        <w:tc>
          <w:tcPr>
            <w:tcW w:w="9853" w:type="dxa"/>
            <w:gridSpan w:val="6"/>
            <w:shd w:val="clear" w:color="auto" w:fill="auto"/>
          </w:tcPr>
          <w:p w:rsidR="00860CDA" w:rsidRPr="001B3811" w:rsidRDefault="00860CDA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Общий объем финансирования по муниципальной программе</w:t>
            </w:r>
          </w:p>
        </w:tc>
      </w:tr>
      <w:tr w:rsidR="00860CDA" w:rsidRPr="006A2DD5" w:rsidTr="001B3811">
        <w:tc>
          <w:tcPr>
            <w:tcW w:w="1831" w:type="dxa"/>
            <w:shd w:val="clear" w:color="auto" w:fill="auto"/>
          </w:tcPr>
          <w:p w:rsidR="00860CDA" w:rsidRPr="006A2DD5" w:rsidRDefault="00860CDA" w:rsidP="00615242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6A2DD5">
              <w:rPr>
                <w:color w:val="000000" w:themeColor="text1"/>
                <w:spacing w:val="-1"/>
                <w:sz w:val="24"/>
                <w:szCs w:val="24"/>
              </w:rPr>
              <w:t>2024</w:t>
            </w:r>
          </w:p>
        </w:tc>
        <w:tc>
          <w:tcPr>
            <w:tcW w:w="1509" w:type="dxa"/>
            <w:shd w:val="clear" w:color="auto" w:fill="auto"/>
          </w:tcPr>
          <w:p w:rsidR="00860CDA" w:rsidRPr="006A2DD5" w:rsidRDefault="00860CDA" w:rsidP="001B3811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6A2DD5">
              <w:rPr>
                <w:color w:val="000000" w:themeColor="text1"/>
                <w:spacing w:val="-1"/>
                <w:sz w:val="24"/>
                <w:szCs w:val="24"/>
              </w:rPr>
              <w:t>2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>5 488,4</w:t>
            </w:r>
          </w:p>
        </w:tc>
        <w:tc>
          <w:tcPr>
            <w:tcW w:w="1631" w:type="dxa"/>
            <w:shd w:val="clear" w:color="auto" w:fill="auto"/>
          </w:tcPr>
          <w:p w:rsidR="00860CDA" w:rsidRPr="006A2DD5" w:rsidRDefault="00860CDA" w:rsidP="001B3811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6A2DD5">
              <w:rPr>
                <w:color w:val="000000" w:themeColor="text1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860CDA" w:rsidRPr="006A2DD5" w:rsidRDefault="00860CDA" w:rsidP="001B3811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6A2DD5">
              <w:rPr>
                <w:color w:val="000000" w:themeColor="text1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58" w:type="dxa"/>
            <w:shd w:val="clear" w:color="auto" w:fill="auto"/>
          </w:tcPr>
          <w:p w:rsidR="00860CDA" w:rsidRPr="006A2DD5" w:rsidRDefault="00860CDA" w:rsidP="00192086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6A2DD5">
              <w:rPr>
                <w:color w:val="000000" w:themeColor="text1"/>
                <w:spacing w:val="-1"/>
                <w:sz w:val="24"/>
                <w:szCs w:val="24"/>
              </w:rPr>
              <w:t>2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>5 488,4</w:t>
            </w:r>
          </w:p>
        </w:tc>
        <w:tc>
          <w:tcPr>
            <w:tcW w:w="1791" w:type="dxa"/>
            <w:shd w:val="clear" w:color="auto" w:fill="auto"/>
          </w:tcPr>
          <w:p w:rsidR="00860CDA" w:rsidRPr="006A2DD5" w:rsidRDefault="00860CDA" w:rsidP="001B3811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6A2DD5">
              <w:rPr>
                <w:color w:val="000000" w:themeColor="text1"/>
                <w:spacing w:val="-1"/>
                <w:sz w:val="24"/>
                <w:szCs w:val="24"/>
              </w:rPr>
              <w:t>0,0</w:t>
            </w:r>
          </w:p>
        </w:tc>
      </w:tr>
      <w:tr w:rsidR="00860CDA" w:rsidRPr="006A2DD5" w:rsidTr="001B3811">
        <w:tc>
          <w:tcPr>
            <w:tcW w:w="1831" w:type="dxa"/>
            <w:shd w:val="clear" w:color="auto" w:fill="auto"/>
          </w:tcPr>
          <w:p w:rsidR="00860CDA" w:rsidRPr="006A2DD5" w:rsidRDefault="00860CDA" w:rsidP="001B3811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6A2DD5">
              <w:rPr>
                <w:color w:val="000000" w:themeColor="text1"/>
                <w:spacing w:val="-1"/>
                <w:sz w:val="24"/>
                <w:szCs w:val="24"/>
              </w:rPr>
              <w:t>2025</w:t>
            </w:r>
          </w:p>
        </w:tc>
        <w:tc>
          <w:tcPr>
            <w:tcW w:w="1509" w:type="dxa"/>
            <w:shd w:val="clear" w:color="auto" w:fill="auto"/>
          </w:tcPr>
          <w:p w:rsidR="00860CDA" w:rsidRPr="006A2DD5" w:rsidRDefault="00860CDA" w:rsidP="00407646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6A2DD5">
              <w:rPr>
                <w:color w:val="000000" w:themeColor="text1"/>
                <w:spacing w:val="-1"/>
                <w:sz w:val="24"/>
                <w:szCs w:val="24"/>
              </w:rPr>
              <w:t>2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>6 148,6</w:t>
            </w:r>
          </w:p>
        </w:tc>
        <w:tc>
          <w:tcPr>
            <w:tcW w:w="1631" w:type="dxa"/>
            <w:shd w:val="clear" w:color="auto" w:fill="auto"/>
          </w:tcPr>
          <w:p w:rsidR="00860CDA" w:rsidRPr="006A2DD5" w:rsidRDefault="00860CDA" w:rsidP="001B3811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6A2DD5">
              <w:rPr>
                <w:color w:val="000000" w:themeColor="text1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860CDA" w:rsidRPr="006A2DD5" w:rsidRDefault="00860CDA" w:rsidP="001B3811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6A2DD5">
              <w:rPr>
                <w:color w:val="000000" w:themeColor="text1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58" w:type="dxa"/>
            <w:shd w:val="clear" w:color="auto" w:fill="auto"/>
          </w:tcPr>
          <w:p w:rsidR="00860CDA" w:rsidRPr="006A2DD5" w:rsidRDefault="00860CDA" w:rsidP="00192086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6A2DD5">
              <w:rPr>
                <w:color w:val="000000" w:themeColor="text1"/>
                <w:spacing w:val="-1"/>
                <w:sz w:val="24"/>
                <w:szCs w:val="24"/>
              </w:rPr>
              <w:t>2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>6 148,6</w:t>
            </w:r>
          </w:p>
        </w:tc>
        <w:tc>
          <w:tcPr>
            <w:tcW w:w="1791" w:type="dxa"/>
            <w:shd w:val="clear" w:color="auto" w:fill="auto"/>
          </w:tcPr>
          <w:p w:rsidR="00860CDA" w:rsidRPr="006A2DD5" w:rsidRDefault="00860CDA" w:rsidP="001B3811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6A2DD5">
              <w:rPr>
                <w:color w:val="000000" w:themeColor="text1"/>
                <w:spacing w:val="-1"/>
                <w:sz w:val="24"/>
                <w:szCs w:val="24"/>
              </w:rPr>
              <w:t>0,0</w:t>
            </w:r>
          </w:p>
        </w:tc>
      </w:tr>
      <w:tr w:rsidR="00860CDA" w:rsidRPr="006A2DD5" w:rsidTr="001B3811">
        <w:tc>
          <w:tcPr>
            <w:tcW w:w="1831" w:type="dxa"/>
            <w:shd w:val="clear" w:color="auto" w:fill="auto"/>
          </w:tcPr>
          <w:p w:rsidR="00860CDA" w:rsidRPr="006A2DD5" w:rsidRDefault="00860CDA" w:rsidP="001B3811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6A2DD5">
              <w:rPr>
                <w:color w:val="000000" w:themeColor="text1"/>
                <w:spacing w:val="-1"/>
                <w:sz w:val="24"/>
                <w:szCs w:val="24"/>
              </w:rPr>
              <w:t>2026</w:t>
            </w:r>
          </w:p>
        </w:tc>
        <w:tc>
          <w:tcPr>
            <w:tcW w:w="1509" w:type="dxa"/>
            <w:shd w:val="clear" w:color="auto" w:fill="auto"/>
          </w:tcPr>
          <w:p w:rsidR="00860CDA" w:rsidRPr="006A2DD5" w:rsidRDefault="00860CDA" w:rsidP="001B3811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6A2DD5">
              <w:rPr>
                <w:color w:val="000000" w:themeColor="text1"/>
                <w:spacing w:val="-1"/>
                <w:sz w:val="24"/>
                <w:szCs w:val="24"/>
              </w:rPr>
              <w:t>2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>6 148,6</w:t>
            </w:r>
          </w:p>
        </w:tc>
        <w:tc>
          <w:tcPr>
            <w:tcW w:w="1631" w:type="dxa"/>
            <w:shd w:val="clear" w:color="auto" w:fill="auto"/>
          </w:tcPr>
          <w:p w:rsidR="00860CDA" w:rsidRPr="006A2DD5" w:rsidRDefault="00860CDA" w:rsidP="001B3811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6A2DD5">
              <w:rPr>
                <w:color w:val="000000" w:themeColor="text1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860CDA" w:rsidRPr="006A2DD5" w:rsidRDefault="00860CDA" w:rsidP="001B3811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6A2DD5">
              <w:rPr>
                <w:color w:val="000000" w:themeColor="text1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58" w:type="dxa"/>
            <w:shd w:val="clear" w:color="auto" w:fill="auto"/>
          </w:tcPr>
          <w:p w:rsidR="00860CDA" w:rsidRPr="006A2DD5" w:rsidRDefault="00860CDA" w:rsidP="00192086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6A2DD5">
              <w:rPr>
                <w:color w:val="000000" w:themeColor="text1"/>
                <w:spacing w:val="-1"/>
                <w:sz w:val="24"/>
                <w:szCs w:val="24"/>
              </w:rPr>
              <w:t>2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>6 148,6</w:t>
            </w:r>
          </w:p>
        </w:tc>
        <w:tc>
          <w:tcPr>
            <w:tcW w:w="1791" w:type="dxa"/>
            <w:shd w:val="clear" w:color="auto" w:fill="auto"/>
          </w:tcPr>
          <w:p w:rsidR="00860CDA" w:rsidRPr="006A2DD5" w:rsidRDefault="00860CDA" w:rsidP="001B3811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6A2DD5">
              <w:rPr>
                <w:color w:val="000000" w:themeColor="text1"/>
                <w:spacing w:val="-1"/>
                <w:sz w:val="24"/>
                <w:szCs w:val="24"/>
              </w:rPr>
              <w:t>0,0</w:t>
            </w:r>
          </w:p>
        </w:tc>
      </w:tr>
      <w:tr w:rsidR="00860CDA" w:rsidRPr="006A2DD5" w:rsidTr="001B3811">
        <w:tc>
          <w:tcPr>
            <w:tcW w:w="1831" w:type="dxa"/>
            <w:shd w:val="clear" w:color="auto" w:fill="auto"/>
          </w:tcPr>
          <w:p w:rsidR="00860CDA" w:rsidRPr="006A2DD5" w:rsidRDefault="00860CDA" w:rsidP="001B3811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6A2DD5">
              <w:rPr>
                <w:color w:val="000000" w:themeColor="text1"/>
                <w:spacing w:val="-1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509" w:type="dxa"/>
            <w:shd w:val="clear" w:color="auto" w:fill="auto"/>
          </w:tcPr>
          <w:p w:rsidR="00860CDA" w:rsidRPr="006A2DD5" w:rsidRDefault="00860CDA" w:rsidP="001B3811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77 785,6</w:t>
            </w:r>
          </w:p>
        </w:tc>
        <w:tc>
          <w:tcPr>
            <w:tcW w:w="1631" w:type="dxa"/>
            <w:shd w:val="clear" w:color="auto" w:fill="auto"/>
          </w:tcPr>
          <w:p w:rsidR="00860CDA" w:rsidRPr="006A2DD5" w:rsidRDefault="00860CDA" w:rsidP="001B3811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6A2DD5">
              <w:rPr>
                <w:color w:val="000000" w:themeColor="text1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860CDA" w:rsidRPr="006A2DD5" w:rsidRDefault="00860CDA" w:rsidP="001B3811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6A2DD5">
              <w:rPr>
                <w:color w:val="000000" w:themeColor="text1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58" w:type="dxa"/>
            <w:shd w:val="clear" w:color="auto" w:fill="auto"/>
          </w:tcPr>
          <w:p w:rsidR="00860CDA" w:rsidRPr="006A2DD5" w:rsidRDefault="00860CDA" w:rsidP="00192086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77 785,6</w:t>
            </w:r>
          </w:p>
        </w:tc>
        <w:tc>
          <w:tcPr>
            <w:tcW w:w="1791" w:type="dxa"/>
            <w:shd w:val="clear" w:color="auto" w:fill="auto"/>
          </w:tcPr>
          <w:p w:rsidR="00860CDA" w:rsidRPr="006A2DD5" w:rsidRDefault="00860CDA" w:rsidP="001B3811">
            <w:pPr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6A2DD5">
              <w:rPr>
                <w:color w:val="000000" w:themeColor="text1"/>
                <w:spacing w:val="-1"/>
                <w:sz w:val="24"/>
                <w:szCs w:val="24"/>
              </w:rPr>
              <w:t>0,0</w:t>
            </w:r>
          </w:p>
        </w:tc>
      </w:tr>
    </w:tbl>
    <w:p w:rsidR="001B3811" w:rsidRPr="001B3811" w:rsidRDefault="001B3811" w:rsidP="001B3811">
      <w:pPr>
        <w:suppressAutoHyphens/>
        <w:jc w:val="both"/>
        <w:rPr>
          <w:color w:val="000000"/>
          <w:spacing w:val="-1"/>
        </w:rPr>
      </w:pPr>
      <w:r w:rsidRPr="001B3811">
        <w:rPr>
          <w:color w:val="000000"/>
          <w:spacing w:val="-1"/>
        </w:rPr>
        <w:tab/>
      </w:r>
    </w:p>
    <w:p w:rsidR="001B3811" w:rsidRPr="001B3811" w:rsidRDefault="001B3811" w:rsidP="001B3811">
      <w:pPr>
        <w:suppressAutoHyphens/>
        <w:ind w:firstLine="708"/>
        <w:jc w:val="both"/>
        <w:rPr>
          <w:color w:val="000000"/>
          <w:spacing w:val="-1"/>
        </w:rPr>
      </w:pPr>
      <w:r w:rsidRPr="001B3811">
        <w:rPr>
          <w:color w:val="000000"/>
          <w:spacing w:val="-1"/>
        </w:rPr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202</w:t>
      </w:r>
      <w:r w:rsidR="00480111">
        <w:rPr>
          <w:color w:val="000000"/>
          <w:spacing w:val="-1"/>
        </w:rPr>
        <w:t>3</w:t>
      </w:r>
      <w:r w:rsidRPr="001B3811">
        <w:rPr>
          <w:color w:val="000000"/>
          <w:spacing w:val="-1"/>
        </w:rPr>
        <w:t xml:space="preserve"> году.</w:t>
      </w:r>
    </w:p>
    <w:p w:rsidR="001B3811" w:rsidRPr="001B3811" w:rsidRDefault="001B3811" w:rsidP="001B3811">
      <w:pPr>
        <w:ind w:firstLine="708"/>
        <w:jc w:val="both"/>
        <w:rPr>
          <w:color w:val="000000"/>
          <w:spacing w:val="-1"/>
        </w:rPr>
      </w:pPr>
      <w:r w:rsidRPr="001B3811">
        <w:rPr>
          <w:color w:val="000000"/>
          <w:spacing w:val="-1"/>
        </w:rPr>
        <w:t xml:space="preserve">Объемы финансирования мероприятий муниципальной программы подлежат ежегодному уточнению при принятии решения Совета </w:t>
      </w:r>
      <w:proofErr w:type="spellStart"/>
      <w:r w:rsidRPr="001B3811">
        <w:rPr>
          <w:color w:val="000000"/>
          <w:spacing w:val="-1"/>
        </w:rPr>
        <w:t>Парковского</w:t>
      </w:r>
      <w:proofErr w:type="spellEnd"/>
      <w:r w:rsidRPr="001B3811">
        <w:rPr>
          <w:color w:val="000000"/>
          <w:spacing w:val="-1"/>
        </w:rPr>
        <w:t xml:space="preserve"> сельского поселения Тихорецкого района о местном бюджете на очередной финансовый год.</w:t>
      </w:r>
    </w:p>
    <w:p w:rsidR="001B3811" w:rsidRPr="001B3811" w:rsidRDefault="001B3811" w:rsidP="001B3811">
      <w:pPr>
        <w:ind w:firstLine="708"/>
        <w:jc w:val="both"/>
        <w:rPr>
          <w:color w:val="000000"/>
          <w:spacing w:val="-1"/>
        </w:rPr>
      </w:pPr>
    </w:p>
    <w:p w:rsidR="001B3811" w:rsidRPr="001B3811" w:rsidRDefault="001B3811" w:rsidP="00480111">
      <w:pPr>
        <w:ind w:firstLine="708"/>
        <w:jc w:val="center"/>
        <w:rPr>
          <w:color w:val="000000"/>
          <w:spacing w:val="-1"/>
        </w:rPr>
      </w:pPr>
      <w:r w:rsidRPr="001B3811">
        <w:rPr>
          <w:color w:val="000000"/>
          <w:spacing w:val="-1"/>
        </w:rPr>
        <w:t>5.Прогноз сводных показателей муниципальных заданий по этапам реализации муниципальной программы</w:t>
      </w:r>
    </w:p>
    <w:p w:rsidR="001B3811" w:rsidRPr="001B3811" w:rsidRDefault="001B3811" w:rsidP="001B3811">
      <w:pPr>
        <w:ind w:firstLine="708"/>
        <w:jc w:val="both"/>
        <w:rPr>
          <w:color w:val="000000"/>
          <w:spacing w:val="-1"/>
        </w:rPr>
      </w:pPr>
      <w:r w:rsidRPr="001B3811">
        <w:rPr>
          <w:color w:val="000000"/>
          <w:spacing w:val="-1"/>
        </w:rPr>
        <w:t>Муниципальные задания на оказание муниципальных услуг (выполнение работ) муниципальными учреждениями в рамках данной муниципальной программы не предусматриваются.</w:t>
      </w:r>
    </w:p>
    <w:p w:rsidR="001B3811" w:rsidRPr="001B3811" w:rsidRDefault="001B3811" w:rsidP="001B3811">
      <w:pPr>
        <w:ind w:firstLine="708"/>
        <w:jc w:val="both"/>
        <w:rPr>
          <w:color w:val="000000"/>
          <w:spacing w:val="-1"/>
        </w:rPr>
      </w:pPr>
    </w:p>
    <w:p w:rsidR="001B3811" w:rsidRPr="001B3811" w:rsidRDefault="001B3811" w:rsidP="00480111">
      <w:pPr>
        <w:ind w:firstLine="708"/>
        <w:jc w:val="center"/>
        <w:rPr>
          <w:color w:val="000000"/>
          <w:spacing w:val="-1"/>
        </w:rPr>
      </w:pPr>
      <w:r w:rsidRPr="001B3811">
        <w:rPr>
          <w:color w:val="000000"/>
          <w:spacing w:val="-1"/>
        </w:rPr>
        <w:t>6. Меры регулирования и управления рисками с целью минимизации их влияния на достижение целей муниципальной программы.</w:t>
      </w:r>
    </w:p>
    <w:p w:rsidR="001B3811" w:rsidRPr="001B3811" w:rsidRDefault="001B3811" w:rsidP="001B3811">
      <w:pPr>
        <w:widowControl w:val="0"/>
        <w:autoSpaceDE w:val="0"/>
        <w:autoSpaceDN w:val="0"/>
        <w:adjustRightInd w:val="0"/>
        <w:ind w:firstLine="851"/>
        <w:jc w:val="both"/>
      </w:pPr>
      <w:r w:rsidRPr="001B3811">
        <w:t>Меры регулирования в сфере муниципальной программы не предусмотрены.</w:t>
      </w:r>
    </w:p>
    <w:p w:rsidR="001B3811" w:rsidRPr="001B3811" w:rsidRDefault="001B3811" w:rsidP="001B3811">
      <w:pPr>
        <w:widowControl w:val="0"/>
        <w:autoSpaceDE w:val="0"/>
        <w:autoSpaceDN w:val="0"/>
        <w:adjustRightInd w:val="0"/>
        <w:ind w:firstLine="851"/>
        <w:jc w:val="both"/>
      </w:pPr>
      <w:r w:rsidRPr="001B3811">
        <w:t xml:space="preserve">Реализация муниципальной программы сопряжена с возникновением и </w:t>
      </w:r>
      <w:r w:rsidRPr="001B3811">
        <w:lastRenderedPageBreak/>
        <w:t>преодолением различных рисков, которые могут существенным образом повлиять на достижение запланированных результатов.</w:t>
      </w:r>
    </w:p>
    <w:p w:rsidR="001B3811" w:rsidRPr="001B3811" w:rsidRDefault="001B3811" w:rsidP="001B3811">
      <w:pPr>
        <w:widowControl w:val="0"/>
        <w:autoSpaceDE w:val="0"/>
        <w:autoSpaceDN w:val="0"/>
        <w:adjustRightInd w:val="0"/>
        <w:ind w:firstLine="851"/>
        <w:jc w:val="both"/>
      </w:pPr>
      <w:r w:rsidRPr="001B3811">
        <w:t>В качестве основных рисков следует считать:</w:t>
      </w:r>
    </w:p>
    <w:p w:rsidR="001B3811" w:rsidRPr="001B3811" w:rsidRDefault="001B3811" w:rsidP="001B3811">
      <w:pPr>
        <w:widowControl w:val="0"/>
        <w:autoSpaceDE w:val="0"/>
        <w:autoSpaceDN w:val="0"/>
        <w:adjustRightInd w:val="0"/>
        <w:ind w:firstLine="851"/>
        <w:jc w:val="both"/>
      </w:pPr>
      <w:r w:rsidRPr="001B3811">
        <w:t>риск неэффективности организации и управления процессом реализации программных мероприятий;</w:t>
      </w:r>
    </w:p>
    <w:p w:rsidR="001B3811" w:rsidRPr="001B3811" w:rsidRDefault="001B3811" w:rsidP="001B3811">
      <w:pPr>
        <w:widowControl w:val="0"/>
        <w:autoSpaceDE w:val="0"/>
        <w:autoSpaceDN w:val="0"/>
        <w:adjustRightInd w:val="0"/>
        <w:ind w:firstLine="851"/>
        <w:jc w:val="both"/>
      </w:pPr>
      <w:r w:rsidRPr="001B3811">
        <w:t>риск, связанный с неэффективным использованием средств, предусмотренных на реализацию мероприятий государственной программы;</w:t>
      </w:r>
    </w:p>
    <w:p w:rsidR="001B3811" w:rsidRPr="001B3811" w:rsidRDefault="001B3811" w:rsidP="001B3811">
      <w:pPr>
        <w:widowControl w:val="0"/>
        <w:autoSpaceDE w:val="0"/>
        <w:autoSpaceDN w:val="0"/>
        <w:adjustRightInd w:val="0"/>
        <w:ind w:firstLine="851"/>
        <w:jc w:val="both"/>
      </w:pPr>
      <w:r w:rsidRPr="001B3811">
        <w:t>экономические риски, которые могут привести к снижению объема привлекаемых средств.</w:t>
      </w:r>
    </w:p>
    <w:p w:rsidR="001B3811" w:rsidRPr="001B3811" w:rsidRDefault="001B3811" w:rsidP="001B3811">
      <w:pPr>
        <w:widowControl w:val="0"/>
        <w:autoSpaceDE w:val="0"/>
        <w:autoSpaceDN w:val="0"/>
        <w:adjustRightInd w:val="0"/>
        <w:ind w:firstLine="851"/>
        <w:jc w:val="both"/>
      </w:pPr>
      <w:r w:rsidRPr="001B3811">
        <w:t>С целью минимизации влияния рисков для достижения цели и запланированных результатов координатором муниципальной программы в процессе реализации программы предусмотрена возможность принятия следующих мер:</w:t>
      </w:r>
    </w:p>
    <w:p w:rsidR="001B3811" w:rsidRPr="001B3811" w:rsidRDefault="001B3811" w:rsidP="001B3811">
      <w:pPr>
        <w:widowControl w:val="0"/>
        <w:autoSpaceDE w:val="0"/>
        <w:autoSpaceDN w:val="0"/>
        <w:adjustRightInd w:val="0"/>
        <w:ind w:firstLine="851"/>
        <w:jc w:val="both"/>
      </w:pPr>
      <w:r w:rsidRPr="001B3811">
        <w:t>Осуществление контроля качества выполнения муниципальной программы;</w:t>
      </w:r>
    </w:p>
    <w:p w:rsidR="001B3811" w:rsidRPr="001B3811" w:rsidRDefault="001B3811" w:rsidP="001B3811">
      <w:pPr>
        <w:widowControl w:val="0"/>
        <w:autoSpaceDE w:val="0"/>
        <w:autoSpaceDN w:val="0"/>
        <w:adjustRightInd w:val="0"/>
        <w:ind w:firstLine="851"/>
        <w:jc w:val="both"/>
      </w:pPr>
      <w:r w:rsidRPr="001B3811">
        <w:t>ежегодное уточнение объемов финансовых средств, предусмотренных на реализацию мероприятий муниципальной программы;</w:t>
      </w:r>
    </w:p>
    <w:p w:rsidR="001B3811" w:rsidRPr="001B3811" w:rsidRDefault="001B3811" w:rsidP="001B3811">
      <w:pPr>
        <w:widowControl w:val="0"/>
        <w:autoSpaceDE w:val="0"/>
        <w:autoSpaceDN w:val="0"/>
        <w:adjustRightInd w:val="0"/>
        <w:ind w:firstLine="851"/>
        <w:jc w:val="both"/>
      </w:pPr>
      <w:r w:rsidRPr="001B3811">
        <w:t>планирование бюджетных расходов и определение приоритетов для первоочередного финансирования;</w:t>
      </w:r>
    </w:p>
    <w:p w:rsidR="001B3811" w:rsidRPr="001B3811" w:rsidRDefault="001B3811" w:rsidP="001B3811">
      <w:pPr>
        <w:widowControl w:val="0"/>
        <w:autoSpaceDE w:val="0"/>
        <w:autoSpaceDN w:val="0"/>
        <w:adjustRightInd w:val="0"/>
        <w:ind w:firstLine="851"/>
        <w:jc w:val="both"/>
      </w:pPr>
      <w:r w:rsidRPr="001B3811">
        <w:t>оперативное внесение изменений в муниципальную программу, корректировка целевых показателей исходя из объемов финансирования;</w:t>
      </w:r>
    </w:p>
    <w:p w:rsidR="001B3811" w:rsidRPr="001B3811" w:rsidRDefault="001B3811" w:rsidP="001B3811">
      <w:pPr>
        <w:widowControl w:val="0"/>
        <w:autoSpaceDE w:val="0"/>
        <w:autoSpaceDN w:val="0"/>
        <w:adjustRightInd w:val="0"/>
        <w:ind w:firstLine="851"/>
        <w:jc w:val="both"/>
      </w:pPr>
      <w:r w:rsidRPr="001B3811">
        <w:t>детальное планирование хода реализации муниципальной программы;</w:t>
      </w:r>
    </w:p>
    <w:p w:rsidR="001B3811" w:rsidRPr="001B3811" w:rsidRDefault="001B3811" w:rsidP="001B3811">
      <w:pPr>
        <w:widowControl w:val="0"/>
        <w:autoSpaceDE w:val="0"/>
        <w:autoSpaceDN w:val="0"/>
        <w:adjustRightInd w:val="0"/>
        <w:ind w:firstLine="851"/>
        <w:jc w:val="both"/>
      </w:pPr>
      <w:r w:rsidRPr="001B3811">
        <w:t>своевременная актуализация (корректировка)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1B3811" w:rsidRPr="001B3811" w:rsidRDefault="001B3811" w:rsidP="001B3811">
      <w:pPr>
        <w:widowControl w:val="0"/>
        <w:suppressAutoHyphens/>
        <w:jc w:val="both"/>
        <w:rPr>
          <w:lang w:eastAsia="ar-SA"/>
        </w:rPr>
      </w:pPr>
    </w:p>
    <w:p w:rsidR="001B3811" w:rsidRPr="001B3811" w:rsidRDefault="001B3811" w:rsidP="001B3811">
      <w:pPr>
        <w:widowControl w:val="0"/>
        <w:suppressAutoHyphens/>
        <w:jc w:val="center"/>
        <w:rPr>
          <w:sz w:val="32"/>
          <w:lang w:eastAsia="ar-SA"/>
        </w:rPr>
      </w:pPr>
      <w:r w:rsidRPr="001B3811">
        <w:rPr>
          <w:color w:val="000000"/>
          <w:szCs w:val="24"/>
          <w:lang w:eastAsia="ar-SA" w:bidi="ru-RU"/>
        </w:rPr>
        <w:t>7. Меры правового регулирования в сфере реализации муниципальной программы</w:t>
      </w:r>
    </w:p>
    <w:p w:rsidR="001B3811" w:rsidRPr="001B3811" w:rsidRDefault="001B3811" w:rsidP="001B3811">
      <w:pPr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 xml:space="preserve">Принятие нормативно-правовых актов с изменениями правового регулирования в сфере реализации муниципальной программы </w:t>
      </w:r>
      <w:proofErr w:type="spellStart"/>
      <w:r w:rsidRPr="001B3811">
        <w:rPr>
          <w:lang w:eastAsia="ar-SA"/>
        </w:rPr>
        <w:t>Парковского</w:t>
      </w:r>
      <w:proofErr w:type="spellEnd"/>
      <w:r w:rsidRPr="001B3811">
        <w:rPr>
          <w:lang w:eastAsia="ar-SA"/>
        </w:rPr>
        <w:t xml:space="preserve"> сельского поселения Тихорецкого района «Развитие жилищно-коммунального и дорожного хозяйства»  на 202</w:t>
      </w:r>
      <w:r w:rsidR="00480111">
        <w:rPr>
          <w:lang w:eastAsia="ar-SA"/>
        </w:rPr>
        <w:t>4-2026</w:t>
      </w:r>
      <w:r w:rsidRPr="001B3811">
        <w:rPr>
          <w:lang w:eastAsia="ar-SA"/>
        </w:rPr>
        <w:t xml:space="preserve"> годы не планируется.</w:t>
      </w:r>
    </w:p>
    <w:p w:rsidR="001B3811" w:rsidRPr="001B3811" w:rsidRDefault="001B3811" w:rsidP="001B3811">
      <w:pPr>
        <w:suppressAutoHyphens/>
        <w:jc w:val="both"/>
        <w:rPr>
          <w:lang w:eastAsia="ar-SA"/>
        </w:rPr>
      </w:pPr>
    </w:p>
    <w:p w:rsidR="001B3811" w:rsidRPr="00381558" w:rsidRDefault="001B3811" w:rsidP="00381558">
      <w:pPr>
        <w:widowControl w:val="0"/>
        <w:autoSpaceDE w:val="0"/>
        <w:autoSpaceDN w:val="0"/>
        <w:adjustRightInd w:val="0"/>
        <w:jc w:val="center"/>
      </w:pPr>
      <w:r w:rsidRPr="001B3811">
        <w:t>8.Методика оценки эффективности реализации муниципальной программы</w:t>
      </w:r>
    </w:p>
    <w:p w:rsidR="001B3811" w:rsidRPr="001B3811" w:rsidRDefault="001B3811" w:rsidP="001B3811">
      <w:pPr>
        <w:widowControl w:val="0"/>
        <w:autoSpaceDE w:val="0"/>
        <w:autoSpaceDN w:val="0"/>
        <w:adjustRightInd w:val="0"/>
        <w:ind w:firstLine="851"/>
        <w:jc w:val="both"/>
      </w:pPr>
      <w:proofErr w:type="gramStart"/>
      <w:r w:rsidRPr="001B3811">
        <w:t xml:space="preserve"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 и проводится в соответствии с постановлением администрации </w:t>
      </w:r>
      <w:proofErr w:type="spellStart"/>
      <w:r w:rsidRPr="001B3811">
        <w:t>Парковского</w:t>
      </w:r>
      <w:proofErr w:type="spellEnd"/>
      <w:r w:rsidRPr="001B3811">
        <w:t xml:space="preserve"> сельского поселения Тихорецкого района от 3 сентября 2014 года №336 «Об утверждении Порядка принятия решения о разработке, формирования, реализации и оценки эффективности реализации муниципальных программ </w:t>
      </w:r>
      <w:proofErr w:type="spellStart"/>
      <w:r w:rsidRPr="001B3811">
        <w:t>Парковского</w:t>
      </w:r>
      <w:proofErr w:type="spellEnd"/>
      <w:r w:rsidRPr="001B3811">
        <w:t xml:space="preserve">  сельского поселения Тихорецкого</w:t>
      </w:r>
      <w:proofErr w:type="gramEnd"/>
      <w:r w:rsidRPr="001B3811">
        <w:t xml:space="preserve"> района». </w:t>
      </w:r>
    </w:p>
    <w:p w:rsidR="001B3811" w:rsidRPr="001B3811" w:rsidRDefault="001B3811" w:rsidP="001B3811">
      <w:pPr>
        <w:widowControl w:val="0"/>
        <w:spacing w:after="300" w:line="317" w:lineRule="exact"/>
        <w:jc w:val="center"/>
      </w:pPr>
      <w:r w:rsidRPr="001B3811">
        <w:rPr>
          <w:color w:val="000000"/>
          <w:lang w:bidi="ru-RU"/>
        </w:rPr>
        <w:t xml:space="preserve">9.Механизм реализации программы и </w:t>
      </w:r>
      <w:proofErr w:type="gramStart"/>
      <w:r w:rsidRPr="001B3811">
        <w:rPr>
          <w:color w:val="000000"/>
          <w:lang w:bidi="ru-RU"/>
        </w:rPr>
        <w:t>контроль за</w:t>
      </w:r>
      <w:proofErr w:type="gramEnd"/>
      <w:r w:rsidRPr="001B3811">
        <w:rPr>
          <w:color w:val="000000"/>
          <w:lang w:bidi="ru-RU"/>
        </w:rPr>
        <w:t xml:space="preserve"> ее выполнением</w:t>
      </w:r>
    </w:p>
    <w:p w:rsidR="001B3811" w:rsidRPr="001B3811" w:rsidRDefault="001B3811" w:rsidP="001B3811">
      <w:pPr>
        <w:ind w:firstLine="708"/>
        <w:jc w:val="both"/>
      </w:pPr>
      <w:r w:rsidRPr="001B3811">
        <w:lastRenderedPageBreak/>
        <w:t>Текущее управление муниципальной программой осуществляет ее координатор, который:</w:t>
      </w:r>
    </w:p>
    <w:p w:rsidR="001B3811" w:rsidRPr="001B3811" w:rsidRDefault="001B3811" w:rsidP="001B3811">
      <w:pPr>
        <w:ind w:firstLine="851"/>
        <w:jc w:val="both"/>
      </w:pPr>
      <w:r w:rsidRPr="001B3811">
        <w:t>обеспечивает разработку муниципальной программы, ее согласование с участниками муниципальной программы;</w:t>
      </w:r>
    </w:p>
    <w:p w:rsidR="001B3811" w:rsidRPr="001B3811" w:rsidRDefault="001B3811" w:rsidP="001B3811">
      <w:pPr>
        <w:ind w:firstLine="851"/>
        <w:jc w:val="both"/>
      </w:pPr>
      <w:r w:rsidRPr="001B3811">
        <w:t>формирует структуру муниципальной программы и перечень участников муниципальной программы;</w:t>
      </w:r>
    </w:p>
    <w:p w:rsidR="001B3811" w:rsidRPr="001B3811" w:rsidRDefault="001B3811" w:rsidP="001B3811">
      <w:pPr>
        <w:ind w:firstLine="851"/>
        <w:jc w:val="both"/>
      </w:pPr>
      <w:r w:rsidRPr="001B3811">
        <w:t>организует реализацию муниципальной программы, координацию деятельности участников муниципальной программы;</w:t>
      </w:r>
    </w:p>
    <w:p w:rsidR="001B3811" w:rsidRPr="001B3811" w:rsidRDefault="001B3811" w:rsidP="001B3811">
      <w:pPr>
        <w:ind w:firstLine="851"/>
        <w:jc w:val="both"/>
      </w:pPr>
      <w:r w:rsidRPr="001B3811">
        <w:t>принимает решение о необходимости внесения в установленном порядке изменений в муниципальную программу;</w:t>
      </w:r>
    </w:p>
    <w:p w:rsidR="001B3811" w:rsidRPr="001B3811" w:rsidRDefault="001B3811" w:rsidP="001B3811">
      <w:pPr>
        <w:ind w:firstLine="851"/>
        <w:jc w:val="both"/>
      </w:pPr>
      <w:r w:rsidRPr="001B3811">
        <w:t>несет ответственность за достижение целевых показателей муниципальной программы;</w:t>
      </w:r>
    </w:p>
    <w:p w:rsidR="001B3811" w:rsidRPr="001B3811" w:rsidRDefault="001B3811" w:rsidP="001B3811">
      <w:pPr>
        <w:ind w:firstLine="851"/>
        <w:jc w:val="both"/>
      </w:pPr>
      <w:r w:rsidRPr="001B3811">
        <w:t>осуществляет подготовку предложений по объемам и источникам финансирования реализации муниципальной программы;</w:t>
      </w:r>
    </w:p>
    <w:p w:rsidR="001B3811" w:rsidRPr="001B3811" w:rsidRDefault="001B3811" w:rsidP="001B3811">
      <w:pPr>
        <w:ind w:firstLine="851"/>
        <w:jc w:val="both"/>
      </w:pPr>
      <w:r w:rsidRPr="001B3811">
        <w:t xml:space="preserve">разрабатывает формы отчетности, необходимые для осуществления </w:t>
      </w:r>
      <w:proofErr w:type="gramStart"/>
      <w:r w:rsidRPr="001B3811">
        <w:t>контроля за</w:t>
      </w:r>
      <w:proofErr w:type="gramEnd"/>
      <w:r w:rsidRPr="001B3811">
        <w:t xml:space="preserve"> выполнением муниципальной программы, устанавливает сроки их предоставления;</w:t>
      </w:r>
    </w:p>
    <w:p w:rsidR="001B3811" w:rsidRPr="001B3811" w:rsidRDefault="001B3811" w:rsidP="001B3811">
      <w:pPr>
        <w:ind w:firstLine="851"/>
        <w:jc w:val="both"/>
      </w:pPr>
      <w:r w:rsidRPr="001B3811">
        <w:t>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1B3811" w:rsidRPr="001B3811" w:rsidRDefault="001B3811" w:rsidP="001B3811">
      <w:pPr>
        <w:ind w:firstLine="851"/>
        <w:jc w:val="both"/>
      </w:pPr>
      <w:r w:rsidRPr="001B3811">
        <w:t>ежегодно проводит оценку эффективности реализации муниципальной программы;</w:t>
      </w:r>
    </w:p>
    <w:p w:rsidR="001B3811" w:rsidRPr="001B3811" w:rsidRDefault="001B3811" w:rsidP="001B3811">
      <w:pPr>
        <w:ind w:firstLine="851"/>
        <w:jc w:val="both"/>
      </w:pPr>
      <w:r w:rsidRPr="001B3811">
        <w:t>готовит ежегодный доклад о ходе реализации муниципальной программы и оценке эффективности ее реализации;</w:t>
      </w:r>
    </w:p>
    <w:p w:rsidR="001B3811" w:rsidRPr="001B3811" w:rsidRDefault="001B3811" w:rsidP="001B3811">
      <w:pPr>
        <w:ind w:firstLine="851"/>
        <w:jc w:val="both"/>
      </w:pPr>
      <w:r w:rsidRPr="001B3811">
        <w:t>организует информационную и разъяснительную работу, направленную на освещение целей и задач муниципальной программы  на официальном сайте;</w:t>
      </w:r>
    </w:p>
    <w:p w:rsidR="001B3811" w:rsidRPr="001B3811" w:rsidRDefault="001B3811" w:rsidP="001B3811">
      <w:pPr>
        <w:ind w:firstLine="851"/>
        <w:jc w:val="both"/>
      </w:pPr>
      <w:r w:rsidRPr="001B3811">
        <w:t>размещает информацию о ходе реализации и достигнутых результатах муниципальной программы на официальном сайте;</w:t>
      </w:r>
    </w:p>
    <w:p w:rsidR="001B3811" w:rsidRPr="001B3811" w:rsidRDefault="001B3811" w:rsidP="001B3811">
      <w:pPr>
        <w:ind w:firstLine="851"/>
        <w:jc w:val="both"/>
      </w:pPr>
      <w:r w:rsidRPr="001B3811">
        <w:t>осуществляет иные полномочия, установленные муниципальной программой.</w:t>
      </w:r>
    </w:p>
    <w:p w:rsidR="001B3811" w:rsidRPr="001B3811" w:rsidRDefault="001B3811" w:rsidP="001B3811">
      <w:pPr>
        <w:ind w:firstLine="851"/>
        <w:jc w:val="both"/>
      </w:pPr>
      <w:r w:rsidRPr="001B3811">
        <w:t>Координатор муниципальной программы ежеквартально, до 20-го числа месяца, следующего за отчетным кварталом, представляет в Совет заполненные отчетные формы мониторинга реализации муниципальной программы.</w:t>
      </w:r>
    </w:p>
    <w:p w:rsidR="001B3811" w:rsidRPr="001B3811" w:rsidRDefault="001B3811" w:rsidP="001B3811">
      <w:pPr>
        <w:ind w:firstLine="851"/>
        <w:jc w:val="both"/>
      </w:pPr>
      <w:r w:rsidRPr="001B3811">
        <w:t>Координатор муниципальной программы ежегодно, до 15 февраля года, следующего за отчетным годом, направляет в Совет доклад о ходе реализации муниципальной программы на бумажных и электронных носителях.</w:t>
      </w:r>
    </w:p>
    <w:p w:rsidR="001B3811" w:rsidRPr="001B3811" w:rsidRDefault="001B3811" w:rsidP="001B3811">
      <w:pPr>
        <w:ind w:firstLine="851"/>
        <w:jc w:val="both"/>
      </w:pPr>
      <w:r w:rsidRPr="001B3811">
        <w:t>Текущее управление подпрограммой осуществляет ее координатор, который:</w:t>
      </w:r>
    </w:p>
    <w:p w:rsidR="001B3811" w:rsidRPr="001B3811" w:rsidRDefault="001B3811" w:rsidP="001B3811">
      <w:pPr>
        <w:ind w:firstLine="851"/>
        <w:jc w:val="both"/>
      </w:pPr>
      <w:r w:rsidRPr="001B3811">
        <w:t>обеспечивает разработку и реализацию подпрограммы;</w:t>
      </w:r>
    </w:p>
    <w:p w:rsidR="001B3811" w:rsidRPr="001B3811" w:rsidRDefault="001B3811" w:rsidP="001B3811">
      <w:pPr>
        <w:ind w:firstLine="851"/>
        <w:jc w:val="both"/>
      </w:pPr>
      <w:r w:rsidRPr="001B3811">
        <w:t>организует работу по достижению целевых показателей подпрограммы;</w:t>
      </w:r>
    </w:p>
    <w:p w:rsidR="001B3811" w:rsidRPr="001B3811" w:rsidRDefault="001B3811" w:rsidP="001B3811">
      <w:pPr>
        <w:ind w:firstLine="851"/>
        <w:jc w:val="both"/>
      </w:pPr>
      <w:r w:rsidRPr="001B3811"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B3811" w:rsidRPr="001B3811" w:rsidRDefault="001B3811" w:rsidP="001B3811">
      <w:pPr>
        <w:ind w:firstLine="851"/>
        <w:jc w:val="both"/>
      </w:pPr>
      <w:r w:rsidRPr="001B3811">
        <w:lastRenderedPageBreak/>
        <w:t>осуществляет иные полномочия, установленные муниципальной программой (подпрограммой).</w:t>
      </w:r>
    </w:p>
    <w:p w:rsidR="001B3811" w:rsidRPr="001B3811" w:rsidRDefault="001B3811" w:rsidP="001B3811">
      <w:pPr>
        <w:ind w:firstLine="851"/>
        <w:jc w:val="both"/>
      </w:pPr>
      <w:r w:rsidRPr="001B3811"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B3811" w:rsidRPr="001B3811" w:rsidRDefault="001B3811" w:rsidP="001B3811">
      <w:pPr>
        <w:ind w:firstLine="851"/>
        <w:jc w:val="both"/>
      </w:pPr>
      <w:r w:rsidRPr="001B3811">
        <w:t>Механизм реализации подпрограммы предусматривает:</w:t>
      </w:r>
    </w:p>
    <w:p w:rsidR="001B3811" w:rsidRPr="001B3811" w:rsidRDefault="001B3811" w:rsidP="001B3811">
      <w:pPr>
        <w:ind w:firstLine="851"/>
        <w:jc w:val="both"/>
      </w:pPr>
      <w:r w:rsidRPr="001B3811">
        <w:t>закупку товаров, работ, услуг для муниципальных нужд за счет средств местного бюджета в соответствии с действующим законодательством, регулирующим закупку товаров, работ, услуг для обеспечения муниципальных нужд.</w:t>
      </w:r>
    </w:p>
    <w:p w:rsidR="001B3811" w:rsidRPr="001B3811" w:rsidRDefault="001B3811" w:rsidP="001B3811">
      <w:pPr>
        <w:suppressAutoHyphens/>
        <w:jc w:val="both"/>
        <w:rPr>
          <w:sz w:val="24"/>
          <w:szCs w:val="24"/>
          <w:lang w:eastAsia="ar-SA"/>
        </w:rPr>
      </w:pPr>
    </w:p>
    <w:p w:rsidR="001B3811" w:rsidRPr="001B3811" w:rsidRDefault="001B3811" w:rsidP="001B3811">
      <w:pPr>
        <w:suppressAutoHyphens/>
        <w:jc w:val="both"/>
        <w:rPr>
          <w:sz w:val="24"/>
          <w:szCs w:val="24"/>
          <w:lang w:eastAsia="ar-SA"/>
        </w:rPr>
      </w:pPr>
    </w:p>
    <w:p w:rsidR="001B3811" w:rsidRPr="001B3811" w:rsidRDefault="001B3811" w:rsidP="001B3811">
      <w:pPr>
        <w:suppressAutoHyphens/>
        <w:jc w:val="both"/>
        <w:rPr>
          <w:sz w:val="24"/>
          <w:szCs w:val="24"/>
          <w:lang w:eastAsia="ar-SA"/>
        </w:rPr>
      </w:pPr>
    </w:p>
    <w:p w:rsidR="001B3811" w:rsidRPr="001B3811" w:rsidRDefault="001B3811" w:rsidP="001B3811">
      <w:pPr>
        <w:suppressAutoHyphens/>
        <w:jc w:val="both"/>
        <w:rPr>
          <w:sz w:val="24"/>
          <w:szCs w:val="24"/>
          <w:lang w:eastAsia="ar-SA"/>
        </w:rPr>
      </w:pPr>
    </w:p>
    <w:p w:rsidR="001B3811" w:rsidRPr="001B3811" w:rsidRDefault="00480111" w:rsidP="001B3811">
      <w:pPr>
        <w:suppressAutoHyphens/>
        <w:rPr>
          <w:lang w:eastAsia="ar-SA"/>
        </w:rPr>
      </w:pPr>
      <w:r>
        <w:rPr>
          <w:lang w:eastAsia="ar-SA"/>
        </w:rPr>
        <w:t>Ведущий специалист</w:t>
      </w:r>
    </w:p>
    <w:p w:rsidR="001B3811" w:rsidRPr="001B3811" w:rsidRDefault="001B3811" w:rsidP="001B3811">
      <w:pPr>
        <w:suppressAutoHyphens/>
        <w:rPr>
          <w:lang w:eastAsia="ar-SA"/>
        </w:rPr>
      </w:pPr>
      <w:r w:rsidRPr="001B3811">
        <w:rPr>
          <w:lang w:eastAsia="ar-SA"/>
        </w:rPr>
        <w:t>финансовой службы администрации</w:t>
      </w:r>
    </w:p>
    <w:p w:rsidR="001B3811" w:rsidRPr="001B3811" w:rsidRDefault="001B3811" w:rsidP="001B3811">
      <w:pPr>
        <w:suppressAutoHyphens/>
        <w:rPr>
          <w:lang w:eastAsia="ar-SA"/>
        </w:rPr>
      </w:pPr>
      <w:proofErr w:type="spellStart"/>
      <w:r w:rsidRPr="001B3811">
        <w:rPr>
          <w:lang w:eastAsia="ar-SA"/>
        </w:rPr>
        <w:t>Парковского</w:t>
      </w:r>
      <w:proofErr w:type="spellEnd"/>
      <w:r w:rsidRPr="001B3811">
        <w:rPr>
          <w:lang w:eastAsia="ar-SA"/>
        </w:rPr>
        <w:t xml:space="preserve"> сельского поселения</w:t>
      </w:r>
    </w:p>
    <w:p w:rsidR="001B3811" w:rsidRDefault="001B3811" w:rsidP="001B3811">
      <w:pPr>
        <w:suppressAutoHyphens/>
        <w:rPr>
          <w:lang w:eastAsia="ar-SA"/>
        </w:rPr>
      </w:pPr>
      <w:r w:rsidRPr="001B3811">
        <w:rPr>
          <w:lang w:eastAsia="ar-SA"/>
        </w:rPr>
        <w:t xml:space="preserve">Тихорецкого района                                                          </w:t>
      </w:r>
      <w:r>
        <w:rPr>
          <w:lang w:eastAsia="ar-SA"/>
        </w:rPr>
        <w:t xml:space="preserve">         </w:t>
      </w:r>
      <w:r w:rsidR="00480111">
        <w:rPr>
          <w:lang w:eastAsia="ar-SA"/>
        </w:rPr>
        <w:t xml:space="preserve">   </w:t>
      </w:r>
      <w:r>
        <w:rPr>
          <w:lang w:eastAsia="ar-SA"/>
        </w:rPr>
        <w:t xml:space="preserve">        </w:t>
      </w:r>
      <w:proofErr w:type="spellStart"/>
      <w:r w:rsidR="00480111">
        <w:rPr>
          <w:lang w:eastAsia="ar-SA"/>
        </w:rPr>
        <w:t>Е.А.Воронова</w:t>
      </w:r>
      <w:proofErr w:type="spellEnd"/>
    </w:p>
    <w:p w:rsidR="00480111" w:rsidRDefault="00480111" w:rsidP="001B3811">
      <w:pPr>
        <w:suppressAutoHyphens/>
        <w:rPr>
          <w:lang w:eastAsia="ar-SA"/>
        </w:rPr>
      </w:pPr>
    </w:p>
    <w:p w:rsidR="00480111" w:rsidRDefault="00480111" w:rsidP="001B3811">
      <w:pPr>
        <w:suppressAutoHyphens/>
        <w:rPr>
          <w:lang w:eastAsia="ar-SA"/>
        </w:rPr>
      </w:pPr>
    </w:p>
    <w:p w:rsidR="00480111" w:rsidRDefault="00480111" w:rsidP="001B3811">
      <w:pPr>
        <w:suppressAutoHyphens/>
        <w:rPr>
          <w:lang w:eastAsia="ar-SA"/>
        </w:rPr>
      </w:pPr>
    </w:p>
    <w:p w:rsidR="00480111" w:rsidRDefault="00480111" w:rsidP="001B3811">
      <w:pPr>
        <w:suppressAutoHyphens/>
        <w:rPr>
          <w:lang w:eastAsia="ar-SA"/>
        </w:rPr>
      </w:pPr>
    </w:p>
    <w:p w:rsidR="00480111" w:rsidRDefault="00480111" w:rsidP="001B3811">
      <w:pPr>
        <w:suppressAutoHyphens/>
        <w:rPr>
          <w:lang w:eastAsia="ar-SA"/>
        </w:rPr>
      </w:pPr>
    </w:p>
    <w:p w:rsidR="00480111" w:rsidRDefault="00480111" w:rsidP="001B3811">
      <w:pPr>
        <w:suppressAutoHyphens/>
        <w:rPr>
          <w:lang w:eastAsia="ar-SA"/>
        </w:rPr>
      </w:pPr>
    </w:p>
    <w:p w:rsidR="00480111" w:rsidRDefault="00480111" w:rsidP="001B3811">
      <w:pPr>
        <w:suppressAutoHyphens/>
        <w:rPr>
          <w:lang w:eastAsia="ar-SA"/>
        </w:rPr>
      </w:pPr>
    </w:p>
    <w:p w:rsidR="00480111" w:rsidRDefault="00480111" w:rsidP="001B3811">
      <w:pPr>
        <w:suppressAutoHyphens/>
        <w:rPr>
          <w:lang w:eastAsia="ar-SA"/>
        </w:rPr>
      </w:pPr>
    </w:p>
    <w:p w:rsidR="00480111" w:rsidRDefault="00480111" w:rsidP="001B3811">
      <w:pPr>
        <w:suppressAutoHyphens/>
        <w:rPr>
          <w:lang w:eastAsia="ar-SA"/>
        </w:rPr>
      </w:pPr>
    </w:p>
    <w:p w:rsidR="00480111" w:rsidRDefault="00480111" w:rsidP="001B3811">
      <w:pPr>
        <w:suppressAutoHyphens/>
        <w:rPr>
          <w:lang w:eastAsia="ar-SA"/>
        </w:rPr>
      </w:pPr>
    </w:p>
    <w:p w:rsidR="00480111" w:rsidRDefault="00480111" w:rsidP="001B3811">
      <w:pPr>
        <w:suppressAutoHyphens/>
        <w:rPr>
          <w:lang w:eastAsia="ar-SA"/>
        </w:rPr>
      </w:pPr>
    </w:p>
    <w:p w:rsidR="00480111" w:rsidRDefault="00480111" w:rsidP="001B3811">
      <w:pPr>
        <w:suppressAutoHyphens/>
        <w:rPr>
          <w:lang w:eastAsia="ar-SA"/>
        </w:rPr>
      </w:pPr>
    </w:p>
    <w:p w:rsidR="00480111" w:rsidRDefault="00480111" w:rsidP="001B3811">
      <w:pPr>
        <w:suppressAutoHyphens/>
        <w:rPr>
          <w:lang w:eastAsia="ar-SA"/>
        </w:rPr>
      </w:pPr>
    </w:p>
    <w:p w:rsidR="00480111" w:rsidRDefault="00480111" w:rsidP="001B3811">
      <w:pPr>
        <w:suppressAutoHyphens/>
        <w:rPr>
          <w:lang w:eastAsia="ar-SA"/>
        </w:rPr>
      </w:pPr>
    </w:p>
    <w:p w:rsidR="00480111" w:rsidRDefault="00480111" w:rsidP="001B3811">
      <w:pPr>
        <w:suppressAutoHyphens/>
        <w:rPr>
          <w:lang w:eastAsia="ar-SA"/>
        </w:rPr>
      </w:pPr>
    </w:p>
    <w:p w:rsidR="00480111" w:rsidRDefault="00480111" w:rsidP="001B3811">
      <w:pPr>
        <w:suppressAutoHyphens/>
        <w:rPr>
          <w:lang w:eastAsia="ar-SA"/>
        </w:rPr>
      </w:pPr>
    </w:p>
    <w:p w:rsidR="00480111" w:rsidRDefault="00480111" w:rsidP="001B3811">
      <w:pPr>
        <w:suppressAutoHyphens/>
        <w:rPr>
          <w:lang w:eastAsia="ar-SA"/>
        </w:rPr>
      </w:pPr>
    </w:p>
    <w:p w:rsidR="00480111" w:rsidRDefault="00480111" w:rsidP="001B3811">
      <w:pPr>
        <w:suppressAutoHyphens/>
        <w:rPr>
          <w:lang w:eastAsia="ar-SA"/>
        </w:rPr>
      </w:pPr>
    </w:p>
    <w:p w:rsidR="00480111" w:rsidRDefault="00480111" w:rsidP="001B3811">
      <w:pPr>
        <w:suppressAutoHyphens/>
        <w:rPr>
          <w:lang w:eastAsia="ar-SA"/>
        </w:rPr>
      </w:pPr>
    </w:p>
    <w:p w:rsidR="00480111" w:rsidRDefault="00480111" w:rsidP="001B3811">
      <w:pPr>
        <w:suppressAutoHyphens/>
        <w:rPr>
          <w:lang w:eastAsia="ar-SA"/>
        </w:rPr>
      </w:pPr>
    </w:p>
    <w:p w:rsidR="00480111" w:rsidRDefault="00480111" w:rsidP="001B3811">
      <w:pPr>
        <w:suppressAutoHyphens/>
        <w:rPr>
          <w:lang w:eastAsia="ar-SA"/>
        </w:rPr>
      </w:pPr>
    </w:p>
    <w:p w:rsidR="001B3811" w:rsidRPr="001B3811" w:rsidRDefault="001B3811" w:rsidP="001B3811">
      <w:pPr>
        <w:keepNext/>
        <w:jc w:val="center"/>
        <w:outlineLvl w:val="0"/>
        <w:rPr>
          <w:rFonts w:eastAsia="Cambria"/>
          <w:lang w:eastAsia="x-none"/>
        </w:rPr>
      </w:pPr>
      <w:r>
        <w:rPr>
          <w:rFonts w:eastAsia="Cambria"/>
          <w:lang w:eastAsia="x-none"/>
        </w:rPr>
        <w:lastRenderedPageBreak/>
        <w:t xml:space="preserve">                                                                                   </w:t>
      </w:r>
      <w:r w:rsidRPr="001B3811">
        <w:rPr>
          <w:rFonts w:eastAsia="Cambria"/>
          <w:lang w:eastAsia="x-none"/>
        </w:rPr>
        <w:t>Приложение 1</w:t>
      </w:r>
    </w:p>
    <w:p w:rsidR="001B3811" w:rsidRPr="001B3811" w:rsidRDefault="001B3811" w:rsidP="001B3811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>к муниципальной программе</w:t>
      </w:r>
    </w:p>
    <w:p w:rsidR="001B3811" w:rsidRPr="001B3811" w:rsidRDefault="001B3811" w:rsidP="001B3811">
      <w:pPr>
        <w:keepNext/>
        <w:jc w:val="right"/>
        <w:outlineLvl w:val="0"/>
        <w:rPr>
          <w:rFonts w:eastAsia="Cambria"/>
          <w:lang w:eastAsia="x-none"/>
        </w:rPr>
      </w:pPr>
      <w:proofErr w:type="spellStart"/>
      <w:r w:rsidRPr="001B3811">
        <w:rPr>
          <w:rFonts w:eastAsia="Cambria"/>
          <w:lang w:eastAsia="x-none"/>
        </w:rPr>
        <w:t>Парковского</w:t>
      </w:r>
      <w:proofErr w:type="spellEnd"/>
      <w:r w:rsidRPr="001B3811">
        <w:rPr>
          <w:rFonts w:eastAsia="Cambria"/>
          <w:lang w:eastAsia="x-none"/>
        </w:rPr>
        <w:t xml:space="preserve"> сельского поселения</w:t>
      </w:r>
    </w:p>
    <w:p w:rsidR="001B3811" w:rsidRPr="001B3811" w:rsidRDefault="006A2DD5" w:rsidP="006A2DD5">
      <w:pPr>
        <w:keepNext/>
        <w:jc w:val="center"/>
        <w:outlineLvl w:val="0"/>
        <w:rPr>
          <w:rFonts w:eastAsia="Cambria"/>
          <w:lang w:eastAsia="x-none"/>
        </w:rPr>
      </w:pPr>
      <w:r>
        <w:rPr>
          <w:rFonts w:eastAsia="Cambria"/>
          <w:lang w:eastAsia="x-none"/>
        </w:rPr>
        <w:t xml:space="preserve">                                                                               </w:t>
      </w:r>
      <w:r w:rsidR="001B3811" w:rsidRPr="001B3811">
        <w:rPr>
          <w:rFonts w:eastAsia="Cambria"/>
          <w:lang w:eastAsia="x-none"/>
        </w:rPr>
        <w:t>Тихорецкого района</w:t>
      </w:r>
    </w:p>
    <w:p w:rsidR="001B3811" w:rsidRPr="001B3811" w:rsidRDefault="001B3811" w:rsidP="001B3811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 xml:space="preserve">«Развитие </w:t>
      </w:r>
      <w:proofErr w:type="gramStart"/>
      <w:r w:rsidRPr="001B3811">
        <w:rPr>
          <w:rFonts w:eastAsia="Cambria"/>
          <w:lang w:eastAsia="x-none"/>
        </w:rPr>
        <w:t>жилищно-коммунального</w:t>
      </w:r>
      <w:proofErr w:type="gramEnd"/>
      <w:r w:rsidRPr="001B3811">
        <w:rPr>
          <w:rFonts w:eastAsia="Cambria"/>
          <w:lang w:eastAsia="x-none"/>
        </w:rPr>
        <w:t xml:space="preserve"> и</w:t>
      </w:r>
    </w:p>
    <w:p w:rsidR="001B3811" w:rsidRPr="001B3811" w:rsidRDefault="001B3811" w:rsidP="001B3811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>дорожного хозяйства»</w:t>
      </w:r>
      <w:r w:rsidR="006A2DD5">
        <w:rPr>
          <w:rFonts w:eastAsia="Cambria"/>
          <w:lang w:eastAsia="x-none"/>
        </w:rPr>
        <w:t xml:space="preserve"> </w:t>
      </w:r>
      <w:r w:rsidRPr="001B3811">
        <w:rPr>
          <w:rFonts w:eastAsia="Cambria"/>
          <w:lang w:eastAsia="x-none"/>
        </w:rPr>
        <w:t>на 202</w:t>
      </w:r>
      <w:r w:rsidR="0064142C">
        <w:rPr>
          <w:rFonts w:eastAsia="Cambria"/>
          <w:lang w:eastAsia="x-none"/>
        </w:rPr>
        <w:t>4</w:t>
      </w:r>
      <w:r w:rsidRPr="001B3811">
        <w:rPr>
          <w:rFonts w:eastAsia="Cambria"/>
          <w:lang w:eastAsia="x-none"/>
        </w:rPr>
        <w:t>-202</w:t>
      </w:r>
      <w:r w:rsidR="0064142C">
        <w:rPr>
          <w:rFonts w:eastAsia="Cambria"/>
          <w:lang w:eastAsia="x-none"/>
        </w:rPr>
        <w:t>6</w:t>
      </w:r>
      <w:r w:rsidRPr="001B3811">
        <w:rPr>
          <w:rFonts w:eastAsia="Cambria"/>
          <w:lang w:eastAsia="x-none"/>
        </w:rPr>
        <w:t xml:space="preserve"> годы </w:t>
      </w:r>
    </w:p>
    <w:p w:rsidR="001B3811" w:rsidRPr="001B3811" w:rsidRDefault="0064142C" w:rsidP="001B3811">
      <w:pPr>
        <w:keepNext/>
        <w:jc w:val="right"/>
        <w:outlineLvl w:val="0"/>
        <w:rPr>
          <w:rFonts w:eastAsia="Cambria"/>
          <w:lang w:eastAsia="x-none"/>
        </w:rPr>
      </w:pPr>
      <w:r>
        <w:rPr>
          <w:rFonts w:eastAsia="Cambria"/>
          <w:lang w:eastAsia="x-none"/>
        </w:rPr>
        <w:t>_______________</w:t>
      </w:r>
      <w:r w:rsidR="00B153FF">
        <w:rPr>
          <w:rFonts w:eastAsia="Cambria"/>
          <w:lang w:eastAsia="x-none"/>
        </w:rPr>
        <w:t xml:space="preserve"> № </w:t>
      </w:r>
      <w:r>
        <w:rPr>
          <w:rFonts w:eastAsia="Cambria"/>
          <w:lang w:eastAsia="x-none"/>
        </w:rPr>
        <w:t>___</w:t>
      </w:r>
    </w:p>
    <w:p w:rsidR="001B3811" w:rsidRDefault="001B3811" w:rsidP="001B3811">
      <w:pPr>
        <w:suppressAutoHyphens/>
        <w:rPr>
          <w:lang w:eastAsia="ar-SA"/>
        </w:rPr>
      </w:pPr>
    </w:p>
    <w:p w:rsidR="001B3811" w:rsidRDefault="001B3811" w:rsidP="001B3811">
      <w:pPr>
        <w:suppressAutoHyphens/>
        <w:rPr>
          <w:lang w:eastAsia="ar-SA"/>
        </w:rPr>
      </w:pPr>
    </w:p>
    <w:p w:rsidR="001B3811" w:rsidRPr="001B3811" w:rsidRDefault="001B3811" w:rsidP="001B3811">
      <w:pPr>
        <w:jc w:val="center"/>
        <w:rPr>
          <w:rFonts w:eastAsia="OpenSymbol"/>
          <w:lang w:eastAsia="ar-SA"/>
        </w:rPr>
      </w:pPr>
      <w:r w:rsidRPr="001B3811">
        <w:rPr>
          <w:rFonts w:eastAsia="OpenSymbol"/>
          <w:lang w:eastAsia="ar-SA"/>
        </w:rPr>
        <w:t>ПАСПОРТ</w:t>
      </w:r>
    </w:p>
    <w:p w:rsidR="006A2DD5" w:rsidRDefault="006A2DD5" w:rsidP="001B3811">
      <w:pPr>
        <w:suppressAutoHyphens/>
        <w:ind w:left="360"/>
        <w:jc w:val="center"/>
        <w:rPr>
          <w:rFonts w:eastAsia="OpenSymbol"/>
          <w:lang w:eastAsia="ar-SA"/>
        </w:rPr>
      </w:pPr>
      <w:r w:rsidRPr="001B3811">
        <w:rPr>
          <w:rFonts w:eastAsia="OpenSymbol"/>
          <w:lang w:eastAsia="ar-SA"/>
        </w:rPr>
        <w:t>П</w:t>
      </w:r>
      <w:r w:rsidR="001B3811" w:rsidRPr="001B3811">
        <w:rPr>
          <w:rFonts w:eastAsia="OpenSymbol"/>
          <w:lang w:eastAsia="ar-SA"/>
        </w:rPr>
        <w:t>одпрограммы</w:t>
      </w:r>
    </w:p>
    <w:p w:rsidR="001B3811" w:rsidRPr="001B3811" w:rsidRDefault="001B3811" w:rsidP="001B3811">
      <w:pPr>
        <w:suppressAutoHyphens/>
        <w:ind w:left="360"/>
        <w:jc w:val="center"/>
        <w:rPr>
          <w:rFonts w:eastAsia="OpenSymbol"/>
          <w:lang w:eastAsia="ar-SA"/>
        </w:rPr>
      </w:pPr>
      <w:r w:rsidRPr="001B3811">
        <w:rPr>
          <w:rFonts w:eastAsia="OpenSymbol"/>
          <w:lang w:eastAsia="ar-SA"/>
        </w:rPr>
        <w:t xml:space="preserve"> «</w:t>
      </w:r>
      <w:r w:rsidRPr="001B3811">
        <w:rPr>
          <w:rFonts w:eastAsia="OpenSymbol"/>
          <w:bCs/>
          <w:lang w:eastAsia="ar-SA"/>
        </w:rPr>
        <w:t xml:space="preserve">Благоустройство территории </w:t>
      </w:r>
      <w:proofErr w:type="spellStart"/>
      <w:r w:rsidRPr="001B3811">
        <w:rPr>
          <w:rFonts w:eastAsia="OpenSymbol"/>
          <w:bCs/>
          <w:lang w:eastAsia="ar-SA"/>
        </w:rPr>
        <w:t>Парковского</w:t>
      </w:r>
      <w:proofErr w:type="spellEnd"/>
      <w:r w:rsidRPr="001B3811">
        <w:rPr>
          <w:rFonts w:eastAsia="OpenSymbol"/>
          <w:bCs/>
          <w:lang w:eastAsia="ar-SA"/>
        </w:rPr>
        <w:t xml:space="preserve"> сельского поселения </w:t>
      </w:r>
      <w:r w:rsidR="006A2DD5">
        <w:rPr>
          <w:rFonts w:eastAsia="OpenSymbol"/>
          <w:bCs/>
          <w:lang w:eastAsia="ar-SA"/>
        </w:rPr>
        <w:t xml:space="preserve">Тихорецкого района </w:t>
      </w:r>
      <w:r w:rsidRPr="001B3811">
        <w:rPr>
          <w:rFonts w:eastAsia="OpenSymbol"/>
          <w:bCs/>
          <w:lang w:eastAsia="ar-SA"/>
        </w:rPr>
        <w:t>на 202</w:t>
      </w:r>
      <w:r w:rsidR="0064142C">
        <w:rPr>
          <w:rFonts w:eastAsia="OpenSymbol"/>
          <w:bCs/>
          <w:lang w:eastAsia="ar-SA"/>
        </w:rPr>
        <w:t>4-2026</w:t>
      </w:r>
      <w:r w:rsidRPr="001B3811">
        <w:rPr>
          <w:rFonts w:eastAsia="OpenSymbol"/>
          <w:bCs/>
          <w:lang w:eastAsia="ar-SA"/>
        </w:rPr>
        <w:t xml:space="preserve"> годы</w:t>
      </w:r>
      <w:r w:rsidRPr="001B3811">
        <w:rPr>
          <w:rFonts w:eastAsia="OpenSymbol"/>
          <w:lang w:eastAsia="ar-SA"/>
        </w:rPr>
        <w:t>»</w:t>
      </w:r>
    </w:p>
    <w:p w:rsidR="001B3811" w:rsidRPr="001B3811" w:rsidRDefault="001B3811" w:rsidP="001B3811">
      <w:pPr>
        <w:suppressAutoHyphens/>
        <w:ind w:left="360"/>
        <w:rPr>
          <w:rFonts w:eastAsia="OpenSymbol"/>
          <w:lang w:eastAsia="ar-SA"/>
        </w:rPr>
      </w:pPr>
    </w:p>
    <w:tbl>
      <w:tblPr>
        <w:tblW w:w="0" w:type="auto"/>
        <w:tblInd w:w="-14" w:type="dxa"/>
        <w:tblLayout w:type="fixed"/>
        <w:tblLook w:val="0000" w:firstRow="0" w:lastRow="0" w:firstColumn="0" w:lastColumn="0" w:noHBand="0" w:noVBand="0"/>
      </w:tblPr>
      <w:tblGrid>
        <w:gridCol w:w="3726"/>
        <w:gridCol w:w="720"/>
        <w:gridCol w:w="5396"/>
      </w:tblGrid>
      <w:tr w:rsidR="001B3811" w:rsidRPr="001B3811" w:rsidTr="00D65DAE">
        <w:tc>
          <w:tcPr>
            <w:tcW w:w="3726" w:type="dxa"/>
          </w:tcPr>
          <w:p w:rsidR="001B3811" w:rsidRPr="001B3811" w:rsidRDefault="001B3811" w:rsidP="001B3811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eastAsia="OpenSymbol"/>
                <w:bCs/>
                <w:lang w:eastAsia="ar-SA"/>
              </w:rPr>
            </w:pPr>
            <w:r w:rsidRPr="001B3811">
              <w:rPr>
                <w:rFonts w:eastAsia="OpenSymbol"/>
                <w:bCs/>
                <w:lang w:eastAsia="ar-SA"/>
              </w:rPr>
              <w:t xml:space="preserve">Координатор подпрограммы  </w:t>
            </w:r>
          </w:p>
        </w:tc>
        <w:tc>
          <w:tcPr>
            <w:tcW w:w="720" w:type="dxa"/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lang w:eastAsia="ar-SA"/>
              </w:rPr>
            </w:pPr>
          </w:p>
        </w:tc>
        <w:tc>
          <w:tcPr>
            <w:tcW w:w="5396" w:type="dxa"/>
          </w:tcPr>
          <w:p w:rsidR="001B3811" w:rsidRPr="001B3811" w:rsidRDefault="001B3811" w:rsidP="0064142C">
            <w:pPr>
              <w:suppressAutoHyphens/>
              <w:snapToGrid w:val="0"/>
              <w:jc w:val="both"/>
              <w:rPr>
                <w:rFonts w:eastAsia="OpenSymbol"/>
                <w:lang w:eastAsia="ar-SA"/>
              </w:rPr>
            </w:pPr>
            <w:r w:rsidRPr="001B3811">
              <w:rPr>
                <w:rFonts w:eastAsia="OpenSymbol"/>
                <w:lang w:eastAsia="ar-SA"/>
              </w:rPr>
              <w:t xml:space="preserve">администрация </w:t>
            </w:r>
            <w:proofErr w:type="spellStart"/>
            <w:r w:rsidRPr="001B3811">
              <w:rPr>
                <w:rFonts w:eastAsia="OpenSymbol"/>
                <w:lang w:eastAsia="ar-SA"/>
              </w:rPr>
              <w:t>Парковского</w:t>
            </w:r>
            <w:proofErr w:type="spellEnd"/>
            <w:r w:rsidRPr="001B3811">
              <w:rPr>
                <w:rFonts w:eastAsia="OpenSymbol"/>
                <w:lang w:eastAsia="ar-SA"/>
              </w:rPr>
              <w:t xml:space="preserve"> сельского поселения Тихорецкого района</w:t>
            </w:r>
          </w:p>
        </w:tc>
      </w:tr>
      <w:tr w:rsidR="001B3811" w:rsidRPr="001B3811" w:rsidTr="00D65DAE">
        <w:tc>
          <w:tcPr>
            <w:tcW w:w="3726" w:type="dxa"/>
          </w:tcPr>
          <w:p w:rsidR="001B3811" w:rsidRPr="001B3811" w:rsidRDefault="001B3811" w:rsidP="001B3811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eastAsia="OpenSymbol"/>
                <w:bCs/>
                <w:color w:val="000000"/>
                <w:lang w:eastAsia="ar-SA"/>
              </w:rPr>
            </w:pPr>
            <w:r w:rsidRPr="001B3811">
              <w:rPr>
                <w:rFonts w:eastAsia="OpenSymbol"/>
                <w:bCs/>
                <w:color w:val="000000"/>
                <w:lang w:eastAsia="ar-SA"/>
              </w:rPr>
              <w:t>Участники подпрограммы</w:t>
            </w:r>
          </w:p>
          <w:p w:rsidR="001B3811" w:rsidRPr="001B3811" w:rsidRDefault="001B3811" w:rsidP="001B3811">
            <w:pPr>
              <w:tabs>
                <w:tab w:val="left" w:pos="0"/>
              </w:tabs>
              <w:suppressAutoHyphens/>
              <w:jc w:val="both"/>
              <w:rPr>
                <w:rFonts w:eastAsia="OpenSymbol"/>
                <w:bCs/>
                <w:color w:val="000000"/>
                <w:lang w:eastAsia="ar-SA"/>
              </w:rPr>
            </w:pPr>
          </w:p>
        </w:tc>
        <w:tc>
          <w:tcPr>
            <w:tcW w:w="720" w:type="dxa"/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color w:val="000000"/>
                <w:lang w:eastAsia="ar-SA"/>
              </w:rPr>
            </w:pPr>
          </w:p>
        </w:tc>
        <w:tc>
          <w:tcPr>
            <w:tcW w:w="5396" w:type="dxa"/>
          </w:tcPr>
          <w:p w:rsidR="001B3811" w:rsidRPr="001B3811" w:rsidRDefault="001B3811" w:rsidP="0064142C">
            <w:pPr>
              <w:suppressAutoHyphens/>
              <w:snapToGrid w:val="0"/>
              <w:jc w:val="both"/>
              <w:rPr>
                <w:rFonts w:eastAsia="OpenSymbol"/>
                <w:lang w:eastAsia="ar-SA"/>
              </w:rPr>
            </w:pPr>
            <w:r w:rsidRPr="001B3811">
              <w:rPr>
                <w:rFonts w:eastAsia="OpenSymbol"/>
                <w:lang w:eastAsia="ar-SA"/>
              </w:rPr>
              <w:t xml:space="preserve">администрация </w:t>
            </w:r>
            <w:proofErr w:type="spellStart"/>
            <w:r w:rsidRPr="001B3811">
              <w:rPr>
                <w:rFonts w:eastAsia="OpenSymbol"/>
                <w:lang w:eastAsia="ar-SA"/>
              </w:rPr>
              <w:t>Парковского</w:t>
            </w:r>
            <w:proofErr w:type="spellEnd"/>
            <w:r w:rsidRPr="001B3811">
              <w:rPr>
                <w:rFonts w:eastAsia="OpenSymbol"/>
                <w:lang w:eastAsia="ar-SA"/>
              </w:rPr>
              <w:t xml:space="preserve"> сельского поселения Тихорецкого района</w:t>
            </w:r>
          </w:p>
        </w:tc>
      </w:tr>
      <w:tr w:rsidR="001B3811" w:rsidRPr="001B3811" w:rsidTr="00D65DAE">
        <w:tc>
          <w:tcPr>
            <w:tcW w:w="3726" w:type="dxa"/>
          </w:tcPr>
          <w:p w:rsidR="001B3811" w:rsidRPr="001B3811" w:rsidRDefault="001B3811" w:rsidP="001B3811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eastAsia="OpenSymbol"/>
                <w:bCs/>
                <w:lang w:eastAsia="ar-SA"/>
              </w:rPr>
            </w:pPr>
            <w:r w:rsidRPr="001B3811">
              <w:rPr>
                <w:rFonts w:eastAsia="OpenSymbol"/>
                <w:bCs/>
                <w:lang w:eastAsia="ar-SA"/>
              </w:rPr>
              <w:t xml:space="preserve">Цели подпрограммы </w:t>
            </w:r>
          </w:p>
          <w:p w:rsidR="001B3811" w:rsidRPr="001B3811" w:rsidRDefault="001B3811" w:rsidP="001B3811">
            <w:pPr>
              <w:tabs>
                <w:tab w:val="left" w:pos="0"/>
              </w:tabs>
              <w:suppressAutoHyphens/>
              <w:jc w:val="both"/>
              <w:rPr>
                <w:rFonts w:eastAsia="OpenSymbol"/>
                <w:bCs/>
                <w:color w:val="FF0000"/>
                <w:lang w:eastAsia="ar-SA"/>
              </w:rPr>
            </w:pPr>
          </w:p>
        </w:tc>
        <w:tc>
          <w:tcPr>
            <w:tcW w:w="720" w:type="dxa"/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color w:val="FF0000"/>
                <w:lang w:eastAsia="ar-SA"/>
              </w:rPr>
            </w:pPr>
          </w:p>
        </w:tc>
        <w:tc>
          <w:tcPr>
            <w:tcW w:w="5396" w:type="dxa"/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OpenSymbol"/>
                <w:lang w:eastAsia="ar-SA"/>
              </w:rPr>
            </w:pPr>
            <w:r w:rsidRPr="001B3811">
              <w:rPr>
                <w:rFonts w:eastAsia="OpenSymbol"/>
                <w:lang w:eastAsia="ar-SA"/>
              </w:rPr>
              <w:t xml:space="preserve">-повышение уровня внешнего благоустройства и санитарного содержания населённых пунктов </w:t>
            </w:r>
            <w:proofErr w:type="spellStart"/>
            <w:r w:rsidRPr="001B3811">
              <w:rPr>
                <w:rFonts w:eastAsia="OpenSymbol"/>
                <w:lang w:eastAsia="ar-SA"/>
              </w:rPr>
              <w:t>Парковского</w:t>
            </w:r>
            <w:proofErr w:type="spellEnd"/>
            <w:r w:rsidRPr="001B3811">
              <w:rPr>
                <w:rFonts w:eastAsia="OpenSymbol"/>
                <w:lang w:eastAsia="ar-SA"/>
              </w:rPr>
              <w:t xml:space="preserve"> сельского поселения Тихорецкого района;</w:t>
            </w:r>
          </w:p>
          <w:p w:rsidR="001B3811" w:rsidRPr="001B3811" w:rsidRDefault="001B3811" w:rsidP="001B3811">
            <w:pPr>
              <w:widowControl w:val="0"/>
              <w:suppressAutoHyphens/>
              <w:autoSpaceDE w:val="0"/>
              <w:jc w:val="both"/>
              <w:rPr>
                <w:rFonts w:eastAsia="OpenSymbol"/>
                <w:lang w:eastAsia="ar-SA"/>
              </w:rPr>
            </w:pPr>
            <w:r w:rsidRPr="001B3811">
              <w:rPr>
                <w:rFonts w:eastAsia="OpenSymbol"/>
                <w:lang w:eastAsia="ar-SA"/>
              </w:rPr>
              <w:t xml:space="preserve">-совершенствование </w:t>
            </w:r>
            <w:proofErr w:type="gramStart"/>
            <w:r w:rsidRPr="001B3811">
              <w:rPr>
                <w:rFonts w:eastAsia="OpenSymbol"/>
                <w:lang w:eastAsia="ar-SA"/>
              </w:rPr>
              <w:t>эстетического вида</w:t>
            </w:r>
            <w:proofErr w:type="gramEnd"/>
            <w:r w:rsidRPr="001B3811">
              <w:rPr>
                <w:rFonts w:eastAsia="OpenSymbol"/>
                <w:lang w:eastAsia="ar-SA"/>
              </w:rPr>
              <w:t xml:space="preserve"> </w:t>
            </w:r>
            <w:proofErr w:type="spellStart"/>
            <w:r w:rsidRPr="001B3811">
              <w:rPr>
                <w:rFonts w:eastAsia="OpenSymbol"/>
                <w:lang w:eastAsia="ar-SA"/>
              </w:rPr>
              <w:t>Парковского</w:t>
            </w:r>
            <w:proofErr w:type="spellEnd"/>
            <w:r w:rsidRPr="001B3811">
              <w:rPr>
                <w:rFonts w:eastAsia="OpenSymbol"/>
                <w:lang w:eastAsia="ar-SA"/>
              </w:rPr>
              <w:t xml:space="preserve"> сельского поселения Тихорецкого района, создание гармоничной архитектурно-ландшафтной среды;</w:t>
            </w:r>
          </w:p>
          <w:p w:rsidR="001B3811" w:rsidRPr="001B3811" w:rsidRDefault="001B3811" w:rsidP="001B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OpenSymbol"/>
                <w:lang w:eastAsia="ar-SA"/>
              </w:rPr>
            </w:pPr>
            <w:r w:rsidRPr="001B3811">
              <w:rPr>
                <w:rFonts w:eastAsia="OpenSymbol"/>
                <w:lang w:eastAsia="ar-SA"/>
              </w:rPr>
              <w:t>-активизации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      </w:r>
          </w:p>
          <w:p w:rsidR="001B3811" w:rsidRPr="001B3811" w:rsidRDefault="001B3811" w:rsidP="001B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OpenSymbol"/>
                <w:lang w:eastAsia="ar-SA"/>
              </w:rPr>
            </w:pPr>
            <w:r w:rsidRPr="001B3811">
              <w:rPr>
                <w:rFonts w:eastAsia="OpenSymbol"/>
                <w:lang w:eastAsia="ar-SA"/>
              </w:rPr>
              <w:t xml:space="preserve">-развитие и поддержка инициатив жителей </w:t>
            </w:r>
          </w:p>
          <w:p w:rsidR="001B3811" w:rsidRPr="001B3811" w:rsidRDefault="001B3811" w:rsidP="001B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OpenSymbol"/>
                <w:lang w:eastAsia="ar-SA"/>
              </w:rPr>
            </w:pPr>
            <w:r w:rsidRPr="001B3811">
              <w:rPr>
                <w:rFonts w:eastAsia="OpenSymbol"/>
                <w:lang w:eastAsia="ar-SA"/>
              </w:rPr>
              <w:t>населённых пунктов по благоустройству санитарной очистке придомовых территорий;</w:t>
            </w:r>
          </w:p>
          <w:p w:rsidR="001B3811" w:rsidRPr="001B3811" w:rsidRDefault="001B3811" w:rsidP="001B3811">
            <w:pPr>
              <w:widowControl w:val="0"/>
              <w:suppressAutoHyphens/>
              <w:autoSpaceDE w:val="0"/>
              <w:jc w:val="both"/>
              <w:rPr>
                <w:rFonts w:eastAsia="OpenSymbol"/>
                <w:lang w:eastAsia="ar-SA"/>
              </w:rPr>
            </w:pPr>
            <w:r w:rsidRPr="001B3811">
              <w:rPr>
                <w:rFonts w:eastAsia="OpenSymbol"/>
                <w:lang w:eastAsia="ar-SA"/>
              </w:rPr>
              <w:t>-повышение общего уровня благоустройства поселения, улучшение экологической обстановки;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rFonts w:eastAsia="OpenSymbol"/>
                <w:lang w:eastAsia="ar-SA"/>
              </w:rPr>
            </w:pPr>
            <w:r w:rsidRPr="001B3811">
              <w:rPr>
                <w:rFonts w:eastAsia="OpenSymbol"/>
                <w:lang w:eastAsia="ar-SA"/>
              </w:rPr>
              <w:t xml:space="preserve">-сохранение и развитие зеленых </w:t>
            </w:r>
            <w:proofErr w:type="gramStart"/>
            <w:r w:rsidRPr="001B3811">
              <w:rPr>
                <w:rFonts w:eastAsia="OpenSymbol"/>
                <w:lang w:eastAsia="ar-SA"/>
              </w:rPr>
              <w:t>зон</w:t>
            </w:r>
            <w:proofErr w:type="gramEnd"/>
            <w:r w:rsidRPr="001B3811">
              <w:rPr>
                <w:rFonts w:eastAsia="OpenSymbol"/>
                <w:lang w:eastAsia="ar-SA"/>
              </w:rPr>
              <w:t xml:space="preserve"> и озеленение территории поселения;</w:t>
            </w:r>
          </w:p>
          <w:p w:rsidR="001B3811" w:rsidRPr="001B3811" w:rsidRDefault="001B3811" w:rsidP="001B3811">
            <w:pPr>
              <w:widowControl w:val="0"/>
              <w:suppressAutoHyphens/>
              <w:autoSpaceDE w:val="0"/>
              <w:jc w:val="both"/>
              <w:rPr>
                <w:rFonts w:eastAsia="OpenSymbol"/>
                <w:lang w:eastAsia="ar-SA"/>
              </w:rPr>
            </w:pPr>
            <w:r w:rsidRPr="001B3811">
              <w:rPr>
                <w:rFonts w:eastAsia="OpenSymbol"/>
                <w:lang w:eastAsia="ar-SA"/>
              </w:rPr>
              <w:t>-улучшение содержания мест захоронения расположенных на территории сельского поселения.</w:t>
            </w:r>
          </w:p>
        </w:tc>
      </w:tr>
      <w:tr w:rsidR="001B3811" w:rsidRPr="001B3811" w:rsidTr="00D65DAE">
        <w:tc>
          <w:tcPr>
            <w:tcW w:w="3726" w:type="dxa"/>
          </w:tcPr>
          <w:p w:rsidR="001B3811" w:rsidRPr="001B3811" w:rsidRDefault="001B3811" w:rsidP="001B3811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eastAsia="OpenSymbol"/>
                <w:bCs/>
                <w:lang w:eastAsia="ar-SA"/>
              </w:rPr>
            </w:pPr>
            <w:r w:rsidRPr="001B3811">
              <w:rPr>
                <w:rFonts w:eastAsia="OpenSymbol"/>
                <w:bCs/>
                <w:lang w:eastAsia="ar-SA"/>
              </w:rPr>
              <w:lastRenderedPageBreak/>
              <w:t xml:space="preserve">Задачи подпрограммы </w:t>
            </w:r>
          </w:p>
          <w:p w:rsidR="001B3811" w:rsidRPr="001B3811" w:rsidRDefault="001B3811" w:rsidP="001B3811">
            <w:pPr>
              <w:tabs>
                <w:tab w:val="left" w:pos="0"/>
              </w:tabs>
              <w:suppressAutoHyphens/>
              <w:jc w:val="both"/>
              <w:rPr>
                <w:rFonts w:eastAsia="OpenSymbol"/>
                <w:bCs/>
                <w:color w:val="FF0000"/>
                <w:lang w:eastAsia="ar-SA"/>
              </w:rPr>
            </w:pPr>
          </w:p>
        </w:tc>
        <w:tc>
          <w:tcPr>
            <w:tcW w:w="720" w:type="dxa"/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color w:val="FF0000"/>
                <w:lang w:eastAsia="ar-SA"/>
              </w:rPr>
            </w:pPr>
          </w:p>
        </w:tc>
        <w:tc>
          <w:tcPr>
            <w:tcW w:w="5396" w:type="dxa"/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color w:val="000000"/>
                <w:lang w:eastAsia="ar-SA"/>
              </w:rPr>
            </w:pPr>
            <w:r w:rsidRPr="001B3811">
              <w:rPr>
                <w:rFonts w:eastAsia="OpenSymbol"/>
                <w:color w:val="000000"/>
                <w:lang w:eastAsia="ar-SA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rFonts w:eastAsia="OpenSymbol"/>
                <w:color w:val="000000"/>
                <w:lang w:eastAsia="ar-SA"/>
              </w:rPr>
            </w:pPr>
            <w:r w:rsidRPr="001B3811">
              <w:rPr>
                <w:rFonts w:eastAsia="OpenSymbol"/>
                <w:color w:val="000000"/>
                <w:lang w:eastAsia="ar-SA"/>
              </w:rPr>
              <w:t>-приведение в качественное состояние элементов благоустройства;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rFonts w:eastAsia="OpenSymbol"/>
                <w:color w:val="000000"/>
                <w:lang w:eastAsia="ar-SA"/>
              </w:rPr>
            </w:pPr>
            <w:r w:rsidRPr="001B3811">
              <w:rPr>
                <w:rFonts w:eastAsia="OpenSymbol"/>
                <w:color w:val="000000"/>
                <w:lang w:eastAsia="ar-SA"/>
              </w:rPr>
              <w:t>-привлечение жителей к участию в решении проблем благоустройства;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rFonts w:eastAsia="OpenSymbol"/>
                <w:lang w:eastAsia="ar-SA"/>
              </w:rPr>
            </w:pPr>
            <w:r w:rsidRPr="001B3811">
              <w:rPr>
                <w:rFonts w:eastAsia="OpenSymbol"/>
                <w:lang w:eastAsia="ar-SA"/>
              </w:rPr>
              <w:t>-восстановление и реконструкция уличного освещения, установка светильников в населённых пунктах;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rFonts w:eastAsia="OpenSymbol"/>
                <w:lang w:eastAsia="ar-SA"/>
              </w:rPr>
            </w:pPr>
            <w:r w:rsidRPr="001B3811">
              <w:rPr>
                <w:rFonts w:eastAsia="OpenSymbol"/>
                <w:lang w:eastAsia="ar-SA"/>
              </w:rPr>
              <w:t>-оздоровление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rFonts w:eastAsia="OpenSymbol"/>
                <w:lang w:eastAsia="ar-SA"/>
              </w:rPr>
            </w:pPr>
            <w:r w:rsidRPr="001B3811">
              <w:rPr>
                <w:rFonts w:eastAsia="OpenSymbol"/>
                <w:lang w:eastAsia="ar-SA"/>
              </w:rPr>
              <w:t>-оздоровление санитарной экологической обстановки в местах несанкционированного размещения ТБО (выполнить зачистки);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rFonts w:eastAsia="OpenSymbol"/>
                <w:lang w:eastAsia="ar-SA"/>
              </w:rPr>
            </w:pPr>
            <w:r w:rsidRPr="001B3811">
              <w:rPr>
                <w:rFonts w:eastAsia="OpenSymbol"/>
                <w:lang w:eastAsia="ar-SA"/>
              </w:rPr>
              <w:t>-вовлечение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rFonts w:eastAsia="OpenSymbol"/>
                <w:color w:val="000000"/>
                <w:lang w:eastAsia="ar-SA"/>
              </w:rPr>
            </w:pPr>
            <w:r w:rsidRPr="001B3811">
              <w:rPr>
                <w:rFonts w:eastAsia="OpenSymbol"/>
                <w:lang w:eastAsia="ar-SA"/>
              </w:rPr>
              <w:t>-п</w:t>
            </w:r>
            <w:r w:rsidRPr="001B3811">
              <w:rPr>
                <w:rFonts w:eastAsia="OpenSymbol"/>
                <w:color w:val="000000"/>
                <w:lang w:eastAsia="ar-SA"/>
              </w:rPr>
              <w:t>роведение работ по санитарной очистке и благоустройству кладбищ с соблюдением санитарно-эпидемиологических и экологических норм.</w:t>
            </w:r>
          </w:p>
        </w:tc>
      </w:tr>
      <w:tr w:rsidR="001B3811" w:rsidRPr="001B3811" w:rsidTr="00D65DAE">
        <w:tc>
          <w:tcPr>
            <w:tcW w:w="3726" w:type="dxa"/>
          </w:tcPr>
          <w:p w:rsidR="001B3811" w:rsidRPr="001B3811" w:rsidRDefault="001B3811" w:rsidP="0064142C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eastAsia="OpenSymbol"/>
                <w:bCs/>
                <w:lang w:eastAsia="ar-SA"/>
              </w:rPr>
            </w:pPr>
            <w:r w:rsidRPr="001B3811">
              <w:rPr>
                <w:rFonts w:eastAsia="OpenSymbol"/>
                <w:bCs/>
                <w:lang w:eastAsia="ar-SA"/>
              </w:rPr>
              <w:t xml:space="preserve">Перечень целевых показателей подпрограммы </w:t>
            </w:r>
          </w:p>
        </w:tc>
        <w:tc>
          <w:tcPr>
            <w:tcW w:w="720" w:type="dxa"/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lang w:eastAsia="ar-SA"/>
              </w:rPr>
            </w:pPr>
          </w:p>
        </w:tc>
        <w:tc>
          <w:tcPr>
            <w:tcW w:w="5396" w:type="dxa"/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color w:val="000000"/>
                <w:lang w:eastAsia="ar-SA"/>
              </w:rPr>
            </w:pPr>
            <w:r w:rsidRPr="001B3811">
              <w:rPr>
                <w:rFonts w:eastAsia="OpenSymbol"/>
                <w:color w:val="000000"/>
                <w:lang w:eastAsia="ar-SA"/>
              </w:rPr>
              <w:t xml:space="preserve">доля протяженности освещенных улиц, проездов поселения в общей протяженности улиц поселения; </w:t>
            </w:r>
          </w:p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color w:val="000000"/>
                <w:lang w:eastAsia="ar-SA"/>
              </w:rPr>
            </w:pPr>
            <w:r w:rsidRPr="001B3811">
              <w:rPr>
                <w:rFonts w:eastAsia="OpenSymbol"/>
                <w:color w:val="000000"/>
                <w:lang w:eastAsia="ar-SA"/>
              </w:rPr>
              <w:t>количество проведенных мероприятий по благоустройству территории;</w:t>
            </w:r>
          </w:p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color w:val="000000"/>
                <w:lang w:eastAsia="ar-SA"/>
              </w:rPr>
            </w:pPr>
            <w:r w:rsidRPr="001B3811">
              <w:rPr>
                <w:rFonts w:eastAsia="OpenSymbol"/>
                <w:color w:val="000000"/>
                <w:lang w:eastAsia="ar-SA"/>
              </w:rPr>
              <w:t>количество проведенных мероприятий по озеленению территории.</w:t>
            </w:r>
          </w:p>
        </w:tc>
      </w:tr>
      <w:tr w:rsidR="001B3811" w:rsidRPr="001B3811" w:rsidTr="00D65DAE">
        <w:tc>
          <w:tcPr>
            <w:tcW w:w="3726" w:type="dxa"/>
          </w:tcPr>
          <w:p w:rsidR="001B3811" w:rsidRPr="001B3811" w:rsidRDefault="001B3811" w:rsidP="0064142C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eastAsia="OpenSymbol"/>
                <w:bCs/>
                <w:color w:val="FF0000"/>
                <w:lang w:eastAsia="ar-SA"/>
              </w:rPr>
            </w:pPr>
            <w:r w:rsidRPr="001B3811">
              <w:rPr>
                <w:rFonts w:eastAsia="OpenSymbol"/>
                <w:bCs/>
                <w:lang w:eastAsia="ar-SA"/>
              </w:rPr>
              <w:t>Этапы и сроки реализации подпрограммы</w:t>
            </w:r>
          </w:p>
        </w:tc>
        <w:tc>
          <w:tcPr>
            <w:tcW w:w="720" w:type="dxa"/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color w:val="FF0000"/>
                <w:lang w:eastAsia="ar-SA"/>
              </w:rPr>
            </w:pPr>
          </w:p>
        </w:tc>
        <w:tc>
          <w:tcPr>
            <w:tcW w:w="5396" w:type="dxa"/>
          </w:tcPr>
          <w:p w:rsidR="001B3811" w:rsidRPr="001B3811" w:rsidRDefault="001B3811" w:rsidP="0064142C">
            <w:pPr>
              <w:suppressAutoHyphens/>
              <w:snapToGrid w:val="0"/>
              <w:jc w:val="both"/>
              <w:rPr>
                <w:rFonts w:eastAsia="OpenSymbol"/>
                <w:lang w:eastAsia="ar-SA"/>
              </w:rPr>
            </w:pPr>
            <w:r w:rsidRPr="001B3811">
              <w:rPr>
                <w:rFonts w:eastAsia="OpenSymbol"/>
                <w:lang w:eastAsia="ar-SA"/>
              </w:rPr>
              <w:t>202</w:t>
            </w:r>
            <w:r w:rsidR="0064142C">
              <w:rPr>
                <w:rFonts w:eastAsia="OpenSymbol"/>
                <w:lang w:eastAsia="ar-SA"/>
              </w:rPr>
              <w:t>4</w:t>
            </w:r>
            <w:r w:rsidRPr="001B3811">
              <w:rPr>
                <w:rFonts w:eastAsia="OpenSymbol"/>
                <w:lang w:eastAsia="ar-SA"/>
              </w:rPr>
              <w:t xml:space="preserve"> – 202</w:t>
            </w:r>
            <w:r w:rsidR="0064142C">
              <w:rPr>
                <w:rFonts w:eastAsia="OpenSymbol"/>
                <w:lang w:eastAsia="ar-SA"/>
              </w:rPr>
              <w:t>6</w:t>
            </w:r>
            <w:r w:rsidRPr="001B3811">
              <w:rPr>
                <w:rFonts w:eastAsia="OpenSymbol"/>
                <w:lang w:eastAsia="ar-SA"/>
              </w:rPr>
              <w:t xml:space="preserve"> годы, этапы реализации не предусмотрены</w:t>
            </w:r>
          </w:p>
        </w:tc>
      </w:tr>
      <w:tr w:rsidR="001B3811" w:rsidRPr="001B3811" w:rsidTr="00D65DAE">
        <w:tc>
          <w:tcPr>
            <w:tcW w:w="3726" w:type="dxa"/>
          </w:tcPr>
          <w:p w:rsidR="001B3811" w:rsidRPr="001B3811" w:rsidRDefault="001B3811" w:rsidP="001B3811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eastAsia="OpenSymbol"/>
                <w:bCs/>
                <w:lang w:eastAsia="ar-SA"/>
              </w:rPr>
            </w:pPr>
            <w:r w:rsidRPr="001B3811">
              <w:rPr>
                <w:rFonts w:eastAsia="OpenSymbol"/>
                <w:bCs/>
                <w:lang w:eastAsia="ar-SA"/>
              </w:rPr>
              <w:t xml:space="preserve">Объемы бюджетных ассигнований подпрограммы </w:t>
            </w:r>
          </w:p>
          <w:p w:rsidR="001B3811" w:rsidRPr="001B3811" w:rsidRDefault="001B3811" w:rsidP="001B3811">
            <w:pPr>
              <w:tabs>
                <w:tab w:val="left" w:pos="0"/>
              </w:tabs>
              <w:suppressAutoHyphens/>
              <w:jc w:val="both"/>
              <w:rPr>
                <w:rFonts w:eastAsia="OpenSymbol"/>
                <w:bCs/>
                <w:color w:val="FF0000"/>
                <w:lang w:eastAsia="ar-SA"/>
              </w:rPr>
            </w:pPr>
          </w:p>
        </w:tc>
        <w:tc>
          <w:tcPr>
            <w:tcW w:w="720" w:type="dxa"/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color w:val="FF0000"/>
                <w:lang w:eastAsia="ar-SA"/>
              </w:rPr>
            </w:pPr>
          </w:p>
        </w:tc>
        <w:tc>
          <w:tcPr>
            <w:tcW w:w="5396" w:type="dxa"/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OpenSymbol"/>
                <w:lang w:eastAsia="ar-SA"/>
              </w:rPr>
            </w:pPr>
            <w:r w:rsidRPr="001B3811">
              <w:rPr>
                <w:rFonts w:eastAsia="OpenSymbol"/>
                <w:lang w:eastAsia="ar-SA"/>
              </w:rPr>
              <w:t xml:space="preserve">общий объем финансирования подпрограммы </w:t>
            </w:r>
            <w:r w:rsidRPr="00D65DAE">
              <w:rPr>
                <w:rFonts w:eastAsia="OpenSymbol"/>
                <w:lang w:eastAsia="ar-SA"/>
              </w:rPr>
              <w:t xml:space="preserve">составляет </w:t>
            </w:r>
            <w:r w:rsidR="003727E9">
              <w:rPr>
                <w:rFonts w:eastAsia="OpenSymbol"/>
                <w:lang w:eastAsia="ar-SA"/>
              </w:rPr>
              <w:t>61 961,1</w:t>
            </w:r>
            <w:r w:rsidRPr="00D65DAE">
              <w:rPr>
                <w:rFonts w:eastAsia="OpenSymbol"/>
                <w:lang w:eastAsia="ar-SA"/>
              </w:rPr>
              <w:t xml:space="preserve"> </w:t>
            </w:r>
            <w:r w:rsidRPr="001B3811">
              <w:rPr>
                <w:rFonts w:eastAsia="OpenSymbol"/>
                <w:lang w:eastAsia="ar-SA"/>
              </w:rPr>
              <w:t xml:space="preserve">тыс. рублей, в том числе из краевого бюджета </w:t>
            </w:r>
            <w:r w:rsidR="00D65DAE">
              <w:rPr>
                <w:rFonts w:eastAsia="OpenSymbol"/>
                <w:lang w:eastAsia="ar-SA"/>
              </w:rPr>
              <w:t xml:space="preserve"> </w:t>
            </w:r>
            <w:r w:rsidR="0064142C" w:rsidRPr="00D65DAE">
              <w:rPr>
                <w:rFonts w:eastAsia="OpenSymbol"/>
                <w:lang w:eastAsia="ar-SA"/>
              </w:rPr>
              <w:t>0</w:t>
            </w:r>
            <w:r w:rsidRPr="00D65DAE">
              <w:rPr>
                <w:rFonts w:eastAsia="OpenSymbol"/>
                <w:lang w:eastAsia="ar-SA"/>
              </w:rPr>
              <w:t xml:space="preserve"> </w:t>
            </w:r>
            <w:r w:rsidRPr="001B3811">
              <w:rPr>
                <w:rFonts w:eastAsia="OpenSymbol"/>
                <w:lang w:eastAsia="ar-SA"/>
              </w:rPr>
              <w:t>тыс. рублей, из них по годам:</w:t>
            </w:r>
          </w:p>
          <w:p w:rsidR="001B3811" w:rsidRPr="00D65DAE" w:rsidRDefault="001B3811" w:rsidP="001B3811">
            <w:pPr>
              <w:widowControl w:val="0"/>
              <w:suppressAutoHyphens/>
              <w:autoSpaceDE w:val="0"/>
              <w:jc w:val="both"/>
              <w:rPr>
                <w:rFonts w:eastAsia="OpenSymbol"/>
                <w:lang w:eastAsia="ar-SA"/>
              </w:rPr>
            </w:pPr>
            <w:r w:rsidRPr="001B3811">
              <w:rPr>
                <w:rFonts w:eastAsia="OpenSymbol"/>
                <w:lang w:eastAsia="ar-SA"/>
              </w:rPr>
              <w:t>202</w:t>
            </w:r>
            <w:r w:rsidR="0064142C">
              <w:rPr>
                <w:rFonts w:eastAsia="OpenSymbol"/>
                <w:lang w:eastAsia="ar-SA"/>
              </w:rPr>
              <w:t>4</w:t>
            </w:r>
            <w:r w:rsidRPr="001B3811">
              <w:rPr>
                <w:rFonts w:eastAsia="OpenSymbol"/>
                <w:lang w:eastAsia="ar-SA"/>
              </w:rPr>
              <w:t xml:space="preserve"> год </w:t>
            </w:r>
            <w:r w:rsidRPr="00D65DAE">
              <w:rPr>
                <w:rFonts w:eastAsia="OpenSymbol"/>
                <w:lang w:eastAsia="ar-SA"/>
              </w:rPr>
              <w:t xml:space="preserve">– </w:t>
            </w:r>
            <w:r w:rsidR="003727E9">
              <w:rPr>
                <w:rFonts w:eastAsia="OpenSymbol"/>
              </w:rPr>
              <w:t>20 154,7</w:t>
            </w:r>
            <w:r w:rsidRPr="00D65DAE">
              <w:rPr>
                <w:rFonts w:eastAsia="OpenSymbol"/>
              </w:rPr>
              <w:t xml:space="preserve"> </w:t>
            </w:r>
            <w:r w:rsidRPr="00D65DAE">
              <w:rPr>
                <w:rFonts w:eastAsia="OpenSymbol"/>
                <w:lang w:eastAsia="ar-SA"/>
              </w:rPr>
              <w:t>тыс. рублей</w:t>
            </w:r>
          </w:p>
          <w:p w:rsidR="001B3811" w:rsidRPr="00D65DAE" w:rsidRDefault="0064142C" w:rsidP="001B3811">
            <w:pPr>
              <w:widowControl w:val="0"/>
              <w:suppressAutoHyphens/>
              <w:autoSpaceDE w:val="0"/>
              <w:jc w:val="both"/>
              <w:rPr>
                <w:rFonts w:eastAsia="OpenSymbol"/>
                <w:lang w:eastAsia="ar-SA"/>
              </w:rPr>
            </w:pPr>
            <w:r w:rsidRPr="00D65DAE">
              <w:rPr>
                <w:rFonts w:eastAsia="OpenSymbol"/>
                <w:lang w:eastAsia="ar-SA"/>
              </w:rPr>
              <w:t>2025</w:t>
            </w:r>
            <w:r w:rsidR="001B3811" w:rsidRPr="00D65DAE">
              <w:rPr>
                <w:rFonts w:eastAsia="OpenSymbol"/>
                <w:lang w:eastAsia="ar-SA"/>
              </w:rPr>
              <w:t xml:space="preserve"> год –</w:t>
            </w:r>
            <w:r w:rsidRPr="00D65DAE">
              <w:rPr>
                <w:rFonts w:eastAsia="OpenSymbol"/>
                <w:lang w:eastAsia="ar-SA"/>
              </w:rPr>
              <w:t xml:space="preserve"> </w:t>
            </w:r>
            <w:r w:rsidR="003727E9">
              <w:rPr>
                <w:rFonts w:eastAsia="OpenSymbol"/>
                <w:lang w:eastAsia="ar-SA"/>
              </w:rPr>
              <w:t>20 903,2</w:t>
            </w:r>
            <w:r w:rsidR="001B3811" w:rsidRPr="00D65DAE">
              <w:rPr>
                <w:rFonts w:eastAsia="OpenSymbol"/>
                <w:lang w:eastAsia="ar-SA"/>
              </w:rPr>
              <w:t xml:space="preserve"> тыс. рублей</w:t>
            </w:r>
          </w:p>
          <w:p w:rsidR="001B3811" w:rsidRPr="001B3811" w:rsidRDefault="0064142C" w:rsidP="00D65DAE">
            <w:pPr>
              <w:widowControl w:val="0"/>
              <w:suppressAutoHyphens/>
              <w:autoSpaceDE w:val="0"/>
              <w:jc w:val="both"/>
              <w:rPr>
                <w:rFonts w:eastAsia="OpenSymbol"/>
                <w:lang w:eastAsia="ar-SA"/>
              </w:rPr>
            </w:pPr>
            <w:r w:rsidRPr="00D65DAE">
              <w:rPr>
                <w:rFonts w:eastAsia="OpenSymbol"/>
                <w:lang w:eastAsia="ar-SA"/>
              </w:rPr>
              <w:lastRenderedPageBreak/>
              <w:t>2026</w:t>
            </w:r>
            <w:r w:rsidR="001B3811" w:rsidRPr="00D65DAE">
              <w:rPr>
                <w:rFonts w:eastAsia="OpenSymbol"/>
                <w:lang w:eastAsia="ar-SA"/>
              </w:rPr>
              <w:t xml:space="preserve"> год – </w:t>
            </w:r>
            <w:r w:rsidR="003727E9">
              <w:rPr>
                <w:rFonts w:eastAsia="OpenSymbol"/>
                <w:lang w:eastAsia="ar-SA"/>
              </w:rPr>
              <w:t>20 903,2</w:t>
            </w:r>
            <w:r w:rsidR="001B3811" w:rsidRPr="00D65DAE">
              <w:rPr>
                <w:rFonts w:eastAsia="OpenSymbol"/>
                <w:lang w:eastAsia="ar-SA"/>
              </w:rPr>
              <w:t xml:space="preserve"> </w:t>
            </w:r>
            <w:r w:rsidR="001B3811" w:rsidRPr="001B3811">
              <w:rPr>
                <w:rFonts w:eastAsia="OpenSymbol"/>
                <w:lang w:eastAsia="ar-SA"/>
              </w:rPr>
              <w:t>тыс. рублей</w:t>
            </w:r>
          </w:p>
        </w:tc>
      </w:tr>
    </w:tbl>
    <w:p w:rsidR="001B3811" w:rsidRPr="001B3811" w:rsidRDefault="001B3811" w:rsidP="001B3811">
      <w:pPr>
        <w:keepNext/>
        <w:suppressAutoHyphens/>
        <w:outlineLvl w:val="0"/>
        <w:rPr>
          <w:rFonts w:eastAsia="OpenSymbol"/>
          <w:lang w:val="x-none" w:eastAsia="ar-SA"/>
        </w:rPr>
      </w:pPr>
    </w:p>
    <w:p w:rsidR="001B3811" w:rsidRPr="001B3811" w:rsidRDefault="001B3811" w:rsidP="001B3811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eastAsia="OpenSymbol"/>
          <w:lang w:val="x-none" w:eastAsia="ar-SA"/>
        </w:rPr>
      </w:pPr>
      <w:r w:rsidRPr="001B3811">
        <w:rPr>
          <w:rFonts w:eastAsia="OpenSymbol"/>
          <w:color w:val="000000"/>
          <w:lang w:eastAsia="ar-SA"/>
        </w:rPr>
        <w:t>1</w:t>
      </w:r>
      <w:r w:rsidRPr="001B3811">
        <w:rPr>
          <w:rFonts w:eastAsia="OpenSymbol"/>
          <w:lang w:val="x-none" w:eastAsia="ar-SA"/>
        </w:rPr>
        <w:t xml:space="preserve">. Цели, задачи и </w:t>
      </w:r>
      <w:r w:rsidRPr="001B3811">
        <w:rPr>
          <w:rFonts w:eastAsia="OpenSymbol"/>
          <w:lang w:eastAsia="ar-SA"/>
        </w:rPr>
        <w:t>целевые показатели достижений целей и решения задач, сроки и этапы реализации подпрограммы</w:t>
      </w:r>
    </w:p>
    <w:p w:rsidR="001B3811" w:rsidRPr="001B3811" w:rsidRDefault="001B3811" w:rsidP="0064142C">
      <w:pPr>
        <w:suppressAutoHyphens/>
        <w:ind w:firstLine="432"/>
        <w:jc w:val="both"/>
        <w:rPr>
          <w:rFonts w:eastAsia="OpenSymbol"/>
          <w:bCs/>
          <w:color w:val="000000"/>
          <w:lang w:eastAsia="ar-SA"/>
        </w:rPr>
      </w:pPr>
      <w:r w:rsidRPr="001B3811">
        <w:rPr>
          <w:rFonts w:eastAsia="OpenSymbol"/>
          <w:bCs/>
          <w:color w:val="000000"/>
          <w:lang w:eastAsia="ar-SA"/>
        </w:rPr>
        <w:t>Анализ существующего положения в комплексном благоустройстве населённых пунктов.</w:t>
      </w:r>
    </w:p>
    <w:p w:rsidR="001B3811" w:rsidRPr="001B3811" w:rsidRDefault="001B3811" w:rsidP="0064142C">
      <w:pPr>
        <w:suppressAutoHyphens/>
        <w:ind w:firstLine="432"/>
        <w:jc w:val="both"/>
        <w:rPr>
          <w:rFonts w:eastAsia="OpenSymbol"/>
          <w:color w:val="000000"/>
          <w:lang w:eastAsia="ar-SA"/>
        </w:rPr>
      </w:pPr>
      <w:r w:rsidRPr="001B3811">
        <w:rPr>
          <w:rFonts w:eastAsia="OpenSymbol"/>
          <w:color w:val="000000"/>
          <w:lang w:eastAsia="ar-SA"/>
        </w:rPr>
        <w:t xml:space="preserve"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</w:t>
      </w:r>
      <w:proofErr w:type="gramStart"/>
      <w:r w:rsidRPr="001B3811">
        <w:rPr>
          <w:rFonts w:eastAsia="OpenSymbol"/>
          <w:color w:val="000000"/>
          <w:lang w:eastAsia="ar-SA"/>
        </w:rPr>
        <w:t>результатам</w:t>
      </w:r>
      <w:proofErr w:type="gramEnd"/>
      <w:r w:rsidRPr="001B3811">
        <w:rPr>
          <w:rFonts w:eastAsia="OpenSymbol"/>
          <w:color w:val="000000"/>
          <w:lang w:eastAsia="ar-SA"/>
        </w:rPr>
        <w:t xml:space="preserve"> исследования которых сформулированы цели, задачи и направления деятельности при осуществлении программы.</w:t>
      </w:r>
    </w:p>
    <w:p w:rsidR="001B3811" w:rsidRPr="001B3811" w:rsidRDefault="001B3811" w:rsidP="0064142C">
      <w:pPr>
        <w:suppressAutoHyphens/>
        <w:ind w:firstLine="432"/>
        <w:jc w:val="both"/>
        <w:rPr>
          <w:rFonts w:eastAsia="OpenSymbol"/>
          <w:bCs/>
          <w:color w:val="000000"/>
          <w:lang w:eastAsia="ar-SA"/>
        </w:rPr>
      </w:pPr>
      <w:r w:rsidRPr="001B3811">
        <w:rPr>
          <w:rFonts w:eastAsia="OpenSymbol"/>
          <w:bCs/>
          <w:color w:val="000000"/>
          <w:lang w:eastAsia="ar-SA"/>
        </w:rPr>
        <w:t>Координация деятельности предприятий, организаций и учреждений, занимающихся благоустройством населённых пунктов.</w:t>
      </w:r>
    </w:p>
    <w:p w:rsidR="001B3811" w:rsidRPr="001B3811" w:rsidRDefault="001B3811" w:rsidP="0064142C">
      <w:pPr>
        <w:suppressAutoHyphens/>
        <w:ind w:firstLine="432"/>
        <w:jc w:val="both"/>
        <w:rPr>
          <w:rFonts w:eastAsia="OpenSymbol"/>
          <w:lang w:eastAsia="ar-SA"/>
        </w:rPr>
      </w:pPr>
      <w:r w:rsidRPr="001B3811">
        <w:rPr>
          <w:rFonts w:eastAsia="OpenSymbol"/>
          <w:lang w:eastAsia="ar-SA"/>
        </w:rPr>
        <w:t xml:space="preserve">В настоящее время  администрацией </w:t>
      </w:r>
      <w:proofErr w:type="spellStart"/>
      <w:r w:rsidRPr="001B3811">
        <w:rPr>
          <w:rFonts w:eastAsia="OpenSymbol"/>
          <w:lang w:eastAsia="ar-SA"/>
        </w:rPr>
        <w:t>Парковского</w:t>
      </w:r>
      <w:proofErr w:type="spellEnd"/>
      <w:r w:rsidRPr="001B3811">
        <w:rPr>
          <w:rFonts w:eastAsia="OpenSymbol"/>
          <w:lang w:eastAsia="ar-SA"/>
        </w:rPr>
        <w:t xml:space="preserve"> сельского поселения создано муниципальное казенное учреждение «Центр развития поселения </w:t>
      </w:r>
      <w:proofErr w:type="spellStart"/>
      <w:r w:rsidRPr="001B3811">
        <w:rPr>
          <w:rFonts w:eastAsia="OpenSymbol"/>
          <w:lang w:eastAsia="ar-SA"/>
        </w:rPr>
        <w:t>Парковского</w:t>
      </w:r>
      <w:proofErr w:type="spellEnd"/>
      <w:r w:rsidRPr="001B3811">
        <w:rPr>
          <w:rFonts w:eastAsia="OpenSymbol"/>
          <w:lang w:eastAsia="ar-SA"/>
        </w:rPr>
        <w:t xml:space="preserve"> сельского поселения Тихорецкого района», которое занимается комплексным благоустройством на территории поселения. В его обязанность входит выполнение следующих видов работ:</w:t>
      </w:r>
    </w:p>
    <w:p w:rsidR="0064142C" w:rsidRDefault="001B3811" w:rsidP="001B3811">
      <w:pPr>
        <w:suppressAutoHyphens/>
        <w:jc w:val="both"/>
        <w:rPr>
          <w:rFonts w:eastAsia="OpenSymbol"/>
          <w:lang w:eastAsia="ar-SA"/>
        </w:rPr>
      </w:pPr>
      <w:r w:rsidRPr="001B3811">
        <w:rPr>
          <w:rFonts w:eastAsia="OpenSymbol"/>
          <w:lang w:eastAsia="ar-SA"/>
        </w:rPr>
        <w:t>-благоустройство и озеленение территории;</w:t>
      </w:r>
    </w:p>
    <w:p w:rsidR="001B3811" w:rsidRPr="001B3811" w:rsidRDefault="001B3811" w:rsidP="001B3811">
      <w:pPr>
        <w:suppressAutoHyphens/>
        <w:jc w:val="both"/>
        <w:rPr>
          <w:rFonts w:eastAsia="OpenSymbol"/>
          <w:lang w:eastAsia="ar-SA"/>
        </w:rPr>
      </w:pPr>
      <w:r w:rsidRPr="001B3811">
        <w:rPr>
          <w:rFonts w:eastAsia="OpenSymbol"/>
          <w:lang w:eastAsia="ar-SA"/>
        </w:rPr>
        <w:t>-содержание мест захоронений.</w:t>
      </w:r>
    </w:p>
    <w:p w:rsidR="001B3811" w:rsidRPr="001B3811" w:rsidRDefault="001B3811" w:rsidP="0064142C">
      <w:pPr>
        <w:suppressAutoHyphens/>
        <w:ind w:firstLine="708"/>
        <w:jc w:val="both"/>
        <w:rPr>
          <w:rFonts w:eastAsia="OpenSymbol"/>
          <w:color w:val="000000"/>
          <w:lang w:eastAsia="ar-SA"/>
        </w:rPr>
      </w:pPr>
      <w:r w:rsidRPr="001B3811">
        <w:rPr>
          <w:rFonts w:eastAsia="OpenSymbol"/>
          <w:lang w:eastAsia="ar-SA"/>
        </w:rPr>
        <w:t xml:space="preserve">Одной из задач и является </w:t>
      </w:r>
      <w:r w:rsidRPr="001B3811">
        <w:rPr>
          <w:rFonts w:eastAsia="OpenSymbol"/>
          <w:color w:val="000000"/>
          <w:lang w:eastAsia="ar-SA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населённых пунктов.</w:t>
      </w:r>
    </w:p>
    <w:p w:rsidR="001B3811" w:rsidRPr="001B3811" w:rsidRDefault="001B3811" w:rsidP="001B3811">
      <w:pPr>
        <w:suppressAutoHyphens/>
        <w:ind w:firstLine="708"/>
        <w:jc w:val="both"/>
        <w:rPr>
          <w:rFonts w:eastAsia="OpenSymbol"/>
          <w:bCs/>
          <w:color w:val="000000"/>
          <w:lang w:eastAsia="ar-SA"/>
        </w:rPr>
      </w:pPr>
      <w:r w:rsidRPr="001B3811">
        <w:rPr>
          <w:rFonts w:eastAsia="OpenSymbol"/>
          <w:bCs/>
          <w:color w:val="000000"/>
          <w:lang w:eastAsia="ar-SA"/>
        </w:rPr>
        <w:t xml:space="preserve">1. Анализ качественного состояния элементов благоустройства </w:t>
      </w:r>
    </w:p>
    <w:p w:rsidR="001B3811" w:rsidRPr="001B3811" w:rsidRDefault="001B3811" w:rsidP="001B3811">
      <w:pPr>
        <w:suppressAutoHyphens/>
        <w:jc w:val="both"/>
        <w:rPr>
          <w:rFonts w:eastAsia="OpenSymbol"/>
          <w:bCs/>
          <w:i/>
          <w:iCs/>
          <w:color w:val="000000"/>
          <w:lang w:eastAsia="ar-SA"/>
        </w:rPr>
      </w:pPr>
      <w:r w:rsidRPr="001B3811">
        <w:rPr>
          <w:rFonts w:eastAsia="OpenSymbol"/>
          <w:bCs/>
          <w:i/>
          <w:iCs/>
          <w:color w:val="000000"/>
          <w:lang w:eastAsia="ar-SA"/>
        </w:rPr>
        <w:t>1.1. Наружное освещение</w:t>
      </w:r>
    </w:p>
    <w:p w:rsidR="001B3811" w:rsidRPr="001B3811" w:rsidRDefault="001B3811" w:rsidP="0064142C">
      <w:pPr>
        <w:suppressAutoHyphens/>
        <w:ind w:firstLine="708"/>
        <w:jc w:val="both"/>
        <w:rPr>
          <w:rFonts w:eastAsia="OpenSymbol"/>
          <w:lang w:eastAsia="ar-SA"/>
        </w:rPr>
      </w:pPr>
      <w:r w:rsidRPr="001B3811">
        <w:rPr>
          <w:rFonts w:eastAsia="OpenSymbol"/>
          <w:lang w:eastAsia="ar-SA"/>
        </w:rPr>
        <w:t xml:space="preserve">Сетью наружного освещения не достаточно оснащена вся территория поселения. Таким образом, проблема заключается в восстановлении имеющегося освещения, его реконструкции и строительстве нового на улицах поселков </w:t>
      </w:r>
      <w:proofErr w:type="spellStart"/>
      <w:r w:rsidRPr="001B3811">
        <w:rPr>
          <w:rFonts w:eastAsia="OpenSymbol"/>
          <w:lang w:eastAsia="ar-SA"/>
        </w:rPr>
        <w:t>Парковского</w:t>
      </w:r>
      <w:proofErr w:type="spellEnd"/>
      <w:r w:rsidRPr="001B3811">
        <w:rPr>
          <w:rFonts w:eastAsia="OpenSymbol"/>
          <w:lang w:eastAsia="ar-SA"/>
        </w:rPr>
        <w:t xml:space="preserve"> сельского поселения.</w:t>
      </w:r>
    </w:p>
    <w:p w:rsidR="001B3811" w:rsidRPr="001B3811" w:rsidRDefault="001B3811" w:rsidP="001B3811">
      <w:pPr>
        <w:suppressAutoHyphens/>
        <w:jc w:val="both"/>
        <w:rPr>
          <w:rFonts w:eastAsia="OpenSymbol"/>
          <w:i/>
          <w:iCs/>
          <w:color w:val="000000"/>
          <w:lang w:eastAsia="ar-SA"/>
        </w:rPr>
      </w:pPr>
      <w:r w:rsidRPr="001B3811">
        <w:rPr>
          <w:rFonts w:eastAsia="OpenSymbol"/>
          <w:i/>
          <w:iCs/>
          <w:color w:val="000000"/>
          <w:lang w:eastAsia="ar-SA"/>
        </w:rPr>
        <w:t xml:space="preserve">1.2. Озеленение </w:t>
      </w:r>
    </w:p>
    <w:p w:rsidR="001B3811" w:rsidRPr="001B3811" w:rsidRDefault="001B3811" w:rsidP="0064142C">
      <w:pPr>
        <w:suppressAutoHyphens/>
        <w:ind w:firstLine="708"/>
        <w:jc w:val="both"/>
        <w:rPr>
          <w:rFonts w:eastAsia="OpenSymbol"/>
          <w:color w:val="000000"/>
          <w:lang w:eastAsia="ar-SA"/>
        </w:rPr>
      </w:pPr>
      <w:r w:rsidRPr="001B3811">
        <w:rPr>
          <w:rFonts w:eastAsia="OpenSymbol"/>
          <w:color w:val="000000"/>
          <w:lang w:eastAsia="ar-SA"/>
        </w:rPr>
        <w:t xml:space="preserve">Существующие участки зеленых насаждений общего пользования и растений имеют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много: недостаточном </w:t>
      </w:r>
      <w:proofErr w:type="gramStart"/>
      <w:r w:rsidRPr="001B3811">
        <w:rPr>
          <w:rFonts w:eastAsia="OpenSymbol"/>
          <w:color w:val="000000"/>
          <w:lang w:eastAsia="ar-SA"/>
        </w:rPr>
        <w:t>участии</w:t>
      </w:r>
      <w:proofErr w:type="gramEnd"/>
      <w:r w:rsidRPr="001B3811">
        <w:rPr>
          <w:rFonts w:eastAsia="OpenSymbol"/>
          <w:color w:val="000000"/>
          <w:lang w:eastAsia="ar-SA"/>
        </w:rPr>
        <w:t xml:space="preserve"> в этой работе жителей </w:t>
      </w:r>
      <w:proofErr w:type="spellStart"/>
      <w:r w:rsidRPr="001B3811">
        <w:rPr>
          <w:rFonts w:eastAsia="OpenSymbol"/>
          <w:color w:val="000000"/>
          <w:lang w:eastAsia="ar-SA"/>
        </w:rPr>
        <w:t>Парковского</w:t>
      </w:r>
      <w:proofErr w:type="spellEnd"/>
      <w:r w:rsidRPr="001B3811">
        <w:rPr>
          <w:rFonts w:eastAsia="OpenSymbol"/>
          <w:color w:val="000000"/>
          <w:lang w:eastAsia="ar-SA"/>
        </w:rPr>
        <w:t xml:space="preserve"> сельского</w:t>
      </w:r>
      <w:r w:rsidRPr="001B3811">
        <w:rPr>
          <w:rFonts w:eastAsia="OpenSymbol"/>
          <w:color w:val="000000"/>
          <w:sz w:val="24"/>
          <w:szCs w:val="24"/>
          <w:lang w:eastAsia="ar-SA"/>
        </w:rPr>
        <w:t xml:space="preserve"> </w:t>
      </w:r>
      <w:r w:rsidRPr="001B3811">
        <w:rPr>
          <w:rFonts w:eastAsia="OpenSymbol"/>
          <w:color w:val="000000"/>
          <w:lang w:eastAsia="ar-SA"/>
        </w:rPr>
        <w:t>поселения, учащихся, трудящихся предприятий, недостаточности средств, определяемых ежегодно бюджетом поселения.</w:t>
      </w:r>
    </w:p>
    <w:p w:rsidR="001B3811" w:rsidRPr="001B3811" w:rsidRDefault="001B3811" w:rsidP="001B3811">
      <w:pPr>
        <w:suppressAutoHyphens/>
        <w:jc w:val="both"/>
        <w:rPr>
          <w:rFonts w:eastAsia="OpenSymbol"/>
          <w:color w:val="000000"/>
          <w:lang w:eastAsia="ar-SA"/>
        </w:rPr>
      </w:pPr>
      <w:r w:rsidRPr="001B3811">
        <w:rPr>
          <w:rFonts w:eastAsia="OpenSymbol"/>
          <w:color w:val="000000"/>
          <w:lang w:eastAsia="ar-SA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 должны быть согласованы между собой. </w:t>
      </w:r>
    </w:p>
    <w:p w:rsidR="001B3811" w:rsidRPr="001B3811" w:rsidRDefault="001B3811" w:rsidP="001B3811">
      <w:pPr>
        <w:suppressAutoHyphens/>
        <w:jc w:val="both"/>
        <w:rPr>
          <w:rFonts w:eastAsia="OpenSymbol"/>
          <w:bCs/>
          <w:i/>
          <w:iCs/>
          <w:color w:val="000000"/>
          <w:lang w:eastAsia="ar-SA"/>
        </w:rPr>
      </w:pPr>
      <w:r w:rsidRPr="001B3811">
        <w:rPr>
          <w:rFonts w:eastAsia="OpenSymbol"/>
          <w:bCs/>
          <w:i/>
          <w:iCs/>
          <w:color w:val="000000"/>
          <w:lang w:eastAsia="ar-SA"/>
        </w:rPr>
        <w:lastRenderedPageBreak/>
        <w:t>1.3. Благоустройство населённых пунктов</w:t>
      </w:r>
    </w:p>
    <w:p w:rsidR="001B3811" w:rsidRPr="001B3811" w:rsidRDefault="001B3811" w:rsidP="001B3811">
      <w:pPr>
        <w:suppressAutoHyphens/>
        <w:jc w:val="both"/>
        <w:rPr>
          <w:rFonts w:eastAsia="OpenSymbol"/>
          <w:color w:val="000000"/>
          <w:lang w:eastAsia="ar-SA"/>
        </w:rPr>
      </w:pPr>
      <w:r w:rsidRPr="001B3811">
        <w:rPr>
          <w:rFonts w:eastAsia="OpenSymbol"/>
          <w:color w:val="000000"/>
          <w:lang w:eastAsia="ar-SA"/>
        </w:rPr>
        <w:tab/>
        <w:t xml:space="preserve">Благоустройство включает в себя проезды, тротуары, озеленение, детские игровые площадки, места отдыха, парки. Благоустройством занимается администрация </w:t>
      </w:r>
      <w:proofErr w:type="spellStart"/>
      <w:r w:rsidRPr="001B3811">
        <w:rPr>
          <w:rFonts w:eastAsia="OpenSymbol"/>
          <w:color w:val="000000"/>
          <w:lang w:eastAsia="ar-SA"/>
        </w:rPr>
        <w:t>Парковского</w:t>
      </w:r>
      <w:proofErr w:type="spellEnd"/>
      <w:r w:rsidRPr="001B3811">
        <w:rPr>
          <w:rFonts w:eastAsia="OpenSymbol"/>
          <w:color w:val="000000"/>
          <w:lang w:eastAsia="ar-SA"/>
        </w:rPr>
        <w:t xml:space="preserve"> сельского поселения совместно с центром развития поселения.</w:t>
      </w:r>
    </w:p>
    <w:p w:rsidR="001B3811" w:rsidRPr="001B3811" w:rsidRDefault="001B3811" w:rsidP="001B3811">
      <w:pPr>
        <w:suppressAutoHyphens/>
        <w:jc w:val="both"/>
        <w:rPr>
          <w:rFonts w:eastAsia="OpenSymbol"/>
          <w:color w:val="000000"/>
          <w:lang w:eastAsia="ar-SA"/>
        </w:rPr>
      </w:pPr>
      <w:r w:rsidRPr="001B3811">
        <w:rPr>
          <w:rFonts w:eastAsia="OpenSymbol"/>
          <w:color w:val="000000"/>
          <w:lang w:eastAsia="ar-SA"/>
        </w:rPr>
        <w:tab/>
        <w:t>В сложившемся положении необходимо продолжать комплексное благоустройство в поселении.</w:t>
      </w:r>
    </w:p>
    <w:p w:rsidR="001B3811" w:rsidRPr="001B3811" w:rsidRDefault="001B3811" w:rsidP="00A80CFC">
      <w:pPr>
        <w:suppressAutoHyphens/>
        <w:ind w:firstLine="708"/>
        <w:jc w:val="both"/>
        <w:rPr>
          <w:rFonts w:eastAsia="OpenSymbol"/>
          <w:bCs/>
          <w:color w:val="000000"/>
          <w:lang w:eastAsia="ar-SA"/>
        </w:rPr>
      </w:pPr>
      <w:r w:rsidRPr="001B3811">
        <w:rPr>
          <w:rFonts w:eastAsia="OpenSymbol"/>
          <w:bCs/>
          <w:color w:val="000000"/>
          <w:lang w:eastAsia="ar-SA"/>
        </w:rPr>
        <w:t>Привлечение жителей к участию в решении проблем</w:t>
      </w:r>
      <w:r w:rsidRPr="001B3811">
        <w:rPr>
          <w:rFonts w:eastAsia="OpenSymbol"/>
          <w:color w:val="000000"/>
          <w:lang w:eastAsia="ar-SA"/>
        </w:rPr>
        <w:t xml:space="preserve"> </w:t>
      </w:r>
      <w:r w:rsidRPr="001B3811">
        <w:rPr>
          <w:rFonts w:eastAsia="OpenSymbol"/>
          <w:bCs/>
          <w:color w:val="000000"/>
          <w:lang w:eastAsia="ar-SA"/>
        </w:rPr>
        <w:t>благоустройства населённых</w:t>
      </w:r>
      <w:r w:rsidRPr="001B3811">
        <w:rPr>
          <w:rFonts w:eastAsia="OpenSymbol"/>
          <w:bCs/>
          <w:color w:val="000000"/>
          <w:sz w:val="24"/>
          <w:szCs w:val="24"/>
          <w:lang w:eastAsia="ar-SA"/>
        </w:rPr>
        <w:t xml:space="preserve"> </w:t>
      </w:r>
      <w:r w:rsidRPr="001B3811">
        <w:rPr>
          <w:rFonts w:eastAsia="OpenSymbol"/>
          <w:bCs/>
          <w:color w:val="000000"/>
          <w:lang w:eastAsia="ar-SA"/>
        </w:rPr>
        <w:t>пунктов.</w:t>
      </w:r>
    </w:p>
    <w:p w:rsidR="001B3811" w:rsidRPr="001B3811" w:rsidRDefault="001B3811" w:rsidP="00A80CFC">
      <w:pPr>
        <w:suppressAutoHyphens/>
        <w:ind w:firstLine="708"/>
        <w:jc w:val="both"/>
        <w:rPr>
          <w:rFonts w:eastAsia="OpenSymbol"/>
          <w:color w:val="000000"/>
          <w:lang w:eastAsia="ar-SA"/>
        </w:rPr>
      </w:pPr>
      <w:r w:rsidRPr="001B3811">
        <w:rPr>
          <w:rFonts w:eastAsia="OpenSymbol"/>
          <w:color w:val="000000"/>
          <w:lang w:eastAsia="ar-SA"/>
        </w:rPr>
        <w:t>Одной из проблем благоустройства населённых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1B3811" w:rsidRPr="001B3811" w:rsidRDefault="001B3811" w:rsidP="00A80CFC">
      <w:pPr>
        <w:suppressAutoHyphens/>
        <w:ind w:firstLine="708"/>
        <w:jc w:val="both"/>
        <w:rPr>
          <w:rFonts w:eastAsia="OpenSymbol"/>
          <w:color w:val="000000"/>
          <w:lang w:eastAsia="ar-SA"/>
        </w:rPr>
      </w:pPr>
      <w:r w:rsidRPr="001B3811">
        <w:rPr>
          <w:rFonts w:eastAsia="OpenSymbol"/>
          <w:color w:val="000000"/>
          <w:lang w:eastAsia="ar-SA"/>
        </w:rPr>
        <w:t xml:space="preserve">Анализ показывает, что проблема заключается в низком уровне культуры поведения жителей населённых пунктов на улицах и во дворах, небрежном отношении к элементам благоустройства. </w:t>
      </w:r>
    </w:p>
    <w:p w:rsidR="001B3811" w:rsidRPr="001B3811" w:rsidRDefault="001B3811" w:rsidP="001B3811">
      <w:pPr>
        <w:suppressAutoHyphens/>
        <w:ind w:firstLine="708"/>
        <w:jc w:val="both"/>
        <w:rPr>
          <w:rFonts w:eastAsia="OpenSymbol"/>
          <w:lang w:eastAsia="ar-SA"/>
        </w:rPr>
      </w:pPr>
      <w:r w:rsidRPr="001B3811">
        <w:rPr>
          <w:rFonts w:eastAsia="OpenSymbol"/>
          <w:lang w:eastAsia="ar-SA"/>
        </w:rPr>
        <w:t xml:space="preserve">Данная Программа направлена на повышение уровня комплексного благоустройства территорий населённых пунктов </w:t>
      </w:r>
      <w:proofErr w:type="spellStart"/>
      <w:r w:rsidRPr="001B3811">
        <w:rPr>
          <w:rFonts w:eastAsia="OpenSymbol"/>
          <w:lang w:eastAsia="ar-SA"/>
        </w:rPr>
        <w:t>Парковского</w:t>
      </w:r>
      <w:proofErr w:type="spellEnd"/>
      <w:r w:rsidRPr="001B3811">
        <w:rPr>
          <w:rFonts w:eastAsia="OpenSymbol"/>
          <w:lang w:eastAsia="ar-SA"/>
        </w:rPr>
        <w:t xml:space="preserve"> сельского поселения:</w:t>
      </w:r>
    </w:p>
    <w:p w:rsidR="001B3811" w:rsidRPr="001B3811" w:rsidRDefault="001B3811" w:rsidP="001B3811">
      <w:pPr>
        <w:suppressAutoHyphens/>
        <w:jc w:val="both"/>
        <w:rPr>
          <w:rFonts w:eastAsia="OpenSymbol"/>
          <w:lang w:eastAsia="ar-SA"/>
        </w:rPr>
      </w:pPr>
      <w:r w:rsidRPr="001B3811">
        <w:rPr>
          <w:rFonts w:eastAsia="OpenSymbol"/>
          <w:lang w:eastAsia="ar-SA"/>
        </w:rPr>
        <w:t>- с</w:t>
      </w:r>
      <w:r w:rsidRPr="001B3811">
        <w:rPr>
          <w:rFonts w:eastAsia="OpenSymbol"/>
          <w:color w:val="000000"/>
          <w:lang w:eastAsia="ar-SA"/>
        </w:rPr>
        <w:t>овершенствование системы комплексного благоустройства «</w:t>
      </w:r>
      <w:proofErr w:type="spellStart"/>
      <w:r w:rsidRPr="001B3811">
        <w:rPr>
          <w:rFonts w:eastAsia="OpenSymbol"/>
          <w:color w:val="000000"/>
          <w:lang w:eastAsia="ar-SA"/>
        </w:rPr>
        <w:t>Парковского</w:t>
      </w:r>
      <w:proofErr w:type="spellEnd"/>
      <w:r w:rsidRPr="001B3811">
        <w:rPr>
          <w:rFonts w:eastAsia="OpenSymbol"/>
          <w:color w:val="000000"/>
          <w:lang w:eastAsia="ar-SA"/>
        </w:rPr>
        <w:t xml:space="preserve"> сельского поселения»,</w:t>
      </w:r>
      <w:r w:rsidRPr="001B3811">
        <w:rPr>
          <w:rFonts w:eastAsia="OpenSymbol"/>
          <w:lang w:eastAsia="ar-SA"/>
        </w:rPr>
        <w:t xml:space="preserve"> </w:t>
      </w:r>
      <w:proofErr w:type="gramStart"/>
      <w:r w:rsidRPr="001B3811">
        <w:rPr>
          <w:rFonts w:eastAsia="OpenSymbol"/>
          <w:lang w:eastAsia="ar-SA"/>
        </w:rPr>
        <w:t>эстетического вида</w:t>
      </w:r>
      <w:proofErr w:type="gramEnd"/>
      <w:r w:rsidRPr="001B3811">
        <w:rPr>
          <w:rFonts w:eastAsia="OpenSymbol"/>
          <w:lang w:eastAsia="ar-SA"/>
        </w:rPr>
        <w:t xml:space="preserve"> поселения, создание гармоничной архитектурно-ландшафтной среды;</w:t>
      </w:r>
    </w:p>
    <w:p w:rsidR="001B3811" w:rsidRPr="001B3811" w:rsidRDefault="001B3811" w:rsidP="001B3811">
      <w:pPr>
        <w:suppressAutoHyphens/>
        <w:jc w:val="both"/>
        <w:rPr>
          <w:rFonts w:eastAsia="OpenSymbol"/>
          <w:lang w:eastAsia="ar-SA"/>
        </w:rPr>
      </w:pPr>
      <w:r w:rsidRPr="001B3811">
        <w:rPr>
          <w:rFonts w:eastAsia="OpenSymbol"/>
          <w:lang w:eastAsia="ar-SA"/>
        </w:rPr>
        <w:t>- 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</w:r>
    </w:p>
    <w:p w:rsidR="001B3811" w:rsidRPr="001B3811" w:rsidRDefault="001B3811" w:rsidP="001B3811">
      <w:pPr>
        <w:suppressAutoHyphens/>
        <w:jc w:val="both"/>
        <w:rPr>
          <w:rFonts w:eastAsia="OpenSymbol"/>
          <w:lang w:eastAsia="ar-SA"/>
        </w:rPr>
      </w:pPr>
      <w:r w:rsidRPr="001B3811">
        <w:rPr>
          <w:rFonts w:eastAsia="OpenSymbol"/>
          <w:lang w:eastAsia="ar-SA"/>
        </w:rPr>
        <w:t>- развитие и поддержка инициатив жителей населённых пунктов по благоустройству и санитарной очистке придомовых территорий;</w:t>
      </w:r>
    </w:p>
    <w:p w:rsidR="001B3811" w:rsidRPr="001B3811" w:rsidRDefault="001B3811" w:rsidP="001B3811">
      <w:pPr>
        <w:suppressAutoHyphens/>
        <w:jc w:val="both"/>
        <w:rPr>
          <w:rFonts w:eastAsia="OpenSymbol"/>
          <w:lang w:eastAsia="ar-SA"/>
        </w:rPr>
      </w:pPr>
      <w:r w:rsidRPr="001B3811">
        <w:rPr>
          <w:rFonts w:eastAsia="OpenSymbol"/>
          <w:lang w:eastAsia="ar-SA"/>
        </w:rPr>
        <w:t>- повышение общего уровня благоустройства поселения;</w:t>
      </w:r>
    </w:p>
    <w:p w:rsidR="001B3811" w:rsidRPr="001B3811" w:rsidRDefault="001B3811" w:rsidP="001B3811">
      <w:pPr>
        <w:suppressAutoHyphens/>
        <w:jc w:val="both"/>
        <w:rPr>
          <w:rFonts w:eastAsia="OpenSymbol"/>
          <w:lang w:eastAsia="ar-SA"/>
        </w:rPr>
      </w:pPr>
      <w:r w:rsidRPr="001B3811">
        <w:rPr>
          <w:rFonts w:eastAsia="OpenSymbol"/>
          <w:color w:val="000000"/>
          <w:lang w:eastAsia="ar-SA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1B3811">
        <w:rPr>
          <w:rFonts w:eastAsia="OpenSymbol"/>
          <w:lang w:eastAsia="ar-SA"/>
        </w:rPr>
        <w:t>;</w:t>
      </w:r>
    </w:p>
    <w:p w:rsidR="001B3811" w:rsidRPr="001B3811" w:rsidRDefault="001B3811" w:rsidP="001B3811">
      <w:pPr>
        <w:suppressAutoHyphens/>
        <w:jc w:val="both"/>
        <w:rPr>
          <w:rFonts w:eastAsia="OpenSymbol"/>
          <w:lang w:eastAsia="ar-SA"/>
        </w:rPr>
      </w:pPr>
      <w:r w:rsidRPr="001B3811">
        <w:rPr>
          <w:rFonts w:eastAsia="OpenSymbol"/>
          <w:color w:val="000000"/>
          <w:lang w:eastAsia="ar-SA"/>
        </w:rPr>
        <w:t>- приведение в качественное состояние элементов благоустройства</w:t>
      </w:r>
      <w:r w:rsidRPr="001B3811">
        <w:rPr>
          <w:rFonts w:eastAsia="OpenSymbol"/>
          <w:lang w:eastAsia="ar-SA"/>
        </w:rPr>
        <w:t>;</w:t>
      </w:r>
    </w:p>
    <w:p w:rsidR="001B3811" w:rsidRPr="001B3811" w:rsidRDefault="001B3811" w:rsidP="001B3811">
      <w:pPr>
        <w:suppressAutoHyphens/>
        <w:jc w:val="both"/>
        <w:rPr>
          <w:rFonts w:eastAsia="OpenSymbol"/>
          <w:lang w:eastAsia="ar-SA"/>
        </w:rPr>
      </w:pPr>
      <w:r w:rsidRPr="001B3811">
        <w:rPr>
          <w:rFonts w:eastAsia="OpenSymbol"/>
          <w:color w:val="000000"/>
          <w:lang w:eastAsia="ar-SA"/>
        </w:rPr>
        <w:t>- привлечение жителей к участию в решении проблем благоустройства</w:t>
      </w:r>
      <w:r w:rsidRPr="001B3811">
        <w:rPr>
          <w:rFonts w:eastAsia="OpenSymbol"/>
          <w:lang w:eastAsia="ar-SA"/>
        </w:rPr>
        <w:t>;</w:t>
      </w:r>
    </w:p>
    <w:p w:rsidR="001B3811" w:rsidRPr="001B3811" w:rsidRDefault="001B3811" w:rsidP="001B3811">
      <w:pPr>
        <w:suppressAutoHyphens/>
        <w:jc w:val="both"/>
        <w:rPr>
          <w:rFonts w:eastAsia="OpenSymbol"/>
          <w:lang w:eastAsia="ar-SA"/>
        </w:rPr>
      </w:pPr>
      <w:r w:rsidRPr="001B3811">
        <w:rPr>
          <w:rFonts w:eastAsia="OpenSymbol"/>
          <w:lang w:eastAsia="ar-SA"/>
        </w:rPr>
        <w:t>- восстанов</w:t>
      </w:r>
      <w:r w:rsidR="00A80CFC">
        <w:rPr>
          <w:rFonts w:eastAsia="OpenSymbol"/>
          <w:lang w:eastAsia="ar-SA"/>
        </w:rPr>
        <w:t>ление</w:t>
      </w:r>
      <w:r w:rsidRPr="001B3811">
        <w:rPr>
          <w:rFonts w:eastAsia="OpenSymbol"/>
          <w:lang w:eastAsia="ar-SA"/>
        </w:rPr>
        <w:t xml:space="preserve"> и реконструкция улично</w:t>
      </w:r>
      <w:r w:rsidR="00A80CFC">
        <w:rPr>
          <w:rFonts w:eastAsia="OpenSymbol"/>
          <w:lang w:eastAsia="ar-SA"/>
        </w:rPr>
        <w:t>го</w:t>
      </w:r>
      <w:r w:rsidRPr="001B3811">
        <w:rPr>
          <w:rFonts w:eastAsia="OpenSymbol"/>
          <w:lang w:eastAsia="ar-SA"/>
        </w:rPr>
        <w:t xml:space="preserve"> освещени</w:t>
      </w:r>
      <w:r w:rsidR="00A80CFC">
        <w:rPr>
          <w:rFonts w:eastAsia="OpenSymbol"/>
          <w:lang w:eastAsia="ar-SA"/>
        </w:rPr>
        <w:t>я</w:t>
      </w:r>
      <w:r w:rsidRPr="001B3811">
        <w:rPr>
          <w:rFonts w:eastAsia="OpenSymbol"/>
          <w:lang w:eastAsia="ar-SA"/>
        </w:rPr>
        <w:t>, установк</w:t>
      </w:r>
      <w:r w:rsidR="00A80CFC">
        <w:rPr>
          <w:rFonts w:eastAsia="OpenSymbol"/>
          <w:lang w:eastAsia="ar-SA"/>
        </w:rPr>
        <w:t>а</w:t>
      </w:r>
      <w:r w:rsidRPr="001B3811">
        <w:rPr>
          <w:rFonts w:eastAsia="OpenSymbol"/>
          <w:lang w:eastAsia="ar-SA"/>
        </w:rPr>
        <w:t xml:space="preserve"> светильников в населённых пунктах;</w:t>
      </w:r>
    </w:p>
    <w:p w:rsidR="001B3811" w:rsidRPr="001B3811" w:rsidRDefault="00A377F6" w:rsidP="00A377F6">
      <w:pPr>
        <w:suppressAutoHyphens/>
        <w:jc w:val="both"/>
        <w:rPr>
          <w:rFonts w:eastAsia="OpenSymbol"/>
          <w:lang w:eastAsia="ar-SA"/>
        </w:rPr>
      </w:pPr>
      <w:r>
        <w:rPr>
          <w:rFonts w:eastAsia="OpenSymbol"/>
          <w:lang w:eastAsia="ar-SA"/>
        </w:rPr>
        <w:t xml:space="preserve">- </w:t>
      </w:r>
      <w:r w:rsidR="001B3811" w:rsidRPr="001B3811">
        <w:rPr>
          <w:rFonts w:eastAsia="OpenSymbol"/>
          <w:lang w:eastAsia="ar-SA"/>
        </w:rPr>
        <w:t>оздоровление санитарной экологической обстановки в поселении и на свободных территориях, ликвидация свалок бытового мусора.</w:t>
      </w:r>
    </w:p>
    <w:p w:rsidR="001B3811" w:rsidRPr="001B3811" w:rsidRDefault="001B3811" w:rsidP="00A377F6">
      <w:pPr>
        <w:suppressAutoHyphens/>
        <w:ind w:firstLine="360"/>
        <w:jc w:val="both"/>
        <w:rPr>
          <w:rFonts w:eastAsia="OpenSymbol"/>
          <w:lang w:eastAsia="ar-SA"/>
        </w:rPr>
      </w:pPr>
      <w:r w:rsidRPr="001B3811">
        <w:rPr>
          <w:rFonts w:eastAsia="OpenSymbol"/>
          <w:lang w:eastAsia="ar-SA"/>
        </w:rPr>
        <w:t xml:space="preserve">Целевые показатели реализации подпрограммы приведены в пункте 2 таблицы № 1 муниципальной программы </w:t>
      </w:r>
      <w:proofErr w:type="spellStart"/>
      <w:r w:rsidRPr="001B3811">
        <w:rPr>
          <w:rFonts w:eastAsia="OpenSymbol"/>
          <w:lang w:eastAsia="ar-SA"/>
        </w:rPr>
        <w:t>Парковского</w:t>
      </w:r>
      <w:proofErr w:type="spellEnd"/>
      <w:r w:rsidRPr="001B3811">
        <w:rPr>
          <w:rFonts w:eastAsia="OpenSymbol"/>
          <w:lang w:eastAsia="ar-SA"/>
        </w:rPr>
        <w:t xml:space="preserve"> сельского поселения Тихорецкого района «Развитие жилищно-коммунального и дорожного хозяйства» на 202</w:t>
      </w:r>
      <w:r w:rsidR="00A377F6">
        <w:rPr>
          <w:rFonts w:eastAsia="OpenSymbol"/>
          <w:lang w:eastAsia="ar-SA"/>
        </w:rPr>
        <w:t>4</w:t>
      </w:r>
      <w:r w:rsidRPr="001B3811">
        <w:rPr>
          <w:rFonts w:eastAsia="OpenSymbol"/>
          <w:lang w:eastAsia="ar-SA"/>
        </w:rPr>
        <w:t>-202</w:t>
      </w:r>
      <w:r w:rsidR="00A377F6">
        <w:rPr>
          <w:rFonts w:eastAsia="OpenSymbol"/>
          <w:lang w:eastAsia="ar-SA"/>
        </w:rPr>
        <w:t>6</w:t>
      </w:r>
      <w:r w:rsidRPr="001B3811">
        <w:rPr>
          <w:rFonts w:eastAsia="OpenSymbol"/>
          <w:lang w:eastAsia="ar-SA"/>
        </w:rPr>
        <w:t xml:space="preserve"> годы.</w:t>
      </w:r>
    </w:p>
    <w:p w:rsidR="001B3811" w:rsidRPr="001B3811" w:rsidRDefault="001B3811" w:rsidP="001B3811">
      <w:pPr>
        <w:suppressAutoHyphens/>
        <w:ind w:firstLine="360"/>
        <w:rPr>
          <w:rFonts w:eastAsia="OpenSymbol"/>
          <w:lang w:eastAsia="ar-SA"/>
        </w:rPr>
        <w:sectPr w:rsidR="001B3811" w:rsidRPr="001B3811" w:rsidSect="00442BFE">
          <w:headerReference w:type="default" r:id="rId9"/>
          <w:headerReference w:type="first" r:id="rId10"/>
          <w:pgSz w:w="11905" w:h="16837"/>
          <w:pgMar w:top="1134" w:right="567" w:bottom="1134" w:left="1701" w:header="454" w:footer="454" w:gutter="0"/>
          <w:cols w:space="720"/>
          <w:titlePg/>
          <w:docGrid w:linePitch="381"/>
        </w:sectPr>
      </w:pPr>
      <w:r w:rsidRPr="001B3811">
        <w:rPr>
          <w:rFonts w:eastAsia="OpenSymbol"/>
          <w:lang w:eastAsia="ar-SA"/>
        </w:rPr>
        <w:t>Срок реализации подпрограммы: 202</w:t>
      </w:r>
      <w:r w:rsidR="00A377F6">
        <w:rPr>
          <w:rFonts w:eastAsia="OpenSymbol"/>
          <w:lang w:eastAsia="ar-SA"/>
        </w:rPr>
        <w:t>4 - 2026</w:t>
      </w:r>
      <w:r w:rsidRPr="001B3811">
        <w:rPr>
          <w:rFonts w:eastAsia="OpenSymbol"/>
          <w:lang w:eastAsia="ar-SA"/>
        </w:rPr>
        <w:t xml:space="preserve"> годы.</w:t>
      </w:r>
    </w:p>
    <w:p w:rsidR="001B3811" w:rsidRPr="001B3811" w:rsidRDefault="001B3811" w:rsidP="001B3811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eastAsia="OpenSymbol"/>
          <w:lang w:val="x-none" w:eastAsia="ar-SA"/>
        </w:rPr>
      </w:pPr>
      <w:r w:rsidRPr="001B3811">
        <w:rPr>
          <w:rFonts w:eastAsia="OpenSymbol"/>
          <w:lang w:eastAsia="ar-SA"/>
        </w:rPr>
        <w:lastRenderedPageBreak/>
        <w:t>2</w:t>
      </w:r>
      <w:r w:rsidRPr="001B3811">
        <w:rPr>
          <w:rFonts w:eastAsia="OpenSymbol"/>
          <w:lang w:val="x-none" w:eastAsia="ar-SA"/>
        </w:rPr>
        <w:t>.ПЕРЕЧЕНЬ</w:t>
      </w:r>
    </w:p>
    <w:p w:rsidR="001B3811" w:rsidRPr="001B3811" w:rsidRDefault="001B3811" w:rsidP="001B3811">
      <w:pPr>
        <w:suppressAutoHyphens/>
        <w:ind w:firstLine="360"/>
        <w:jc w:val="center"/>
        <w:rPr>
          <w:rFonts w:eastAsia="OpenSymbol"/>
          <w:color w:val="000000"/>
          <w:lang w:eastAsia="ar-SA"/>
        </w:rPr>
      </w:pPr>
      <w:r w:rsidRPr="001B3811">
        <w:rPr>
          <w:rFonts w:eastAsia="OpenSymbol"/>
          <w:lang w:eastAsia="ar-SA"/>
        </w:rPr>
        <w:t xml:space="preserve">мероприятий подпрограммы </w:t>
      </w:r>
      <w:r w:rsidRPr="001B3811">
        <w:rPr>
          <w:rFonts w:eastAsia="OpenSymbol"/>
          <w:color w:val="000000"/>
          <w:lang w:eastAsia="ar-SA"/>
        </w:rPr>
        <w:t>«</w:t>
      </w:r>
      <w:r w:rsidRPr="001B3811">
        <w:rPr>
          <w:rFonts w:eastAsia="OpenSymbol"/>
          <w:bCs/>
          <w:lang w:eastAsia="ar-SA"/>
        </w:rPr>
        <w:t xml:space="preserve">Благоустройство территории </w:t>
      </w:r>
      <w:proofErr w:type="spellStart"/>
      <w:r w:rsidRPr="001B3811">
        <w:rPr>
          <w:rFonts w:eastAsia="OpenSymbol"/>
          <w:bCs/>
          <w:lang w:eastAsia="ar-SA"/>
        </w:rPr>
        <w:t>Парковского</w:t>
      </w:r>
      <w:proofErr w:type="spellEnd"/>
      <w:r w:rsidRPr="001B3811">
        <w:rPr>
          <w:rFonts w:eastAsia="OpenSymbol"/>
          <w:bCs/>
          <w:lang w:eastAsia="ar-SA"/>
        </w:rPr>
        <w:t xml:space="preserve"> сельского поселения» на 202</w:t>
      </w:r>
      <w:r w:rsidR="00A377F6">
        <w:rPr>
          <w:rFonts w:eastAsia="OpenSymbol"/>
          <w:bCs/>
          <w:lang w:eastAsia="ar-SA"/>
        </w:rPr>
        <w:t>4</w:t>
      </w:r>
      <w:r w:rsidRPr="001B3811">
        <w:rPr>
          <w:rFonts w:eastAsia="OpenSymbol"/>
          <w:bCs/>
          <w:lang w:eastAsia="ar-SA"/>
        </w:rPr>
        <w:t>-202</w:t>
      </w:r>
      <w:r w:rsidR="00A377F6">
        <w:rPr>
          <w:rFonts w:eastAsia="OpenSymbol"/>
          <w:bCs/>
          <w:lang w:eastAsia="ar-SA"/>
        </w:rPr>
        <w:t>6</w:t>
      </w:r>
      <w:r w:rsidRPr="001B3811">
        <w:rPr>
          <w:rFonts w:eastAsia="OpenSymbol"/>
          <w:bCs/>
          <w:lang w:eastAsia="ar-SA"/>
        </w:rPr>
        <w:t xml:space="preserve"> годы</w:t>
      </w:r>
    </w:p>
    <w:p w:rsidR="001B3811" w:rsidRPr="001B3811" w:rsidRDefault="001B3811" w:rsidP="001B3811">
      <w:pPr>
        <w:suppressAutoHyphens/>
        <w:rPr>
          <w:rFonts w:eastAsia="OpenSymbol"/>
          <w:sz w:val="22"/>
          <w:szCs w:val="22"/>
          <w:lang w:eastAsia="ar-SA"/>
        </w:rPr>
      </w:pPr>
    </w:p>
    <w:tbl>
      <w:tblPr>
        <w:tblW w:w="14745" w:type="dxa"/>
        <w:tblInd w:w="108" w:type="dxa"/>
        <w:tblLayout w:type="fixed"/>
        <w:tblLook w:val="0020" w:firstRow="1" w:lastRow="0" w:firstColumn="0" w:lastColumn="0" w:noHBand="0" w:noVBand="0"/>
      </w:tblPr>
      <w:tblGrid>
        <w:gridCol w:w="875"/>
        <w:gridCol w:w="2765"/>
        <w:gridCol w:w="21"/>
        <w:gridCol w:w="6"/>
        <w:gridCol w:w="8"/>
        <w:gridCol w:w="694"/>
        <w:gridCol w:w="7"/>
        <w:gridCol w:w="8"/>
        <w:gridCol w:w="835"/>
        <w:gridCol w:w="7"/>
        <w:gridCol w:w="11"/>
        <w:gridCol w:w="813"/>
        <w:gridCol w:w="303"/>
        <w:gridCol w:w="7"/>
        <w:gridCol w:w="11"/>
        <w:gridCol w:w="816"/>
        <w:gridCol w:w="35"/>
        <w:gridCol w:w="8"/>
        <w:gridCol w:w="266"/>
        <w:gridCol w:w="846"/>
        <w:gridCol w:w="11"/>
        <w:gridCol w:w="280"/>
        <w:gridCol w:w="856"/>
        <w:gridCol w:w="145"/>
        <w:gridCol w:w="1005"/>
        <w:gridCol w:w="1977"/>
        <w:gridCol w:w="142"/>
        <w:gridCol w:w="282"/>
        <w:gridCol w:w="1705"/>
      </w:tblGrid>
      <w:tr w:rsidR="001B3811" w:rsidRPr="001B3811" w:rsidTr="001B3811">
        <w:trPr>
          <w:trHeight w:val="320"/>
        </w:trPr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1B3811">
              <w:rPr>
                <w:rFonts w:eastAsia="OpenSymbol"/>
                <w:sz w:val="22"/>
                <w:szCs w:val="22"/>
                <w:lang w:eastAsia="ar-SA"/>
              </w:rPr>
              <w:t>п</w:t>
            </w:r>
            <w:proofErr w:type="gramEnd"/>
            <w:r w:rsidRPr="001B3811">
              <w:rPr>
                <w:rFonts w:eastAsia="OpenSymbol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2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Наименование мероприятия</w:t>
            </w:r>
          </w:p>
          <w:p w:rsidR="001B3811" w:rsidRPr="001B3811" w:rsidRDefault="001B3811" w:rsidP="001B3811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1B3811" w:rsidRPr="001B3811" w:rsidRDefault="001B3811" w:rsidP="001B3811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Статус</w:t>
            </w:r>
          </w:p>
        </w:tc>
        <w:tc>
          <w:tcPr>
            <w:tcW w:w="8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Годы реализации</w:t>
            </w:r>
          </w:p>
        </w:tc>
        <w:tc>
          <w:tcPr>
            <w:tcW w:w="54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Объем финансирования, тыс. рублей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Непосредственный результат реализации мероприятия </w:t>
            </w:r>
          </w:p>
        </w:tc>
        <w:tc>
          <w:tcPr>
            <w:tcW w:w="21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Муниципальный заказчик, главный распорядитель бюджетных средств, исполнитель</w:t>
            </w:r>
          </w:p>
        </w:tc>
      </w:tr>
      <w:tr w:rsidR="001B3811" w:rsidRPr="001B3811" w:rsidTr="001B3811">
        <w:trPr>
          <w:trHeight w:val="315"/>
        </w:trPr>
        <w:tc>
          <w:tcPr>
            <w:tcW w:w="875" w:type="dxa"/>
            <w:vMerge/>
            <w:tcBorders>
              <w:left w:val="single" w:sz="4" w:space="0" w:color="000000"/>
            </w:tcBorders>
            <w:vAlign w:val="center"/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800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4589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В разрезе источников финансирования</w:t>
            </w:r>
          </w:p>
        </w:tc>
        <w:tc>
          <w:tcPr>
            <w:tcW w:w="1977" w:type="dxa"/>
            <w:vMerge/>
            <w:tcBorders>
              <w:left w:val="single" w:sz="4" w:space="0" w:color="000000"/>
            </w:tcBorders>
            <w:vAlign w:val="center"/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12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rPr>
          <w:trHeight w:val="600"/>
        </w:trPr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8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краевой бюджет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внебюджетные источники</w:t>
            </w: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12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rPr>
          <w:trHeight w:val="38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   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7</w:t>
            </w:r>
          </w:p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11</w:t>
            </w:r>
          </w:p>
        </w:tc>
      </w:tr>
      <w:tr w:rsidR="001B3811" w:rsidRPr="001B3811" w:rsidTr="001B3811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35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Цель № 1 </w:t>
            </w:r>
          </w:p>
        </w:tc>
        <w:tc>
          <w:tcPr>
            <w:tcW w:w="103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активизации работ по благоустройству территории поселения в границах населённых пунктов,   реконструкции систем наружного освещения улиц населённых пунктов</w:t>
            </w:r>
          </w:p>
        </w:tc>
      </w:tr>
      <w:tr w:rsidR="001B3811" w:rsidRPr="001B3811" w:rsidTr="001B3811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35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Задача № 1.1</w:t>
            </w:r>
          </w:p>
        </w:tc>
        <w:tc>
          <w:tcPr>
            <w:tcW w:w="103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color w:val="000000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color w:val="000000"/>
                <w:sz w:val="22"/>
                <w:szCs w:val="22"/>
                <w:lang w:eastAsia="ar-SA"/>
              </w:rPr>
              <w:t>восстановление и реконструкция уличного освещения, установка светильников в населённых пунктах;</w:t>
            </w:r>
          </w:p>
        </w:tc>
      </w:tr>
      <w:tr w:rsidR="001B3811" w:rsidRPr="001B3811" w:rsidTr="003F6234">
        <w:trPr>
          <w:trHeight w:val="277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1.1.1</w:t>
            </w:r>
          </w:p>
        </w:tc>
        <w:tc>
          <w:tcPr>
            <w:tcW w:w="2800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B3811" w:rsidRPr="001B3811" w:rsidRDefault="001B3811" w:rsidP="009833AA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Ремонт, текущее содержание и обслуживание наружных сетей уличного освещения территории поселения,</w:t>
            </w:r>
          </w:p>
          <w:p w:rsidR="001B3811" w:rsidRPr="001B3811" w:rsidRDefault="001B3811" w:rsidP="009833AA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электромонтажные работы, в том числе оплата за поставку электрической энергии для наружного освещения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3811" w:rsidRPr="00881A82" w:rsidRDefault="001B3811" w:rsidP="00A377F6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881A82">
              <w:rPr>
                <w:rFonts w:eastAsia="OpenSymbol"/>
                <w:sz w:val="22"/>
                <w:szCs w:val="22"/>
                <w:lang w:eastAsia="ar-SA"/>
              </w:rPr>
              <w:t>202</w:t>
            </w:r>
            <w:r w:rsidR="00A377F6" w:rsidRPr="00881A82">
              <w:rPr>
                <w:rFonts w:eastAsia="OpenSymbo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881A82" w:rsidRDefault="009A14BA" w:rsidP="006715A0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881A82">
              <w:rPr>
                <w:rFonts w:eastAsia="OpenSymbol"/>
                <w:sz w:val="22"/>
                <w:szCs w:val="22"/>
                <w:lang w:eastAsia="ar-SA"/>
              </w:rPr>
              <w:t>2</w:t>
            </w:r>
            <w:r w:rsidR="00653FE9">
              <w:rPr>
                <w:rFonts w:eastAsia="OpenSymbol"/>
                <w:sz w:val="22"/>
                <w:szCs w:val="22"/>
                <w:lang w:eastAsia="ar-SA"/>
              </w:rPr>
              <w:t> 280,0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3811" w:rsidRPr="00881A82" w:rsidRDefault="001B3811" w:rsidP="001B3811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881A82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3811" w:rsidRPr="00881A82" w:rsidRDefault="001B3811" w:rsidP="001B3811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881A82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3811" w:rsidRPr="00881A82" w:rsidRDefault="00881A82" w:rsidP="001B3811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881A82">
              <w:rPr>
                <w:rFonts w:eastAsia="OpenSymbol"/>
                <w:sz w:val="22"/>
                <w:szCs w:val="22"/>
                <w:lang w:eastAsia="ar-SA"/>
              </w:rPr>
              <w:t>2</w:t>
            </w:r>
            <w:r w:rsidR="00916259">
              <w:rPr>
                <w:rFonts w:eastAsia="OpenSymbol"/>
                <w:sz w:val="22"/>
                <w:szCs w:val="22"/>
                <w:lang w:eastAsia="ar-SA"/>
              </w:rPr>
              <w:t> 280,0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3811" w:rsidRPr="00881A82" w:rsidRDefault="001B3811" w:rsidP="001B3811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881A82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создание среды, комфортной для проживания жителей поселения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МКУ «ЦРП» </w:t>
            </w:r>
            <w:proofErr w:type="spellStart"/>
            <w:r w:rsidRPr="001B3811">
              <w:rPr>
                <w:rFonts w:eastAsia="OpenSymbol"/>
                <w:sz w:val="22"/>
                <w:szCs w:val="22"/>
                <w:lang w:eastAsia="ar-SA"/>
              </w:rPr>
              <w:t>Парковского</w:t>
            </w:r>
            <w:proofErr w:type="spellEnd"/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сельского поселения Тихорецкого района,</w:t>
            </w:r>
            <w:r w:rsidR="00A377F6">
              <w:rPr>
                <w:rFonts w:eastAsia="OpenSymbol"/>
                <w:sz w:val="22"/>
                <w:szCs w:val="22"/>
                <w:lang w:eastAsia="ar-SA"/>
              </w:rPr>
              <w:t xml:space="preserve"> </w:t>
            </w:r>
            <w:r w:rsidRPr="001B3811">
              <w:rPr>
                <w:rFonts w:eastAsia="OpenSymbol"/>
                <w:sz w:val="22"/>
                <w:szCs w:val="22"/>
                <w:lang w:eastAsia="ar-SA"/>
              </w:rPr>
              <w:t>администрация</w:t>
            </w:r>
          </w:p>
        </w:tc>
      </w:tr>
      <w:tr w:rsidR="001B3811" w:rsidRPr="001B3811" w:rsidTr="003F6234">
        <w:trPr>
          <w:trHeight w:val="281"/>
        </w:trPr>
        <w:tc>
          <w:tcPr>
            <w:tcW w:w="875" w:type="dxa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800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3811" w:rsidRPr="00881A82" w:rsidRDefault="00A377F6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881A82">
              <w:rPr>
                <w:rFonts w:eastAsia="OpenSymbol"/>
                <w:sz w:val="22"/>
                <w:szCs w:val="22"/>
                <w:lang w:eastAsia="ar-SA"/>
              </w:rPr>
              <w:t>2025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881A82" w:rsidRDefault="006715A0" w:rsidP="001B3811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881A82">
              <w:rPr>
                <w:rFonts w:eastAsia="OpenSymbol"/>
                <w:sz w:val="22"/>
                <w:szCs w:val="22"/>
                <w:lang w:eastAsia="ar-SA"/>
              </w:rPr>
              <w:t>2 400,0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3811" w:rsidRPr="00881A82" w:rsidRDefault="001B3811" w:rsidP="001B3811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881A82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3811" w:rsidRPr="00881A82" w:rsidRDefault="001B3811" w:rsidP="001B3811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881A82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3811" w:rsidRPr="00881A82" w:rsidRDefault="00881A82" w:rsidP="001B3811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881A82">
              <w:rPr>
                <w:rFonts w:eastAsia="OpenSymbol"/>
                <w:sz w:val="22"/>
                <w:szCs w:val="22"/>
                <w:lang w:eastAsia="ar-SA"/>
              </w:rPr>
              <w:t>2 400,0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3811" w:rsidRPr="00881A82" w:rsidRDefault="001B3811" w:rsidP="001B3811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881A82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3F6234">
        <w:trPr>
          <w:trHeight w:val="285"/>
        </w:trPr>
        <w:tc>
          <w:tcPr>
            <w:tcW w:w="875" w:type="dxa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800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3811" w:rsidRPr="00881A82" w:rsidRDefault="00A377F6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881A82">
              <w:rPr>
                <w:rFonts w:eastAsia="OpenSymbol"/>
                <w:sz w:val="22"/>
                <w:szCs w:val="22"/>
                <w:lang w:eastAsia="ar-SA"/>
              </w:rPr>
              <w:t>2026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881A82" w:rsidRDefault="001B3811" w:rsidP="006715A0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881A82">
              <w:rPr>
                <w:rFonts w:eastAsia="OpenSymbol"/>
                <w:sz w:val="22"/>
                <w:szCs w:val="22"/>
                <w:lang w:eastAsia="ar-SA"/>
              </w:rPr>
              <w:t>2</w:t>
            </w:r>
            <w:r w:rsidR="00FB1F46" w:rsidRPr="00881A82">
              <w:rPr>
                <w:rFonts w:eastAsia="OpenSymbol"/>
                <w:sz w:val="22"/>
                <w:szCs w:val="22"/>
                <w:lang w:eastAsia="ar-SA"/>
              </w:rPr>
              <w:t xml:space="preserve"> </w:t>
            </w:r>
            <w:r w:rsidR="006715A0" w:rsidRPr="00881A82">
              <w:rPr>
                <w:rFonts w:eastAsia="OpenSymbol"/>
                <w:sz w:val="22"/>
                <w:szCs w:val="22"/>
                <w:lang w:eastAsia="ar-SA"/>
              </w:rPr>
              <w:t>4</w:t>
            </w:r>
            <w:r w:rsidRPr="00881A82">
              <w:rPr>
                <w:rFonts w:eastAsia="OpenSymbol"/>
                <w:sz w:val="22"/>
                <w:szCs w:val="22"/>
                <w:lang w:eastAsia="ar-SA"/>
              </w:rPr>
              <w:t>00,0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3811" w:rsidRPr="00881A82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881A82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3811" w:rsidRPr="00881A82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881A82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3811" w:rsidRPr="00881A82" w:rsidRDefault="00881A82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881A82">
              <w:rPr>
                <w:rFonts w:eastAsia="OpenSymbol"/>
                <w:sz w:val="22"/>
                <w:szCs w:val="22"/>
                <w:lang w:eastAsia="ar-SA"/>
              </w:rPr>
              <w:t>2 400,0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3811" w:rsidRPr="00881A82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881A82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3F6234">
        <w:trPr>
          <w:trHeight w:val="262"/>
        </w:trPr>
        <w:tc>
          <w:tcPr>
            <w:tcW w:w="875" w:type="dxa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800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3811" w:rsidRPr="00881A82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881A82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881A82" w:rsidRDefault="00881A82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881A82">
              <w:rPr>
                <w:rFonts w:eastAsia="OpenSymbol"/>
                <w:sz w:val="22"/>
                <w:szCs w:val="22"/>
                <w:lang w:eastAsia="ar-SA"/>
              </w:rPr>
              <w:t>7</w:t>
            </w:r>
            <w:r w:rsidR="007A2626">
              <w:rPr>
                <w:rFonts w:eastAsia="OpenSymbol"/>
                <w:sz w:val="22"/>
                <w:szCs w:val="22"/>
                <w:lang w:eastAsia="ar-SA"/>
              </w:rPr>
              <w:t> 080,0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3811" w:rsidRPr="00881A82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881A82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3811" w:rsidRPr="00881A82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881A82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3811" w:rsidRPr="00881A82" w:rsidRDefault="00881A82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881A82">
              <w:rPr>
                <w:rFonts w:eastAsia="OpenSymbol"/>
                <w:sz w:val="22"/>
                <w:szCs w:val="22"/>
                <w:lang w:eastAsia="ar-SA"/>
              </w:rPr>
              <w:t>7</w:t>
            </w:r>
            <w:r w:rsidR="007A2626">
              <w:rPr>
                <w:rFonts w:eastAsia="OpenSymbol"/>
                <w:sz w:val="22"/>
                <w:szCs w:val="22"/>
                <w:lang w:eastAsia="ar-SA"/>
              </w:rPr>
              <w:t>080,0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3811" w:rsidRPr="00881A82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881A82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rPr>
          <w:trHeight w:val="238"/>
        </w:trPr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1.1.2</w:t>
            </w:r>
          </w:p>
        </w:tc>
        <w:tc>
          <w:tcPr>
            <w:tcW w:w="2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B1F46" w:rsidRPr="001B3811" w:rsidRDefault="007A2626" w:rsidP="00505322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>Приобретение материалов и лампочек для обслуживания уличного освещения, осуществление технологического присоединения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1B3811" w:rsidRPr="00881A82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881A82" w:rsidRDefault="001B3811" w:rsidP="00336C1A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881A82">
              <w:rPr>
                <w:rFonts w:eastAsia="OpenSymbol"/>
                <w:sz w:val="22"/>
                <w:szCs w:val="22"/>
                <w:lang w:eastAsia="ar-SA"/>
              </w:rPr>
              <w:t>202</w:t>
            </w:r>
            <w:r w:rsidR="00336C1A" w:rsidRPr="00881A82">
              <w:rPr>
                <w:rFonts w:eastAsia="OpenSymbo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881A82" w:rsidRDefault="00653FE9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>312,0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881A82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881A82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881A82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881A82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881A82" w:rsidRDefault="00916259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>312,0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881A82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881A82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создание среды, комфортной для проживания жителей поселения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МКУ «ЦРП» </w:t>
            </w:r>
            <w:proofErr w:type="spellStart"/>
            <w:r w:rsidRPr="001B3811">
              <w:rPr>
                <w:rFonts w:eastAsia="OpenSymbol"/>
                <w:sz w:val="22"/>
                <w:szCs w:val="22"/>
                <w:lang w:eastAsia="ar-SA"/>
              </w:rPr>
              <w:t>Парковского</w:t>
            </w:r>
            <w:proofErr w:type="spellEnd"/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сельского поселения Тихорецкого района,</w:t>
            </w:r>
            <w:r w:rsidR="00A377F6">
              <w:rPr>
                <w:rFonts w:eastAsia="OpenSymbol"/>
                <w:sz w:val="22"/>
                <w:szCs w:val="22"/>
                <w:lang w:eastAsia="ar-SA"/>
              </w:rPr>
              <w:t xml:space="preserve"> </w:t>
            </w:r>
            <w:r w:rsidRPr="001B3811">
              <w:rPr>
                <w:rFonts w:eastAsia="OpenSymbol"/>
                <w:sz w:val="22"/>
                <w:szCs w:val="22"/>
                <w:lang w:eastAsia="ar-SA"/>
              </w:rPr>
              <w:t>администрация</w:t>
            </w:r>
          </w:p>
        </w:tc>
      </w:tr>
      <w:tr w:rsidR="001B3811" w:rsidRPr="001B3811" w:rsidTr="001B3811">
        <w:trPr>
          <w:trHeight w:val="238"/>
        </w:trPr>
        <w:tc>
          <w:tcPr>
            <w:tcW w:w="875" w:type="dxa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800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</w:tcBorders>
          </w:tcPr>
          <w:p w:rsidR="001B3811" w:rsidRPr="00881A82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881A82" w:rsidRDefault="00336C1A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881A82">
              <w:rPr>
                <w:rFonts w:eastAsia="OpenSymbol"/>
                <w:sz w:val="22"/>
                <w:szCs w:val="22"/>
                <w:lang w:eastAsia="ar-SA"/>
              </w:rPr>
              <w:t>2025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881A82" w:rsidRDefault="00916259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>320,0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881A82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881A82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881A82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881A82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881A82" w:rsidRDefault="00916259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>320,0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881A82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881A82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tabs>
                <w:tab w:val="left" w:pos="1560"/>
              </w:tabs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rPr>
          <w:trHeight w:val="238"/>
        </w:trPr>
        <w:tc>
          <w:tcPr>
            <w:tcW w:w="875" w:type="dxa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800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</w:tcBorders>
          </w:tcPr>
          <w:p w:rsidR="001B3811" w:rsidRPr="00881A82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881A82" w:rsidRDefault="00336C1A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881A82">
              <w:rPr>
                <w:rFonts w:eastAsia="OpenSymbol"/>
                <w:sz w:val="22"/>
                <w:szCs w:val="22"/>
                <w:lang w:eastAsia="ar-SA"/>
              </w:rPr>
              <w:t>2026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881A82" w:rsidRDefault="00916259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>320,0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881A82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881A82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881A82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881A82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881A82" w:rsidRDefault="00916259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>320,0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881A82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881A82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tabs>
                <w:tab w:val="left" w:pos="1560"/>
              </w:tabs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rPr>
          <w:trHeight w:val="238"/>
        </w:trPr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8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1B3811" w:rsidRPr="00881A82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881A82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881A82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881A82" w:rsidRDefault="007A2626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>952,0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881A82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881A82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881A82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881A82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881A82" w:rsidRDefault="007A2626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>952,0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881A82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881A82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tabs>
                <w:tab w:val="left" w:pos="1560"/>
              </w:tabs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rPr>
          <w:trHeight w:val="238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387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2B291F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Цель № 2</w:t>
            </w:r>
            <w:r w:rsidRPr="001B3811">
              <w:rPr>
                <w:rFonts w:eastAsia="OpenSymbol"/>
                <w:sz w:val="22"/>
                <w:szCs w:val="22"/>
                <w:lang w:eastAsia="ar-SA"/>
              </w:rPr>
              <w:tab/>
              <w:t>Озеленение территории поселения</w:t>
            </w:r>
          </w:p>
        </w:tc>
      </w:tr>
      <w:tr w:rsidR="001B3811" w:rsidRPr="001B3811" w:rsidTr="001B3811">
        <w:trPr>
          <w:trHeight w:val="238"/>
        </w:trPr>
        <w:tc>
          <w:tcPr>
            <w:tcW w:w="14745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              Задача № 2.1</w:t>
            </w:r>
            <w:r w:rsidRPr="001B3811">
              <w:rPr>
                <w:rFonts w:eastAsia="OpenSymbol"/>
                <w:sz w:val="22"/>
                <w:szCs w:val="22"/>
                <w:lang w:eastAsia="ar-SA"/>
              </w:rPr>
              <w:tab/>
              <w:t>приведение в качественное состояние элементов благоустройства</w:t>
            </w:r>
          </w:p>
        </w:tc>
      </w:tr>
      <w:tr w:rsidR="001B3811" w:rsidRPr="001B3811" w:rsidTr="001B3811">
        <w:trPr>
          <w:trHeight w:val="238"/>
        </w:trPr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2.1.1</w:t>
            </w:r>
          </w:p>
        </w:tc>
        <w:tc>
          <w:tcPr>
            <w:tcW w:w="2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811" w:rsidRPr="001B3811" w:rsidRDefault="001B3811" w:rsidP="00505322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Расходы на озеленение, снос, и омоложение деревьев, цветочное оформление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881A82" w:rsidRDefault="001B3811" w:rsidP="00505322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881A82">
              <w:rPr>
                <w:rFonts w:eastAsia="OpenSymbol"/>
                <w:sz w:val="22"/>
                <w:szCs w:val="22"/>
                <w:lang w:eastAsia="ar-SA"/>
              </w:rPr>
              <w:t>202</w:t>
            </w:r>
            <w:r w:rsidR="00505322" w:rsidRPr="00881A82">
              <w:rPr>
                <w:rFonts w:eastAsia="OpenSymbo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881A82" w:rsidRDefault="009823A2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881A82">
              <w:rPr>
                <w:rFonts w:eastAsia="OpenSymbol"/>
                <w:sz w:val="22"/>
                <w:szCs w:val="22"/>
                <w:lang w:eastAsia="ar-SA"/>
              </w:rPr>
              <w:t>7</w:t>
            </w:r>
            <w:r w:rsidR="00653FE9">
              <w:rPr>
                <w:rFonts w:eastAsia="OpenSymbol"/>
                <w:sz w:val="22"/>
                <w:szCs w:val="22"/>
                <w:lang w:eastAsia="ar-SA"/>
              </w:rPr>
              <w:t>26,5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881A82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881A82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881A82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881A82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881A82" w:rsidRDefault="007A2626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>726,5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881A82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881A82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tabs>
                <w:tab w:val="left" w:pos="1560"/>
              </w:tabs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bookmarkStart w:id="1" w:name="OLE_LINK1"/>
            <w:bookmarkStart w:id="2" w:name="OLE_LINK2"/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Озеленение территории поселения </w:t>
            </w:r>
            <w:bookmarkEnd w:id="1"/>
            <w:bookmarkEnd w:id="2"/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МКУ «ЦРП  </w:t>
            </w:r>
          </w:p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1B3811">
              <w:rPr>
                <w:rFonts w:eastAsia="OpenSymbol"/>
                <w:sz w:val="22"/>
                <w:szCs w:val="22"/>
                <w:lang w:eastAsia="ar-SA"/>
              </w:rPr>
              <w:t>Парковского</w:t>
            </w:r>
            <w:proofErr w:type="spellEnd"/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сельского поселения </w:t>
            </w:r>
            <w:proofErr w:type="gramStart"/>
            <w:r w:rsidRPr="001B3811">
              <w:rPr>
                <w:rFonts w:eastAsia="OpenSymbol"/>
                <w:sz w:val="22"/>
                <w:szCs w:val="22"/>
                <w:lang w:eastAsia="ar-SA"/>
              </w:rPr>
              <w:t>ТР</w:t>
            </w:r>
            <w:proofErr w:type="gramEnd"/>
            <w:r w:rsidRPr="001B3811">
              <w:rPr>
                <w:rFonts w:eastAsia="OpenSymbol"/>
                <w:sz w:val="22"/>
                <w:szCs w:val="22"/>
                <w:lang w:eastAsia="ar-SA"/>
              </w:rPr>
              <w:t>», администрация</w:t>
            </w:r>
          </w:p>
        </w:tc>
      </w:tr>
      <w:tr w:rsidR="001B3811" w:rsidRPr="001B3811" w:rsidTr="001B3811">
        <w:trPr>
          <w:trHeight w:val="110"/>
        </w:trPr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8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881A82" w:rsidRDefault="00505322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881A82">
              <w:rPr>
                <w:rFonts w:eastAsia="OpenSymbol"/>
                <w:sz w:val="22"/>
                <w:szCs w:val="22"/>
                <w:lang w:eastAsia="ar-SA"/>
              </w:rPr>
              <w:t>2025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881A82" w:rsidRDefault="009823A2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881A82">
              <w:rPr>
                <w:rFonts w:eastAsia="OpenSymbol"/>
                <w:sz w:val="22"/>
                <w:szCs w:val="22"/>
                <w:lang w:eastAsia="ar-SA"/>
              </w:rPr>
              <w:t>7</w:t>
            </w:r>
            <w:r w:rsidR="007A2626">
              <w:rPr>
                <w:rFonts w:eastAsia="OpenSymbol"/>
                <w:sz w:val="22"/>
                <w:szCs w:val="22"/>
                <w:lang w:eastAsia="ar-SA"/>
              </w:rPr>
              <w:t>26,5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881A82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881A82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881A82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881A82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881A82" w:rsidRDefault="009823A2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881A82">
              <w:rPr>
                <w:rFonts w:eastAsia="OpenSymbol"/>
                <w:sz w:val="22"/>
                <w:szCs w:val="22"/>
                <w:lang w:eastAsia="ar-SA"/>
              </w:rPr>
              <w:t>7</w:t>
            </w:r>
            <w:r w:rsidR="007A2626">
              <w:rPr>
                <w:rFonts w:eastAsia="OpenSymbol"/>
                <w:sz w:val="22"/>
                <w:szCs w:val="22"/>
                <w:lang w:eastAsia="ar-SA"/>
              </w:rPr>
              <w:t>26,5</w:t>
            </w:r>
          </w:p>
        </w:tc>
        <w:tc>
          <w:tcPr>
            <w:tcW w:w="11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881A82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881A82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tabs>
                <w:tab w:val="left" w:pos="1560"/>
              </w:tabs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rPr>
          <w:trHeight w:val="110"/>
        </w:trPr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8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881A82" w:rsidRDefault="00505322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881A82">
              <w:rPr>
                <w:rFonts w:eastAsia="OpenSymbol"/>
                <w:sz w:val="22"/>
                <w:szCs w:val="22"/>
                <w:lang w:eastAsia="ar-SA"/>
              </w:rPr>
              <w:t>2026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881A82" w:rsidRDefault="009823A2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881A82">
              <w:rPr>
                <w:rFonts w:eastAsia="OpenSymbol"/>
                <w:sz w:val="22"/>
                <w:szCs w:val="22"/>
                <w:lang w:eastAsia="ar-SA"/>
              </w:rPr>
              <w:t>7</w:t>
            </w:r>
            <w:r w:rsidR="007A2626">
              <w:rPr>
                <w:rFonts w:eastAsia="OpenSymbol"/>
                <w:sz w:val="22"/>
                <w:szCs w:val="22"/>
                <w:lang w:eastAsia="ar-SA"/>
              </w:rPr>
              <w:t>26,5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881A82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881A82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881A82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881A82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881A82" w:rsidRDefault="009823A2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881A82">
              <w:rPr>
                <w:rFonts w:eastAsia="OpenSymbol"/>
                <w:sz w:val="22"/>
                <w:szCs w:val="22"/>
                <w:lang w:eastAsia="ar-SA"/>
              </w:rPr>
              <w:t>7</w:t>
            </w:r>
            <w:r w:rsidR="007A2626">
              <w:rPr>
                <w:rFonts w:eastAsia="OpenSymbol"/>
                <w:sz w:val="22"/>
                <w:szCs w:val="22"/>
                <w:lang w:eastAsia="ar-SA"/>
              </w:rPr>
              <w:t>26,5</w:t>
            </w:r>
          </w:p>
        </w:tc>
        <w:tc>
          <w:tcPr>
            <w:tcW w:w="11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881A82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881A82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tabs>
                <w:tab w:val="left" w:pos="1560"/>
              </w:tabs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rPr>
          <w:trHeight w:val="55"/>
        </w:trPr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8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881A82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881A82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881A82" w:rsidRDefault="009823A2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881A82">
              <w:rPr>
                <w:rFonts w:eastAsia="OpenSymbol"/>
                <w:sz w:val="22"/>
                <w:szCs w:val="22"/>
                <w:lang w:eastAsia="ar-SA"/>
              </w:rPr>
              <w:t>2</w:t>
            </w:r>
            <w:r w:rsidR="007A2626">
              <w:rPr>
                <w:rFonts w:eastAsia="OpenSymbol"/>
                <w:sz w:val="22"/>
                <w:szCs w:val="22"/>
                <w:lang w:eastAsia="ar-SA"/>
              </w:rPr>
              <w:t> </w:t>
            </w:r>
            <w:r w:rsidRPr="00881A82">
              <w:rPr>
                <w:rFonts w:eastAsia="OpenSymbol"/>
                <w:sz w:val="22"/>
                <w:szCs w:val="22"/>
                <w:lang w:eastAsia="ar-SA"/>
              </w:rPr>
              <w:t>1</w:t>
            </w:r>
            <w:r w:rsidR="007A2626">
              <w:rPr>
                <w:rFonts w:eastAsia="OpenSymbol"/>
                <w:sz w:val="22"/>
                <w:szCs w:val="22"/>
                <w:lang w:eastAsia="ar-SA"/>
              </w:rPr>
              <w:t>79,5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881A82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881A82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881A82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881A82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881A82" w:rsidRDefault="009823A2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881A82">
              <w:rPr>
                <w:rFonts w:eastAsia="OpenSymbol"/>
                <w:sz w:val="22"/>
                <w:szCs w:val="22"/>
                <w:lang w:eastAsia="ar-SA"/>
              </w:rPr>
              <w:t>2</w:t>
            </w:r>
            <w:r w:rsidR="007A2626">
              <w:rPr>
                <w:rFonts w:eastAsia="OpenSymbol"/>
                <w:sz w:val="22"/>
                <w:szCs w:val="22"/>
                <w:lang w:eastAsia="ar-SA"/>
              </w:rPr>
              <w:t> </w:t>
            </w:r>
            <w:r w:rsidRPr="00881A82">
              <w:rPr>
                <w:rFonts w:eastAsia="OpenSymbol"/>
                <w:sz w:val="22"/>
                <w:szCs w:val="22"/>
                <w:lang w:eastAsia="ar-SA"/>
              </w:rPr>
              <w:t>1</w:t>
            </w:r>
            <w:r w:rsidR="007A2626">
              <w:rPr>
                <w:rFonts w:eastAsia="OpenSymbol"/>
                <w:sz w:val="22"/>
                <w:szCs w:val="22"/>
                <w:lang w:eastAsia="ar-SA"/>
              </w:rPr>
              <w:t>79,5</w:t>
            </w:r>
          </w:p>
        </w:tc>
        <w:tc>
          <w:tcPr>
            <w:tcW w:w="11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881A82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881A82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tabs>
                <w:tab w:val="left" w:pos="1560"/>
              </w:tabs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rPr>
          <w:trHeight w:val="55"/>
        </w:trPr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3501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505322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Цель № 3</w:t>
            </w:r>
          </w:p>
        </w:tc>
        <w:tc>
          <w:tcPr>
            <w:tcW w:w="10369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Улучшение содержания мест захоронений, расположенных на территории </w:t>
            </w:r>
            <w:proofErr w:type="spellStart"/>
            <w:r w:rsidRPr="001B3811">
              <w:rPr>
                <w:rFonts w:eastAsia="OpenSymbol"/>
                <w:sz w:val="22"/>
                <w:szCs w:val="22"/>
                <w:lang w:eastAsia="ar-SA"/>
              </w:rPr>
              <w:t>Парковского</w:t>
            </w:r>
            <w:proofErr w:type="spellEnd"/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сельского поселения, развитие структуры благоустройства территории сельского поселения</w:t>
            </w:r>
          </w:p>
        </w:tc>
      </w:tr>
      <w:tr w:rsidR="001B3811" w:rsidRPr="001B3811" w:rsidTr="001B3811">
        <w:trPr>
          <w:trHeight w:val="55"/>
        </w:trPr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3501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2B291F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Задача № 3.1.</w:t>
            </w:r>
          </w:p>
        </w:tc>
        <w:tc>
          <w:tcPr>
            <w:tcW w:w="10369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D70E8D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Проведение работ по санитарной очистке и благоустройству действующих кладбищ с соблюдением санитарно-эпидемиологических и экологических норм</w:t>
            </w:r>
          </w:p>
        </w:tc>
      </w:tr>
      <w:tr w:rsidR="001B3811" w:rsidRPr="001B3811" w:rsidTr="001B3811">
        <w:trPr>
          <w:trHeight w:val="241"/>
        </w:trPr>
        <w:tc>
          <w:tcPr>
            <w:tcW w:w="875" w:type="dxa"/>
            <w:vMerge w:val="restart"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3.1.1</w:t>
            </w:r>
          </w:p>
        </w:tc>
        <w:tc>
          <w:tcPr>
            <w:tcW w:w="2792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Организация и содержание мест захоронений – 3-х кладбищ</w:t>
            </w:r>
          </w:p>
          <w:p w:rsidR="001B3811" w:rsidRPr="001B3811" w:rsidRDefault="001B3811" w:rsidP="00D70E8D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(возмещение расходов по предоставлению услуг по погребению, подсыпка дорог, вывоз мусора, вырубка авар</w:t>
            </w:r>
            <w:proofErr w:type="gramStart"/>
            <w:r w:rsidRPr="001B3811">
              <w:rPr>
                <w:rFonts w:eastAsia="OpenSymbol"/>
                <w:sz w:val="22"/>
                <w:szCs w:val="22"/>
                <w:lang w:eastAsia="ar-SA"/>
              </w:rPr>
              <w:t>.</w:t>
            </w:r>
            <w:proofErr w:type="gramEnd"/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</w:t>
            </w:r>
            <w:proofErr w:type="gramStart"/>
            <w:r w:rsidRPr="001B3811">
              <w:rPr>
                <w:rFonts w:eastAsia="OpenSymbol"/>
                <w:sz w:val="22"/>
                <w:szCs w:val="22"/>
                <w:lang w:eastAsia="ar-SA"/>
              </w:rPr>
              <w:t>д</w:t>
            </w:r>
            <w:proofErr w:type="gramEnd"/>
            <w:r w:rsidRPr="001B3811">
              <w:rPr>
                <w:rFonts w:eastAsia="OpenSymbol"/>
                <w:sz w:val="22"/>
                <w:szCs w:val="22"/>
                <w:lang w:eastAsia="ar-SA"/>
              </w:rPr>
              <w:t>еревьев и поросли, чистка лесополос, установка нового забора), выполнение работ по наполнению системы учета захоронений по ГИС «</w:t>
            </w:r>
            <w:proofErr w:type="spellStart"/>
            <w:r w:rsidRPr="001B3811">
              <w:rPr>
                <w:rFonts w:eastAsia="OpenSymbol"/>
                <w:sz w:val="22"/>
                <w:szCs w:val="22"/>
                <w:lang w:eastAsia="ar-SA"/>
              </w:rPr>
              <w:t>Сталкер</w:t>
            </w:r>
            <w:proofErr w:type="spellEnd"/>
            <w:r w:rsidRPr="001B3811">
              <w:rPr>
                <w:rFonts w:eastAsia="OpenSymbol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709" w:type="dxa"/>
            <w:gridSpan w:val="3"/>
            <w:vMerge w:val="restart"/>
            <w:tcBorders>
              <w:lef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1B3811" w:rsidRPr="009823A2" w:rsidRDefault="001B3811" w:rsidP="002B291F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823A2">
              <w:rPr>
                <w:rFonts w:eastAsia="OpenSymbol"/>
                <w:sz w:val="22"/>
                <w:szCs w:val="22"/>
                <w:lang w:eastAsia="ar-SA"/>
              </w:rPr>
              <w:t>202</w:t>
            </w:r>
            <w:r w:rsidR="002B291F" w:rsidRPr="009823A2">
              <w:rPr>
                <w:rFonts w:eastAsia="OpenSymbo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811" w:rsidRPr="009823A2" w:rsidRDefault="00D70E8D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823A2">
              <w:rPr>
                <w:rFonts w:eastAsia="OpenSymbol"/>
                <w:sz w:val="22"/>
                <w:szCs w:val="22"/>
                <w:lang w:eastAsia="ar-SA"/>
              </w:rPr>
              <w:t>650,0</w:t>
            </w:r>
          </w:p>
        </w:tc>
        <w:tc>
          <w:tcPr>
            <w:tcW w:w="1136" w:type="dxa"/>
            <w:gridSpan w:val="5"/>
            <w:tcBorders>
              <w:left w:val="single" w:sz="4" w:space="0" w:color="000000"/>
              <w:bottom w:val="single" w:sz="4" w:space="0" w:color="auto"/>
            </w:tcBorders>
          </w:tcPr>
          <w:p w:rsidR="001B3811" w:rsidRPr="009823A2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823A2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1B3811" w:rsidRPr="009823A2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823A2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1B3811" w:rsidRPr="009823A2" w:rsidRDefault="00D70E8D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823A2">
              <w:rPr>
                <w:rFonts w:eastAsia="OpenSymbol"/>
                <w:sz w:val="22"/>
                <w:szCs w:val="22"/>
                <w:lang w:eastAsia="ar-SA"/>
              </w:rPr>
              <w:t>650,0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auto"/>
            </w:tcBorders>
          </w:tcPr>
          <w:p w:rsidR="001B3811" w:rsidRPr="009823A2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823A2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401" w:type="dxa"/>
            <w:gridSpan w:val="3"/>
            <w:vMerge w:val="restart"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tabs>
                <w:tab w:val="left" w:pos="1560"/>
              </w:tabs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bookmarkStart w:id="3" w:name="OLE_LINK7"/>
            <w:bookmarkStart w:id="4" w:name="OLE_LINK8"/>
            <w:r w:rsidRPr="001B3811">
              <w:rPr>
                <w:rFonts w:eastAsia="OpenSymbol"/>
                <w:sz w:val="22"/>
                <w:szCs w:val="22"/>
                <w:lang w:eastAsia="ar-SA"/>
              </w:rPr>
              <w:t>улучшение содержания мест захоронения</w:t>
            </w:r>
            <w:bookmarkEnd w:id="3"/>
            <w:bookmarkEnd w:id="4"/>
          </w:p>
        </w:tc>
        <w:tc>
          <w:tcPr>
            <w:tcW w:w="17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МКУ «ЦРП  </w:t>
            </w:r>
          </w:p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1B3811">
              <w:rPr>
                <w:rFonts w:eastAsia="OpenSymbol"/>
                <w:sz w:val="22"/>
                <w:szCs w:val="22"/>
                <w:lang w:eastAsia="ar-SA"/>
              </w:rPr>
              <w:t>Парковского</w:t>
            </w:r>
            <w:proofErr w:type="spellEnd"/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сельского поселения Тихорецкого район, администрация</w:t>
            </w:r>
          </w:p>
        </w:tc>
      </w:tr>
      <w:tr w:rsidR="001B3811" w:rsidRPr="001B3811" w:rsidTr="001B3811">
        <w:trPr>
          <w:trHeight w:val="281"/>
        </w:trPr>
        <w:tc>
          <w:tcPr>
            <w:tcW w:w="875" w:type="dxa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92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9823A2" w:rsidRDefault="002B291F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823A2">
              <w:rPr>
                <w:rFonts w:eastAsia="OpenSymbol"/>
                <w:sz w:val="22"/>
                <w:szCs w:val="22"/>
                <w:lang w:eastAsia="ar-SA"/>
              </w:rPr>
              <w:t>2025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811" w:rsidRPr="009823A2" w:rsidRDefault="00D70E8D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823A2">
              <w:rPr>
                <w:rFonts w:eastAsia="OpenSymbol"/>
                <w:sz w:val="22"/>
                <w:szCs w:val="22"/>
                <w:lang w:eastAsia="ar-SA"/>
              </w:rPr>
              <w:t>700,0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9823A2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823A2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9823A2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823A2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9823A2" w:rsidRDefault="00D70E8D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823A2">
              <w:rPr>
                <w:rFonts w:eastAsia="OpenSymbol"/>
                <w:sz w:val="22"/>
                <w:szCs w:val="22"/>
                <w:lang w:eastAsia="ar-SA"/>
              </w:rPr>
              <w:t>700,0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9823A2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823A2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401" w:type="dxa"/>
            <w:gridSpan w:val="3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tabs>
                <w:tab w:val="left" w:pos="1560"/>
              </w:tabs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rPr>
          <w:trHeight w:val="310"/>
        </w:trPr>
        <w:tc>
          <w:tcPr>
            <w:tcW w:w="875" w:type="dxa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92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9823A2" w:rsidRDefault="002B291F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823A2">
              <w:rPr>
                <w:rFonts w:eastAsia="OpenSymbol"/>
                <w:sz w:val="22"/>
                <w:szCs w:val="22"/>
                <w:lang w:eastAsia="ar-SA"/>
              </w:rPr>
              <w:t>2026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811" w:rsidRPr="009823A2" w:rsidRDefault="00D70E8D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823A2">
              <w:rPr>
                <w:rFonts w:eastAsia="OpenSymbol"/>
                <w:sz w:val="22"/>
                <w:szCs w:val="22"/>
                <w:lang w:eastAsia="ar-SA"/>
              </w:rPr>
              <w:t>700,0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9823A2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823A2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9823A2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823A2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9823A2" w:rsidRDefault="00D70E8D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823A2">
              <w:rPr>
                <w:rFonts w:eastAsia="OpenSymbol"/>
                <w:sz w:val="22"/>
                <w:szCs w:val="22"/>
                <w:lang w:eastAsia="ar-SA"/>
              </w:rPr>
              <w:t>700,0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9823A2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823A2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401" w:type="dxa"/>
            <w:gridSpan w:val="3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tabs>
                <w:tab w:val="left" w:pos="1560"/>
              </w:tabs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rPr>
          <w:trHeight w:val="741"/>
        </w:trPr>
        <w:tc>
          <w:tcPr>
            <w:tcW w:w="87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92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9823A2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823A2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811" w:rsidRPr="009823A2" w:rsidRDefault="00D70E8D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823A2">
              <w:rPr>
                <w:rFonts w:eastAsia="OpenSymbol"/>
                <w:sz w:val="22"/>
                <w:szCs w:val="22"/>
                <w:lang w:eastAsia="ar-SA"/>
              </w:rPr>
              <w:t>2 050,0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9823A2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823A2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9823A2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823A2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9823A2" w:rsidRDefault="00D70E8D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823A2">
              <w:rPr>
                <w:rFonts w:eastAsia="OpenSymbol"/>
                <w:sz w:val="22"/>
                <w:szCs w:val="22"/>
                <w:lang w:eastAsia="ar-SA"/>
              </w:rPr>
              <w:t>2 050,0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9823A2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9823A2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401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tabs>
                <w:tab w:val="left" w:pos="1560"/>
              </w:tabs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rPr>
          <w:trHeight w:val="27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3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  <w:p w:rsidR="001B3811" w:rsidRPr="001B3811" w:rsidRDefault="001B3811" w:rsidP="00D70E8D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Цель № 4</w:t>
            </w:r>
          </w:p>
        </w:tc>
        <w:tc>
          <w:tcPr>
            <w:tcW w:w="1037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повышение уровня внешнего благоустройства и санитарного содержания населённых пунктов </w:t>
            </w:r>
            <w:proofErr w:type="spellStart"/>
            <w:r w:rsidRPr="001B3811">
              <w:rPr>
                <w:rFonts w:eastAsia="OpenSymbol"/>
                <w:sz w:val="22"/>
                <w:szCs w:val="22"/>
                <w:lang w:eastAsia="ar-SA"/>
              </w:rPr>
              <w:t>Парковского</w:t>
            </w:r>
            <w:proofErr w:type="spellEnd"/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сельского поселения Тихорецкого района;</w:t>
            </w:r>
          </w:p>
        </w:tc>
      </w:tr>
      <w:tr w:rsidR="001B3811" w:rsidRPr="001B3811" w:rsidTr="001B3811">
        <w:trPr>
          <w:trHeight w:val="27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3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Задача № 4.1</w:t>
            </w:r>
          </w:p>
        </w:tc>
        <w:tc>
          <w:tcPr>
            <w:tcW w:w="1037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color w:val="000000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color w:val="000000"/>
                <w:sz w:val="22"/>
                <w:szCs w:val="22"/>
                <w:lang w:eastAsia="ar-SA"/>
              </w:rPr>
              <w:t>Приведение в качественное состояние элементов благоустройства</w:t>
            </w:r>
          </w:p>
        </w:tc>
      </w:tr>
      <w:tr w:rsidR="001B3811" w:rsidRPr="001B3811" w:rsidTr="001B3811">
        <w:trPr>
          <w:trHeight w:val="270"/>
        </w:trPr>
        <w:tc>
          <w:tcPr>
            <w:tcW w:w="87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4.1.0.</w:t>
            </w:r>
          </w:p>
        </w:tc>
        <w:tc>
          <w:tcPr>
            <w:tcW w:w="278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811" w:rsidRPr="001B3811" w:rsidRDefault="001B3811" w:rsidP="00D70E8D">
            <w:pPr>
              <w:suppressAutoHyphens/>
              <w:snapToGrid w:val="0"/>
              <w:rPr>
                <w:rFonts w:eastAsia="Cambria"/>
                <w:sz w:val="22"/>
                <w:szCs w:val="22"/>
                <w:lang w:eastAsia="ar-SA"/>
              </w:rPr>
            </w:pPr>
            <w:proofErr w:type="gramStart"/>
            <w:r w:rsidRPr="001B3811">
              <w:rPr>
                <w:rFonts w:eastAsia="Cambria"/>
                <w:sz w:val="22"/>
                <w:szCs w:val="22"/>
                <w:lang w:eastAsia="ar-SA"/>
              </w:rPr>
              <w:t>Приобретение и установка элементов благоустройства (скамейки парковые, уличные урны, детские качели, сиденья, коврики,</w:t>
            </w:r>
            <w:r w:rsidR="00D70E8D">
              <w:rPr>
                <w:rFonts w:eastAsia="Cambria"/>
                <w:sz w:val="22"/>
                <w:szCs w:val="22"/>
                <w:lang w:eastAsia="ar-SA"/>
              </w:rPr>
              <w:t xml:space="preserve"> </w:t>
            </w:r>
            <w:r w:rsidRPr="001B3811">
              <w:rPr>
                <w:rFonts w:eastAsia="Cambria"/>
                <w:sz w:val="22"/>
                <w:szCs w:val="22"/>
                <w:lang w:eastAsia="ar-SA"/>
              </w:rPr>
              <w:t>спортивный инвентарь для детских площадок, световые фигурки для парка, таблички</w:t>
            </w:r>
            <w:proofErr w:type="gramEnd"/>
          </w:p>
        </w:tc>
        <w:tc>
          <w:tcPr>
            <w:tcW w:w="708" w:type="dxa"/>
            <w:gridSpan w:val="3"/>
            <w:vMerge w:val="restart"/>
            <w:tcBorders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Cambria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D70E8D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202</w:t>
            </w:r>
            <w:r w:rsidR="00D70E8D">
              <w:rPr>
                <w:rFonts w:eastAsia="OpenSymbo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3F6234" w:rsidRDefault="00A178E7" w:rsidP="00A178E7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 xml:space="preserve">  </w:t>
            </w:r>
            <w:r w:rsidR="00653FE9">
              <w:rPr>
                <w:rFonts w:eastAsia="OpenSymbol"/>
                <w:sz w:val="22"/>
                <w:szCs w:val="22"/>
                <w:lang w:eastAsia="ar-SA"/>
              </w:rPr>
              <w:t>447,5</w:t>
            </w:r>
          </w:p>
        </w:tc>
        <w:tc>
          <w:tcPr>
            <w:tcW w:w="114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A2626" w:rsidRPr="003F6234" w:rsidRDefault="007A2626" w:rsidP="007A2626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>447,5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color w:val="000000"/>
                <w:sz w:val="22"/>
                <w:szCs w:val="22"/>
                <w:lang w:eastAsia="ar-SA"/>
              </w:rPr>
            </w:pPr>
            <w:bookmarkStart w:id="5" w:name="OLE_LINK3"/>
            <w:bookmarkStart w:id="6" w:name="OLE_LINK4"/>
            <w:r w:rsidRPr="001B3811">
              <w:rPr>
                <w:rFonts w:eastAsia="OpenSymbol"/>
                <w:color w:val="000000"/>
                <w:sz w:val="22"/>
                <w:szCs w:val="22"/>
                <w:lang w:eastAsia="ar-SA"/>
              </w:rPr>
              <w:t>приведение в качественное состояние элементов благоустройства</w:t>
            </w:r>
            <w:bookmarkEnd w:id="5"/>
            <w:bookmarkEnd w:id="6"/>
          </w:p>
        </w:tc>
        <w:tc>
          <w:tcPr>
            <w:tcW w:w="198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7A2626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администрация  </w:t>
            </w:r>
            <w:proofErr w:type="spellStart"/>
            <w:r w:rsidRPr="001B3811">
              <w:rPr>
                <w:rFonts w:eastAsia="OpenSymbol"/>
                <w:sz w:val="22"/>
                <w:szCs w:val="22"/>
                <w:lang w:eastAsia="ar-SA"/>
              </w:rPr>
              <w:t>Парковского</w:t>
            </w:r>
            <w:proofErr w:type="spellEnd"/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сельского поселения Тихорецкого района</w:t>
            </w:r>
          </w:p>
        </w:tc>
      </w:tr>
      <w:tr w:rsidR="001B3811" w:rsidRPr="001B3811" w:rsidTr="001B3811">
        <w:trPr>
          <w:trHeight w:val="90"/>
        </w:trPr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D70E8D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>2025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3F6234" w:rsidRDefault="00A178E7" w:rsidP="00A178E7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 xml:space="preserve">   </w:t>
            </w:r>
            <w:r w:rsidR="007A2626">
              <w:rPr>
                <w:rFonts w:eastAsia="OpenSymbol"/>
                <w:sz w:val="22"/>
                <w:szCs w:val="22"/>
                <w:lang w:eastAsia="ar-SA"/>
              </w:rPr>
              <w:t>465,0</w:t>
            </w:r>
          </w:p>
        </w:tc>
        <w:tc>
          <w:tcPr>
            <w:tcW w:w="11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3F6234" w:rsidRDefault="007A2626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>465,0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rPr>
          <w:trHeight w:val="90"/>
        </w:trPr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D70E8D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>2026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3F6234" w:rsidRDefault="007A2626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>465,0</w:t>
            </w:r>
          </w:p>
        </w:tc>
        <w:tc>
          <w:tcPr>
            <w:tcW w:w="114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3F6234" w:rsidRDefault="007A2626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>465,0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rPr>
          <w:trHeight w:val="45"/>
        </w:trPr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3F6234" w:rsidRDefault="00A178E7" w:rsidP="009C029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>1</w:t>
            </w:r>
            <w:r w:rsidR="007A2626">
              <w:rPr>
                <w:rFonts w:eastAsia="OpenSymbol"/>
                <w:sz w:val="22"/>
                <w:szCs w:val="22"/>
                <w:lang w:eastAsia="ar-SA"/>
              </w:rPr>
              <w:t>377,5</w:t>
            </w:r>
          </w:p>
        </w:tc>
        <w:tc>
          <w:tcPr>
            <w:tcW w:w="114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3F6234" w:rsidRDefault="00A178E7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>1</w:t>
            </w:r>
            <w:r w:rsidR="007A2626">
              <w:rPr>
                <w:rFonts w:eastAsia="OpenSymbol"/>
                <w:sz w:val="22"/>
                <w:szCs w:val="22"/>
                <w:lang w:eastAsia="ar-SA"/>
              </w:rPr>
              <w:t>377,5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A178E7" w:rsidRPr="001B3811" w:rsidTr="001B3811"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178E7" w:rsidRPr="001B3811" w:rsidRDefault="00A178E7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4.1.</w:t>
            </w:r>
            <w:r w:rsidR="00046D3E">
              <w:rPr>
                <w:rFonts w:eastAsia="OpenSymbol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178E7" w:rsidRDefault="00A178E7" w:rsidP="009823A2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 xml:space="preserve">Устройство детских игровых площадок с покрытием: </w:t>
            </w:r>
            <w:proofErr w:type="spellStart"/>
            <w:r>
              <w:rPr>
                <w:rFonts w:eastAsia="OpenSymbol"/>
                <w:sz w:val="22"/>
                <w:szCs w:val="22"/>
                <w:lang w:eastAsia="ar-SA"/>
              </w:rPr>
              <w:t>п</w:t>
            </w:r>
            <w:proofErr w:type="gramStart"/>
            <w:r>
              <w:rPr>
                <w:rFonts w:eastAsia="OpenSymbol"/>
                <w:sz w:val="22"/>
                <w:szCs w:val="22"/>
                <w:lang w:eastAsia="ar-SA"/>
              </w:rPr>
              <w:t>.П</w:t>
            </w:r>
            <w:proofErr w:type="gramEnd"/>
            <w:r>
              <w:rPr>
                <w:rFonts w:eastAsia="OpenSymbol"/>
                <w:sz w:val="22"/>
                <w:szCs w:val="22"/>
                <w:lang w:eastAsia="ar-SA"/>
              </w:rPr>
              <w:t>арковый</w:t>
            </w:r>
            <w:proofErr w:type="spellEnd"/>
            <w:r>
              <w:rPr>
                <w:rFonts w:eastAsia="OpenSymbol"/>
                <w:sz w:val="22"/>
                <w:szCs w:val="22"/>
                <w:lang w:eastAsia="ar-SA"/>
              </w:rPr>
              <w:t xml:space="preserve">: ул.Гагарина,5а, Гагарина,8, </w:t>
            </w:r>
            <w:proofErr w:type="spellStart"/>
            <w:r>
              <w:rPr>
                <w:rFonts w:eastAsia="OpenSymbol"/>
                <w:sz w:val="22"/>
                <w:szCs w:val="22"/>
                <w:lang w:eastAsia="ar-SA"/>
              </w:rPr>
              <w:t>ул.Гагарина</w:t>
            </w:r>
            <w:proofErr w:type="spellEnd"/>
            <w:r>
              <w:rPr>
                <w:rFonts w:eastAsia="OpenSymbol"/>
                <w:sz w:val="22"/>
                <w:szCs w:val="22"/>
                <w:lang w:eastAsia="ar-SA"/>
              </w:rPr>
              <w:t xml:space="preserve"> 25а-21г – 2024 год;</w:t>
            </w:r>
          </w:p>
          <w:p w:rsidR="00A178E7" w:rsidRDefault="00A178E7" w:rsidP="009823A2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proofErr w:type="spellStart"/>
            <w:r>
              <w:rPr>
                <w:rFonts w:eastAsia="OpenSymbol"/>
                <w:sz w:val="22"/>
                <w:szCs w:val="22"/>
                <w:lang w:eastAsia="ar-SA"/>
              </w:rPr>
              <w:t>ул</w:t>
            </w:r>
            <w:proofErr w:type="gramStart"/>
            <w:r>
              <w:rPr>
                <w:rFonts w:eastAsia="OpenSymbol"/>
                <w:sz w:val="22"/>
                <w:szCs w:val="22"/>
                <w:lang w:eastAsia="ar-SA"/>
              </w:rPr>
              <w:t>.Г</w:t>
            </w:r>
            <w:proofErr w:type="gramEnd"/>
            <w:r>
              <w:rPr>
                <w:rFonts w:eastAsia="OpenSymbol"/>
                <w:sz w:val="22"/>
                <w:szCs w:val="22"/>
                <w:lang w:eastAsia="ar-SA"/>
              </w:rPr>
              <w:t>агарина</w:t>
            </w:r>
            <w:proofErr w:type="spellEnd"/>
            <w:r>
              <w:rPr>
                <w:rFonts w:eastAsia="OpenSymbol"/>
                <w:sz w:val="22"/>
                <w:szCs w:val="22"/>
                <w:lang w:eastAsia="ar-SA"/>
              </w:rPr>
              <w:t xml:space="preserve">, 9,3,3а, 16а, </w:t>
            </w:r>
            <w:proofErr w:type="spellStart"/>
            <w:r>
              <w:rPr>
                <w:rFonts w:eastAsia="OpenSymbol"/>
                <w:sz w:val="22"/>
                <w:szCs w:val="22"/>
                <w:lang w:eastAsia="ar-SA"/>
              </w:rPr>
              <w:t>ул.Дружбы</w:t>
            </w:r>
            <w:proofErr w:type="spellEnd"/>
            <w:r>
              <w:rPr>
                <w:rFonts w:eastAsia="OpenSymbol"/>
                <w:sz w:val="22"/>
                <w:szCs w:val="22"/>
                <w:lang w:eastAsia="ar-SA"/>
              </w:rPr>
              <w:t>, 7-8 – 2025 год</w:t>
            </w:r>
          </w:p>
          <w:p w:rsidR="00A178E7" w:rsidRPr="001B3811" w:rsidRDefault="00A178E7" w:rsidP="009823A2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proofErr w:type="spellStart"/>
            <w:r>
              <w:rPr>
                <w:rFonts w:eastAsia="OpenSymbol"/>
                <w:sz w:val="22"/>
                <w:szCs w:val="22"/>
                <w:lang w:eastAsia="ar-SA"/>
              </w:rPr>
              <w:t>пер</w:t>
            </w:r>
            <w:proofErr w:type="gramStart"/>
            <w:r>
              <w:rPr>
                <w:rFonts w:eastAsia="OpenSymbol"/>
                <w:sz w:val="22"/>
                <w:szCs w:val="22"/>
                <w:lang w:eastAsia="ar-SA"/>
              </w:rPr>
              <w:t>.Ш</w:t>
            </w:r>
            <w:proofErr w:type="gramEnd"/>
            <w:r>
              <w:rPr>
                <w:rFonts w:eastAsia="OpenSymbol"/>
                <w:sz w:val="22"/>
                <w:szCs w:val="22"/>
                <w:lang w:eastAsia="ar-SA"/>
              </w:rPr>
              <w:t>кольный</w:t>
            </w:r>
            <w:proofErr w:type="spellEnd"/>
            <w:r>
              <w:rPr>
                <w:rFonts w:eastAsia="OpenSymbol"/>
                <w:sz w:val="22"/>
                <w:szCs w:val="22"/>
                <w:lang w:eastAsia="ar-SA"/>
              </w:rPr>
              <w:t xml:space="preserve">, 7-8, </w:t>
            </w:r>
            <w:proofErr w:type="spellStart"/>
            <w:r>
              <w:rPr>
                <w:rFonts w:eastAsia="OpenSymbol"/>
                <w:sz w:val="22"/>
                <w:szCs w:val="22"/>
                <w:lang w:eastAsia="ar-SA"/>
              </w:rPr>
              <w:t>п.Садовый</w:t>
            </w:r>
            <w:proofErr w:type="spellEnd"/>
            <w:r>
              <w:rPr>
                <w:rFonts w:eastAsia="OpenSymbol"/>
                <w:sz w:val="22"/>
                <w:szCs w:val="22"/>
                <w:lang w:eastAsia="ar-SA"/>
              </w:rPr>
              <w:t xml:space="preserve"> – 2026 год</w:t>
            </w:r>
          </w:p>
        </w:tc>
        <w:tc>
          <w:tcPr>
            <w:tcW w:w="729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A178E7" w:rsidRPr="001B3811" w:rsidRDefault="00A178E7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78E7" w:rsidRPr="001B3811" w:rsidRDefault="00A178E7" w:rsidP="009823A2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202</w:t>
            </w:r>
            <w:r>
              <w:rPr>
                <w:rFonts w:eastAsia="OpenSymbo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E7" w:rsidRPr="001B3811" w:rsidRDefault="00A178E7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>500,0</w:t>
            </w:r>
          </w:p>
        </w:tc>
        <w:tc>
          <w:tcPr>
            <w:tcW w:w="11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78E7" w:rsidRPr="001B3811" w:rsidRDefault="00A178E7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78E7" w:rsidRPr="001B3811" w:rsidRDefault="00A178E7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78E7" w:rsidRPr="001B3811" w:rsidRDefault="00A178E7" w:rsidP="00A178E7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>500,0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78E7" w:rsidRPr="001B3811" w:rsidRDefault="00A178E7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178E7" w:rsidRPr="001B3811" w:rsidRDefault="00A178E7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color w:val="000000"/>
                <w:sz w:val="22"/>
                <w:szCs w:val="22"/>
                <w:lang w:eastAsia="ar-SA"/>
              </w:rPr>
              <w:t>приведение в качественное состояние элементов благоустройства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78E7" w:rsidRPr="001B3811" w:rsidRDefault="00A178E7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администрация  </w:t>
            </w:r>
            <w:proofErr w:type="spellStart"/>
            <w:r w:rsidRPr="001B3811">
              <w:rPr>
                <w:rFonts w:eastAsia="OpenSymbol"/>
                <w:sz w:val="22"/>
                <w:szCs w:val="22"/>
                <w:lang w:eastAsia="ar-SA"/>
              </w:rPr>
              <w:t>Парковского</w:t>
            </w:r>
            <w:proofErr w:type="spellEnd"/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сельского поселения Тихорецкого района</w:t>
            </w:r>
          </w:p>
        </w:tc>
      </w:tr>
      <w:tr w:rsidR="00A178E7" w:rsidRPr="001B3811" w:rsidTr="001B3811">
        <w:tc>
          <w:tcPr>
            <w:tcW w:w="875" w:type="dxa"/>
            <w:vMerge/>
            <w:tcBorders>
              <w:left w:val="single" w:sz="4" w:space="0" w:color="000000"/>
            </w:tcBorders>
          </w:tcPr>
          <w:p w:rsidR="00A178E7" w:rsidRPr="001B3811" w:rsidRDefault="00A178E7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78E7" w:rsidRPr="001B3811" w:rsidRDefault="00A178E7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vMerge/>
            <w:tcBorders>
              <w:left w:val="single" w:sz="4" w:space="0" w:color="auto"/>
            </w:tcBorders>
          </w:tcPr>
          <w:p w:rsidR="00A178E7" w:rsidRPr="001B3811" w:rsidRDefault="00A178E7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78E7" w:rsidRPr="001B3811" w:rsidRDefault="00A178E7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>2025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E7" w:rsidRPr="001B3811" w:rsidRDefault="00A178E7" w:rsidP="00A178E7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 xml:space="preserve">   600,0</w:t>
            </w:r>
          </w:p>
        </w:tc>
        <w:tc>
          <w:tcPr>
            <w:tcW w:w="11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78E7" w:rsidRPr="001B3811" w:rsidRDefault="00A178E7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78E7" w:rsidRPr="001B3811" w:rsidRDefault="00A178E7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78E7" w:rsidRPr="001B3811" w:rsidRDefault="00A178E7" w:rsidP="00A178E7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 xml:space="preserve">   600,0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78E7" w:rsidRPr="001B3811" w:rsidRDefault="00A178E7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A178E7" w:rsidRPr="001B3811" w:rsidRDefault="00A178E7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78E7" w:rsidRPr="001B3811" w:rsidRDefault="00A178E7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A178E7" w:rsidRPr="001B3811" w:rsidTr="001B3811">
        <w:tc>
          <w:tcPr>
            <w:tcW w:w="875" w:type="dxa"/>
            <w:vMerge/>
            <w:tcBorders>
              <w:left w:val="single" w:sz="4" w:space="0" w:color="000000"/>
            </w:tcBorders>
          </w:tcPr>
          <w:p w:rsidR="00A178E7" w:rsidRPr="001B3811" w:rsidRDefault="00A178E7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78E7" w:rsidRPr="001B3811" w:rsidRDefault="00A178E7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vMerge/>
            <w:tcBorders>
              <w:left w:val="single" w:sz="4" w:space="0" w:color="auto"/>
            </w:tcBorders>
          </w:tcPr>
          <w:p w:rsidR="00A178E7" w:rsidRPr="001B3811" w:rsidRDefault="00A178E7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78E7" w:rsidRPr="001B3811" w:rsidRDefault="00A178E7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>2026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E7" w:rsidRPr="001B3811" w:rsidRDefault="00A178E7" w:rsidP="00A178E7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 xml:space="preserve">   600,0</w:t>
            </w:r>
          </w:p>
        </w:tc>
        <w:tc>
          <w:tcPr>
            <w:tcW w:w="11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78E7" w:rsidRPr="001B3811" w:rsidRDefault="00A178E7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78E7" w:rsidRPr="001B3811" w:rsidRDefault="00A178E7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78E7" w:rsidRPr="001B3811" w:rsidRDefault="00A178E7" w:rsidP="00A178E7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 xml:space="preserve">   600,0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78E7" w:rsidRPr="001B3811" w:rsidRDefault="00A178E7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A178E7" w:rsidRPr="001B3811" w:rsidRDefault="00A178E7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78E7" w:rsidRPr="001B3811" w:rsidRDefault="00A178E7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A178E7" w:rsidRPr="001B3811" w:rsidTr="001B3811"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78E7" w:rsidRPr="001B3811" w:rsidRDefault="00A178E7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78E7" w:rsidRPr="001B3811" w:rsidRDefault="00A178E7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A178E7" w:rsidRPr="001B3811" w:rsidRDefault="00A178E7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78E7" w:rsidRPr="001B3811" w:rsidRDefault="00A178E7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E7" w:rsidRPr="001B3811" w:rsidRDefault="00A178E7" w:rsidP="00A178E7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>1700,0</w:t>
            </w:r>
          </w:p>
        </w:tc>
        <w:tc>
          <w:tcPr>
            <w:tcW w:w="11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78E7" w:rsidRPr="001B3811" w:rsidRDefault="00A178E7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78E7" w:rsidRPr="001B3811" w:rsidRDefault="00A178E7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78E7" w:rsidRPr="001B3811" w:rsidRDefault="00A178E7" w:rsidP="00A178E7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>1700,0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78E7" w:rsidRPr="001B3811" w:rsidRDefault="00A178E7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78E7" w:rsidRPr="001B3811" w:rsidRDefault="00A178E7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E7" w:rsidRPr="001B3811" w:rsidRDefault="00A178E7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046D3E" w:rsidRPr="001B3811" w:rsidTr="001B3811">
        <w:trPr>
          <w:trHeight w:val="240"/>
        </w:trPr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>4.1.2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D3E" w:rsidRPr="001B3811" w:rsidRDefault="00046D3E" w:rsidP="00D70E8D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Прочие ра</w:t>
            </w:r>
            <w:r>
              <w:rPr>
                <w:rFonts w:eastAsia="OpenSymbol"/>
                <w:sz w:val="22"/>
                <w:szCs w:val="22"/>
                <w:lang w:eastAsia="ar-SA"/>
              </w:rPr>
              <w:t xml:space="preserve">сходы ЦРП по </w:t>
            </w:r>
            <w:r>
              <w:rPr>
                <w:rFonts w:eastAsia="OpenSymbol"/>
                <w:sz w:val="22"/>
                <w:szCs w:val="22"/>
                <w:lang w:eastAsia="ar-SA"/>
              </w:rPr>
              <w:lastRenderedPageBreak/>
              <w:t xml:space="preserve">благоустройству: оплата услуг спецтехники, </w:t>
            </w: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оплата за услуги по вывозу крупногабаритного мусора</w:t>
            </w:r>
            <w:r>
              <w:rPr>
                <w:rFonts w:eastAsia="OpenSymbol"/>
                <w:sz w:val="22"/>
                <w:szCs w:val="22"/>
                <w:lang w:eastAsia="ar-SA"/>
              </w:rPr>
              <w:t>, оплата за проведение дезинсекции от клещей</w:t>
            </w:r>
          </w:p>
        </w:tc>
        <w:tc>
          <w:tcPr>
            <w:tcW w:w="729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46D3E" w:rsidRPr="001B3811" w:rsidRDefault="00046D3E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D3E" w:rsidRPr="001B3811" w:rsidRDefault="00046D3E" w:rsidP="00B014F8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202</w:t>
            </w:r>
            <w:r>
              <w:rPr>
                <w:rFonts w:eastAsia="OpenSymbo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D3E" w:rsidRPr="003F6234" w:rsidRDefault="00653FE9" w:rsidP="00653FE9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 xml:space="preserve">    645,0</w:t>
            </w:r>
          </w:p>
        </w:tc>
        <w:tc>
          <w:tcPr>
            <w:tcW w:w="11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D3E" w:rsidRPr="003F6234" w:rsidRDefault="00046D3E" w:rsidP="00653FE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>570,0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D3E" w:rsidRPr="001B3811" w:rsidRDefault="00046D3E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bookmarkStart w:id="7" w:name="OLE_LINK14"/>
            <w:bookmarkStart w:id="8" w:name="OLE_LINK15"/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благоустроенность </w:t>
            </w:r>
            <w:r w:rsidRPr="001B3811">
              <w:rPr>
                <w:rFonts w:eastAsia="OpenSymbol"/>
                <w:sz w:val="22"/>
                <w:szCs w:val="22"/>
                <w:lang w:eastAsia="ar-SA"/>
              </w:rPr>
              <w:lastRenderedPageBreak/>
              <w:t>населённых пунктов поселения</w:t>
            </w:r>
            <w:bookmarkEnd w:id="7"/>
            <w:bookmarkEnd w:id="8"/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lastRenderedPageBreak/>
              <w:t xml:space="preserve">администрация  </w:t>
            </w:r>
            <w:proofErr w:type="spellStart"/>
            <w:r w:rsidRPr="001B3811">
              <w:rPr>
                <w:rFonts w:eastAsia="OpenSymbol"/>
                <w:sz w:val="22"/>
                <w:szCs w:val="22"/>
                <w:lang w:eastAsia="ar-SA"/>
              </w:rPr>
              <w:lastRenderedPageBreak/>
              <w:t>Парковского</w:t>
            </w:r>
            <w:proofErr w:type="spellEnd"/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сельского поселения Тихорецкого района</w:t>
            </w:r>
          </w:p>
        </w:tc>
      </w:tr>
      <w:tr w:rsidR="00046D3E" w:rsidRPr="001B3811" w:rsidTr="001B3811"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D3E" w:rsidRPr="001B3811" w:rsidRDefault="00046D3E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046D3E" w:rsidRPr="001B3811" w:rsidRDefault="00046D3E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>2025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D3E" w:rsidRPr="003F6234" w:rsidRDefault="007A2626" w:rsidP="00B014F8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>669,5</w:t>
            </w:r>
          </w:p>
        </w:tc>
        <w:tc>
          <w:tcPr>
            <w:tcW w:w="114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46D3E" w:rsidRPr="003F6234" w:rsidRDefault="007A2626" w:rsidP="007A2626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>669,5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046D3E" w:rsidRPr="001B3811" w:rsidTr="001B3811"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D3E" w:rsidRPr="001B3811" w:rsidRDefault="00046D3E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046D3E" w:rsidRPr="001B3811" w:rsidRDefault="00046D3E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>2026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D3E" w:rsidRPr="003F6234" w:rsidRDefault="007A2626" w:rsidP="00B014F8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>669,5</w:t>
            </w:r>
          </w:p>
        </w:tc>
        <w:tc>
          <w:tcPr>
            <w:tcW w:w="114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46D3E" w:rsidRPr="003F6234" w:rsidRDefault="007A2626" w:rsidP="007A2626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>669,5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046D3E" w:rsidRPr="001B3811" w:rsidTr="001B3811">
        <w:trPr>
          <w:trHeight w:val="535"/>
        </w:trPr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6D3E" w:rsidRPr="001B3811" w:rsidRDefault="00046D3E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046D3E" w:rsidRPr="001B3811" w:rsidRDefault="00046D3E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D3E" w:rsidRPr="003F6234" w:rsidRDefault="00046D3E" w:rsidP="00B014F8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>1</w:t>
            </w:r>
            <w:r w:rsidR="007A2626">
              <w:rPr>
                <w:rFonts w:eastAsia="OpenSymbol"/>
                <w:sz w:val="22"/>
                <w:szCs w:val="22"/>
                <w:lang w:eastAsia="ar-SA"/>
              </w:rPr>
              <w:t>984,0</w:t>
            </w:r>
          </w:p>
        </w:tc>
        <w:tc>
          <w:tcPr>
            <w:tcW w:w="114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46D3E" w:rsidRPr="003F6234" w:rsidRDefault="00046D3E" w:rsidP="00653FE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>1</w:t>
            </w:r>
            <w:r w:rsidR="007A2626">
              <w:rPr>
                <w:rFonts w:eastAsia="OpenSymbol"/>
                <w:sz w:val="22"/>
                <w:szCs w:val="22"/>
                <w:lang w:eastAsia="ar-SA"/>
              </w:rPr>
              <w:t>984,0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046D3E" w:rsidRPr="001B3811" w:rsidTr="001B3811">
        <w:trPr>
          <w:trHeight w:val="274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>4.1.3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6D3E" w:rsidRPr="001B3811" w:rsidRDefault="00046D3E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На оплату проектно-</w:t>
            </w:r>
          </w:p>
          <w:p w:rsidR="00046D3E" w:rsidRPr="001B3811" w:rsidRDefault="00046D3E" w:rsidP="00D70E8D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сметной документации,</w:t>
            </w:r>
            <w:r>
              <w:rPr>
                <w:rFonts w:eastAsia="OpenSymbol"/>
                <w:sz w:val="22"/>
                <w:szCs w:val="22"/>
                <w:lang w:eastAsia="ar-SA"/>
              </w:rPr>
              <w:t xml:space="preserve"> </w:t>
            </w: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за изготовление эскизов и </w:t>
            </w:r>
            <w:proofErr w:type="gramStart"/>
            <w:r w:rsidRPr="001B3811">
              <w:rPr>
                <w:rFonts w:eastAsia="OpenSymbol"/>
                <w:sz w:val="22"/>
                <w:szCs w:val="22"/>
                <w:lang w:eastAsia="ar-SA"/>
              </w:rPr>
              <w:t>дизайн-проектов</w:t>
            </w:r>
            <w:proofErr w:type="gramEnd"/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по благоустройству, строительный контроль</w:t>
            </w:r>
          </w:p>
        </w:tc>
        <w:tc>
          <w:tcPr>
            <w:tcW w:w="7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46D3E" w:rsidRPr="001B3811" w:rsidRDefault="00046D3E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6D3E" w:rsidRPr="001B3811" w:rsidRDefault="00046D3E" w:rsidP="00B014F8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202</w:t>
            </w:r>
            <w:r>
              <w:rPr>
                <w:rFonts w:eastAsia="OpenSymbo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D3E" w:rsidRPr="003F6234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3F6234">
              <w:rPr>
                <w:rFonts w:eastAsia="OpenSymbol"/>
                <w:sz w:val="22"/>
                <w:szCs w:val="22"/>
                <w:lang w:eastAsia="ar-SA"/>
              </w:rPr>
              <w:t>200,0</w:t>
            </w:r>
          </w:p>
        </w:tc>
        <w:tc>
          <w:tcPr>
            <w:tcW w:w="114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6D3E" w:rsidRPr="003F6234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3F6234">
              <w:rPr>
                <w:rFonts w:eastAsia="OpenSymbol"/>
                <w:sz w:val="22"/>
                <w:szCs w:val="22"/>
                <w:lang w:eastAsia="ar-SA"/>
              </w:rPr>
              <w:t>200,0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46D3E" w:rsidRPr="001B3811" w:rsidRDefault="00046D3E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благоустроенность населённых пунктов поселения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администрация  </w:t>
            </w:r>
            <w:proofErr w:type="spellStart"/>
            <w:r w:rsidRPr="001B3811">
              <w:rPr>
                <w:rFonts w:eastAsia="OpenSymbol"/>
                <w:sz w:val="22"/>
                <w:szCs w:val="22"/>
                <w:lang w:eastAsia="ar-SA"/>
              </w:rPr>
              <w:t>Парковского</w:t>
            </w:r>
            <w:proofErr w:type="spellEnd"/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сельского поселения Тихорецкого района</w:t>
            </w:r>
          </w:p>
        </w:tc>
      </w:tr>
      <w:tr w:rsidR="00046D3E" w:rsidRPr="001B3811" w:rsidTr="001B3811"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6D3E" w:rsidRPr="001B3811" w:rsidRDefault="00046D3E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vMerge/>
            <w:tcBorders>
              <w:left w:val="single" w:sz="4" w:space="0" w:color="auto"/>
            </w:tcBorders>
          </w:tcPr>
          <w:p w:rsidR="00046D3E" w:rsidRPr="001B3811" w:rsidRDefault="00046D3E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>2025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D3E" w:rsidRPr="003F6234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3F6234">
              <w:rPr>
                <w:rFonts w:eastAsia="OpenSymbol"/>
                <w:sz w:val="22"/>
                <w:szCs w:val="22"/>
                <w:lang w:eastAsia="ar-SA"/>
              </w:rPr>
              <w:t>200,0</w:t>
            </w:r>
          </w:p>
        </w:tc>
        <w:tc>
          <w:tcPr>
            <w:tcW w:w="114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6D3E" w:rsidRPr="003F6234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3F6234">
              <w:rPr>
                <w:rFonts w:eastAsia="OpenSymbol"/>
                <w:sz w:val="22"/>
                <w:szCs w:val="22"/>
                <w:lang w:eastAsia="ar-SA"/>
              </w:rPr>
              <w:t>200,0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046D3E" w:rsidRPr="001B3811" w:rsidTr="001B3811"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6D3E" w:rsidRPr="001B3811" w:rsidRDefault="00046D3E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vMerge/>
            <w:tcBorders>
              <w:left w:val="single" w:sz="4" w:space="0" w:color="auto"/>
            </w:tcBorders>
          </w:tcPr>
          <w:p w:rsidR="00046D3E" w:rsidRPr="001B3811" w:rsidRDefault="00046D3E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>2026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D3E" w:rsidRPr="003F6234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3F6234">
              <w:rPr>
                <w:rFonts w:eastAsia="OpenSymbol"/>
                <w:sz w:val="22"/>
                <w:szCs w:val="22"/>
                <w:lang w:eastAsia="ar-SA"/>
              </w:rPr>
              <w:t>200,0</w:t>
            </w:r>
          </w:p>
        </w:tc>
        <w:tc>
          <w:tcPr>
            <w:tcW w:w="114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46D3E" w:rsidRPr="003F6234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3F6234">
              <w:rPr>
                <w:rFonts w:eastAsia="OpenSymbol"/>
                <w:sz w:val="22"/>
                <w:szCs w:val="22"/>
                <w:lang w:eastAsia="ar-SA"/>
              </w:rPr>
              <w:t>200,0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046D3E" w:rsidRPr="001B3811" w:rsidTr="00B014F8">
        <w:tc>
          <w:tcPr>
            <w:tcW w:w="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E" w:rsidRPr="001B3811" w:rsidRDefault="00046D3E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46D3E" w:rsidRPr="001B3811" w:rsidRDefault="00046D3E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D3E" w:rsidRPr="003F6234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3F6234">
              <w:rPr>
                <w:rFonts w:eastAsia="OpenSymbol"/>
                <w:sz w:val="22"/>
                <w:szCs w:val="22"/>
                <w:lang w:eastAsia="ar-SA"/>
              </w:rPr>
              <w:t>600,0</w:t>
            </w:r>
          </w:p>
        </w:tc>
        <w:tc>
          <w:tcPr>
            <w:tcW w:w="1143" w:type="dxa"/>
            <w:gridSpan w:val="6"/>
            <w:tcBorders>
              <w:left w:val="single" w:sz="4" w:space="0" w:color="000000"/>
              <w:bottom w:val="single" w:sz="4" w:space="0" w:color="auto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046D3E" w:rsidRPr="003F6234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3F6234">
              <w:rPr>
                <w:rFonts w:eastAsia="OpenSymbol"/>
                <w:sz w:val="22"/>
                <w:szCs w:val="22"/>
                <w:lang w:eastAsia="ar-SA"/>
              </w:rPr>
              <w:t>600,0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auto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046D3E" w:rsidRPr="001B3811" w:rsidTr="00420C1D">
        <w:tc>
          <w:tcPr>
            <w:tcW w:w="14745" w:type="dxa"/>
            <w:gridSpan w:val="2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D3E" w:rsidRPr="001B3811" w:rsidRDefault="00046D3E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                                                                             5.Расходы на обеспечение деятельности</w:t>
            </w:r>
          </w:p>
        </w:tc>
      </w:tr>
      <w:tr w:rsidR="00046D3E" w:rsidRPr="003F6234" w:rsidTr="00420C1D"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46D3E" w:rsidRPr="003F6234" w:rsidRDefault="00046D3E" w:rsidP="00420C1D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3F6234">
              <w:rPr>
                <w:rFonts w:eastAsia="OpenSymbol"/>
                <w:sz w:val="22"/>
                <w:szCs w:val="22"/>
                <w:lang w:eastAsia="ar-SA"/>
              </w:rPr>
              <w:t>5.1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46D3E" w:rsidRPr="003F6234" w:rsidRDefault="00046D3E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3F6234">
              <w:rPr>
                <w:rFonts w:eastAsia="OpenSymbol"/>
                <w:sz w:val="22"/>
                <w:szCs w:val="22"/>
                <w:lang w:eastAsia="ar-SA"/>
              </w:rPr>
              <w:t xml:space="preserve">Обеспечение деятельности муниципального казенного учреждения «Центр развития поселения» </w:t>
            </w:r>
            <w:proofErr w:type="spellStart"/>
            <w:r w:rsidRPr="003F6234">
              <w:rPr>
                <w:rFonts w:eastAsia="OpenSymbol"/>
                <w:sz w:val="22"/>
                <w:szCs w:val="22"/>
                <w:lang w:eastAsia="ar-SA"/>
              </w:rPr>
              <w:t>Парковского</w:t>
            </w:r>
            <w:proofErr w:type="spellEnd"/>
            <w:r w:rsidRPr="003F6234">
              <w:rPr>
                <w:rFonts w:eastAsia="OpenSymbol"/>
                <w:sz w:val="22"/>
                <w:szCs w:val="22"/>
                <w:lang w:eastAsia="ar-SA"/>
              </w:rPr>
              <w:t xml:space="preserve"> сельского поселения Тихорецкого района»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6D3E" w:rsidRPr="003F6234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D3E" w:rsidRPr="003F6234" w:rsidRDefault="00046D3E" w:rsidP="00420C1D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3F6234">
              <w:rPr>
                <w:rFonts w:eastAsia="OpenSymbol"/>
                <w:sz w:val="22"/>
                <w:szCs w:val="22"/>
                <w:lang w:eastAsia="ar-SA"/>
              </w:rPr>
              <w:t>2024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D3E" w:rsidRPr="003F6234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>14 393,7</w:t>
            </w:r>
          </w:p>
        </w:tc>
        <w:tc>
          <w:tcPr>
            <w:tcW w:w="114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6D3E" w:rsidRPr="003F6234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3F6234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6D3E" w:rsidRPr="003F6234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3F6234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6D3E" w:rsidRPr="003F6234" w:rsidRDefault="00046D3E" w:rsidP="00653FE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>14 393,7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6D3E" w:rsidRPr="003F6234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3F6234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46D3E" w:rsidRPr="003F6234" w:rsidRDefault="00046D3E" w:rsidP="00420C1D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3F6234">
              <w:rPr>
                <w:rFonts w:eastAsia="OpenSymbol"/>
                <w:sz w:val="22"/>
                <w:szCs w:val="22"/>
                <w:lang w:eastAsia="ar-SA"/>
              </w:rPr>
              <w:t>Обеспечение управления в сфере установленных функций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46D3E" w:rsidRPr="003F6234" w:rsidRDefault="00046D3E" w:rsidP="00420C1D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3F6234">
              <w:rPr>
                <w:rFonts w:eastAsia="OpenSymbol"/>
                <w:sz w:val="22"/>
                <w:szCs w:val="22"/>
                <w:lang w:eastAsia="ar-SA"/>
              </w:rPr>
              <w:t xml:space="preserve">Администрация,  МКУ «ЦРП </w:t>
            </w:r>
          </w:p>
          <w:p w:rsidR="00046D3E" w:rsidRPr="003F6234" w:rsidRDefault="00046D3E" w:rsidP="00420C1D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3F6234">
              <w:rPr>
                <w:rFonts w:eastAsia="OpenSymbol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3F6234">
              <w:rPr>
                <w:rFonts w:eastAsia="OpenSymbol"/>
                <w:sz w:val="22"/>
                <w:szCs w:val="22"/>
                <w:lang w:eastAsia="ar-SA"/>
              </w:rPr>
              <w:t>Парковского</w:t>
            </w:r>
            <w:proofErr w:type="spellEnd"/>
            <w:r w:rsidRPr="003F6234">
              <w:rPr>
                <w:rFonts w:eastAsia="OpenSymbol"/>
                <w:sz w:val="22"/>
                <w:szCs w:val="22"/>
                <w:lang w:eastAsia="ar-SA"/>
              </w:rPr>
              <w:t xml:space="preserve"> сельского поселения </w:t>
            </w:r>
            <w:proofErr w:type="gramStart"/>
            <w:r w:rsidRPr="003F6234">
              <w:rPr>
                <w:rFonts w:eastAsia="OpenSymbol"/>
                <w:sz w:val="22"/>
                <w:szCs w:val="22"/>
                <w:lang w:eastAsia="ar-SA"/>
              </w:rPr>
              <w:t>ТР</w:t>
            </w:r>
            <w:proofErr w:type="gramEnd"/>
          </w:p>
        </w:tc>
      </w:tr>
      <w:tr w:rsidR="00046D3E" w:rsidRPr="001B3811" w:rsidTr="001B3811">
        <w:tc>
          <w:tcPr>
            <w:tcW w:w="875" w:type="dxa"/>
            <w:vMerge/>
            <w:tcBorders>
              <w:left w:val="single" w:sz="4" w:space="0" w:color="000000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</w:tcBorders>
          </w:tcPr>
          <w:p w:rsidR="00046D3E" w:rsidRPr="001B3811" w:rsidRDefault="00046D3E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D3E" w:rsidRPr="003F6234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3F6234">
              <w:rPr>
                <w:rFonts w:eastAsia="OpenSymbol"/>
                <w:sz w:val="22"/>
                <w:szCs w:val="22"/>
                <w:lang w:eastAsia="ar-SA"/>
              </w:rPr>
              <w:t>2025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D3E" w:rsidRPr="003F6234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>14 822,2</w:t>
            </w:r>
          </w:p>
        </w:tc>
        <w:tc>
          <w:tcPr>
            <w:tcW w:w="114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6D3E" w:rsidRPr="003F6234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3F6234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6D3E" w:rsidRPr="003F6234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3F6234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6D3E" w:rsidRPr="003F6234" w:rsidRDefault="00046D3E" w:rsidP="00653FE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>14 822,2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046D3E" w:rsidRPr="001B3811" w:rsidTr="001B3811">
        <w:tc>
          <w:tcPr>
            <w:tcW w:w="875" w:type="dxa"/>
            <w:vMerge/>
            <w:tcBorders>
              <w:left w:val="single" w:sz="4" w:space="0" w:color="000000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</w:tcBorders>
          </w:tcPr>
          <w:p w:rsidR="00046D3E" w:rsidRPr="001B3811" w:rsidRDefault="00046D3E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D3E" w:rsidRPr="003F6234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3F6234">
              <w:rPr>
                <w:rFonts w:eastAsia="OpenSymbol"/>
                <w:sz w:val="22"/>
                <w:szCs w:val="22"/>
                <w:lang w:eastAsia="ar-SA"/>
              </w:rPr>
              <w:t>2026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D3E" w:rsidRPr="003F6234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>14 822,2</w:t>
            </w:r>
          </w:p>
        </w:tc>
        <w:tc>
          <w:tcPr>
            <w:tcW w:w="114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6D3E" w:rsidRPr="003F6234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3F6234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6D3E" w:rsidRPr="003F6234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3F6234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6D3E" w:rsidRPr="003F6234" w:rsidRDefault="00046D3E" w:rsidP="00653FE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>14 822,2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046D3E" w:rsidRPr="001B3811" w:rsidTr="001B3811">
        <w:tc>
          <w:tcPr>
            <w:tcW w:w="87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46D3E" w:rsidRPr="001B3811" w:rsidRDefault="00046D3E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D3E" w:rsidRPr="003F6234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3F6234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D3E" w:rsidRPr="003F6234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>44 038,1</w:t>
            </w:r>
          </w:p>
        </w:tc>
        <w:tc>
          <w:tcPr>
            <w:tcW w:w="114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6D3E" w:rsidRPr="003F6234" w:rsidRDefault="007A2626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6D3E" w:rsidRPr="003F6234" w:rsidRDefault="007A2626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6D3E" w:rsidRPr="003F6234" w:rsidRDefault="00046D3E" w:rsidP="00653FE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>44 038,1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046D3E" w:rsidRPr="001B3811" w:rsidTr="001B3811"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6D3E" w:rsidRPr="001B3811" w:rsidRDefault="00046D3E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D3E" w:rsidRPr="001B3811" w:rsidRDefault="00046D3E" w:rsidP="00420C1D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202</w:t>
            </w:r>
            <w:r>
              <w:rPr>
                <w:rFonts w:eastAsia="OpenSymbo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>20 154,7</w:t>
            </w:r>
          </w:p>
        </w:tc>
        <w:tc>
          <w:tcPr>
            <w:tcW w:w="114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0,0,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6D3E" w:rsidRPr="001B153B" w:rsidRDefault="00046D3E" w:rsidP="001B153B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>20 154,7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tcBorders>
              <w:left w:val="single" w:sz="4" w:space="0" w:color="000000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046D3E" w:rsidRPr="001B3811" w:rsidTr="001B3811"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6D3E" w:rsidRPr="001B3811" w:rsidRDefault="00046D3E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>2025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D3E" w:rsidRPr="001B3811" w:rsidRDefault="00046D3E" w:rsidP="00A80314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>20 903,2</w:t>
            </w:r>
          </w:p>
        </w:tc>
        <w:tc>
          <w:tcPr>
            <w:tcW w:w="114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6D3E" w:rsidRPr="001B153B" w:rsidRDefault="00046D3E" w:rsidP="003727E9">
            <w:pPr>
              <w:suppressAutoHyphens/>
              <w:snapToGrid w:val="0"/>
              <w:ind w:right="-113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>20 903,2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tcBorders>
              <w:left w:val="single" w:sz="4" w:space="0" w:color="000000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046D3E" w:rsidRPr="001B3811" w:rsidTr="001B3811"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6D3E" w:rsidRPr="001B3811" w:rsidRDefault="00046D3E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>2026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D3E" w:rsidRPr="001B3811" w:rsidRDefault="007A2626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 xml:space="preserve">20 </w:t>
            </w:r>
            <w:r w:rsidR="00046D3E">
              <w:rPr>
                <w:rFonts w:eastAsia="OpenSymbol"/>
                <w:sz w:val="22"/>
                <w:szCs w:val="22"/>
                <w:lang w:eastAsia="ar-SA"/>
              </w:rPr>
              <w:t>903,2</w:t>
            </w:r>
          </w:p>
        </w:tc>
        <w:tc>
          <w:tcPr>
            <w:tcW w:w="114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6D3E" w:rsidRPr="001B153B" w:rsidRDefault="00046D3E" w:rsidP="001B153B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153B">
              <w:rPr>
                <w:rFonts w:eastAsia="OpenSymbol"/>
                <w:sz w:val="22"/>
                <w:szCs w:val="22"/>
                <w:lang w:eastAsia="ar-SA"/>
              </w:rPr>
              <w:t>2</w:t>
            </w:r>
            <w:r>
              <w:rPr>
                <w:rFonts w:eastAsia="OpenSymbol"/>
                <w:sz w:val="22"/>
                <w:szCs w:val="22"/>
                <w:lang w:eastAsia="ar-SA"/>
              </w:rPr>
              <w:t>0903,2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tcBorders>
              <w:left w:val="single" w:sz="4" w:space="0" w:color="000000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046D3E" w:rsidRPr="001B3811" w:rsidTr="001B3811"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46D3E" w:rsidRPr="001B3811" w:rsidRDefault="00046D3E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D3E" w:rsidRPr="001B3811" w:rsidRDefault="00046D3E" w:rsidP="00A80314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>61 961,1</w:t>
            </w:r>
          </w:p>
        </w:tc>
        <w:tc>
          <w:tcPr>
            <w:tcW w:w="114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46D3E" w:rsidRPr="001B3811" w:rsidRDefault="00046D3E" w:rsidP="001B153B">
            <w:pPr>
              <w:suppressAutoHyphens/>
              <w:snapToGrid w:val="0"/>
              <w:ind w:right="-113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>61 961,1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D3E" w:rsidRPr="001B3811" w:rsidRDefault="00046D3E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</w:tbl>
    <w:p w:rsidR="001B3811" w:rsidRPr="001B3811" w:rsidRDefault="001B3811" w:rsidP="001B3811">
      <w:pPr>
        <w:suppressAutoHyphens/>
        <w:rPr>
          <w:rFonts w:eastAsia="OpenSymbol"/>
          <w:sz w:val="22"/>
          <w:szCs w:val="22"/>
          <w:lang w:eastAsia="ar-SA"/>
        </w:rPr>
        <w:sectPr w:rsidR="001B3811" w:rsidRPr="001B3811" w:rsidSect="001B3811">
          <w:headerReference w:type="even" r:id="rId11"/>
          <w:headerReference w:type="default" r:id="rId12"/>
          <w:headerReference w:type="first" r:id="rId13"/>
          <w:pgSz w:w="16837" w:h="11905" w:orient="landscape"/>
          <w:pgMar w:top="567" w:right="567" w:bottom="284" w:left="1701" w:header="720" w:footer="720" w:gutter="0"/>
          <w:cols w:space="720"/>
          <w:docGrid w:linePitch="360"/>
        </w:sectPr>
      </w:pPr>
    </w:p>
    <w:p w:rsidR="001B3811" w:rsidRPr="001B3811" w:rsidRDefault="001B3811" w:rsidP="001B3811">
      <w:pPr>
        <w:keepNext/>
        <w:outlineLvl w:val="0"/>
        <w:rPr>
          <w:rFonts w:eastAsia="Cambria"/>
          <w:sz w:val="27"/>
          <w:szCs w:val="27"/>
          <w:lang w:eastAsia="x-none"/>
        </w:rPr>
      </w:pPr>
      <w:r w:rsidRPr="001B3811">
        <w:rPr>
          <w:rFonts w:eastAsia="Cambria"/>
          <w:sz w:val="27"/>
          <w:szCs w:val="27"/>
          <w:lang w:eastAsia="x-none"/>
        </w:rPr>
        <w:lastRenderedPageBreak/>
        <w:t xml:space="preserve">                              3</w:t>
      </w:r>
      <w:r w:rsidRPr="001B3811">
        <w:rPr>
          <w:rFonts w:eastAsia="Cambria"/>
          <w:sz w:val="27"/>
          <w:szCs w:val="27"/>
          <w:lang w:val="x-none" w:eastAsia="x-none"/>
        </w:rPr>
        <w:t>. Обоснование ресурсного обеспечения подпрограммы</w:t>
      </w:r>
    </w:p>
    <w:p w:rsidR="001B3811" w:rsidRPr="001B3811" w:rsidRDefault="001B3811" w:rsidP="001B3811">
      <w:pPr>
        <w:rPr>
          <w:rFonts w:eastAsia="Cambria"/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134"/>
        <w:gridCol w:w="1701"/>
        <w:gridCol w:w="1134"/>
        <w:gridCol w:w="1276"/>
        <w:gridCol w:w="1559"/>
      </w:tblGrid>
      <w:tr w:rsidR="001B3811" w:rsidRPr="001B3811" w:rsidTr="001B3811"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811">
              <w:rPr>
                <w:sz w:val="24"/>
                <w:szCs w:val="24"/>
              </w:rPr>
              <w:t>Год реализации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811">
              <w:rPr>
                <w:sz w:val="24"/>
                <w:szCs w:val="24"/>
              </w:rPr>
              <w:t>Объем финансирования, тыс. рублей</w:t>
            </w:r>
          </w:p>
        </w:tc>
      </w:tr>
      <w:tr w:rsidR="001B3811" w:rsidRPr="001B3811" w:rsidTr="001B3811"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811">
              <w:rPr>
                <w:sz w:val="24"/>
                <w:szCs w:val="24"/>
              </w:rPr>
              <w:t>Всего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811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1B3811" w:rsidRPr="001B3811" w:rsidTr="001B3811"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81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811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81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811">
              <w:rPr>
                <w:sz w:val="24"/>
                <w:szCs w:val="24"/>
              </w:rPr>
              <w:t>внебюджетные источники</w:t>
            </w:r>
          </w:p>
        </w:tc>
      </w:tr>
      <w:tr w:rsidR="001B3811" w:rsidRPr="001B3811" w:rsidTr="001B381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551E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811">
              <w:rPr>
                <w:sz w:val="24"/>
                <w:szCs w:val="24"/>
              </w:rPr>
              <w:t>202</w:t>
            </w:r>
            <w:r w:rsidR="00551E7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551E7E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727E9">
              <w:rPr>
                <w:sz w:val="24"/>
                <w:szCs w:val="24"/>
              </w:rPr>
              <w:t>0154,7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551E7E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551E7E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551E7E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727E9">
              <w:rPr>
                <w:sz w:val="24"/>
                <w:szCs w:val="24"/>
              </w:rPr>
              <w:t>0 154,7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811">
              <w:rPr>
                <w:sz w:val="24"/>
                <w:szCs w:val="24"/>
              </w:rPr>
              <w:t>0,0</w:t>
            </w:r>
          </w:p>
        </w:tc>
      </w:tr>
      <w:tr w:rsidR="001B3811" w:rsidRPr="001B3811" w:rsidTr="001B381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551E7E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551E7E" w:rsidP="009F4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727E9">
              <w:rPr>
                <w:sz w:val="24"/>
                <w:szCs w:val="24"/>
              </w:rPr>
              <w:t>0 903,2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551E7E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551E7E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551E7E" w:rsidP="009F4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727E9">
              <w:rPr>
                <w:sz w:val="24"/>
                <w:szCs w:val="24"/>
              </w:rPr>
              <w:t>0 903,2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811">
              <w:rPr>
                <w:sz w:val="24"/>
                <w:szCs w:val="24"/>
              </w:rPr>
              <w:t>0,0</w:t>
            </w:r>
          </w:p>
        </w:tc>
      </w:tr>
      <w:tr w:rsidR="001B3811" w:rsidRPr="001B3811" w:rsidTr="001B381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551E7E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551E7E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727E9">
              <w:rPr>
                <w:sz w:val="24"/>
                <w:szCs w:val="24"/>
              </w:rPr>
              <w:t>0 903,2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551E7E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551E7E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551E7E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727E9">
              <w:rPr>
                <w:sz w:val="24"/>
                <w:szCs w:val="24"/>
              </w:rPr>
              <w:t>0 903,2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811">
              <w:rPr>
                <w:sz w:val="24"/>
                <w:szCs w:val="24"/>
              </w:rPr>
              <w:t>0,0</w:t>
            </w:r>
          </w:p>
        </w:tc>
      </w:tr>
      <w:tr w:rsidR="001B3811" w:rsidRPr="001B3811" w:rsidTr="001B381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3811">
              <w:rPr>
                <w:sz w:val="24"/>
                <w:szCs w:val="24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551E7E" w:rsidP="009F4E68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>
              <w:rPr>
                <w:rFonts w:eastAsia="OpenSymbol"/>
                <w:sz w:val="22"/>
                <w:szCs w:val="22"/>
                <w:lang w:eastAsia="ar-SA"/>
              </w:rPr>
              <w:t>6</w:t>
            </w:r>
            <w:r w:rsidR="003727E9">
              <w:rPr>
                <w:rFonts w:eastAsia="OpenSymbol"/>
                <w:sz w:val="22"/>
                <w:szCs w:val="22"/>
                <w:lang w:eastAsia="ar-SA"/>
              </w:rPr>
              <w:t>1961,1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551E7E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551E7E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551E7E" w:rsidP="009F4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727E9">
              <w:rPr>
                <w:sz w:val="24"/>
                <w:szCs w:val="24"/>
              </w:rPr>
              <w:t>1961,1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811">
              <w:rPr>
                <w:sz w:val="24"/>
                <w:szCs w:val="24"/>
              </w:rPr>
              <w:t>0,0</w:t>
            </w:r>
          </w:p>
        </w:tc>
      </w:tr>
    </w:tbl>
    <w:p w:rsidR="001B3811" w:rsidRPr="001B3811" w:rsidRDefault="001B3811" w:rsidP="001B3811">
      <w:pPr>
        <w:widowControl w:val="0"/>
        <w:autoSpaceDE w:val="0"/>
        <w:autoSpaceDN w:val="0"/>
        <w:adjustRightInd w:val="0"/>
        <w:jc w:val="both"/>
        <w:rPr>
          <w:rFonts w:eastAsia="Cambria"/>
          <w:sz w:val="27"/>
          <w:szCs w:val="27"/>
        </w:rPr>
      </w:pPr>
    </w:p>
    <w:p w:rsidR="001B3811" w:rsidRPr="001B3811" w:rsidRDefault="001B3811" w:rsidP="001B3811">
      <w:pPr>
        <w:ind w:firstLine="360"/>
        <w:jc w:val="both"/>
        <w:rPr>
          <w:rFonts w:eastAsia="OpenSymbol"/>
          <w:sz w:val="27"/>
          <w:szCs w:val="27"/>
        </w:rPr>
      </w:pPr>
      <w:bookmarkStart w:id="9" w:name="OLE_LINK19"/>
      <w:bookmarkStart w:id="10" w:name="OLE_LINK20"/>
      <w:r w:rsidRPr="001B3811">
        <w:rPr>
          <w:rFonts w:eastAsia="OpenSymbol"/>
          <w:sz w:val="27"/>
          <w:szCs w:val="27"/>
        </w:rPr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202</w:t>
      </w:r>
      <w:r w:rsidR="004D202C">
        <w:rPr>
          <w:rFonts w:eastAsia="OpenSymbol"/>
          <w:sz w:val="27"/>
          <w:szCs w:val="27"/>
        </w:rPr>
        <w:t>3</w:t>
      </w:r>
      <w:r w:rsidRPr="001B3811">
        <w:rPr>
          <w:rFonts w:eastAsia="OpenSymbol"/>
          <w:sz w:val="27"/>
          <w:szCs w:val="27"/>
        </w:rPr>
        <w:t xml:space="preserve"> году.</w:t>
      </w:r>
    </w:p>
    <w:p w:rsidR="001B3811" w:rsidRPr="001B3811" w:rsidRDefault="001B3811" w:rsidP="001B3811">
      <w:pPr>
        <w:ind w:firstLine="360"/>
        <w:jc w:val="both"/>
        <w:rPr>
          <w:rFonts w:eastAsia="OpenSymbol"/>
          <w:sz w:val="27"/>
          <w:szCs w:val="27"/>
        </w:rPr>
      </w:pPr>
      <w:r w:rsidRPr="001B3811">
        <w:rPr>
          <w:rFonts w:eastAsia="OpenSymbol"/>
          <w:sz w:val="27"/>
          <w:szCs w:val="27"/>
        </w:rPr>
        <w:t xml:space="preserve">Объемы финансирования из местного бюджета мероприятий муниципальной программы подлежат ежегодному уточнению при принятии решения Совета </w:t>
      </w:r>
      <w:proofErr w:type="spellStart"/>
      <w:r w:rsidRPr="001B3811">
        <w:rPr>
          <w:rFonts w:eastAsia="OpenSymbol"/>
          <w:sz w:val="27"/>
          <w:szCs w:val="27"/>
        </w:rPr>
        <w:t>Парковского</w:t>
      </w:r>
      <w:proofErr w:type="spellEnd"/>
      <w:r w:rsidRPr="001B3811">
        <w:rPr>
          <w:rFonts w:eastAsia="OpenSymbol"/>
          <w:sz w:val="27"/>
          <w:szCs w:val="27"/>
        </w:rPr>
        <w:t xml:space="preserve"> сельского поселения Тихорецкого района о местном бюджета на очередной финансовый год.</w:t>
      </w:r>
    </w:p>
    <w:p w:rsidR="001B3811" w:rsidRPr="001B3811" w:rsidRDefault="001B3811" w:rsidP="001B3811">
      <w:pPr>
        <w:ind w:firstLine="360"/>
        <w:jc w:val="center"/>
        <w:rPr>
          <w:rFonts w:eastAsia="OpenSymbol"/>
          <w:sz w:val="27"/>
          <w:szCs w:val="27"/>
        </w:rPr>
      </w:pPr>
      <w:r w:rsidRPr="001B3811">
        <w:rPr>
          <w:rFonts w:eastAsia="OpenSymbol"/>
          <w:sz w:val="27"/>
          <w:szCs w:val="27"/>
        </w:rPr>
        <w:t>4.Механизм реализации подпрограммы</w:t>
      </w:r>
    </w:p>
    <w:p w:rsidR="001B3811" w:rsidRPr="001B3811" w:rsidRDefault="001B3811" w:rsidP="001B3811">
      <w:pPr>
        <w:ind w:firstLine="851"/>
        <w:jc w:val="both"/>
        <w:rPr>
          <w:rFonts w:eastAsia="OpenSymbol"/>
          <w:sz w:val="27"/>
          <w:szCs w:val="27"/>
        </w:rPr>
      </w:pPr>
      <w:r w:rsidRPr="001B3811">
        <w:rPr>
          <w:rFonts w:eastAsia="OpenSymbol"/>
          <w:sz w:val="27"/>
          <w:szCs w:val="27"/>
        </w:rPr>
        <w:t xml:space="preserve">Текущее управление подпрограммой осуществляет ее координатор, который: </w:t>
      </w:r>
    </w:p>
    <w:p w:rsidR="001B3811" w:rsidRPr="001B3811" w:rsidRDefault="001B3811" w:rsidP="001B3811">
      <w:pPr>
        <w:ind w:firstLine="851"/>
        <w:jc w:val="both"/>
        <w:rPr>
          <w:rFonts w:eastAsia="OpenSymbol"/>
          <w:sz w:val="27"/>
          <w:szCs w:val="27"/>
        </w:rPr>
      </w:pPr>
      <w:r w:rsidRPr="001B3811">
        <w:rPr>
          <w:rFonts w:eastAsia="OpenSymbol"/>
          <w:sz w:val="27"/>
          <w:szCs w:val="27"/>
        </w:rPr>
        <w:t>обеспечивает разработку и реализацию подпрограммы;</w:t>
      </w:r>
    </w:p>
    <w:p w:rsidR="001B3811" w:rsidRPr="001B3811" w:rsidRDefault="001B3811" w:rsidP="001B3811">
      <w:pPr>
        <w:ind w:firstLine="851"/>
        <w:jc w:val="both"/>
        <w:rPr>
          <w:rFonts w:eastAsia="OpenSymbol"/>
          <w:sz w:val="27"/>
          <w:szCs w:val="27"/>
        </w:rPr>
      </w:pPr>
      <w:r w:rsidRPr="001B3811">
        <w:rPr>
          <w:rFonts w:eastAsia="OpenSymbol"/>
          <w:sz w:val="27"/>
          <w:szCs w:val="27"/>
        </w:rPr>
        <w:t>организует работу по достижению целевых показателей подпрограммы;</w:t>
      </w:r>
    </w:p>
    <w:p w:rsidR="001B3811" w:rsidRPr="001B3811" w:rsidRDefault="001B3811" w:rsidP="001B3811">
      <w:pPr>
        <w:ind w:firstLine="851"/>
        <w:jc w:val="both"/>
        <w:rPr>
          <w:rFonts w:eastAsia="OpenSymbol"/>
          <w:sz w:val="27"/>
          <w:szCs w:val="27"/>
        </w:rPr>
      </w:pPr>
      <w:r w:rsidRPr="001B3811">
        <w:rPr>
          <w:rFonts w:eastAsia="OpenSymbol"/>
          <w:sz w:val="27"/>
          <w:szCs w:val="27"/>
        </w:rPr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B3811" w:rsidRPr="001B3811" w:rsidRDefault="001B3811" w:rsidP="001B3811">
      <w:pPr>
        <w:ind w:firstLine="851"/>
        <w:jc w:val="both"/>
        <w:rPr>
          <w:rFonts w:eastAsia="OpenSymbol"/>
          <w:sz w:val="27"/>
          <w:szCs w:val="27"/>
        </w:rPr>
      </w:pPr>
      <w:r w:rsidRPr="001B3811">
        <w:rPr>
          <w:rFonts w:eastAsia="OpenSymbol"/>
          <w:sz w:val="27"/>
          <w:szCs w:val="27"/>
        </w:rPr>
        <w:t>осуществляет иные полномочия, установленные муниципальной программой (подпрограммой).</w:t>
      </w:r>
    </w:p>
    <w:p w:rsidR="001B3811" w:rsidRPr="001B3811" w:rsidRDefault="001B3811" w:rsidP="001B3811">
      <w:pPr>
        <w:ind w:firstLine="851"/>
        <w:jc w:val="both"/>
        <w:rPr>
          <w:rFonts w:eastAsia="OpenSymbol"/>
          <w:sz w:val="27"/>
          <w:szCs w:val="27"/>
        </w:rPr>
      </w:pPr>
      <w:r w:rsidRPr="001B3811">
        <w:rPr>
          <w:rFonts w:eastAsia="OpenSymbol"/>
          <w:sz w:val="27"/>
          <w:szCs w:val="27"/>
        </w:rPr>
        <w:t>Координатор подпрограммы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B3811" w:rsidRPr="001B3811" w:rsidRDefault="001B3811" w:rsidP="001B3811">
      <w:pPr>
        <w:ind w:firstLine="851"/>
        <w:jc w:val="both"/>
        <w:rPr>
          <w:rFonts w:eastAsia="OpenSymbol"/>
          <w:sz w:val="27"/>
          <w:szCs w:val="27"/>
        </w:rPr>
      </w:pPr>
      <w:r w:rsidRPr="001B3811">
        <w:rPr>
          <w:rFonts w:eastAsia="OpenSymbol"/>
          <w:sz w:val="27"/>
          <w:szCs w:val="27"/>
        </w:rPr>
        <w:t>Механизм реализации подпрограммы предусматривает:</w:t>
      </w:r>
    </w:p>
    <w:p w:rsidR="001B3811" w:rsidRPr="001B3811" w:rsidRDefault="001B3811" w:rsidP="001B3811">
      <w:pPr>
        <w:ind w:firstLine="851"/>
        <w:jc w:val="both"/>
        <w:rPr>
          <w:rFonts w:eastAsia="OpenSymbol"/>
          <w:sz w:val="27"/>
          <w:szCs w:val="27"/>
        </w:rPr>
      </w:pPr>
      <w:r w:rsidRPr="001B3811">
        <w:rPr>
          <w:rFonts w:eastAsia="OpenSymbol"/>
          <w:sz w:val="27"/>
          <w:szCs w:val="27"/>
        </w:rPr>
        <w:t xml:space="preserve">закупку товаров, работ, услуг для муниципальных нужд за счет средств бюджета </w:t>
      </w:r>
      <w:proofErr w:type="spellStart"/>
      <w:r w:rsidRPr="001B3811">
        <w:rPr>
          <w:rFonts w:eastAsia="OpenSymbol"/>
          <w:sz w:val="27"/>
          <w:szCs w:val="27"/>
        </w:rPr>
        <w:t>Парковского</w:t>
      </w:r>
      <w:proofErr w:type="spellEnd"/>
      <w:r w:rsidRPr="001B3811">
        <w:rPr>
          <w:rFonts w:eastAsia="OpenSymbol"/>
          <w:sz w:val="27"/>
          <w:szCs w:val="27"/>
        </w:rPr>
        <w:t xml:space="preserve"> сельского поселения Тихорецкого района в соответствии с действующим законодательством, регулирующим закупку товаров, работ, услуг для обеспечения государственных и муниципальных нужд.</w:t>
      </w:r>
    </w:p>
    <w:p w:rsidR="001B3811" w:rsidRPr="001B3811" w:rsidRDefault="001B3811" w:rsidP="001B3811">
      <w:pPr>
        <w:ind w:firstLine="851"/>
        <w:jc w:val="both"/>
        <w:rPr>
          <w:rFonts w:eastAsia="OpenSymbol"/>
          <w:sz w:val="27"/>
          <w:szCs w:val="27"/>
        </w:rPr>
      </w:pPr>
      <w:r w:rsidRPr="001B3811">
        <w:rPr>
          <w:rFonts w:eastAsia="OpenSymbol"/>
          <w:sz w:val="27"/>
          <w:szCs w:val="27"/>
        </w:rPr>
        <w:t xml:space="preserve">Методика </w:t>
      </w:r>
      <w:proofErr w:type="gramStart"/>
      <w:r w:rsidRPr="001B3811">
        <w:rPr>
          <w:rFonts w:eastAsia="OpenSymbol"/>
          <w:sz w:val="27"/>
          <w:szCs w:val="27"/>
        </w:rPr>
        <w:t>оценки эффективности реализации мероприятий подпрограммы</w:t>
      </w:r>
      <w:proofErr w:type="gramEnd"/>
      <w:r w:rsidRPr="001B3811">
        <w:rPr>
          <w:rFonts w:eastAsia="OpenSymbol"/>
          <w:sz w:val="27"/>
          <w:szCs w:val="27"/>
        </w:rPr>
        <w:t xml:space="preserve">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1B3811" w:rsidRPr="001B3811" w:rsidRDefault="001B3811" w:rsidP="00381558">
      <w:pPr>
        <w:jc w:val="both"/>
        <w:rPr>
          <w:rFonts w:eastAsia="OpenSymbol"/>
          <w:sz w:val="27"/>
          <w:szCs w:val="27"/>
        </w:rPr>
      </w:pPr>
    </w:p>
    <w:bookmarkEnd w:id="9"/>
    <w:bookmarkEnd w:id="10"/>
    <w:p w:rsidR="001B3811" w:rsidRPr="00381558" w:rsidRDefault="004D202C" w:rsidP="001B3811">
      <w:pPr>
        <w:snapToGrid w:val="0"/>
        <w:rPr>
          <w:sz w:val="27"/>
          <w:szCs w:val="27"/>
        </w:rPr>
      </w:pPr>
      <w:r>
        <w:rPr>
          <w:sz w:val="27"/>
          <w:szCs w:val="27"/>
        </w:rPr>
        <w:t>Ведущий специалист</w:t>
      </w:r>
    </w:p>
    <w:p w:rsidR="001B3811" w:rsidRPr="00381558" w:rsidRDefault="001B3811" w:rsidP="001B3811">
      <w:pPr>
        <w:snapToGrid w:val="0"/>
        <w:rPr>
          <w:sz w:val="27"/>
          <w:szCs w:val="27"/>
        </w:rPr>
      </w:pPr>
      <w:r w:rsidRPr="00381558">
        <w:rPr>
          <w:sz w:val="27"/>
          <w:szCs w:val="27"/>
        </w:rPr>
        <w:t>финансовой службы администрации</w:t>
      </w:r>
    </w:p>
    <w:p w:rsidR="001B3811" w:rsidRPr="00381558" w:rsidRDefault="001B3811" w:rsidP="001B3811">
      <w:pPr>
        <w:snapToGrid w:val="0"/>
        <w:rPr>
          <w:sz w:val="27"/>
          <w:szCs w:val="27"/>
        </w:rPr>
      </w:pPr>
      <w:proofErr w:type="spellStart"/>
      <w:r w:rsidRPr="00381558">
        <w:rPr>
          <w:sz w:val="27"/>
          <w:szCs w:val="27"/>
        </w:rPr>
        <w:t>Парковского</w:t>
      </w:r>
      <w:proofErr w:type="spellEnd"/>
      <w:r w:rsidRPr="00381558">
        <w:rPr>
          <w:sz w:val="27"/>
          <w:szCs w:val="27"/>
        </w:rPr>
        <w:t xml:space="preserve"> сельского поселения</w:t>
      </w:r>
    </w:p>
    <w:p w:rsidR="001B3811" w:rsidRPr="00381558" w:rsidRDefault="001B3811" w:rsidP="001B3811">
      <w:pPr>
        <w:snapToGrid w:val="0"/>
        <w:rPr>
          <w:sz w:val="27"/>
          <w:szCs w:val="27"/>
        </w:rPr>
      </w:pPr>
      <w:r w:rsidRPr="00381558">
        <w:rPr>
          <w:sz w:val="27"/>
          <w:szCs w:val="27"/>
        </w:rPr>
        <w:t xml:space="preserve">Тихорецкого района                                                           </w:t>
      </w:r>
      <w:r w:rsidR="00B153FF" w:rsidRPr="00381558">
        <w:rPr>
          <w:sz w:val="27"/>
          <w:szCs w:val="27"/>
        </w:rPr>
        <w:t xml:space="preserve">     </w:t>
      </w:r>
      <w:r w:rsidR="004D202C">
        <w:rPr>
          <w:sz w:val="27"/>
          <w:szCs w:val="27"/>
        </w:rPr>
        <w:t xml:space="preserve">      </w:t>
      </w:r>
      <w:r w:rsidR="00B153FF" w:rsidRPr="00381558">
        <w:rPr>
          <w:sz w:val="27"/>
          <w:szCs w:val="27"/>
        </w:rPr>
        <w:t xml:space="preserve">             </w:t>
      </w:r>
      <w:proofErr w:type="spellStart"/>
      <w:r w:rsidR="004D202C">
        <w:rPr>
          <w:sz w:val="27"/>
          <w:szCs w:val="27"/>
        </w:rPr>
        <w:t>А.Е.Воронова</w:t>
      </w:r>
      <w:proofErr w:type="spellEnd"/>
    </w:p>
    <w:p w:rsidR="00B153FF" w:rsidRPr="001B3811" w:rsidRDefault="00B153FF" w:rsidP="00B153FF">
      <w:pPr>
        <w:keepNext/>
        <w:jc w:val="center"/>
        <w:outlineLvl w:val="0"/>
        <w:rPr>
          <w:rFonts w:eastAsia="Cambria"/>
          <w:lang w:eastAsia="x-none"/>
        </w:rPr>
      </w:pPr>
      <w:r>
        <w:rPr>
          <w:rFonts w:eastAsia="Cambria"/>
          <w:lang w:eastAsia="x-none"/>
        </w:rPr>
        <w:lastRenderedPageBreak/>
        <w:t xml:space="preserve">                                                                                   Приложение 2</w:t>
      </w:r>
    </w:p>
    <w:p w:rsidR="00B153FF" w:rsidRPr="001B3811" w:rsidRDefault="00B153FF" w:rsidP="00B153FF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>к муниципальной программе</w:t>
      </w:r>
    </w:p>
    <w:p w:rsidR="00B153FF" w:rsidRPr="001B3811" w:rsidRDefault="00B153FF" w:rsidP="00B153FF">
      <w:pPr>
        <w:keepNext/>
        <w:jc w:val="right"/>
        <w:outlineLvl w:val="0"/>
        <w:rPr>
          <w:rFonts w:eastAsia="Cambria"/>
          <w:lang w:eastAsia="x-none"/>
        </w:rPr>
      </w:pPr>
      <w:proofErr w:type="spellStart"/>
      <w:r w:rsidRPr="001B3811">
        <w:rPr>
          <w:rFonts w:eastAsia="Cambria"/>
          <w:lang w:eastAsia="x-none"/>
        </w:rPr>
        <w:t>Парковского</w:t>
      </w:r>
      <w:proofErr w:type="spellEnd"/>
      <w:r w:rsidRPr="001B3811">
        <w:rPr>
          <w:rFonts w:eastAsia="Cambria"/>
          <w:lang w:eastAsia="x-none"/>
        </w:rPr>
        <w:t xml:space="preserve"> сельского поселения</w:t>
      </w:r>
    </w:p>
    <w:p w:rsidR="00B153FF" w:rsidRPr="001B3811" w:rsidRDefault="00C84CBD" w:rsidP="00C84CBD">
      <w:pPr>
        <w:keepNext/>
        <w:jc w:val="center"/>
        <w:outlineLvl w:val="0"/>
        <w:rPr>
          <w:rFonts w:eastAsia="Cambria"/>
          <w:lang w:eastAsia="x-none"/>
        </w:rPr>
      </w:pPr>
      <w:r>
        <w:rPr>
          <w:rFonts w:eastAsia="Cambria"/>
          <w:lang w:eastAsia="x-none"/>
        </w:rPr>
        <w:t xml:space="preserve">                                                                            </w:t>
      </w:r>
      <w:r w:rsidR="00B153FF" w:rsidRPr="001B3811">
        <w:rPr>
          <w:rFonts w:eastAsia="Cambria"/>
          <w:lang w:eastAsia="x-none"/>
        </w:rPr>
        <w:t>Тихорецкого района</w:t>
      </w:r>
    </w:p>
    <w:p w:rsidR="00B153FF" w:rsidRPr="001B3811" w:rsidRDefault="00B153FF" w:rsidP="00B153FF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 xml:space="preserve">«Развитие </w:t>
      </w:r>
      <w:proofErr w:type="gramStart"/>
      <w:r w:rsidRPr="001B3811">
        <w:rPr>
          <w:rFonts w:eastAsia="Cambria"/>
          <w:lang w:eastAsia="x-none"/>
        </w:rPr>
        <w:t>жилищно-коммунального</w:t>
      </w:r>
      <w:proofErr w:type="gramEnd"/>
      <w:r w:rsidRPr="001B3811">
        <w:rPr>
          <w:rFonts w:eastAsia="Cambria"/>
          <w:lang w:eastAsia="x-none"/>
        </w:rPr>
        <w:t xml:space="preserve"> и</w:t>
      </w:r>
    </w:p>
    <w:p w:rsidR="00B153FF" w:rsidRPr="001B3811" w:rsidRDefault="00C84CBD" w:rsidP="00C84CBD">
      <w:pPr>
        <w:keepNext/>
        <w:jc w:val="center"/>
        <w:outlineLvl w:val="0"/>
        <w:rPr>
          <w:rFonts w:eastAsia="Cambria"/>
          <w:lang w:eastAsia="x-none"/>
        </w:rPr>
      </w:pPr>
      <w:r>
        <w:rPr>
          <w:rFonts w:eastAsia="Cambria"/>
          <w:lang w:eastAsia="x-none"/>
        </w:rPr>
        <w:t xml:space="preserve">                                                                 </w:t>
      </w:r>
      <w:r w:rsidR="00B153FF" w:rsidRPr="001B3811">
        <w:rPr>
          <w:rFonts w:eastAsia="Cambria"/>
          <w:lang w:eastAsia="x-none"/>
        </w:rPr>
        <w:t>дорожного хозяйства» на 202</w:t>
      </w:r>
      <w:r>
        <w:rPr>
          <w:rFonts w:eastAsia="Cambria"/>
          <w:lang w:eastAsia="x-none"/>
        </w:rPr>
        <w:t>4</w:t>
      </w:r>
      <w:r w:rsidR="00B153FF" w:rsidRPr="001B3811">
        <w:rPr>
          <w:rFonts w:eastAsia="Cambria"/>
          <w:lang w:eastAsia="x-none"/>
        </w:rPr>
        <w:t>-202</w:t>
      </w:r>
      <w:r>
        <w:rPr>
          <w:rFonts w:eastAsia="Cambria"/>
          <w:lang w:eastAsia="x-none"/>
        </w:rPr>
        <w:t>6</w:t>
      </w:r>
      <w:r w:rsidR="00B153FF" w:rsidRPr="001B3811">
        <w:rPr>
          <w:rFonts w:eastAsia="Cambria"/>
          <w:lang w:eastAsia="x-none"/>
        </w:rPr>
        <w:t xml:space="preserve"> годы </w:t>
      </w:r>
    </w:p>
    <w:p w:rsidR="00B153FF" w:rsidRPr="001B3811" w:rsidRDefault="00C84CBD" w:rsidP="00C84CBD">
      <w:pPr>
        <w:keepNext/>
        <w:jc w:val="center"/>
        <w:outlineLvl w:val="0"/>
        <w:rPr>
          <w:rFonts w:eastAsia="Cambria"/>
          <w:lang w:eastAsia="x-none"/>
        </w:rPr>
      </w:pPr>
      <w:r>
        <w:rPr>
          <w:rFonts w:eastAsia="Cambria"/>
          <w:lang w:eastAsia="x-none"/>
        </w:rPr>
        <w:t xml:space="preserve">                                                                   ________________</w:t>
      </w:r>
      <w:r w:rsidR="00B153FF">
        <w:rPr>
          <w:rFonts w:eastAsia="Cambria"/>
          <w:lang w:eastAsia="x-none"/>
        </w:rPr>
        <w:t xml:space="preserve"> № </w:t>
      </w:r>
      <w:r>
        <w:rPr>
          <w:rFonts w:eastAsia="Cambria"/>
          <w:lang w:eastAsia="x-none"/>
        </w:rPr>
        <w:t>____</w:t>
      </w:r>
    </w:p>
    <w:p w:rsidR="00B153FF" w:rsidRDefault="00B153FF" w:rsidP="00B153FF">
      <w:pPr>
        <w:suppressAutoHyphens/>
        <w:rPr>
          <w:lang w:eastAsia="ar-SA"/>
        </w:rPr>
      </w:pPr>
    </w:p>
    <w:p w:rsidR="00B153FF" w:rsidRPr="00B153FF" w:rsidRDefault="00B153FF" w:rsidP="00B153FF">
      <w:pPr>
        <w:ind w:left="360"/>
        <w:jc w:val="center"/>
      </w:pPr>
      <w:r w:rsidRPr="00B153FF">
        <w:t xml:space="preserve">ПАСПОРТ </w:t>
      </w:r>
    </w:p>
    <w:p w:rsidR="00B153FF" w:rsidRPr="00B153FF" w:rsidRDefault="00B153FF" w:rsidP="00B153FF">
      <w:pPr>
        <w:ind w:left="360"/>
        <w:jc w:val="center"/>
      </w:pPr>
      <w:r w:rsidRPr="00B153FF">
        <w:t xml:space="preserve">подпрограммы </w:t>
      </w:r>
    </w:p>
    <w:p w:rsidR="00B153FF" w:rsidRPr="00B153FF" w:rsidRDefault="00B153FF" w:rsidP="00B153FF">
      <w:pPr>
        <w:jc w:val="center"/>
        <w:outlineLvl w:val="0"/>
        <w:rPr>
          <w:color w:val="000000"/>
        </w:rPr>
      </w:pPr>
      <w:r w:rsidRPr="00B153FF">
        <w:rPr>
          <w:color w:val="000000"/>
        </w:rPr>
        <w:t>«Энергосбережение и повышение энергетической эффективности</w:t>
      </w:r>
    </w:p>
    <w:p w:rsidR="00B153FF" w:rsidRPr="00B153FF" w:rsidRDefault="00B153FF" w:rsidP="00B153FF">
      <w:pPr>
        <w:jc w:val="center"/>
        <w:outlineLvl w:val="0"/>
        <w:rPr>
          <w:color w:val="000000"/>
        </w:rPr>
      </w:pPr>
      <w:r w:rsidRPr="00B153FF">
        <w:t xml:space="preserve"> </w:t>
      </w:r>
      <w:proofErr w:type="spellStart"/>
      <w:r w:rsidRPr="00B153FF">
        <w:t>Парковского</w:t>
      </w:r>
      <w:proofErr w:type="spellEnd"/>
      <w:r w:rsidRPr="00B153FF">
        <w:t xml:space="preserve"> сельского поселения Тихорецкого района на 202</w:t>
      </w:r>
      <w:r w:rsidR="00C84CBD">
        <w:t>4</w:t>
      </w:r>
      <w:r w:rsidRPr="00B153FF">
        <w:t> - 202</w:t>
      </w:r>
      <w:r w:rsidR="00C84CBD">
        <w:t>6</w:t>
      </w:r>
      <w:r w:rsidRPr="00B153FF">
        <w:t xml:space="preserve"> годы</w:t>
      </w:r>
      <w:r w:rsidRPr="00B153FF">
        <w:rPr>
          <w:color w:val="000000"/>
        </w:rPr>
        <w:t>»</w:t>
      </w:r>
    </w:p>
    <w:p w:rsidR="00B153FF" w:rsidRPr="00B153FF" w:rsidRDefault="00B153FF" w:rsidP="000A1C5F"/>
    <w:tbl>
      <w:tblPr>
        <w:tblW w:w="9828" w:type="dxa"/>
        <w:tblLook w:val="0000" w:firstRow="0" w:lastRow="0" w:firstColumn="0" w:lastColumn="0" w:noHBand="0" w:noVBand="0"/>
      </w:tblPr>
      <w:tblGrid>
        <w:gridCol w:w="3708"/>
        <w:gridCol w:w="720"/>
        <w:gridCol w:w="5400"/>
      </w:tblGrid>
      <w:tr w:rsidR="00B153FF" w:rsidRPr="00B153FF" w:rsidTr="00682ED4">
        <w:tc>
          <w:tcPr>
            <w:tcW w:w="3708" w:type="dxa"/>
            <w:shd w:val="clear" w:color="auto" w:fill="auto"/>
          </w:tcPr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B153FF">
              <w:rPr>
                <w:bCs/>
                <w:szCs w:val="24"/>
              </w:rPr>
              <w:t xml:space="preserve">Координатор подпрограммы  </w:t>
            </w:r>
          </w:p>
        </w:tc>
        <w:tc>
          <w:tcPr>
            <w:tcW w:w="720" w:type="dxa"/>
            <w:shd w:val="clear" w:color="auto" w:fill="auto"/>
          </w:tcPr>
          <w:p w:rsidR="00B153FF" w:rsidRPr="00B153FF" w:rsidRDefault="00B153FF" w:rsidP="00B153FF">
            <w:pPr>
              <w:jc w:val="center"/>
              <w:rPr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53FF" w:rsidRPr="00B153FF" w:rsidRDefault="00B153FF" w:rsidP="00B153FF">
            <w:pPr>
              <w:jc w:val="both"/>
              <w:rPr>
                <w:szCs w:val="24"/>
              </w:rPr>
            </w:pPr>
            <w:r w:rsidRPr="00B153FF">
              <w:rPr>
                <w:szCs w:val="24"/>
              </w:rPr>
              <w:t xml:space="preserve">администрация </w:t>
            </w:r>
            <w:proofErr w:type="spellStart"/>
            <w:r w:rsidRPr="00B153FF">
              <w:rPr>
                <w:szCs w:val="24"/>
              </w:rPr>
              <w:t>Парковского</w:t>
            </w:r>
            <w:proofErr w:type="spellEnd"/>
            <w:r w:rsidRPr="00B153FF">
              <w:rPr>
                <w:szCs w:val="24"/>
              </w:rPr>
              <w:t xml:space="preserve"> сельского поселения Тихорецкого района  </w:t>
            </w:r>
          </w:p>
        </w:tc>
      </w:tr>
      <w:tr w:rsidR="00B153FF" w:rsidRPr="00B153FF" w:rsidTr="00682ED4">
        <w:tc>
          <w:tcPr>
            <w:tcW w:w="3708" w:type="dxa"/>
            <w:shd w:val="clear" w:color="auto" w:fill="auto"/>
          </w:tcPr>
          <w:p w:rsidR="00B153FF" w:rsidRPr="00B153FF" w:rsidRDefault="00B153FF" w:rsidP="00C84CBD">
            <w:pPr>
              <w:tabs>
                <w:tab w:val="left" w:pos="0"/>
              </w:tabs>
              <w:jc w:val="both"/>
              <w:rPr>
                <w:bCs/>
                <w:color w:val="000000"/>
                <w:szCs w:val="24"/>
              </w:rPr>
            </w:pPr>
            <w:r w:rsidRPr="00B153FF">
              <w:rPr>
                <w:bCs/>
                <w:color w:val="000000"/>
                <w:szCs w:val="24"/>
              </w:rPr>
              <w:t>Участники подпрограммы</w:t>
            </w:r>
          </w:p>
        </w:tc>
        <w:tc>
          <w:tcPr>
            <w:tcW w:w="720" w:type="dxa"/>
            <w:shd w:val="clear" w:color="auto" w:fill="auto"/>
          </w:tcPr>
          <w:p w:rsidR="00B153FF" w:rsidRPr="00B153FF" w:rsidRDefault="00B153FF" w:rsidP="00B153F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53FF" w:rsidRPr="00B153FF" w:rsidRDefault="00B153FF" w:rsidP="00B153FF">
            <w:pPr>
              <w:jc w:val="both"/>
              <w:rPr>
                <w:szCs w:val="24"/>
              </w:rPr>
            </w:pPr>
            <w:r w:rsidRPr="00B153FF">
              <w:rPr>
                <w:szCs w:val="24"/>
              </w:rPr>
              <w:t xml:space="preserve">не предусмотрены </w:t>
            </w:r>
          </w:p>
        </w:tc>
      </w:tr>
      <w:tr w:rsidR="00B153FF" w:rsidRPr="00B153FF" w:rsidTr="00682ED4">
        <w:tc>
          <w:tcPr>
            <w:tcW w:w="3708" w:type="dxa"/>
            <w:shd w:val="clear" w:color="auto" w:fill="auto"/>
          </w:tcPr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B153FF">
              <w:rPr>
                <w:bCs/>
                <w:szCs w:val="24"/>
              </w:rPr>
              <w:t xml:space="preserve">Цели подпрограммы </w:t>
            </w:r>
          </w:p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bCs/>
                <w:color w:val="FF0000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B153FF" w:rsidRPr="00B153FF" w:rsidRDefault="00B153FF" w:rsidP="00B153FF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53FF">
              <w:t xml:space="preserve">эффективное использование энергетических ресурсов </w:t>
            </w:r>
            <w:proofErr w:type="spellStart"/>
            <w:r w:rsidRPr="00B153FF">
              <w:t>Парковского</w:t>
            </w:r>
            <w:proofErr w:type="spellEnd"/>
            <w:r w:rsidRPr="00B153FF">
              <w:t xml:space="preserve"> сельского поселения Тихорецкого района и предоставление населению поселения высококачественных энергетических услуг по доступным ценам</w:t>
            </w:r>
          </w:p>
        </w:tc>
      </w:tr>
      <w:tr w:rsidR="00B153FF" w:rsidRPr="00B153FF" w:rsidTr="00682ED4">
        <w:tc>
          <w:tcPr>
            <w:tcW w:w="3708" w:type="dxa"/>
            <w:shd w:val="clear" w:color="auto" w:fill="auto"/>
          </w:tcPr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B153FF">
              <w:rPr>
                <w:bCs/>
                <w:szCs w:val="24"/>
              </w:rPr>
              <w:t xml:space="preserve">Задачи подпрограммы </w:t>
            </w:r>
          </w:p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bCs/>
                <w:color w:val="FF0000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B153FF" w:rsidRPr="00B153FF" w:rsidRDefault="00B153FF" w:rsidP="00B153FF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53FF">
              <w:t xml:space="preserve">создание благоприятных условий для привлечения инвестиций в коммунальный комплекс </w:t>
            </w:r>
            <w:proofErr w:type="spellStart"/>
            <w:r w:rsidRPr="00B153FF">
              <w:t>Парковского</w:t>
            </w:r>
            <w:proofErr w:type="spellEnd"/>
            <w:r w:rsidRPr="00B153FF">
              <w:t xml:space="preserve"> сельского поселения Тихорецкого района; </w:t>
            </w:r>
          </w:p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53FF">
              <w:t>повышение эффективности использования топливно-энергетических ресурсов</w:t>
            </w:r>
          </w:p>
        </w:tc>
      </w:tr>
      <w:tr w:rsidR="00B153FF" w:rsidRPr="00B153FF" w:rsidTr="00682ED4">
        <w:tc>
          <w:tcPr>
            <w:tcW w:w="3708" w:type="dxa"/>
            <w:shd w:val="clear" w:color="auto" w:fill="auto"/>
          </w:tcPr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bCs/>
                <w:color w:val="000000"/>
                <w:szCs w:val="24"/>
              </w:rPr>
            </w:pPr>
            <w:r w:rsidRPr="00B153FF">
              <w:rPr>
                <w:bCs/>
                <w:color w:val="000000"/>
                <w:szCs w:val="24"/>
              </w:rPr>
              <w:t xml:space="preserve">Перечень целевых показателей подпрограммы </w:t>
            </w:r>
          </w:p>
        </w:tc>
        <w:tc>
          <w:tcPr>
            <w:tcW w:w="720" w:type="dxa"/>
            <w:shd w:val="clear" w:color="auto" w:fill="auto"/>
          </w:tcPr>
          <w:p w:rsidR="00B153FF" w:rsidRPr="00B153FF" w:rsidRDefault="00B153FF" w:rsidP="00B153FF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53FF">
              <w:t xml:space="preserve">удельный расход электрической энергии на снабжение органов местного самоуправления и муниципальных учреждений (в расчете на 1 </w:t>
            </w:r>
            <w:proofErr w:type="spellStart"/>
            <w:r w:rsidRPr="00B153FF">
              <w:t>кв</w:t>
            </w:r>
            <w:proofErr w:type="gramStart"/>
            <w:r w:rsidRPr="00B153FF">
              <w:t>.м</w:t>
            </w:r>
            <w:proofErr w:type="gramEnd"/>
            <w:r w:rsidRPr="00B153FF">
              <w:t>етр</w:t>
            </w:r>
            <w:proofErr w:type="spellEnd"/>
            <w:r w:rsidRPr="00B153FF">
              <w:t xml:space="preserve"> общей площади);</w:t>
            </w:r>
          </w:p>
          <w:p w:rsidR="00B153FF" w:rsidRPr="00B153FF" w:rsidRDefault="00B153FF" w:rsidP="00B153FF">
            <w:r w:rsidRPr="00B153FF">
              <w:t>удельный расход холодной воды на снабжение органов местного самоуправления и муниципальных учреждений (в расчете на 1 человека);</w:t>
            </w:r>
          </w:p>
        </w:tc>
      </w:tr>
      <w:tr w:rsidR="00B153FF" w:rsidRPr="00B153FF" w:rsidTr="00682ED4">
        <w:tc>
          <w:tcPr>
            <w:tcW w:w="3708" w:type="dxa"/>
            <w:shd w:val="clear" w:color="auto" w:fill="auto"/>
          </w:tcPr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bCs/>
                <w:color w:val="FF0000"/>
                <w:szCs w:val="24"/>
              </w:rPr>
            </w:pPr>
            <w:r w:rsidRPr="00B153FF">
              <w:rPr>
                <w:bCs/>
                <w:szCs w:val="24"/>
              </w:rPr>
              <w:t>Этапы и сроки реализации подпрограммы</w:t>
            </w:r>
          </w:p>
        </w:tc>
        <w:tc>
          <w:tcPr>
            <w:tcW w:w="720" w:type="dxa"/>
            <w:shd w:val="clear" w:color="auto" w:fill="auto"/>
          </w:tcPr>
          <w:p w:rsidR="00B153FF" w:rsidRPr="00B153FF" w:rsidRDefault="00B153FF" w:rsidP="00B153FF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53FF" w:rsidRPr="00B153FF" w:rsidRDefault="00C84CBD" w:rsidP="00C84CBD">
            <w:pPr>
              <w:jc w:val="both"/>
              <w:rPr>
                <w:color w:val="FF0000"/>
                <w:szCs w:val="24"/>
              </w:rPr>
            </w:pPr>
            <w:r>
              <w:rPr>
                <w:szCs w:val="24"/>
              </w:rPr>
              <w:t>2024</w:t>
            </w:r>
            <w:r w:rsidR="00B153FF" w:rsidRPr="00B153FF">
              <w:rPr>
                <w:szCs w:val="24"/>
              </w:rPr>
              <w:t xml:space="preserve"> – 202</w:t>
            </w:r>
            <w:r>
              <w:rPr>
                <w:szCs w:val="24"/>
              </w:rPr>
              <w:t>4</w:t>
            </w:r>
            <w:r w:rsidR="00B153FF" w:rsidRPr="00B153FF">
              <w:rPr>
                <w:szCs w:val="24"/>
              </w:rPr>
              <w:t xml:space="preserve"> годы, этапы реализации не предусмотрены</w:t>
            </w:r>
          </w:p>
        </w:tc>
      </w:tr>
      <w:tr w:rsidR="00B153FF" w:rsidRPr="00B153FF" w:rsidTr="00682ED4">
        <w:tc>
          <w:tcPr>
            <w:tcW w:w="3708" w:type="dxa"/>
            <w:shd w:val="clear" w:color="auto" w:fill="auto"/>
          </w:tcPr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B153FF">
              <w:rPr>
                <w:bCs/>
                <w:szCs w:val="24"/>
              </w:rPr>
              <w:t xml:space="preserve">Объемы бюджетных ассигнований подпрограммы </w:t>
            </w:r>
          </w:p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bCs/>
                <w:color w:val="FF0000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B153FF" w:rsidRPr="00B153FF" w:rsidRDefault="00B153FF" w:rsidP="00B153FF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53FF">
              <w:t xml:space="preserve">общий объем финансирования подпрограммы из средств местного бюджета составляет </w:t>
            </w:r>
            <w:r w:rsidR="00682ED4">
              <w:t xml:space="preserve">455,0 </w:t>
            </w:r>
            <w:r w:rsidRPr="00B153FF">
              <w:t>тыс. рублей, из них по годам:</w:t>
            </w:r>
          </w:p>
          <w:p w:rsidR="00B153FF" w:rsidRPr="00B153FF" w:rsidRDefault="00C84CBD" w:rsidP="00B153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2024</w:t>
            </w:r>
            <w:r w:rsidR="00B153FF" w:rsidRPr="00B153FF">
              <w:t xml:space="preserve"> год –</w:t>
            </w:r>
            <w:r>
              <w:t xml:space="preserve"> 151,0 </w:t>
            </w:r>
            <w:r w:rsidR="00B153FF" w:rsidRPr="00B153FF">
              <w:t>тыс. рублей</w:t>
            </w:r>
          </w:p>
          <w:p w:rsidR="00B153FF" w:rsidRPr="00B153FF" w:rsidRDefault="00C84CBD" w:rsidP="00B153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2025</w:t>
            </w:r>
            <w:r w:rsidR="00B153FF" w:rsidRPr="00B153FF">
              <w:t xml:space="preserve"> год </w:t>
            </w:r>
            <w:r>
              <w:t>–</w:t>
            </w:r>
            <w:r w:rsidR="00B153FF" w:rsidRPr="00B153FF">
              <w:t xml:space="preserve"> </w:t>
            </w:r>
            <w:r>
              <w:t>152,0</w:t>
            </w:r>
            <w:r w:rsidR="00B153FF" w:rsidRPr="00B153FF">
              <w:t xml:space="preserve"> тыс. рублей</w:t>
            </w:r>
          </w:p>
          <w:p w:rsidR="00B153FF" w:rsidRPr="00B153FF" w:rsidRDefault="00C84CBD" w:rsidP="00C84C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2026</w:t>
            </w:r>
            <w:r w:rsidR="00B153FF" w:rsidRPr="00B153FF">
              <w:t xml:space="preserve"> год </w:t>
            </w:r>
            <w:r>
              <w:t>–</w:t>
            </w:r>
            <w:r w:rsidR="00B153FF" w:rsidRPr="00B153FF">
              <w:t xml:space="preserve"> </w:t>
            </w:r>
            <w:r>
              <w:t>152,0</w:t>
            </w:r>
            <w:r w:rsidR="00B153FF" w:rsidRPr="00B153FF">
              <w:t xml:space="preserve"> тыс. рублей       </w:t>
            </w:r>
          </w:p>
        </w:tc>
      </w:tr>
    </w:tbl>
    <w:p w:rsidR="00B153FF" w:rsidRPr="00B153FF" w:rsidRDefault="00B153FF" w:rsidP="00B153FF">
      <w:pPr>
        <w:keepNext/>
        <w:numPr>
          <w:ilvl w:val="0"/>
          <w:numId w:val="1"/>
        </w:numPr>
        <w:tabs>
          <w:tab w:val="clear" w:pos="432"/>
        </w:tabs>
        <w:ind w:left="0" w:firstLine="0"/>
        <w:jc w:val="center"/>
        <w:outlineLvl w:val="0"/>
        <w:rPr>
          <w:color w:val="000000"/>
          <w:lang w:val="x-none" w:eastAsia="x-none"/>
        </w:rPr>
      </w:pPr>
      <w:bookmarkStart w:id="11" w:name="sub_50200"/>
      <w:r w:rsidRPr="00B153FF">
        <w:rPr>
          <w:color w:val="000000"/>
          <w:lang w:eastAsia="x-none"/>
        </w:rPr>
        <w:lastRenderedPageBreak/>
        <w:t>1</w:t>
      </w:r>
      <w:r w:rsidRPr="00B153FF">
        <w:rPr>
          <w:color w:val="000000"/>
          <w:lang w:val="x-none" w:eastAsia="x-none"/>
        </w:rPr>
        <w:t xml:space="preserve">. Цели, задачи и целевые показатели достижений целей и решения задач, сроки и этапы реализации подпрограммы </w:t>
      </w:r>
    </w:p>
    <w:bookmarkEnd w:id="11"/>
    <w:p w:rsidR="00B153FF" w:rsidRPr="00B153FF" w:rsidRDefault="00B153FF" w:rsidP="00B153FF">
      <w:pPr>
        <w:jc w:val="both"/>
        <w:rPr>
          <w:color w:val="FF0000"/>
        </w:rPr>
      </w:pPr>
    </w:p>
    <w:p w:rsidR="00B153FF" w:rsidRPr="00B153FF" w:rsidRDefault="00B153FF" w:rsidP="00682ED4">
      <w:pPr>
        <w:widowControl w:val="0"/>
        <w:autoSpaceDE w:val="0"/>
        <w:autoSpaceDN w:val="0"/>
        <w:adjustRightInd w:val="0"/>
        <w:ind w:firstLine="708"/>
        <w:jc w:val="both"/>
      </w:pPr>
      <w:r w:rsidRPr="00B153FF">
        <w:t>Основная цель подпрограммы состоит в эффективном</w:t>
      </w:r>
      <w:r w:rsidRPr="00B153FF">
        <w:rPr>
          <w:rFonts w:ascii="Arial" w:hAnsi="Arial" w:cs="Arial"/>
        </w:rPr>
        <w:t xml:space="preserve"> </w:t>
      </w:r>
      <w:r w:rsidRPr="00B153FF">
        <w:t xml:space="preserve">использовании энергетических ресурсов </w:t>
      </w:r>
      <w:proofErr w:type="spellStart"/>
      <w:r w:rsidRPr="00B153FF">
        <w:t>Парковского</w:t>
      </w:r>
      <w:proofErr w:type="spellEnd"/>
      <w:r w:rsidRPr="00B153FF">
        <w:t xml:space="preserve"> сельского поселения Тихорецкого района и предоставление населению поселения высококачественных энергетических услуг по доступным ценам.</w:t>
      </w:r>
    </w:p>
    <w:p w:rsidR="00B153FF" w:rsidRPr="00B153FF" w:rsidRDefault="00B153FF" w:rsidP="00682ED4">
      <w:pPr>
        <w:ind w:firstLine="708"/>
        <w:jc w:val="both"/>
      </w:pPr>
      <w:r w:rsidRPr="00B153FF">
        <w:t>Для достижения этих целей предусматривается решение следующих задач:</w:t>
      </w:r>
    </w:p>
    <w:p w:rsidR="00B153FF" w:rsidRPr="00B153FF" w:rsidRDefault="00B153FF" w:rsidP="00B153FF">
      <w:pPr>
        <w:widowControl w:val="0"/>
        <w:autoSpaceDE w:val="0"/>
        <w:autoSpaceDN w:val="0"/>
        <w:adjustRightInd w:val="0"/>
        <w:jc w:val="both"/>
      </w:pPr>
      <w:r w:rsidRPr="00B153FF">
        <w:rPr>
          <w:rFonts w:ascii="Arial" w:hAnsi="Arial" w:cs="Arial"/>
        </w:rPr>
        <w:t xml:space="preserve">         </w:t>
      </w:r>
      <w:r w:rsidRPr="00B153FF">
        <w:t xml:space="preserve">создание правовых, экономических и организационных основ стимулирования энергосбережения на территории </w:t>
      </w:r>
      <w:proofErr w:type="spellStart"/>
      <w:r w:rsidRPr="00B153FF">
        <w:t>Парковского</w:t>
      </w:r>
      <w:proofErr w:type="spellEnd"/>
      <w:r w:rsidRPr="00B153FF">
        <w:t xml:space="preserve"> сельского поселения Тихорецкого района;</w:t>
      </w:r>
    </w:p>
    <w:p w:rsidR="00B153FF" w:rsidRPr="00B153FF" w:rsidRDefault="00B153FF" w:rsidP="00B153FF">
      <w:pPr>
        <w:widowControl w:val="0"/>
        <w:autoSpaceDE w:val="0"/>
        <w:autoSpaceDN w:val="0"/>
        <w:adjustRightInd w:val="0"/>
        <w:jc w:val="both"/>
      </w:pPr>
      <w:r w:rsidRPr="00B153FF">
        <w:t xml:space="preserve">        снижение нагрузки по оплате услуг энергоснабжения на бюджетную систему и обеспечение повышения конкурентоспособности и финансовой устойчивости экономики поселения;</w:t>
      </w:r>
    </w:p>
    <w:p w:rsidR="00B153FF" w:rsidRPr="00B153FF" w:rsidRDefault="00B153FF" w:rsidP="00B153FF">
      <w:pPr>
        <w:tabs>
          <w:tab w:val="left" w:pos="360"/>
          <w:tab w:val="left" w:pos="3240"/>
          <w:tab w:val="left" w:pos="3960"/>
          <w:tab w:val="left" w:pos="4140"/>
          <w:tab w:val="left" w:pos="5040"/>
          <w:tab w:val="left" w:pos="5220"/>
          <w:tab w:val="left" w:pos="6480"/>
          <w:tab w:val="left" w:pos="8100"/>
          <w:tab w:val="left" w:pos="8460"/>
          <w:tab w:val="left" w:pos="8820"/>
        </w:tabs>
        <w:jc w:val="both"/>
        <w:rPr>
          <w:szCs w:val="24"/>
        </w:rPr>
      </w:pPr>
      <w:r w:rsidRPr="00B153FF">
        <w:rPr>
          <w:szCs w:val="24"/>
        </w:rPr>
        <w:t xml:space="preserve">       создание благоприятных условий для привлечения инвестиций в коммунальный комплекс </w:t>
      </w:r>
      <w:proofErr w:type="spellStart"/>
      <w:r w:rsidRPr="00B153FF">
        <w:rPr>
          <w:szCs w:val="24"/>
        </w:rPr>
        <w:t>Парковского</w:t>
      </w:r>
      <w:proofErr w:type="spellEnd"/>
      <w:r w:rsidRPr="00B153FF">
        <w:rPr>
          <w:szCs w:val="24"/>
        </w:rPr>
        <w:t xml:space="preserve"> сельского поселения Тихорецкого района;</w:t>
      </w:r>
    </w:p>
    <w:p w:rsidR="00B153FF" w:rsidRPr="00B153FF" w:rsidRDefault="00B153FF" w:rsidP="00B153FF">
      <w:pPr>
        <w:tabs>
          <w:tab w:val="left" w:pos="360"/>
          <w:tab w:val="left" w:pos="3240"/>
          <w:tab w:val="left" w:pos="3960"/>
          <w:tab w:val="left" w:pos="4140"/>
          <w:tab w:val="left" w:pos="5040"/>
          <w:tab w:val="left" w:pos="5220"/>
          <w:tab w:val="left" w:pos="6480"/>
          <w:tab w:val="left" w:pos="8100"/>
          <w:tab w:val="left" w:pos="8460"/>
          <w:tab w:val="left" w:pos="8820"/>
        </w:tabs>
        <w:jc w:val="both"/>
        <w:rPr>
          <w:szCs w:val="24"/>
        </w:rPr>
      </w:pPr>
      <w:r w:rsidRPr="00B153FF">
        <w:rPr>
          <w:szCs w:val="24"/>
        </w:rPr>
        <w:t xml:space="preserve">       достижение единого краевого уровня параметров качества жилищно-коммунального обслуживания;</w:t>
      </w:r>
    </w:p>
    <w:p w:rsidR="00B153FF" w:rsidRPr="00B153FF" w:rsidRDefault="00B153FF" w:rsidP="00B153FF">
      <w:pPr>
        <w:widowControl w:val="0"/>
        <w:autoSpaceDE w:val="0"/>
        <w:autoSpaceDN w:val="0"/>
        <w:adjustRightInd w:val="0"/>
        <w:jc w:val="both"/>
      </w:pPr>
      <w:r w:rsidRPr="00B153FF">
        <w:t xml:space="preserve">       повышение энергетической и экономической эффективности в регулировании отношений между исполнителями и потребителями коммунальных услуг;</w:t>
      </w:r>
    </w:p>
    <w:p w:rsidR="00B153FF" w:rsidRPr="00B153FF" w:rsidRDefault="00B153FF" w:rsidP="00B153FF">
      <w:pPr>
        <w:widowControl w:val="0"/>
        <w:autoSpaceDE w:val="0"/>
        <w:autoSpaceDN w:val="0"/>
        <w:adjustRightInd w:val="0"/>
        <w:jc w:val="both"/>
      </w:pPr>
      <w:r w:rsidRPr="00B153FF">
        <w:t xml:space="preserve">       повышение энергетической и экономической эффективности использования энергоресурсов;</w:t>
      </w:r>
    </w:p>
    <w:p w:rsidR="00B153FF" w:rsidRPr="00B153FF" w:rsidRDefault="00B153FF" w:rsidP="00B153FF">
      <w:pPr>
        <w:widowControl w:val="0"/>
        <w:autoSpaceDE w:val="0"/>
        <w:autoSpaceDN w:val="0"/>
        <w:adjustRightInd w:val="0"/>
        <w:jc w:val="both"/>
      </w:pPr>
      <w:r w:rsidRPr="00B153FF">
        <w:t xml:space="preserve">       повышение уровня жизни населения за счет уменьшения оплаты за потребленные коммунальные услуги;</w:t>
      </w:r>
    </w:p>
    <w:p w:rsidR="00B153FF" w:rsidRPr="00B153FF" w:rsidRDefault="00B153FF" w:rsidP="00B153FF">
      <w:pPr>
        <w:widowControl w:val="0"/>
        <w:autoSpaceDE w:val="0"/>
        <w:autoSpaceDN w:val="0"/>
        <w:adjustRightInd w:val="0"/>
        <w:jc w:val="both"/>
      </w:pPr>
      <w:r w:rsidRPr="00B153FF">
        <w:t xml:space="preserve">       повышение эффективности использования топливно-энергетических ресурсов.</w:t>
      </w:r>
    </w:p>
    <w:p w:rsidR="00B153FF" w:rsidRPr="00B153FF" w:rsidRDefault="00B153FF" w:rsidP="00682ED4">
      <w:pPr>
        <w:jc w:val="both"/>
      </w:pPr>
      <w:r w:rsidRPr="00B153FF">
        <w:rPr>
          <w:szCs w:val="24"/>
        </w:rPr>
        <w:t xml:space="preserve">       Решение основных задач даст возможность оптимизировать затраты на сокращение потерь электроэнергии и непроизводственные расходы, снизить себестоимость электроэнергии, улучшить качество и доступность услуг для всех потребителей </w:t>
      </w:r>
      <w:proofErr w:type="spellStart"/>
      <w:r w:rsidRPr="00B153FF">
        <w:rPr>
          <w:szCs w:val="24"/>
        </w:rPr>
        <w:t>Парковского</w:t>
      </w:r>
      <w:proofErr w:type="spellEnd"/>
      <w:r w:rsidRPr="00B153FF">
        <w:rPr>
          <w:szCs w:val="24"/>
        </w:rPr>
        <w:t xml:space="preserve"> сельского поселения Тихорецкого района.</w:t>
      </w:r>
      <w:r w:rsidRPr="00B153FF">
        <w:t xml:space="preserve"> Целевые показатели реализации подпрограммы приведены в пункте 3 таблицы № 1 муниципальной программы </w:t>
      </w:r>
      <w:proofErr w:type="spellStart"/>
      <w:r w:rsidRPr="00B153FF">
        <w:t>Парковского</w:t>
      </w:r>
      <w:proofErr w:type="spellEnd"/>
      <w:r w:rsidRPr="00B153FF">
        <w:t xml:space="preserve"> сельского поселения Тихорецкого района «Развитие жилищно-коммунального и дорожного хозяйства» на 202</w:t>
      </w:r>
      <w:r w:rsidR="00682ED4">
        <w:t>4</w:t>
      </w:r>
      <w:r w:rsidRPr="00B153FF">
        <w:t>-202</w:t>
      </w:r>
      <w:r w:rsidR="00682ED4">
        <w:t>6</w:t>
      </w:r>
      <w:r w:rsidRPr="00B153FF">
        <w:t xml:space="preserve"> годы </w:t>
      </w:r>
    </w:p>
    <w:p w:rsidR="00B153FF" w:rsidRPr="00B153FF" w:rsidRDefault="00B153FF" w:rsidP="00B153FF">
      <w:pPr>
        <w:ind w:firstLine="360"/>
        <w:rPr>
          <w:color w:val="000000"/>
        </w:rPr>
        <w:sectPr w:rsidR="00B153FF" w:rsidRPr="00B153FF" w:rsidSect="00381558">
          <w:headerReference w:type="default" r:id="rId14"/>
          <w:headerReference w:type="first" r:id="rId15"/>
          <w:pgSz w:w="11905" w:h="16837"/>
          <w:pgMar w:top="851" w:right="567" w:bottom="851" w:left="1701" w:header="720" w:footer="720" w:gutter="0"/>
          <w:cols w:space="720"/>
          <w:noEndnote/>
          <w:titlePg/>
          <w:docGrid w:linePitch="326"/>
        </w:sectPr>
      </w:pPr>
      <w:r w:rsidRPr="00B153FF">
        <w:rPr>
          <w:color w:val="000000"/>
        </w:rPr>
        <w:t>Срок реализаци</w:t>
      </w:r>
      <w:r w:rsidR="00682ED4">
        <w:rPr>
          <w:color w:val="000000"/>
        </w:rPr>
        <w:t>и подпрограммы: 2024</w:t>
      </w:r>
      <w:r w:rsidR="000A1C5F">
        <w:rPr>
          <w:color w:val="000000"/>
        </w:rPr>
        <w:t> - 202</w:t>
      </w:r>
      <w:r w:rsidR="00682ED4">
        <w:rPr>
          <w:color w:val="000000"/>
        </w:rPr>
        <w:t>6</w:t>
      </w:r>
      <w:r w:rsidR="000A1C5F">
        <w:rPr>
          <w:color w:val="000000"/>
        </w:rPr>
        <w:t xml:space="preserve"> год</w:t>
      </w:r>
    </w:p>
    <w:p w:rsidR="00B153FF" w:rsidRPr="00B153FF" w:rsidRDefault="000A1C5F" w:rsidP="000A1C5F">
      <w:pPr>
        <w:keepNext/>
        <w:outlineLvl w:val="0"/>
        <w:rPr>
          <w:lang w:val="x-none" w:eastAsia="x-none"/>
        </w:rPr>
      </w:pPr>
      <w:bookmarkStart w:id="12" w:name="sub_50300"/>
      <w:r>
        <w:rPr>
          <w:lang w:eastAsia="x-none"/>
        </w:rPr>
        <w:lastRenderedPageBreak/>
        <w:t xml:space="preserve">                                                                                         </w:t>
      </w:r>
      <w:r w:rsidR="00B153FF" w:rsidRPr="00B153FF">
        <w:rPr>
          <w:lang w:eastAsia="x-none"/>
        </w:rPr>
        <w:t>2</w:t>
      </w:r>
      <w:r w:rsidR="00B153FF" w:rsidRPr="00B153FF">
        <w:rPr>
          <w:lang w:val="x-none" w:eastAsia="x-none"/>
        </w:rPr>
        <w:t>.ПЕРЕЧЕНЬ</w:t>
      </w:r>
    </w:p>
    <w:p w:rsidR="00B153FF" w:rsidRPr="00B153FF" w:rsidRDefault="00B153FF" w:rsidP="00B153FF">
      <w:pPr>
        <w:ind w:firstLine="360"/>
        <w:jc w:val="center"/>
        <w:rPr>
          <w:color w:val="000000"/>
        </w:rPr>
      </w:pPr>
      <w:r w:rsidRPr="00B153FF">
        <w:t xml:space="preserve">мероприятий подпрограммы «Энергосбережение и повышение энергетической эффективности </w:t>
      </w:r>
      <w:proofErr w:type="spellStart"/>
      <w:r w:rsidRPr="00B153FF">
        <w:t>Парковского</w:t>
      </w:r>
      <w:proofErr w:type="spellEnd"/>
      <w:r w:rsidRPr="00B153FF">
        <w:t xml:space="preserve"> сельского поселения Тихорецкого района на 202</w:t>
      </w:r>
      <w:r w:rsidR="00F160FB">
        <w:t>4</w:t>
      </w:r>
      <w:r w:rsidRPr="00B153FF">
        <w:t>-202</w:t>
      </w:r>
      <w:r w:rsidR="00F160FB">
        <w:t>6</w:t>
      </w:r>
      <w:r w:rsidRPr="00B153FF">
        <w:t xml:space="preserve"> годы» </w:t>
      </w:r>
    </w:p>
    <w:p w:rsidR="00B153FF" w:rsidRPr="00B153FF" w:rsidRDefault="00B153FF" w:rsidP="00B153FF">
      <w:pPr>
        <w:rPr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992"/>
        <w:gridCol w:w="992"/>
        <w:gridCol w:w="992"/>
        <w:gridCol w:w="993"/>
        <w:gridCol w:w="992"/>
        <w:gridCol w:w="1134"/>
        <w:gridCol w:w="992"/>
        <w:gridCol w:w="142"/>
        <w:gridCol w:w="283"/>
        <w:gridCol w:w="2127"/>
        <w:gridCol w:w="141"/>
        <w:gridCol w:w="1701"/>
      </w:tblGrid>
      <w:tr w:rsidR="00B153FF" w:rsidRPr="00B153FF" w:rsidTr="00B153FF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№ </w:t>
            </w:r>
            <w:proofErr w:type="gramStart"/>
            <w:r w:rsidRPr="00B153FF">
              <w:rPr>
                <w:sz w:val="24"/>
                <w:szCs w:val="24"/>
              </w:rPr>
              <w:t>п</w:t>
            </w:r>
            <w:proofErr w:type="gramEnd"/>
            <w:r w:rsidRPr="00B153FF">
              <w:rPr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Наименование мероприятия</w:t>
            </w:r>
          </w:p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Статус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Годы </w:t>
            </w:r>
          </w:p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реализации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Непосредственный результат реализации мероприятия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Муниципальный заказчик, главный распорядитель бюджетных средств, исполнитель</w:t>
            </w:r>
          </w:p>
        </w:tc>
      </w:tr>
      <w:tr w:rsidR="00B153FF" w:rsidRPr="00B153FF" w:rsidTr="00B153FF">
        <w:trPr>
          <w:trHeight w:val="3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12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местный  бюджет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</w:tr>
      <w:tr w:rsidR="00B153FF" w:rsidRPr="00B153FF" w:rsidTr="00B153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9</w:t>
            </w:r>
          </w:p>
        </w:tc>
      </w:tr>
      <w:tr w:rsidR="00B153FF" w:rsidRPr="00B153FF" w:rsidTr="00B153FF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Цель </w:t>
            </w:r>
          </w:p>
        </w:tc>
        <w:tc>
          <w:tcPr>
            <w:tcW w:w="10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создание безопасных и благоприятных условий проживания населения и повышение качества жилищно-коммунальных услуг</w:t>
            </w:r>
          </w:p>
        </w:tc>
      </w:tr>
      <w:tr w:rsidR="00B153FF" w:rsidRPr="00B153FF" w:rsidTr="00B153FF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Задача</w:t>
            </w:r>
          </w:p>
        </w:tc>
        <w:tc>
          <w:tcPr>
            <w:tcW w:w="10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spacing w:line="290" w:lineRule="exact"/>
              <w:contextualSpacing/>
              <w:jc w:val="both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развитие энергосбережения и повышение </w:t>
            </w:r>
            <w:proofErr w:type="spellStart"/>
            <w:r w:rsidRPr="00B153FF">
              <w:rPr>
                <w:sz w:val="24"/>
                <w:szCs w:val="24"/>
              </w:rPr>
              <w:t>энергоэффективности</w:t>
            </w:r>
            <w:proofErr w:type="spellEnd"/>
            <w:r w:rsidRPr="00B153FF">
              <w:rPr>
                <w:sz w:val="24"/>
                <w:szCs w:val="24"/>
              </w:rPr>
              <w:t xml:space="preserve">, уменьшение потребления энергетических ресурсов в бюджетной сфере </w:t>
            </w:r>
            <w:proofErr w:type="spellStart"/>
            <w:r w:rsidRPr="00B153FF">
              <w:rPr>
                <w:sz w:val="24"/>
                <w:szCs w:val="24"/>
              </w:rPr>
              <w:t>Парковского</w:t>
            </w:r>
            <w:proofErr w:type="spellEnd"/>
            <w:r w:rsidRPr="00B153FF">
              <w:rPr>
                <w:sz w:val="24"/>
                <w:szCs w:val="24"/>
              </w:rPr>
              <w:t xml:space="preserve"> сельского поселения Тихорецкого района для обеспечения снижения энергоемкости валового муниципального продукта.</w:t>
            </w:r>
          </w:p>
        </w:tc>
      </w:tr>
      <w:tr w:rsidR="00B153FF" w:rsidRPr="00B153FF" w:rsidTr="00B153FF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tabs>
                <w:tab w:val="left" w:pos="3675"/>
              </w:tabs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Замена уличных  ламп накаливания </w:t>
            </w:r>
            <w:proofErr w:type="gramStart"/>
            <w:r w:rsidRPr="00B153FF">
              <w:rPr>
                <w:sz w:val="24"/>
                <w:szCs w:val="24"/>
              </w:rPr>
              <w:t>на</w:t>
            </w:r>
            <w:proofErr w:type="gramEnd"/>
            <w:r w:rsidRPr="00B153FF">
              <w:rPr>
                <w:sz w:val="24"/>
                <w:szCs w:val="24"/>
              </w:rPr>
              <w:t xml:space="preserve"> энергосберегающие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tabs>
                <w:tab w:val="left" w:pos="36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F160FB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</w:t>
            </w:r>
            <w:r w:rsidR="00F160F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F160FB" w:rsidP="00B15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F160FB" w:rsidP="00B15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Экономия электрической энергии на уличное освещение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B153FF">
              <w:rPr>
                <w:sz w:val="24"/>
                <w:szCs w:val="24"/>
              </w:rPr>
              <w:t>Парковского</w:t>
            </w:r>
            <w:proofErr w:type="spellEnd"/>
            <w:r w:rsidRPr="00B153FF">
              <w:rPr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  <w:tr w:rsidR="00B153FF" w:rsidRPr="00B153FF" w:rsidTr="00B153FF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F160FB" w:rsidP="00B15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F160FB" w:rsidP="00F16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F160FB" w:rsidP="00B15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F160FB" w:rsidP="00B15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F160FB" w:rsidP="00B15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F160FB" w:rsidP="00B15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F160FB" w:rsidP="00B15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F160FB" w:rsidP="00B15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24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Энергосбережение и повышение энергетической эффективности жилищного фонда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F160FB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</w:t>
            </w:r>
            <w:r w:rsidR="00F160F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F160FB" w:rsidRDefault="00B153FF" w:rsidP="00B153FF">
            <w:pPr>
              <w:shd w:val="clear" w:color="auto" w:fill="FFFFFF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F160FB">
              <w:rPr>
                <w:color w:val="000000"/>
                <w:sz w:val="20"/>
                <w:szCs w:val="20"/>
              </w:rPr>
              <w:t>Тепловая защита здания: </w:t>
            </w:r>
          </w:p>
          <w:p w:rsidR="00B153FF" w:rsidRPr="00F160FB" w:rsidRDefault="00B153FF" w:rsidP="00B153FF">
            <w:pPr>
              <w:shd w:val="clear" w:color="auto" w:fill="FFFFFF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F160FB">
              <w:rPr>
                <w:sz w:val="20"/>
                <w:szCs w:val="20"/>
              </w:rPr>
              <w:t xml:space="preserve">- </w:t>
            </w:r>
            <w:hyperlink r:id="rId16" w:tooltip="Утеплители" w:history="1">
              <w:r w:rsidRPr="00F160FB">
                <w:rPr>
                  <w:sz w:val="20"/>
                  <w:szCs w:val="20"/>
                  <w:u w:val="single"/>
                  <w:bdr w:val="none" w:sz="0" w:space="0" w:color="auto" w:frame="1"/>
                </w:rPr>
                <w:t>утепление</w:t>
              </w:r>
            </w:hyperlink>
            <w:r w:rsidRPr="00F160FB">
              <w:rPr>
                <w:sz w:val="20"/>
                <w:szCs w:val="20"/>
              </w:rPr>
              <w:t> с</w:t>
            </w:r>
            <w:r w:rsidRPr="00F160FB">
              <w:rPr>
                <w:color w:val="000000"/>
                <w:sz w:val="20"/>
                <w:szCs w:val="20"/>
              </w:rPr>
              <w:t xml:space="preserve">тен; - покрытия потолков, подвалов; </w:t>
            </w:r>
          </w:p>
          <w:p w:rsidR="00B153FF" w:rsidRPr="00F160FB" w:rsidRDefault="00B153FF" w:rsidP="00B153FF">
            <w:pPr>
              <w:shd w:val="clear" w:color="auto" w:fill="FFFFFF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F160FB">
              <w:rPr>
                <w:color w:val="000000"/>
                <w:sz w:val="20"/>
                <w:szCs w:val="20"/>
              </w:rPr>
              <w:t>- замена оконных заполнений, балконных и входных дверей;</w:t>
            </w:r>
          </w:p>
          <w:p w:rsidR="00B153FF" w:rsidRPr="00F160FB" w:rsidRDefault="00B153FF" w:rsidP="00B153FF">
            <w:pPr>
              <w:shd w:val="clear" w:color="auto" w:fill="FFFFFF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F160FB">
              <w:rPr>
                <w:color w:val="000000"/>
                <w:sz w:val="20"/>
                <w:szCs w:val="20"/>
              </w:rPr>
              <w:t>- модернизация теплового пункта с установкой приборов учета, контроля и регулирования расхода энергоносителей;</w:t>
            </w:r>
          </w:p>
          <w:p w:rsidR="00B153FF" w:rsidRPr="00B153FF" w:rsidRDefault="00B153FF" w:rsidP="000A1C5F">
            <w:pPr>
              <w:shd w:val="clear" w:color="auto" w:fill="FFFFFF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160FB">
              <w:rPr>
                <w:color w:val="000000"/>
                <w:sz w:val="20"/>
                <w:szCs w:val="20"/>
              </w:rPr>
              <w:t xml:space="preserve">- модернизация или замена </w:t>
            </w:r>
            <w:r w:rsidRPr="00F160FB">
              <w:rPr>
                <w:color w:val="000000"/>
                <w:sz w:val="20"/>
                <w:szCs w:val="20"/>
              </w:rPr>
              <w:lastRenderedPageBreak/>
              <w:t xml:space="preserve">систем отопления с установкой </w:t>
            </w:r>
            <w:proofErr w:type="spellStart"/>
            <w:r w:rsidRPr="00F160FB">
              <w:rPr>
                <w:color w:val="000000"/>
                <w:sz w:val="20"/>
                <w:szCs w:val="20"/>
              </w:rPr>
              <w:t>поприборной</w:t>
            </w:r>
            <w:proofErr w:type="spellEnd"/>
            <w:r w:rsidRPr="00F160FB">
              <w:rPr>
                <w:color w:val="000000"/>
                <w:sz w:val="20"/>
                <w:szCs w:val="20"/>
              </w:rPr>
              <w:t xml:space="preserve"> регулировочной арматуры;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lastRenderedPageBreak/>
              <w:t xml:space="preserve">Администрация  </w:t>
            </w:r>
            <w:proofErr w:type="spellStart"/>
            <w:r w:rsidRPr="00B153FF">
              <w:rPr>
                <w:sz w:val="24"/>
                <w:szCs w:val="24"/>
              </w:rPr>
              <w:t>Парковского</w:t>
            </w:r>
            <w:proofErr w:type="spellEnd"/>
            <w:r w:rsidRPr="00B153FF">
              <w:rPr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  <w:tr w:rsidR="00B153FF" w:rsidRPr="00B153FF" w:rsidTr="00F160FB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F160FB" w:rsidP="00B15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2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F160FB" w:rsidP="00B15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4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24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Энергосбережение и повышение энергетической эффективности систем коммунальной инфраструктуры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974045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</w:t>
            </w:r>
            <w:r w:rsidR="0097404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F160FB" w:rsidRDefault="00B153FF" w:rsidP="00F160FB">
            <w:pPr>
              <w:ind w:left="150" w:right="150"/>
              <w:jc w:val="center"/>
              <w:rPr>
                <w:sz w:val="20"/>
                <w:szCs w:val="20"/>
              </w:rPr>
            </w:pPr>
            <w:r w:rsidRPr="00F160FB">
              <w:rPr>
                <w:sz w:val="20"/>
                <w:szCs w:val="20"/>
              </w:rPr>
              <w:t>Проведение энергетического аудита;</w:t>
            </w:r>
          </w:p>
          <w:p w:rsidR="00B153FF" w:rsidRPr="00F160FB" w:rsidRDefault="00B153FF" w:rsidP="00F160FB">
            <w:pPr>
              <w:ind w:left="150" w:right="150"/>
              <w:jc w:val="center"/>
              <w:rPr>
                <w:sz w:val="20"/>
                <w:szCs w:val="20"/>
              </w:rPr>
            </w:pPr>
            <w:r w:rsidRPr="00F160FB">
              <w:rPr>
                <w:sz w:val="20"/>
                <w:szCs w:val="20"/>
              </w:rPr>
              <w:t>- анализ предоставления качества услуг электро-, тепл</w:t>
            </w:r>
            <w:proofErr w:type="gramStart"/>
            <w:r w:rsidRPr="00F160FB">
              <w:rPr>
                <w:sz w:val="20"/>
                <w:szCs w:val="20"/>
              </w:rPr>
              <w:t>о-</w:t>
            </w:r>
            <w:proofErr w:type="gramEnd"/>
            <w:r w:rsidRPr="00F160FB">
              <w:rPr>
                <w:sz w:val="20"/>
                <w:szCs w:val="20"/>
              </w:rPr>
              <w:t>, газо- и водоснабжения- анализ договоров электро-, тепло-, газо- и водоснабжения жилых многоквартирных домов на предмет выявления положений договоров, препятствующих реализации мер по повышению энергетической эффективности</w:t>
            </w:r>
          </w:p>
          <w:p w:rsidR="00B153FF" w:rsidRPr="00F160FB" w:rsidRDefault="00B153FF" w:rsidP="00F160FB">
            <w:pPr>
              <w:ind w:left="150" w:right="150"/>
              <w:jc w:val="center"/>
              <w:rPr>
                <w:sz w:val="20"/>
                <w:szCs w:val="20"/>
              </w:rPr>
            </w:pPr>
            <w:r w:rsidRPr="00F160FB">
              <w:rPr>
                <w:sz w:val="20"/>
                <w:szCs w:val="20"/>
              </w:rPr>
              <w:t>- оценка аварийности и потерь в тепловых, электрических и водопроводных сетях;</w:t>
            </w:r>
          </w:p>
          <w:p w:rsidR="00B153FF" w:rsidRPr="000A1C5F" w:rsidRDefault="00B153FF" w:rsidP="00F160FB">
            <w:pPr>
              <w:ind w:right="150"/>
              <w:jc w:val="center"/>
              <w:rPr>
                <w:color w:val="424242"/>
                <w:sz w:val="24"/>
                <w:szCs w:val="24"/>
              </w:rPr>
            </w:pPr>
            <w:r w:rsidRPr="00F160FB">
              <w:rPr>
                <w:sz w:val="20"/>
                <w:szCs w:val="20"/>
              </w:rPr>
              <w:t xml:space="preserve">- оптимизация режимов работы </w:t>
            </w:r>
            <w:proofErr w:type="spellStart"/>
            <w:r w:rsidRPr="00F160FB">
              <w:rPr>
                <w:sz w:val="20"/>
                <w:szCs w:val="20"/>
              </w:rPr>
              <w:t>энергоисточников</w:t>
            </w:r>
            <w:proofErr w:type="spellEnd"/>
            <w:r w:rsidRPr="00F160FB">
              <w:rPr>
                <w:sz w:val="20"/>
                <w:szCs w:val="20"/>
              </w:rPr>
              <w:t>, количества котельных и их установленной мощности с учетом корректировок схем энергоснабжения, местных условий и видов топлива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B153FF">
              <w:rPr>
                <w:sz w:val="24"/>
                <w:szCs w:val="24"/>
              </w:rPr>
              <w:t>Парковского</w:t>
            </w:r>
            <w:proofErr w:type="spellEnd"/>
            <w:r w:rsidRPr="00B153FF">
              <w:rPr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  <w:tr w:rsidR="00B153FF" w:rsidRPr="00B153FF" w:rsidTr="00974045">
        <w:trPr>
          <w:trHeight w:val="2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974045" w:rsidP="00B15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974045" w:rsidP="00B15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9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33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4.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Энергосбережение в организациях с участием государства </w:t>
            </w:r>
            <w:r w:rsidRPr="00B153FF">
              <w:rPr>
                <w:sz w:val="24"/>
                <w:szCs w:val="24"/>
              </w:rPr>
              <w:lastRenderedPageBreak/>
              <w:t>или муниципального образования и повышение энергетической эффективности этих организаций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974045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</w:t>
            </w:r>
            <w:r w:rsidR="0097404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974045" w:rsidRDefault="00B153FF" w:rsidP="00B153FF">
            <w:pPr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74045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Аккумулирование тепловой энергии при помощи </w:t>
            </w:r>
            <w:proofErr w:type="spellStart"/>
            <w:r w:rsidRPr="00974045">
              <w:rPr>
                <w:bCs/>
                <w:color w:val="000000"/>
                <w:sz w:val="20"/>
                <w:szCs w:val="20"/>
                <w:shd w:val="clear" w:color="auto" w:fill="FFFFFF"/>
              </w:rPr>
              <w:t>теплонакопителей</w:t>
            </w:r>
            <w:proofErr w:type="spellEnd"/>
          </w:p>
          <w:p w:rsidR="00B153FF" w:rsidRPr="00974045" w:rsidRDefault="00B153FF" w:rsidP="00B153FF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74045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- использование </w:t>
            </w:r>
            <w:r w:rsidRPr="00974045"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автоматизированных систем коммерческого учета </w:t>
            </w:r>
            <w:r w:rsidRPr="00974045">
              <w:rPr>
                <w:color w:val="000000"/>
                <w:sz w:val="20"/>
                <w:szCs w:val="20"/>
                <w:shd w:val="clear" w:color="auto" w:fill="FFFFFF"/>
              </w:rPr>
              <w:t>электроэнергетических ресурсов и мощности;</w:t>
            </w:r>
          </w:p>
          <w:p w:rsidR="00B153FF" w:rsidRPr="00974045" w:rsidRDefault="00B153FF" w:rsidP="00B153FF">
            <w:pPr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74045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974045">
              <w:rPr>
                <w:bCs/>
                <w:color w:val="000000"/>
                <w:sz w:val="20"/>
                <w:szCs w:val="20"/>
                <w:shd w:val="clear" w:color="auto" w:fill="FFFFFF"/>
              </w:rPr>
              <w:t>внедрение инфракрасных датчиков движения и присутствия;</w:t>
            </w:r>
          </w:p>
          <w:p w:rsidR="00B153FF" w:rsidRPr="00B153FF" w:rsidRDefault="00B153FF" w:rsidP="00B153FF">
            <w:pPr>
              <w:jc w:val="center"/>
              <w:rPr>
                <w:b/>
                <w:sz w:val="24"/>
                <w:szCs w:val="24"/>
              </w:rPr>
            </w:pPr>
            <w:r w:rsidRPr="00974045">
              <w:rPr>
                <w:bCs/>
                <w:color w:val="000000"/>
                <w:sz w:val="20"/>
                <w:szCs w:val="20"/>
                <w:shd w:val="clear" w:color="auto" w:fill="FFFFFF"/>
              </w:rPr>
              <w:t>- использование теплообменных аппаратов в структуре систем отопления и ГВС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lastRenderedPageBreak/>
              <w:t xml:space="preserve">Администрация  </w:t>
            </w:r>
            <w:proofErr w:type="spellStart"/>
            <w:r w:rsidRPr="00B153FF">
              <w:rPr>
                <w:sz w:val="24"/>
                <w:szCs w:val="24"/>
              </w:rPr>
              <w:t>Парковского</w:t>
            </w:r>
            <w:proofErr w:type="spellEnd"/>
            <w:r w:rsidRPr="00B153FF">
              <w:rPr>
                <w:sz w:val="24"/>
                <w:szCs w:val="24"/>
              </w:rPr>
              <w:t xml:space="preserve"> </w:t>
            </w:r>
            <w:r w:rsidRPr="00B153FF">
              <w:rPr>
                <w:sz w:val="24"/>
                <w:szCs w:val="24"/>
              </w:rPr>
              <w:lastRenderedPageBreak/>
              <w:t>сельского поселения Тихорецкого района</w:t>
            </w:r>
          </w:p>
        </w:tc>
      </w:tr>
      <w:tr w:rsidR="00B153FF" w:rsidRPr="00B153FF" w:rsidTr="00B153FF">
        <w:trPr>
          <w:trHeight w:val="2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974045" w:rsidP="00B15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974045" w:rsidP="00B15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15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974045">
        <w:trPr>
          <w:trHeight w:val="28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974045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</w:t>
            </w:r>
            <w:r w:rsidR="0097404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974045" w:rsidRDefault="00B153FF" w:rsidP="00B153FF">
            <w:pPr>
              <w:jc w:val="center"/>
              <w:rPr>
                <w:sz w:val="20"/>
                <w:szCs w:val="20"/>
              </w:rPr>
            </w:pPr>
            <w:r w:rsidRPr="00974045">
              <w:rPr>
                <w:sz w:val="20"/>
                <w:szCs w:val="20"/>
              </w:rPr>
              <w:t>Проведение инвентаризации;</w:t>
            </w:r>
          </w:p>
          <w:p w:rsidR="00B153FF" w:rsidRPr="00974045" w:rsidRDefault="00B153FF" w:rsidP="00B153FF">
            <w:pPr>
              <w:jc w:val="center"/>
              <w:rPr>
                <w:sz w:val="20"/>
                <w:szCs w:val="20"/>
              </w:rPr>
            </w:pPr>
            <w:r w:rsidRPr="00974045">
              <w:rPr>
                <w:sz w:val="20"/>
                <w:szCs w:val="20"/>
              </w:rPr>
              <w:t>- проведение проверок использования поселковых территорий;</w:t>
            </w:r>
          </w:p>
          <w:p w:rsidR="00B153FF" w:rsidRPr="00974045" w:rsidRDefault="00B153FF" w:rsidP="00B153FF">
            <w:pPr>
              <w:jc w:val="center"/>
              <w:rPr>
                <w:sz w:val="20"/>
                <w:szCs w:val="20"/>
              </w:rPr>
            </w:pPr>
            <w:r w:rsidRPr="00974045">
              <w:rPr>
                <w:sz w:val="20"/>
                <w:szCs w:val="20"/>
              </w:rPr>
              <w:t>- подготовка пакета документов с техническими характеристиками объектов;</w:t>
            </w:r>
          </w:p>
          <w:p w:rsidR="00B153FF" w:rsidRPr="00974045" w:rsidRDefault="00B153FF" w:rsidP="00B153FF">
            <w:pPr>
              <w:jc w:val="center"/>
              <w:rPr>
                <w:sz w:val="20"/>
                <w:szCs w:val="20"/>
              </w:rPr>
            </w:pPr>
            <w:r w:rsidRPr="00974045">
              <w:rPr>
                <w:sz w:val="20"/>
                <w:szCs w:val="20"/>
              </w:rPr>
              <w:t>- постановка на учет бесхозяйного имущества в Управление федеральной регистрационной службы;</w:t>
            </w:r>
          </w:p>
          <w:p w:rsidR="00B153FF" w:rsidRPr="00974045" w:rsidRDefault="00B153FF" w:rsidP="00B153FF">
            <w:pPr>
              <w:jc w:val="center"/>
              <w:rPr>
                <w:sz w:val="20"/>
                <w:szCs w:val="20"/>
              </w:rPr>
            </w:pPr>
            <w:r w:rsidRPr="00974045">
              <w:rPr>
                <w:sz w:val="20"/>
                <w:szCs w:val="20"/>
              </w:rPr>
              <w:t>- регистрация бесхозяйного объекта в реестре учета бесхозяйного имущества УФРС;</w:t>
            </w:r>
          </w:p>
          <w:p w:rsidR="00B153FF" w:rsidRPr="00974045" w:rsidRDefault="00B153FF" w:rsidP="00B153FF">
            <w:pPr>
              <w:jc w:val="center"/>
              <w:rPr>
                <w:sz w:val="20"/>
                <w:szCs w:val="20"/>
              </w:rPr>
            </w:pPr>
            <w:r w:rsidRPr="00974045">
              <w:rPr>
                <w:sz w:val="20"/>
                <w:szCs w:val="20"/>
              </w:rPr>
              <w:t>- передача бесхозяйного объекта на обслуживание в</w:t>
            </w:r>
            <w:r w:rsidRPr="00B153FF">
              <w:rPr>
                <w:sz w:val="24"/>
                <w:szCs w:val="24"/>
              </w:rPr>
              <w:t xml:space="preserve"> </w:t>
            </w:r>
            <w:r w:rsidRPr="00974045">
              <w:rPr>
                <w:sz w:val="20"/>
                <w:szCs w:val="20"/>
              </w:rPr>
              <w:t>соответствующую организацию;</w:t>
            </w:r>
          </w:p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  <w:r w:rsidRPr="00974045">
              <w:rPr>
                <w:sz w:val="20"/>
                <w:szCs w:val="20"/>
              </w:rPr>
              <w:t>- принятие постановления о включении в муниципальную собственность соответствующего имущества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B153FF">
              <w:rPr>
                <w:sz w:val="24"/>
                <w:szCs w:val="24"/>
              </w:rPr>
              <w:t>Парковского</w:t>
            </w:r>
            <w:proofErr w:type="spellEnd"/>
            <w:r w:rsidRPr="00B153FF">
              <w:rPr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  <w:tr w:rsidR="00B153FF" w:rsidRPr="00B153FF" w:rsidTr="00974045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974045" w:rsidP="00B15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974045">
        <w:trPr>
          <w:trHeight w:val="26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974045" w:rsidP="00B15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40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3A54EE">
        <w:trPr>
          <w:trHeight w:val="28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6.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  <w:proofErr w:type="gramStart"/>
            <w:r w:rsidRPr="00B153FF">
              <w:rPr>
                <w:sz w:val="24"/>
                <w:szCs w:val="24"/>
              </w:rPr>
              <w:t xml:space="preserve">Организация </w:t>
            </w:r>
            <w:r w:rsidRPr="00B153FF">
              <w:rPr>
                <w:sz w:val="24"/>
                <w:szCs w:val="24"/>
              </w:rPr>
              <w:lastRenderedPageBreak/>
              <w:t xml:space="preserve">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управляющей такими объектами </w:t>
            </w:r>
            <w:proofErr w:type="gramEnd"/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3A54EE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</w:t>
            </w:r>
            <w:r w:rsidR="003A54E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b/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3A54EE" w:rsidRDefault="00B153FF" w:rsidP="00B153FF">
            <w:pPr>
              <w:jc w:val="center"/>
              <w:rPr>
                <w:sz w:val="20"/>
                <w:szCs w:val="20"/>
              </w:rPr>
            </w:pPr>
            <w:r w:rsidRPr="003A54EE">
              <w:rPr>
                <w:sz w:val="20"/>
                <w:szCs w:val="20"/>
              </w:rPr>
              <w:t xml:space="preserve">Разработка и утверждение </w:t>
            </w:r>
            <w:r w:rsidRPr="003A54EE">
              <w:rPr>
                <w:sz w:val="20"/>
                <w:szCs w:val="20"/>
              </w:rPr>
              <w:lastRenderedPageBreak/>
              <w:t xml:space="preserve">Положения о порядке учета, управления и использования бесхозяйного недвижимого имущества на территории МО </w:t>
            </w:r>
            <w:proofErr w:type="spellStart"/>
            <w:r w:rsidRPr="003A54EE">
              <w:rPr>
                <w:sz w:val="20"/>
                <w:szCs w:val="20"/>
              </w:rPr>
              <w:t>Парковского</w:t>
            </w:r>
            <w:proofErr w:type="spellEnd"/>
            <w:r w:rsidRPr="003A54EE">
              <w:rPr>
                <w:sz w:val="20"/>
                <w:szCs w:val="20"/>
              </w:rPr>
              <w:t xml:space="preserve"> сельского поселения;- регистрация права муниципальной собственности с последующим включением бесхозяйного имущества в состав местной казны;</w:t>
            </w:r>
          </w:p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  <w:r w:rsidRPr="003A54EE">
              <w:rPr>
                <w:sz w:val="20"/>
                <w:szCs w:val="20"/>
              </w:rPr>
              <w:t>- передача бесхозяйного недвижимого имущества в аренду или безвозмездное пользование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lastRenderedPageBreak/>
              <w:t>Администрац</w:t>
            </w:r>
            <w:r w:rsidRPr="00B153FF">
              <w:rPr>
                <w:sz w:val="24"/>
                <w:szCs w:val="24"/>
              </w:rPr>
              <w:lastRenderedPageBreak/>
              <w:t xml:space="preserve">ия  </w:t>
            </w:r>
            <w:proofErr w:type="spellStart"/>
            <w:r w:rsidRPr="00B153FF">
              <w:rPr>
                <w:sz w:val="24"/>
                <w:szCs w:val="24"/>
              </w:rPr>
              <w:t>Парковского</w:t>
            </w:r>
            <w:proofErr w:type="spellEnd"/>
            <w:r w:rsidRPr="00B153FF">
              <w:rPr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  <w:tr w:rsidR="00B153FF" w:rsidRPr="00B153FF" w:rsidTr="003A54EE">
        <w:trPr>
          <w:trHeight w:val="3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3A54EE" w:rsidP="00B15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3A54EE">
        <w:trPr>
          <w:trHeight w:val="2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3A54EE" w:rsidP="00B15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3A54EE">
        <w:trPr>
          <w:trHeight w:val="31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331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3A54EE">
        <w:trPr>
          <w:trHeight w:val="18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7.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Стимулирование производителей и потребителей </w:t>
            </w:r>
            <w:r w:rsidRPr="00B153FF">
              <w:rPr>
                <w:sz w:val="24"/>
                <w:szCs w:val="24"/>
              </w:rPr>
              <w:lastRenderedPageBreak/>
              <w:t>энергетических ресурсов, организаций, осуществляющих передачу энергетических ресурсов, проведение мероприятия по энергосбережению, повышению энергетической эффективности и сокращению потерь энергетических ресурсов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3A54EE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</w:t>
            </w:r>
            <w:r w:rsidR="003A54E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3A54EE" w:rsidRDefault="00B153FF" w:rsidP="00B153FF">
            <w:pPr>
              <w:jc w:val="center"/>
              <w:rPr>
                <w:sz w:val="20"/>
                <w:szCs w:val="20"/>
              </w:rPr>
            </w:pPr>
            <w:r w:rsidRPr="003A54EE">
              <w:rPr>
                <w:sz w:val="20"/>
                <w:szCs w:val="20"/>
              </w:rPr>
              <w:t>Регулирование цен (тарифов) на основе долгосрочных параметров регулирования;</w:t>
            </w:r>
          </w:p>
          <w:p w:rsidR="00B153FF" w:rsidRPr="003A54EE" w:rsidRDefault="00B153FF" w:rsidP="00B153FF">
            <w:pPr>
              <w:jc w:val="center"/>
              <w:rPr>
                <w:sz w:val="20"/>
                <w:szCs w:val="20"/>
              </w:rPr>
            </w:pPr>
            <w:r w:rsidRPr="003A54EE">
              <w:rPr>
                <w:sz w:val="20"/>
                <w:szCs w:val="20"/>
              </w:rPr>
              <w:lastRenderedPageBreak/>
              <w:t xml:space="preserve">- введение цен (тарифов), дифференцированных по времени суток, выходным и рабочим дням;- разработка нормативно-правовых актов по заключению </w:t>
            </w:r>
            <w:proofErr w:type="spellStart"/>
            <w:r w:rsidRPr="003A54EE">
              <w:rPr>
                <w:sz w:val="20"/>
                <w:szCs w:val="20"/>
              </w:rPr>
              <w:t>энергосервисных</w:t>
            </w:r>
            <w:proofErr w:type="spellEnd"/>
            <w:r w:rsidRPr="003A54EE">
              <w:rPr>
                <w:sz w:val="20"/>
                <w:szCs w:val="20"/>
              </w:rPr>
              <w:t xml:space="preserve"> договоров (контрактов) муниципальными бюджетными учреждениями;</w:t>
            </w:r>
          </w:p>
          <w:p w:rsidR="00B153FF" w:rsidRPr="003A54EE" w:rsidRDefault="00B153FF" w:rsidP="00B153FF">
            <w:pPr>
              <w:jc w:val="center"/>
              <w:rPr>
                <w:sz w:val="20"/>
                <w:szCs w:val="20"/>
              </w:rPr>
            </w:pPr>
            <w:r w:rsidRPr="003A54EE">
              <w:rPr>
                <w:sz w:val="20"/>
                <w:szCs w:val="20"/>
              </w:rPr>
              <w:t>- предоставление поддержки организациям, осуществляющим деятельность по установке, замене, эксплуатации приборов учета используемых энергетических ресурсов;</w:t>
            </w:r>
          </w:p>
          <w:p w:rsidR="00B153FF" w:rsidRPr="003A54EE" w:rsidRDefault="00B153FF" w:rsidP="00B153FF">
            <w:pPr>
              <w:jc w:val="center"/>
              <w:rPr>
                <w:sz w:val="20"/>
                <w:szCs w:val="20"/>
              </w:rPr>
            </w:pPr>
            <w:r w:rsidRPr="003A54EE">
              <w:rPr>
                <w:sz w:val="20"/>
                <w:szCs w:val="20"/>
              </w:rPr>
              <w:t>- содействие разработке и установке автоматизированных систем коммерческого учета электроэнергии;</w:t>
            </w:r>
          </w:p>
          <w:p w:rsidR="00B153FF" w:rsidRPr="00B153FF" w:rsidRDefault="00B153FF" w:rsidP="003A54EE">
            <w:pPr>
              <w:jc w:val="center"/>
              <w:rPr>
                <w:sz w:val="20"/>
                <w:szCs w:val="20"/>
              </w:rPr>
            </w:pPr>
            <w:r w:rsidRPr="003A54EE">
              <w:rPr>
                <w:sz w:val="20"/>
                <w:szCs w:val="20"/>
              </w:rPr>
              <w:t>- разработка нормативно-правового акта, регулирующего возмещение расходов по установке приборов учета потребляемых (используемых) энергетических ресурсов отдельным категориям населения города;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lastRenderedPageBreak/>
              <w:t xml:space="preserve">Администрация  </w:t>
            </w:r>
            <w:proofErr w:type="spellStart"/>
            <w:r w:rsidRPr="00B153FF">
              <w:rPr>
                <w:sz w:val="24"/>
                <w:szCs w:val="24"/>
              </w:rPr>
              <w:t>Парковского</w:t>
            </w:r>
            <w:proofErr w:type="spellEnd"/>
            <w:r w:rsidRPr="00B153FF">
              <w:rPr>
                <w:sz w:val="24"/>
                <w:szCs w:val="24"/>
              </w:rPr>
              <w:t xml:space="preserve"> </w:t>
            </w:r>
            <w:r w:rsidRPr="00B153FF">
              <w:rPr>
                <w:sz w:val="24"/>
                <w:szCs w:val="24"/>
              </w:rPr>
              <w:lastRenderedPageBreak/>
              <w:t>сельского поселения Тихорецкого района</w:t>
            </w:r>
          </w:p>
        </w:tc>
      </w:tr>
      <w:tr w:rsidR="00B153FF" w:rsidRPr="00B153FF" w:rsidTr="003A54EE">
        <w:trPr>
          <w:trHeight w:val="1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3A54EE" w:rsidP="00B15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3A54EE" w:rsidP="00B15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3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27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Увеличение количества случаев использования в </w:t>
            </w:r>
            <w:r w:rsidRPr="00B153FF">
              <w:rPr>
                <w:sz w:val="24"/>
                <w:szCs w:val="24"/>
              </w:rPr>
              <w:lastRenderedPageBreak/>
              <w:t>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3A54EE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</w:t>
            </w:r>
            <w:r w:rsidR="003A54E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3A54EE">
            <w:pPr>
              <w:rPr>
                <w:sz w:val="20"/>
                <w:szCs w:val="20"/>
              </w:rPr>
            </w:pPr>
            <w:r w:rsidRPr="003A54EE">
              <w:rPr>
                <w:sz w:val="20"/>
                <w:szCs w:val="20"/>
              </w:rPr>
              <w:t xml:space="preserve">- установка тепловых насосов и обустройство </w:t>
            </w:r>
            <w:proofErr w:type="spellStart"/>
            <w:r w:rsidRPr="003A54EE">
              <w:rPr>
                <w:sz w:val="20"/>
                <w:szCs w:val="20"/>
              </w:rPr>
              <w:t>теплонасосных</w:t>
            </w:r>
            <w:proofErr w:type="spellEnd"/>
            <w:r w:rsidRPr="003A54EE">
              <w:rPr>
                <w:sz w:val="20"/>
                <w:szCs w:val="20"/>
              </w:rPr>
              <w:t xml:space="preserve"> станций для отопления и горячего </w:t>
            </w:r>
            <w:r w:rsidRPr="003A54EE">
              <w:rPr>
                <w:sz w:val="20"/>
                <w:szCs w:val="20"/>
              </w:rPr>
              <w:lastRenderedPageBreak/>
              <w:t>водоснабжения жилых домов и производственных объектов тепловой энергией, накапливаемой приповерхностным грунтом и атмосферным воздухом или вторично используемым, а также для оптимизации установленной мощности тепловых электростанций и котельных.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lastRenderedPageBreak/>
              <w:t xml:space="preserve">Администрация  </w:t>
            </w:r>
            <w:proofErr w:type="spellStart"/>
            <w:r w:rsidRPr="00B153FF">
              <w:rPr>
                <w:sz w:val="24"/>
                <w:szCs w:val="24"/>
              </w:rPr>
              <w:t>Парковского</w:t>
            </w:r>
            <w:proofErr w:type="spellEnd"/>
            <w:r w:rsidRPr="00B153FF">
              <w:rPr>
                <w:sz w:val="24"/>
                <w:szCs w:val="24"/>
              </w:rPr>
              <w:t xml:space="preserve"> </w:t>
            </w:r>
            <w:r w:rsidRPr="00B153FF">
              <w:rPr>
                <w:sz w:val="24"/>
                <w:szCs w:val="24"/>
              </w:rPr>
              <w:lastRenderedPageBreak/>
              <w:t>сельского поселения Тихорецкого района</w:t>
            </w:r>
          </w:p>
        </w:tc>
      </w:tr>
      <w:tr w:rsidR="00B153FF" w:rsidRPr="00B153FF" w:rsidTr="00B153FF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3A54EE" w:rsidP="00B15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3A54EE" w:rsidP="00B15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12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33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0134D1" w:rsidRDefault="00B153FF" w:rsidP="00B153FF">
            <w:pPr>
              <w:jc w:val="both"/>
              <w:rPr>
                <w:sz w:val="24"/>
                <w:szCs w:val="24"/>
              </w:rPr>
            </w:pPr>
            <w:proofErr w:type="gramStart"/>
            <w:r w:rsidRPr="000134D1">
              <w:rPr>
                <w:sz w:val="24"/>
                <w:szCs w:val="24"/>
              </w:rPr>
              <w:t xml:space="preserve">Энергосбережение в транспортном комплексе и </w:t>
            </w:r>
            <w:r w:rsidRPr="000134D1">
              <w:rPr>
                <w:sz w:val="24"/>
                <w:szCs w:val="24"/>
              </w:rPr>
              <w:lastRenderedPageBreak/>
              <w:t>повышение его энергетической эффективности, в том числе замещению бензина и дизельного топлива, используемых транспортными средствами в качестве моторного топлива,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</w:t>
            </w:r>
            <w:proofErr w:type="gramEnd"/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3A54EE" w:rsidRDefault="00B153FF" w:rsidP="00B153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0134D1" w:rsidRDefault="00B153FF" w:rsidP="000134D1">
            <w:pPr>
              <w:jc w:val="center"/>
              <w:rPr>
                <w:sz w:val="24"/>
                <w:szCs w:val="24"/>
              </w:rPr>
            </w:pPr>
            <w:r w:rsidRPr="000134D1">
              <w:rPr>
                <w:sz w:val="24"/>
                <w:szCs w:val="24"/>
              </w:rPr>
              <w:t>202</w:t>
            </w:r>
            <w:r w:rsidR="000134D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0134D1" w:rsidRDefault="00B153FF" w:rsidP="00B153FF">
            <w:pPr>
              <w:jc w:val="center"/>
              <w:rPr>
                <w:sz w:val="24"/>
                <w:szCs w:val="24"/>
              </w:rPr>
            </w:pPr>
            <w:r w:rsidRPr="000134D1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0134D1" w:rsidRDefault="00B153FF" w:rsidP="00B153FF">
            <w:pPr>
              <w:jc w:val="center"/>
              <w:rPr>
                <w:sz w:val="24"/>
                <w:szCs w:val="24"/>
              </w:rPr>
            </w:pPr>
            <w:r w:rsidRPr="000134D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0134D1" w:rsidRDefault="00B153FF" w:rsidP="00B153FF">
            <w:pPr>
              <w:jc w:val="center"/>
              <w:rPr>
                <w:sz w:val="24"/>
                <w:szCs w:val="24"/>
              </w:rPr>
            </w:pPr>
            <w:r w:rsidRPr="000134D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0134D1" w:rsidRDefault="00B153FF" w:rsidP="00B153FF">
            <w:pPr>
              <w:jc w:val="center"/>
              <w:rPr>
                <w:sz w:val="24"/>
                <w:szCs w:val="24"/>
              </w:rPr>
            </w:pPr>
            <w:r w:rsidRPr="000134D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0134D1" w:rsidRDefault="00B153FF" w:rsidP="00B153FF">
            <w:pPr>
              <w:jc w:val="center"/>
              <w:rPr>
                <w:sz w:val="24"/>
                <w:szCs w:val="24"/>
              </w:rPr>
            </w:pPr>
            <w:r w:rsidRPr="000134D1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0134D1" w:rsidRDefault="00B153FF" w:rsidP="00B153FF">
            <w:pPr>
              <w:jc w:val="center"/>
              <w:rPr>
                <w:sz w:val="20"/>
                <w:szCs w:val="20"/>
              </w:rPr>
            </w:pPr>
            <w:r w:rsidRPr="000134D1">
              <w:rPr>
                <w:sz w:val="20"/>
                <w:szCs w:val="20"/>
              </w:rPr>
              <w:t xml:space="preserve">Строгий </w:t>
            </w:r>
            <w:proofErr w:type="gramStart"/>
            <w:r w:rsidRPr="000134D1">
              <w:rPr>
                <w:sz w:val="20"/>
                <w:szCs w:val="20"/>
              </w:rPr>
              <w:t>контроль за</w:t>
            </w:r>
            <w:proofErr w:type="gramEnd"/>
            <w:r w:rsidRPr="000134D1">
              <w:rPr>
                <w:sz w:val="20"/>
                <w:szCs w:val="20"/>
              </w:rPr>
              <w:t xml:space="preserve"> расходом топлива;</w:t>
            </w:r>
          </w:p>
          <w:p w:rsidR="00B153FF" w:rsidRPr="000134D1" w:rsidRDefault="00B153FF" w:rsidP="00B153FF">
            <w:pPr>
              <w:jc w:val="center"/>
              <w:rPr>
                <w:sz w:val="20"/>
                <w:szCs w:val="20"/>
              </w:rPr>
            </w:pPr>
            <w:r w:rsidRPr="000134D1">
              <w:rPr>
                <w:sz w:val="20"/>
                <w:szCs w:val="20"/>
              </w:rPr>
              <w:t xml:space="preserve">- установка газового оборудования на </w:t>
            </w:r>
            <w:r w:rsidRPr="000134D1">
              <w:rPr>
                <w:sz w:val="20"/>
                <w:szCs w:val="20"/>
              </w:rPr>
              <w:lastRenderedPageBreak/>
              <w:t xml:space="preserve">автомобили с </w:t>
            </w:r>
            <w:proofErr w:type="gramStart"/>
            <w:r w:rsidRPr="000134D1">
              <w:rPr>
                <w:sz w:val="20"/>
                <w:szCs w:val="20"/>
              </w:rPr>
              <w:t>бензиновым</w:t>
            </w:r>
            <w:proofErr w:type="gramEnd"/>
            <w:r w:rsidRPr="000134D1">
              <w:rPr>
                <w:sz w:val="20"/>
                <w:szCs w:val="20"/>
              </w:rPr>
              <w:t xml:space="preserve"> ДВС;</w:t>
            </w:r>
          </w:p>
          <w:p w:rsidR="00B153FF" w:rsidRPr="000134D1" w:rsidRDefault="00B153FF" w:rsidP="00B153FF">
            <w:pPr>
              <w:jc w:val="center"/>
              <w:rPr>
                <w:sz w:val="20"/>
                <w:szCs w:val="20"/>
              </w:rPr>
            </w:pPr>
            <w:r w:rsidRPr="000134D1">
              <w:rPr>
                <w:sz w:val="20"/>
                <w:szCs w:val="20"/>
              </w:rPr>
              <w:t>- установка газового оборудования на автомобили ГАЗ, УАЗ;</w:t>
            </w:r>
          </w:p>
          <w:p w:rsidR="00B153FF" w:rsidRPr="000134D1" w:rsidRDefault="00B153FF" w:rsidP="00B153FF">
            <w:pPr>
              <w:jc w:val="center"/>
              <w:rPr>
                <w:sz w:val="20"/>
                <w:szCs w:val="20"/>
              </w:rPr>
            </w:pPr>
            <w:r w:rsidRPr="000134D1">
              <w:rPr>
                <w:sz w:val="20"/>
                <w:szCs w:val="20"/>
              </w:rPr>
              <w:t>- оборудование автомобилей системой GPS;</w:t>
            </w:r>
          </w:p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  <w:r w:rsidRPr="000134D1">
              <w:rPr>
                <w:sz w:val="20"/>
                <w:szCs w:val="20"/>
              </w:rPr>
              <w:t>- установка датчиков уровня топлива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lastRenderedPageBreak/>
              <w:t xml:space="preserve">Администрация  </w:t>
            </w:r>
            <w:proofErr w:type="spellStart"/>
            <w:r w:rsidRPr="00B153FF">
              <w:rPr>
                <w:sz w:val="24"/>
                <w:szCs w:val="24"/>
              </w:rPr>
              <w:t>Парковского</w:t>
            </w:r>
            <w:proofErr w:type="spellEnd"/>
            <w:r w:rsidRPr="00B153FF">
              <w:rPr>
                <w:sz w:val="24"/>
                <w:szCs w:val="24"/>
              </w:rPr>
              <w:t xml:space="preserve"> </w:t>
            </w:r>
            <w:r w:rsidRPr="00B153FF">
              <w:rPr>
                <w:sz w:val="24"/>
                <w:szCs w:val="24"/>
              </w:rPr>
              <w:lastRenderedPageBreak/>
              <w:t>сельского поселения Тихорецкого района</w:t>
            </w:r>
          </w:p>
        </w:tc>
      </w:tr>
      <w:tr w:rsidR="00B153FF" w:rsidRPr="00B153FF" w:rsidTr="00B153FF">
        <w:trPr>
          <w:trHeight w:val="2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3A54EE" w:rsidRDefault="00B153FF" w:rsidP="00B153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3A54EE" w:rsidRDefault="00B153FF" w:rsidP="00B153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0134D1" w:rsidRDefault="000134D1" w:rsidP="00B15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0134D1" w:rsidRDefault="00B153FF" w:rsidP="00B153FF">
            <w:pPr>
              <w:jc w:val="center"/>
              <w:rPr>
                <w:sz w:val="24"/>
                <w:szCs w:val="24"/>
              </w:rPr>
            </w:pPr>
            <w:r w:rsidRPr="000134D1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0134D1" w:rsidRDefault="00B153FF" w:rsidP="00B153FF">
            <w:pPr>
              <w:jc w:val="center"/>
              <w:rPr>
                <w:sz w:val="24"/>
                <w:szCs w:val="24"/>
              </w:rPr>
            </w:pPr>
            <w:r w:rsidRPr="000134D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0134D1" w:rsidRDefault="00B153FF" w:rsidP="00B153FF">
            <w:pPr>
              <w:jc w:val="center"/>
              <w:rPr>
                <w:sz w:val="24"/>
                <w:szCs w:val="24"/>
              </w:rPr>
            </w:pPr>
            <w:r w:rsidRPr="000134D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0134D1" w:rsidRDefault="00B153FF" w:rsidP="00B153FF">
            <w:pPr>
              <w:jc w:val="center"/>
              <w:rPr>
                <w:sz w:val="24"/>
                <w:szCs w:val="24"/>
              </w:rPr>
            </w:pPr>
            <w:r w:rsidRPr="000134D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0134D1" w:rsidRDefault="00B153FF" w:rsidP="00B153FF">
            <w:pPr>
              <w:jc w:val="center"/>
              <w:rPr>
                <w:sz w:val="24"/>
                <w:szCs w:val="24"/>
              </w:rPr>
            </w:pPr>
            <w:r w:rsidRPr="000134D1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3A54EE" w:rsidRDefault="00B153FF" w:rsidP="00B153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3A54EE" w:rsidRDefault="00B153FF" w:rsidP="00B153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3FF" w:rsidRPr="000134D1" w:rsidRDefault="000134D1" w:rsidP="00B15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0134D1" w:rsidRDefault="00B153FF" w:rsidP="00B153FF">
            <w:pPr>
              <w:jc w:val="center"/>
              <w:rPr>
                <w:sz w:val="24"/>
                <w:szCs w:val="24"/>
              </w:rPr>
            </w:pPr>
            <w:r w:rsidRPr="000134D1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0134D1" w:rsidRDefault="00B153FF" w:rsidP="00B153FF">
            <w:pPr>
              <w:jc w:val="center"/>
              <w:rPr>
                <w:sz w:val="24"/>
                <w:szCs w:val="24"/>
              </w:rPr>
            </w:pPr>
            <w:r w:rsidRPr="000134D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0134D1" w:rsidRDefault="00B153FF" w:rsidP="00B153FF">
            <w:pPr>
              <w:jc w:val="center"/>
              <w:rPr>
                <w:sz w:val="24"/>
                <w:szCs w:val="24"/>
              </w:rPr>
            </w:pPr>
            <w:r w:rsidRPr="000134D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0134D1" w:rsidRDefault="00B153FF" w:rsidP="00B153FF">
            <w:pPr>
              <w:jc w:val="center"/>
              <w:rPr>
                <w:sz w:val="24"/>
                <w:szCs w:val="24"/>
              </w:rPr>
            </w:pPr>
            <w:r w:rsidRPr="000134D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0134D1" w:rsidRDefault="00B153FF" w:rsidP="00B153FF">
            <w:pPr>
              <w:jc w:val="center"/>
              <w:rPr>
                <w:sz w:val="24"/>
                <w:szCs w:val="24"/>
              </w:rPr>
            </w:pPr>
            <w:r w:rsidRPr="000134D1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70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3A54EE" w:rsidRDefault="00B153FF" w:rsidP="00B153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3A54EE" w:rsidRDefault="00B153FF" w:rsidP="00B153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0134D1" w:rsidRDefault="00B153FF" w:rsidP="00B153FF">
            <w:pPr>
              <w:jc w:val="center"/>
              <w:rPr>
                <w:sz w:val="24"/>
                <w:szCs w:val="24"/>
              </w:rPr>
            </w:pPr>
            <w:r w:rsidRPr="000134D1"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0134D1" w:rsidRDefault="00B153FF" w:rsidP="00B153FF">
            <w:pPr>
              <w:jc w:val="center"/>
              <w:rPr>
                <w:sz w:val="24"/>
                <w:szCs w:val="24"/>
              </w:rPr>
            </w:pPr>
            <w:r w:rsidRPr="000134D1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0134D1" w:rsidRDefault="00B153FF" w:rsidP="00B153FF">
            <w:pPr>
              <w:jc w:val="center"/>
              <w:rPr>
                <w:sz w:val="24"/>
                <w:szCs w:val="24"/>
              </w:rPr>
            </w:pPr>
            <w:r w:rsidRPr="000134D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0134D1" w:rsidRDefault="00B153FF" w:rsidP="00B153FF">
            <w:pPr>
              <w:jc w:val="center"/>
              <w:rPr>
                <w:sz w:val="24"/>
                <w:szCs w:val="24"/>
              </w:rPr>
            </w:pPr>
            <w:r w:rsidRPr="000134D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0134D1" w:rsidRDefault="00B153FF" w:rsidP="00B153FF">
            <w:pPr>
              <w:jc w:val="center"/>
              <w:rPr>
                <w:sz w:val="24"/>
                <w:szCs w:val="24"/>
              </w:rPr>
            </w:pPr>
            <w:r w:rsidRPr="000134D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0134D1" w:rsidRDefault="00B153FF" w:rsidP="00B153FF">
            <w:pPr>
              <w:jc w:val="center"/>
              <w:rPr>
                <w:sz w:val="24"/>
                <w:szCs w:val="24"/>
              </w:rPr>
            </w:pPr>
            <w:r w:rsidRPr="000134D1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1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lastRenderedPageBreak/>
              <w:t>9.1.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Информационное обеспечение указанных в пунктах </w:t>
            </w:r>
            <w:r w:rsidRPr="00B153FF">
              <w:rPr>
                <w:sz w:val="24"/>
                <w:szCs w:val="24"/>
              </w:rPr>
              <w:lastRenderedPageBreak/>
              <w:t xml:space="preserve">1-8 и 9 настоящей части мероприятий, в том числе по информированию потребителей энергетических ресурсов об указанных мероприятиях и о способах энергосбережения и повышения </w:t>
            </w:r>
          </w:p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энергетической эффективности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0134D1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</w:t>
            </w:r>
            <w:r w:rsidR="000134D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0134D1" w:rsidRDefault="00B153FF" w:rsidP="00B153FF">
            <w:pPr>
              <w:jc w:val="center"/>
              <w:rPr>
                <w:sz w:val="20"/>
                <w:szCs w:val="20"/>
              </w:rPr>
            </w:pPr>
            <w:r w:rsidRPr="000134D1">
              <w:rPr>
                <w:sz w:val="20"/>
                <w:szCs w:val="20"/>
              </w:rPr>
              <w:t xml:space="preserve">- сбор, классификация, учет, контроль и предоставление информации, подлежащей </w:t>
            </w:r>
            <w:r w:rsidRPr="000134D1">
              <w:rPr>
                <w:sz w:val="20"/>
                <w:szCs w:val="20"/>
              </w:rPr>
              <w:lastRenderedPageBreak/>
              <w:t>включению в государственную информационную систему в области энергосбережения и повышения энергетической эффективности, оператору государственной системы информации;</w:t>
            </w:r>
          </w:p>
          <w:p w:rsidR="00B153FF" w:rsidRPr="000134D1" w:rsidRDefault="00B153FF" w:rsidP="00B153FF">
            <w:pPr>
              <w:jc w:val="center"/>
              <w:rPr>
                <w:sz w:val="20"/>
                <w:szCs w:val="20"/>
              </w:rPr>
            </w:pPr>
            <w:proofErr w:type="gramStart"/>
            <w:r w:rsidRPr="000134D1">
              <w:rPr>
                <w:sz w:val="20"/>
                <w:szCs w:val="20"/>
              </w:rPr>
              <w:t>- распространение информации об установленных требованиях, предъявляемых к собственникам жилых домов, собственникам помещений в многоквартирных домах, лицам, ответственным за содержание многоквартирных домов, информирование жителей о возможных типовых решениях повышения энергетической эффективности и энергосбережения (использование энергосберегающих ламп, приборов учета, более экономичных бытовых приборов, утепление и т.д.) путем размещения информации в местах общего пользования многоквартирных домов;</w:t>
            </w:r>
            <w:proofErr w:type="gramEnd"/>
          </w:p>
          <w:p w:rsidR="00B153FF" w:rsidRPr="000134D1" w:rsidRDefault="00B153FF" w:rsidP="00B153FF">
            <w:pPr>
              <w:jc w:val="center"/>
              <w:rPr>
                <w:sz w:val="20"/>
                <w:szCs w:val="20"/>
              </w:rPr>
            </w:pPr>
            <w:r w:rsidRPr="000134D1">
              <w:rPr>
                <w:sz w:val="20"/>
                <w:szCs w:val="20"/>
              </w:rPr>
              <w:t xml:space="preserve">- обучение сотрудников, ответственных за повышение </w:t>
            </w:r>
            <w:proofErr w:type="spellStart"/>
            <w:r w:rsidRPr="000134D1">
              <w:rPr>
                <w:sz w:val="20"/>
                <w:szCs w:val="20"/>
              </w:rPr>
              <w:t>энергоэффективности</w:t>
            </w:r>
            <w:proofErr w:type="spellEnd"/>
            <w:r w:rsidRPr="000134D1">
              <w:rPr>
                <w:sz w:val="20"/>
                <w:szCs w:val="20"/>
              </w:rPr>
              <w:t xml:space="preserve">, в обучающих центрах энергетической эффективности, созданных в окружных и федеральных </w:t>
            </w:r>
            <w:r w:rsidRPr="000134D1">
              <w:rPr>
                <w:sz w:val="20"/>
                <w:szCs w:val="20"/>
              </w:rPr>
              <w:lastRenderedPageBreak/>
              <w:t>учебных заведениях;</w:t>
            </w:r>
          </w:p>
          <w:p w:rsidR="00B153FF" w:rsidRPr="000134D1" w:rsidRDefault="00B153FF" w:rsidP="00B153FF">
            <w:pPr>
              <w:jc w:val="center"/>
              <w:rPr>
                <w:sz w:val="20"/>
                <w:szCs w:val="20"/>
              </w:rPr>
            </w:pPr>
            <w:r w:rsidRPr="000134D1">
              <w:rPr>
                <w:sz w:val="20"/>
                <w:szCs w:val="20"/>
              </w:rPr>
              <w:t>- участие в окружных конкурсах в области энергосбережения</w:t>
            </w:r>
          </w:p>
          <w:p w:rsidR="00B153FF" w:rsidRPr="000134D1" w:rsidRDefault="00B153FF" w:rsidP="00B153FF">
            <w:pPr>
              <w:jc w:val="center"/>
              <w:rPr>
                <w:sz w:val="20"/>
                <w:szCs w:val="20"/>
              </w:rPr>
            </w:pPr>
            <w:r w:rsidRPr="000134D1">
              <w:rPr>
                <w:sz w:val="20"/>
                <w:szCs w:val="20"/>
              </w:rPr>
              <w:t>- участие в окружных и общероссийских конференциях и форумах в области энергосбережения и повышения энергетической эффективности;</w:t>
            </w:r>
          </w:p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0134D1">
              <w:rPr>
                <w:sz w:val="20"/>
                <w:szCs w:val="20"/>
              </w:rPr>
              <w:t xml:space="preserve">- размещение через сети Интернет, в </w:t>
            </w:r>
            <w:proofErr w:type="spellStart"/>
            <w:r w:rsidRPr="000134D1">
              <w:rPr>
                <w:sz w:val="20"/>
                <w:szCs w:val="20"/>
              </w:rPr>
              <w:t>т.ч</w:t>
            </w:r>
            <w:proofErr w:type="spellEnd"/>
            <w:r w:rsidRPr="000134D1">
              <w:rPr>
                <w:sz w:val="20"/>
                <w:szCs w:val="20"/>
              </w:rPr>
              <w:t xml:space="preserve">. на официальных сайтах </w:t>
            </w:r>
            <w:proofErr w:type="spellStart"/>
            <w:r w:rsidRPr="000134D1">
              <w:rPr>
                <w:sz w:val="20"/>
                <w:szCs w:val="20"/>
              </w:rPr>
              <w:t>Парковского</w:t>
            </w:r>
            <w:proofErr w:type="spellEnd"/>
            <w:r w:rsidRPr="000134D1">
              <w:rPr>
                <w:sz w:val="20"/>
                <w:szCs w:val="20"/>
              </w:rPr>
              <w:t xml:space="preserve"> сельского поселения, информации о необходимости проведения и ходе реализации мероприятий в области энергосбережения и повышения энергетической эффективности</w:t>
            </w:r>
            <w:r w:rsidRPr="00B153FF">
              <w:rPr>
                <w:sz w:val="24"/>
                <w:szCs w:val="24"/>
              </w:rPr>
              <w:t>;</w:t>
            </w:r>
          </w:p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lastRenderedPageBreak/>
              <w:t xml:space="preserve">Администрация  </w:t>
            </w:r>
            <w:proofErr w:type="spellStart"/>
            <w:r w:rsidRPr="00B153FF">
              <w:rPr>
                <w:sz w:val="24"/>
                <w:szCs w:val="24"/>
              </w:rPr>
              <w:t>Парковского</w:t>
            </w:r>
            <w:proofErr w:type="spellEnd"/>
            <w:r w:rsidRPr="00B153FF">
              <w:rPr>
                <w:sz w:val="24"/>
                <w:szCs w:val="24"/>
              </w:rPr>
              <w:t xml:space="preserve"> </w:t>
            </w:r>
            <w:r w:rsidRPr="00B153FF">
              <w:rPr>
                <w:sz w:val="24"/>
                <w:szCs w:val="24"/>
              </w:rPr>
              <w:lastRenderedPageBreak/>
              <w:t>сельского поселения Тихорецкого района</w:t>
            </w:r>
          </w:p>
        </w:tc>
      </w:tr>
      <w:tr w:rsidR="00B153FF" w:rsidRPr="00B153FF" w:rsidTr="00B153FF">
        <w:trPr>
          <w:trHeight w:val="2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0134D1" w:rsidP="00B15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0134D1" w:rsidP="00B15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36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33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0134D1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</w:t>
            </w:r>
            <w:r w:rsidR="000134D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0134D1" w:rsidP="00B15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0134D1" w:rsidP="00B15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</w:t>
            </w:r>
            <w:r w:rsidR="00BC7D4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0134D1" w:rsidP="00B15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0134D1" w:rsidP="00B15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0134D1" w:rsidP="00B15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0134D1" w:rsidP="00B15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0134D1" w:rsidP="00B15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0134D1" w:rsidP="00B15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0134D1" w:rsidP="00B15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0134D1" w:rsidP="00B15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B153FF" w:rsidRPr="00B153FF" w:rsidRDefault="00B153FF" w:rsidP="00B153FF">
      <w:pPr>
        <w:sectPr w:rsidR="00B153FF" w:rsidRPr="00B153FF" w:rsidSect="00B153FF">
          <w:pgSz w:w="16837" w:h="11905" w:orient="landscape"/>
          <w:pgMar w:top="1560" w:right="567" w:bottom="567" w:left="1701" w:header="720" w:footer="720" w:gutter="0"/>
          <w:cols w:space="720"/>
          <w:noEndnote/>
        </w:sectPr>
      </w:pPr>
    </w:p>
    <w:p w:rsidR="00B153FF" w:rsidRPr="00B153FF" w:rsidRDefault="00B153FF" w:rsidP="00B153FF">
      <w:pPr>
        <w:keepNext/>
        <w:numPr>
          <w:ilvl w:val="0"/>
          <w:numId w:val="1"/>
        </w:numPr>
        <w:tabs>
          <w:tab w:val="clear" w:pos="432"/>
        </w:tabs>
        <w:ind w:left="0" w:firstLine="0"/>
        <w:outlineLvl w:val="0"/>
        <w:rPr>
          <w:lang w:eastAsia="x-none"/>
        </w:rPr>
      </w:pPr>
      <w:bookmarkStart w:id="13" w:name="sub_50400"/>
      <w:bookmarkEnd w:id="12"/>
      <w:r w:rsidRPr="00B153FF">
        <w:rPr>
          <w:lang w:eastAsia="x-none"/>
        </w:rPr>
        <w:lastRenderedPageBreak/>
        <w:t xml:space="preserve">                  3</w:t>
      </w:r>
      <w:r w:rsidRPr="00B153FF">
        <w:rPr>
          <w:lang w:val="x-none" w:eastAsia="x-none"/>
        </w:rPr>
        <w:t>. Обоснование ресурсного обеспечения подпрог</w:t>
      </w:r>
      <w:r w:rsidRPr="00B153FF">
        <w:rPr>
          <w:lang w:eastAsia="x-none"/>
        </w:rPr>
        <w:t>раммы</w:t>
      </w:r>
    </w:p>
    <w:p w:rsidR="00B153FF" w:rsidRPr="00B153FF" w:rsidRDefault="00B153FF" w:rsidP="00B153FF">
      <w:pPr>
        <w:rPr>
          <w:rFonts w:eastAsia="Cambria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134"/>
        <w:gridCol w:w="1701"/>
        <w:gridCol w:w="1134"/>
        <w:gridCol w:w="1276"/>
        <w:gridCol w:w="1559"/>
      </w:tblGrid>
      <w:tr w:rsidR="00B153FF" w:rsidRPr="00B153FF" w:rsidTr="00B153FF"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Год реализации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Объем финансирования, тыс. рублей</w:t>
            </w:r>
          </w:p>
        </w:tc>
      </w:tr>
      <w:tr w:rsidR="00B153FF" w:rsidRPr="00B153FF" w:rsidTr="00B153FF"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B153FF" w:rsidRPr="00B153FF" w:rsidTr="00B153FF"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внебюджетные источники</w:t>
            </w:r>
          </w:p>
        </w:tc>
      </w:tr>
      <w:tr w:rsidR="00B153FF" w:rsidRPr="00B153FF" w:rsidTr="00B153F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013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</w:t>
            </w:r>
            <w:r w:rsidR="000134D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0134D1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0134D1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</w:tr>
      <w:tr w:rsidR="00B153FF" w:rsidRPr="00B153FF" w:rsidTr="00B153F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0134D1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0134D1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0134D1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</w:tr>
      <w:tr w:rsidR="00B153FF" w:rsidRPr="00B153FF" w:rsidTr="00B153F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0134D1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0134D1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0134D1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</w:tr>
      <w:tr w:rsidR="00B153FF" w:rsidRPr="00B153FF" w:rsidTr="00B153F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0134D1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0134D1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</w:tr>
    </w:tbl>
    <w:p w:rsidR="00B153FF" w:rsidRPr="00B153FF" w:rsidRDefault="00B153FF" w:rsidP="00B153FF">
      <w:pPr>
        <w:widowControl w:val="0"/>
        <w:autoSpaceDE w:val="0"/>
        <w:autoSpaceDN w:val="0"/>
        <w:adjustRightInd w:val="0"/>
        <w:jc w:val="both"/>
        <w:rPr>
          <w:rFonts w:eastAsia="Cambria"/>
          <w:sz w:val="27"/>
          <w:szCs w:val="27"/>
        </w:rPr>
      </w:pPr>
    </w:p>
    <w:bookmarkEnd w:id="13"/>
    <w:p w:rsidR="00B153FF" w:rsidRPr="00B153FF" w:rsidRDefault="00B153FF" w:rsidP="00B153FF">
      <w:pPr>
        <w:ind w:firstLine="360"/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202</w:t>
      </w:r>
      <w:r w:rsidR="000134D1">
        <w:rPr>
          <w:rFonts w:eastAsia="Cambria"/>
          <w:sz w:val="27"/>
          <w:szCs w:val="27"/>
        </w:rPr>
        <w:t>3</w:t>
      </w:r>
      <w:r w:rsidRPr="00B153FF">
        <w:rPr>
          <w:rFonts w:eastAsia="Cambria"/>
          <w:sz w:val="27"/>
          <w:szCs w:val="27"/>
        </w:rPr>
        <w:t xml:space="preserve"> году.</w:t>
      </w:r>
    </w:p>
    <w:p w:rsidR="00B153FF" w:rsidRPr="00B153FF" w:rsidRDefault="00B153FF" w:rsidP="00B153FF">
      <w:pPr>
        <w:ind w:firstLine="360"/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 xml:space="preserve">Объемы финансирования из местного бюджета мероприятий муниципальной программы подлежат ежегодному уточнению при принятии решения Совета </w:t>
      </w:r>
      <w:proofErr w:type="spellStart"/>
      <w:r w:rsidRPr="00B153FF">
        <w:rPr>
          <w:rFonts w:eastAsia="Cambria"/>
          <w:sz w:val="27"/>
          <w:szCs w:val="27"/>
        </w:rPr>
        <w:t>Парковского</w:t>
      </w:r>
      <w:proofErr w:type="spellEnd"/>
      <w:r w:rsidRPr="00B153FF">
        <w:rPr>
          <w:rFonts w:eastAsia="Cambria"/>
          <w:sz w:val="27"/>
          <w:szCs w:val="27"/>
        </w:rPr>
        <w:t xml:space="preserve"> сельского поселения Тихорецкого района о местном бюджета на очередной финансовый год.</w:t>
      </w:r>
    </w:p>
    <w:p w:rsidR="00B153FF" w:rsidRPr="00B153FF" w:rsidRDefault="00B153FF" w:rsidP="00B153FF">
      <w:pPr>
        <w:ind w:firstLine="360"/>
        <w:jc w:val="center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4.Механизм реализации подпрограммы</w:t>
      </w:r>
    </w:p>
    <w:p w:rsidR="00B153FF" w:rsidRPr="00B153FF" w:rsidRDefault="00B153FF" w:rsidP="00B153FF">
      <w:pPr>
        <w:ind w:firstLine="851"/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 xml:space="preserve">Текущее управление подпрограммой осуществляет ее координатор, который: </w:t>
      </w:r>
    </w:p>
    <w:p w:rsidR="00B153FF" w:rsidRPr="00B153FF" w:rsidRDefault="00B153FF" w:rsidP="00B153FF">
      <w:pPr>
        <w:ind w:firstLine="851"/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обеспечивает разработку и реализацию подпрограммы;</w:t>
      </w:r>
    </w:p>
    <w:p w:rsidR="00B153FF" w:rsidRPr="00B153FF" w:rsidRDefault="00B153FF" w:rsidP="00B153FF">
      <w:pPr>
        <w:ind w:firstLine="851"/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организует работу по достижению целевых показателей подпрограммы;</w:t>
      </w:r>
    </w:p>
    <w:p w:rsidR="00B153FF" w:rsidRPr="00B153FF" w:rsidRDefault="00B153FF" w:rsidP="00B153FF">
      <w:pPr>
        <w:ind w:firstLine="851"/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B153FF" w:rsidRPr="00B153FF" w:rsidRDefault="00B153FF" w:rsidP="00B153FF">
      <w:pPr>
        <w:ind w:firstLine="851"/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осуществляет иные полномочия, установленные муниципальной программой (подпрограммой).</w:t>
      </w:r>
    </w:p>
    <w:p w:rsidR="00B153FF" w:rsidRPr="00B153FF" w:rsidRDefault="00B153FF" w:rsidP="00B153FF">
      <w:pPr>
        <w:ind w:firstLine="851"/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Координатор подпрограммы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B153FF" w:rsidRPr="00B153FF" w:rsidRDefault="00B153FF" w:rsidP="00B153FF">
      <w:pPr>
        <w:ind w:firstLine="851"/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Механизм реализации подпрограммы предусматривает:</w:t>
      </w:r>
    </w:p>
    <w:p w:rsidR="00B153FF" w:rsidRPr="00B153FF" w:rsidRDefault="00B153FF" w:rsidP="00B153FF">
      <w:pPr>
        <w:ind w:firstLine="851"/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 xml:space="preserve">закупку товаров, работ, услуг для муниципальных нужд за счет средств бюджета </w:t>
      </w:r>
      <w:proofErr w:type="spellStart"/>
      <w:r w:rsidRPr="00B153FF">
        <w:rPr>
          <w:rFonts w:eastAsia="Cambria"/>
          <w:sz w:val="27"/>
          <w:szCs w:val="27"/>
        </w:rPr>
        <w:t>Парковского</w:t>
      </w:r>
      <w:proofErr w:type="spellEnd"/>
      <w:r w:rsidRPr="00B153FF">
        <w:rPr>
          <w:rFonts w:eastAsia="Cambria"/>
          <w:sz w:val="27"/>
          <w:szCs w:val="27"/>
        </w:rPr>
        <w:t xml:space="preserve"> сельского поселения Тихорецкого района в соответствии с действующим законодательством, регулирующим закупку товаров, работ, услуг для обеспечения государственных и муниципальных нужд.</w:t>
      </w:r>
    </w:p>
    <w:p w:rsidR="00B153FF" w:rsidRPr="00B153FF" w:rsidRDefault="00B153FF" w:rsidP="00B153FF">
      <w:pPr>
        <w:ind w:firstLine="851"/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 xml:space="preserve">Методика </w:t>
      </w:r>
      <w:proofErr w:type="gramStart"/>
      <w:r w:rsidRPr="00B153FF">
        <w:rPr>
          <w:rFonts w:eastAsia="Cambria"/>
          <w:sz w:val="27"/>
          <w:szCs w:val="27"/>
        </w:rPr>
        <w:t>оценки эффективности реализации мероприятий подпрограммы</w:t>
      </w:r>
      <w:proofErr w:type="gramEnd"/>
      <w:r w:rsidRPr="00B153FF">
        <w:rPr>
          <w:rFonts w:eastAsia="Cambria"/>
          <w:sz w:val="27"/>
          <w:szCs w:val="27"/>
        </w:rPr>
        <w:t xml:space="preserve">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B153FF" w:rsidRPr="00B153FF" w:rsidRDefault="00B153FF" w:rsidP="00B153FF">
      <w:pPr>
        <w:jc w:val="both"/>
        <w:rPr>
          <w:sz w:val="27"/>
          <w:szCs w:val="27"/>
        </w:rPr>
      </w:pPr>
    </w:p>
    <w:p w:rsidR="00B153FF" w:rsidRPr="000A1C5F" w:rsidRDefault="000134D1" w:rsidP="00B153FF">
      <w:pPr>
        <w:snapToGrid w:val="0"/>
        <w:rPr>
          <w:sz w:val="27"/>
          <w:szCs w:val="27"/>
        </w:rPr>
      </w:pPr>
      <w:r>
        <w:rPr>
          <w:sz w:val="27"/>
          <w:szCs w:val="27"/>
        </w:rPr>
        <w:t>Ведущий специалист</w:t>
      </w:r>
    </w:p>
    <w:p w:rsidR="00B153FF" w:rsidRPr="000A1C5F" w:rsidRDefault="00B153FF" w:rsidP="00B153FF">
      <w:pPr>
        <w:snapToGrid w:val="0"/>
        <w:rPr>
          <w:sz w:val="27"/>
          <w:szCs w:val="27"/>
        </w:rPr>
      </w:pPr>
      <w:r w:rsidRPr="000A1C5F">
        <w:rPr>
          <w:sz w:val="27"/>
          <w:szCs w:val="27"/>
        </w:rPr>
        <w:t>финансовой службы администрации</w:t>
      </w:r>
    </w:p>
    <w:p w:rsidR="00B153FF" w:rsidRPr="000A1C5F" w:rsidRDefault="00B153FF" w:rsidP="00B153FF">
      <w:pPr>
        <w:snapToGrid w:val="0"/>
        <w:rPr>
          <w:sz w:val="27"/>
          <w:szCs w:val="27"/>
        </w:rPr>
      </w:pPr>
      <w:proofErr w:type="spellStart"/>
      <w:r w:rsidRPr="000A1C5F">
        <w:rPr>
          <w:sz w:val="27"/>
          <w:szCs w:val="27"/>
        </w:rPr>
        <w:t>Парковского</w:t>
      </w:r>
      <w:proofErr w:type="spellEnd"/>
      <w:r w:rsidRPr="000A1C5F">
        <w:rPr>
          <w:sz w:val="27"/>
          <w:szCs w:val="27"/>
        </w:rPr>
        <w:t xml:space="preserve"> сельского поселения</w:t>
      </w:r>
    </w:p>
    <w:p w:rsidR="00B153FF" w:rsidRPr="000A1C5F" w:rsidRDefault="00B153FF" w:rsidP="00B153FF">
      <w:pPr>
        <w:snapToGrid w:val="0"/>
        <w:rPr>
          <w:sz w:val="27"/>
          <w:szCs w:val="27"/>
        </w:rPr>
      </w:pPr>
      <w:r w:rsidRPr="000A1C5F">
        <w:rPr>
          <w:sz w:val="27"/>
          <w:szCs w:val="27"/>
        </w:rPr>
        <w:t xml:space="preserve">Тихорецкого района                                                             </w:t>
      </w:r>
      <w:r w:rsidR="000134D1">
        <w:rPr>
          <w:sz w:val="27"/>
          <w:szCs w:val="27"/>
        </w:rPr>
        <w:t xml:space="preserve">     </w:t>
      </w:r>
      <w:r w:rsidRPr="000A1C5F">
        <w:rPr>
          <w:sz w:val="27"/>
          <w:szCs w:val="27"/>
        </w:rPr>
        <w:t xml:space="preserve">             </w:t>
      </w:r>
      <w:r w:rsidR="000A1C5F">
        <w:rPr>
          <w:sz w:val="27"/>
          <w:szCs w:val="27"/>
        </w:rPr>
        <w:t xml:space="preserve">   </w:t>
      </w:r>
      <w:r w:rsidRPr="000A1C5F">
        <w:rPr>
          <w:sz w:val="27"/>
          <w:szCs w:val="27"/>
        </w:rPr>
        <w:t xml:space="preserve"> </w:t>
      </w:r>
      <w:proofErr w:type="spellStart"/>
      <w:r w:rsidR="000134D1">
        <w:rPr>
          <w:sz w:val="27"/>
          <w:szCs w:val="27"/>
        </w:rPr>
        <w:t>Е.А.Воронова</w:t>
      </w:r>
      <w:proofErr w:type="spellEnd"/>
    </w:p>
    <w:p w:rsidR="00B153FF" w:rsidRPr="001B3811" w:rsidRDefault="00B153FF" w:rsidP="00B153FF">
      <w:pPr>
        <w:keepNext/>
        <w:jc w:val="center"/>
        <w:outlineLvl w:val="0"/>
        <w:rPr>
          <w:rFonts w:eastAsia="Cambria"/>
          <w:lang w:eastAsia="x-none"/>
        </w:rPr>
      </w:pPr>
      <w:r>
        <w:rPr>
          <w:rFonts w:eastAsia="Cambria"/>
          <w:lang w:eastAsia="x-none"/>
        </w:rPr>
        <w:lastRenderedPageBreak/>
        <w:t xml:space="preserve">                                                                                   Приложение 3</w:t>
      </w:r>
    </w:p>
    <w:p w:rsidR="00B153FF" w:rsidRPr="001B3811" w:rsidRDefault="00B153FF" w:rsidP="00B153FF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>к муниципальной программе</w:t>
      </w:r>
    </w:p>
    <w:p w:rsidR="00B153FF" w:rsidRPr="001B3811" w:rsidRDefault="00B153FF" w:rsidP="00B153FF">
      <w:pPr>
        <w:keepNext/>
        <w:jc w:val="right"/>
        <w:outlineLvl w:val="0"/>
        <w:rPr>
          <w:rFonts w:eastAsia="Cambria"/>
          <w:lang w:eastAsia="x-none"/>
        </w:rPr>
      </w:pPr>
      <w:proofErr w:type="spellStart"/>
      <w:r w:rsidRPr="001B3811">
        <w:rPr>
          <w:rFonts w:eastAsia="Cambria"/>
          <w:lang w:eastAsia="x-none"/>
        </w:rPr>
        <w:t>Парковского</w:t>
      </w:r>
      <w:proofErr w:type="spellEnd"/>
      <w:r w:rsidRPr="001B3811">
        <w:rPr>
          <w:rFonts w:eastAsia="Cambria"/>
          <w:lang w:eastAsia="x-none"/>
        </w:rPr>
        <w:t xml:space="preserve"> сельского поселения</w:t>
      </w:r>
    </w:p>
    <w:p w:rsidR="00B153FF" w:rsidRPr="001B3811" w:rsidRDefault="00BC7D4E" w:rsidP="00BC7D4E">
      <w:pPr>
        <w:keepNext/>
        <w:jc w:val="center"/>
        <w:outlineLvl w:val="0"/>
        <w:rPr>
          <w:rFonts w:eastAsia="Cambria"/>
          <w:lang w:eastAsia="x-none"/>
        </w:rPr>
      </w:pPr>
      <w:r>
        <w:rPr>
          <w:rFonts w:eastAsia="Cambria"/>
          <w:lang w:eastAsia="x-none"/>
        </w:rPr>
        <w:t xml:space="preserve">                                                                             </w:t>
      </w:r>
      <w:r w:rsidR="00B153FF" w:rsidRPr="001B3811">
        <w:rPr>
          <w:rFonts w:eastAsia="Cambria"/>
          <w:lang w:eastAsia="x-none"/>
        </w:rPr>
        <w:t>Тихорецкого района</w:t>
      </w:r>
    </w:p>
    <w:p w:rsidR="00B153FF" w:rsidRPr="001B3811" w:rsidRDefault="00B153FF" w:rsidP="00B153FF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 xml:space="preserve">«Развитие </w:t>
      </w:r>
      <w:proofErr w:type="gramStart"/>
      <w:r w:rsidRPr="001B3811">
        <w:rPr>
          <w:rFonts w:eastAsia="Cambria"/>
          <w:lang w:eastAsia="x-none"/>
        </w:rPr>
        <w:t>жилищно-коммунального</w:t>
      </w:r>
      <w:proofErr w:type="gramEnd"/>
      <w:r w:rsidRPr="001B3811">
        <w:rPr>
          <w:rFonts w:eastAsia="Cambria"/>
          <w:lang w:eastAsia="x-none"/>
        </w:rPr>
        <w:t xml:space="preserve"> и</w:t>
      </w:r>
    </w:p>
    <w:p w:rsidR="00B153FF" w:rsidRPr="001B3811" w:rsidRDefault="00B153FF" w:rsidP="00B153FF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>дорожного хозяйства» на 202</w:t>
      </w:r>
      <w:r w:rsidR="00BC7D4E">
        <w:rPr>
          <w:rFonts w:eastAsia="Cambria"/>
          <w:lang w:eastAsia="x-none"/>
        </w:rPr>
        <w:t>4</w:t>
      </w:r>
      <w:r w:rsidRPr="001B3811">
        <w:rPr>
          <w:rFonts w:eastAsia="Cambria"/>
          <w:lang w:eastAsia="x-none"/>
        </w:rPr>
        <w:t>-202</w:t>
      </w:r>
      <w:r w:rsidR="00BC7D4E">
        <w:rPr>
          <w:rFonts w:eastAsia="Cambria"/>
          <w:lang w:eastAsia="x-none"/>
        </w:rPr>
        <w:t>6</w:t>
      </w:r>
      <w:r w:rsidRPr="001B3811">
        <w:rPr>
          <w:rFonts w:eastAsia="Cambria"/>
          <w:lang w:eastAsia="x-none"/>
        </w:rPr>
        <w:t xml:space="preserve"> годы </w:t>
      </w:r>
    </w:p>
    <w:p w:rsidR="00B153FF" w:rsidRPr="001B3811" w:rsidRDefault="00BC7D4E" w:rsidP="00B153FF">
      <w:pPr>
        <w:keepNext/>
        <w:jc w:val="right"/>
        <w:outlineLvl w:val="0"/>
        <w:rPr>
          <w:rFonts w:eastAsia="Cambria"/>
          <w:lang w:eastAsia="x-none"/>
        </w:rPr>
      </w:pPr>
      <w:r>
        <w:rPr>
          <w:rFonts w:eastAsia="Cambria"/>
          <w:lang w:eastAsia="x-none"/>
        </w:rPr>
        <w:t>__________________</w:t>
      </w:r>
      <w:r w:rsidR="00B153FF">
        <w:rPr>
          <w:rFonts w:eastAsia="Cambria"/>
          <w:lang w:eastAsia="x-none"/>
        </w:rPr>
        <w:t xml:space="preserve"> № </w:t>
      </w:r>
      <w:r>
        <w:rPr>
          <w:rFonts w:eastAsia="Cambria"/>
          <w:lang w:eastAsia="x-none"/>
        </w:rPr>
        <w:t>____</w:t>
      </w:r>
    </w:p>
    <w:p w:rsidR="00B153FF" w:rsidRDefault="00B153FF" w:rsidP="00B153FF">
      <w:pPr>
        <w:snapToGrid w:val="0"/>
        <w:rPr>
          <w:szCs w:val="20"/>
        </w:rPr>
      </w:pPr>
    </w:p>
    <w:p w:rsidR="00B153FF" w:rsidRDefault="00B153FF" w:rsidP="00B153FF">
      <w:pPr>
        <w:snapToGrid w:val="0"/>
        <w:rPr>
          <w:szCs w:val="20"/>
        </w:rPr>
      </w:pPr>
    </w:p>
    <w:p w:rsidR="00B153FF" w:rsidRPr="00B153FF" w:rsidRDefault="00B153FF" w:rsidP="00B153FF">
      <w:pPr>
        <w:suppressAutoHyphens/>
        <w:rPr>
          <w:color w:val="000000"/>
          <w:spacing w:val="-1"/>
        </w:rPr>
      </w:pPr>
    </w:p>
    <w:p w:rsidR="00B153FF" w:rsidRPr="00B153FF" w:rsidRDefault="00B153FF" w:rsidP="00B153FF">
      <w:pPr>
        <w:suppressAutoHyphens/>
        <w:jc w:val="center"/>
      </w:pPr>
      <w:r w:rsidRPr="00B153FF">
        <w:t xml:space="preserve">ПАСПОРТ </w:t>
      </w:r>
    </w:p>
    <w:p w:rsidR="00B153FF" w:rsidRPr="00B153FF" w:rsidRDefault="00B153FF" w:rsidP="00B153FF">
      <w:pPr>
        <w:suppressAutoHyphens/>
        <w:jc w:val="center"/>
      </w:pPr>
      <w:r w:rsidRPr="00B153FF">
        <w:t xml:space="preserve">подпрограммы </w:t>
      </w:r>
      <w:r w:rsidRPr="00B153FF">
        <w:rPr>
          <w:color w:val="000000"/>
        </w:rPr>
        <w:t>«</w:t>
      </w:r>
      <w:r w:rsidRPr="00B153FF">
        <w:t>Развитие дорожного хозяйства</w:t>
      </w:r>
      <w:r w:rsidRPr="00B153FF">
        <w:rPr>
          <w:bCs/>
        </w:rPr>
        <w:t xml:space="preserve"> </w:t>
      </w:r>
      <w:proofErr w:type="spellStart"/>
      <w:r w:rsidRPr="00B153FF">
        <w:rPr>
          <w:bCs/>
        </w:rPr>
        <w:t>Парковского</w:t>
      </w:r>
      <w:proofErr w:type="spellEnd"/>
      <w:r w:rsidRPr="00B153FF">
        <w:rPr>
          <w:bCs/>
        </w:rPr>
        <w:t xml:space="preserve"> сельского поселения Тихорецкого района» на 202</w:t>
      </w:r>
      <w:r w:rsidR="00BC7D4E">
        <w:rPr>
          <w:bCs/>
        </w:rPr>
        <w:t>4</w:t>
      </w:r>
      <w:r w:rsidRPr="00B153FF">
        <w:rPr>
          <w:bCs/>
        </w:rPr>
        <w:t>-202</w:t>
      </w:r>
      <w:r w:rsidR="00BC7D4E">
        <w:rPr>
          <w:bCs/>
        </w:rPr>
        <w:t>6</w:t>
      </w:r>
      <w:r w:rsidRPr="00B153FF">
        <w:rPr>
          <w:bCs/>
        </w:rPr>
        <w:t xml:space="preserve"> годы</w:t>
      </w:r>
    </w:p>
    <w:tbl>
      <w:tblPr>
        <w:tblW w:w="0" w:type="auto"/>
        <w:tblInd w:w="-14" w:type="dxa"/>
        <w:tblLayout w:type="fixed"/>
        <w:tblLook w:val="04A0" w:firstRow="1" w:lastRow="0" w:firstColumn="1" w:lastColumn="0" w:noHBand="0" w:noVBand="1"/>
      </w:tblPr>
      <w:tblGrid>
        <w:gridCol w:w="3726"/>
        <w:gridCol w:w="720"/>
        <w:gridCol w:w="5396"/>
      </w:tblGrid>
      <w:tr w:rsidR="00B153FF" w:rsidRPr="00B153FF" w:rsidTr="00865DAE">
        <w:tc>
          <w:tcPr>
            <w:tcW w:w="3726" w:type="dxa"/>
            <w:hideMark/>
          </w:tcPr>
          <w:p w:rsidR="00B153FF" w:rsidRPr="00B153FF" w:rsidRDefault="00B153FF" w:rsidP="00B153FF">
            <w:pPr>
              <w:tabs>
                <w:tab w:val="left" w:pos="0"/>
              </w:tabs>
              <w:suppressAutoHyphens/>
              <w:snapToGrid w:val="0"/>
              <w:jc w:val="both"/>
              <w:rPr>
                <w:bCs/>
              </w:rPr>
            </w:pPr>
          </w:p>
          <w:p w:rsidR="00B153FF" w:rsidRPr="00B153FF" w:rsidRDefault="00B153FF" w:rsidP="00B153FF">
            <w:pPr>
              <w:tabs>
                <w:tab w:val="left" w:pos="0"/>
              </w:tabs>
              <w:suppressAutoHyphens/>
              <w:snapToGrid w:val="0"/>
              <w:jc w:val="both"/>
            </w:pPr>
            <w:r w:rsidRPr="00B153FF">
              <w:rPr>
                <w:bCs/>
              </w:rPr>
              <w:t xml:space="preserve">Координатор подпрограммы  </w:t>
            </w:r>
          </w:p>
        </w:tc>
        <w:tc>
          <w:tcPr>
            <w:tcW w:w="720" w:type="dxa"/>
          </w:tcPr>
          <w:p w:rsidR="00B153FF" w:rsidRPr="00B153FF" w:rsidRDefault="00B153FF" w:rsidP="00B153FF">
            <w:pPr>
              <w:suppressAutoHyphens/>
              <w:snapToGrid w:val="0"/>
              <w:jc w:val="center"/>
            </w:pPr>
          </w:p>
        </w:tc>
        <w:tc>
          <w:tcPr>
            <w:tcW w:w="5396" w:type="dxa"/>
          </w:tcPr>
          <w:p w:rsidR="00B153FF" w:rsidRPr="00B153FF" w:rsidRDefault="00B153FF" w:rsidP="00B153FF">
            <w:pPr>
              <w:suppressAutoHyphens/>
              <w:snapToGrid w:val="0"/>
              <w:jc w:val="both"/>
            </w:pPr>
          </w:p>
          <w:p w:rsidR="00B153FF" w:rsidRPr="00B153FF" w:rsidRDefault="00B153FF" w:rsidP="000A1C5F">
            <w:pPr>
              <w:suppressAutoHyphens/>
              <w:snapToGrid w:val="0"/>
              <w:jc w:val="both"/>
            </w:pPr>
            <w:r w:rsidRPr="00B153FF">
              <w:t xml:space="preserve">администрация </w:t>
            </w:r>
            <w:proofErr w:type="spellStart"/>
            <w:r w:rsidRPr="00B153FF">
              <w:t>Парковского</w:t>
            </w:r>
            <w:proofErr w:type="spellEnd"/>
            <w:r w:rsidRPr="00B153FF">
              <w:t xml:space="preserve"> сельского поселения Тихорецкого района</w:t>
            </w:r>
          </w:p>
        </w:tc>
      </w:tr>
      <w:tr w:rsidR="00B153FF" w:rsidRPr="00B153FF" w:rsidTr="00865DAE">
        <w:tc>
          <w:tcPr>
            <w:tcW w:w="3726" w:type="dxa"/>
          </w:tcPr>
          <w:p w:rsidR="00B153FF" w:rsidRPr="00B153FF" w:rsidRDefault="00B153FF" w:rsidP="00BC7D4E">
            <w:pPr>
              <w:tabs>
                <w:tab w:val="left" w:pos="0"/>
              </w:tabs>
              <w:suppressAutoHyphens/>
              <w:snapToGrid w:val="0"/>
              <w:jc w:val="both"/>
              <w:rPr>
                <w:bCs/>
                <w:color w:val="000000"/>
              </w:rPr>
            </w:pPr>
            <w:r w:rsidRPr="00B153FF">
              <w:rPr>
                <w:bCs/>
                <w:color w:val="000000"/>
              </w:rPr>
              <w:t>Участники подпрограммы</w:t>
            </w:r>
          </w:p>
        </w:tc>
        <w:tc>
          <w:tcPr>
            <w:tcW w:w="720" w:type="dxa"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color w:val="000000"/>
              </w:rPr>
            </w:pPr>
          </w:p>
        </w:tc>
        <w:tc>
          <w:tcPr>
            <w:tcW w:w="5396" w:type="dxa"/>
          </w:tcPr>
          <w:p w:rsidR="00B153FF" w:rsidRPr="00B153FF" w:rsidRDefault="00B153FF" w:rsidP="00BC7D4E">
            <w:pPr>
              <w:suppressAutoHyphens/>
              <w:snapToGrid w:val="0"/>
              <w:jc w:val="both"/>
              <w:rPr>
                <w:color w:val="000000"/>
              </w:rPr>
            </w:pPr>
            <w:r w:rsidRPr="00B153FF">
              <w:rPr>
                <w:color w:val="000000"/>
              </w:rPr>
              <w:t>не предусмотрены</w:t>
            </w:r>
          </w:p>
        </w:tc>
      </w:tr>
      <w:tr w:rsidR="00B153FF" w:rsidRPr="00B153FF" w:rsidTr="00865DAE">
        <w:tc>
          <w:tcPr>
            <w:tcW w:w="3726" w:type="dxa"/>
          </w:tcPr>
          <w:p w:rsidR="00B153FF" w:rsidRPr="00B153FF" w:rsidRDefault="00B153FF" w:rsidP="00B153FF">
            <w:pPr>
              <w:tabs>
                <w:tab w:val="left" w:pos="0"/>
              </w:tabs>
              <w:suppressAutoHyphens/>
              <w:snapToGrid w:val="0"/>
              <w:jc w:val="both"/>
              <w:rPr>
                <w:bCs/>
              </w:rPr>
            </w:pPr>
          </w:p>
          <w:p w:rsidR="00B153FF" w:rsidRPr="00B153FF" w:rsidRDefault="00B153FF" w:rsidP="00B153FF">
            <w:pPr>
              <w:tabs>
                <w:tab w:val="left" w:pos="0"/>
              </w:tabs>
              <w:suppressAutoHyphens/>
              <w:snapToGrid w:val="0"/>
              <w:jc w:val="both"/>
              <w:rPr>
                <w:bCs/>
                <w:color w:val="FF0000"/>
              </w:rPr>
            </w:pPr>
            <w:r w:rsidRPr="00B153FF">
              <w:rPr>
                <w:bCs/>
              </w:rPr>
              <w:t xml:space="preserve">Цели подпрограммы </w:t>
            </w:r>
          </w:p>
          <w:p w:rsidR="00B153FF" w:rsidRPr="00B153FF" w:rsidRDefault="00B153FF" w:rsidP="00B153FF">
            <w:pPr>
              <w:tabs>
                <w:tab w:val="left" w:pos="0"/>
              </w:tabs>
              <w:suppressAutoHyphens/>
              <w:jc w:val="both"/>
              <w:rPr>
                <w:bCs/>
                <w:color w:val="FF0000"/>
              </w:rPr>
            </w:pPr>
          </w:p>
        </w:tc>
        <w:tc>
          <w:tcPr>
            <w:tcW w:w="720" w:type="dxa"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color w:val="FF0000"/>
              </w:rPr>
            </w:pPr>
          </w:p>
        </w:tc>
        <w:tc>
          <w:tcPr>
            <w:tcW w:w="5396" w:type="dxa"/>
          </w:tcPr>
          <w:p w:rsidR="00B153FF" w:rsidRPr="00B153FF" w:rsidRDefault="00B153FF" w:rsidP="00B153FF">
            <w:pPr>
              <w:suppressAutoHyphens/>
              <w:jc w:val="both"/>
            </w:pPr>
          </w:p>
          <w:p w:rsidR="00B153FF" w:rsidRPr="00B153FF" w:rsidRDefault="00B153FF" w:rsidP="00B153FF">
            <w:pPr>
              <w:suppressAutoHyphens/>
              <w:jc w:val="both"/>
            </w:pPr>
            <w:r w:rsidRPr="00B153FF">
              <w:t xml:space="preserve">-развитие дорожной сети </w:t>
            </w:r>
            <w:proofErr w:type="spellStart"/>
            <w:r w:rsidRPr="00B153FF">
              <w:t>Парковского</w:t>
            </w:r>
            <w:proofErr w:type="spellEnd"/>
            <w:r w:rsidRPr="00B153FF">
              <w:t xml:space="preserve"> сельского поселения Тихорецкого района;</w:t>
            </w:r>
          </w:p>
          <w:p w:rsidR="00B153FF" w:rsidRPr="00B153FF" w:rsidRDefault="00B153FF" w:rsidP="00B153FF">
            <w:pPr>
              <w:suppressAutoHyphens/>
              <w:jc w:val="both"/>
              <w:rPr>
                <w:color w:val="000000"/>
              </w:rPr>
            </w:pPr>
            <w:r w:rsidRPr="00B153FF">
              <w:t>-улучшение  транспортно - эксплуатационных качеств  автомобильных дорог;</w:t>
            </w:r>
          </w:p>
          <w:p w:rsidR="00B153FF" w:rsidRPr="00B153FF" w:rsidRDefault="00B153FF" w:rsidP="00B153F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24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11"/>
              <w:jc w:val="both"/>
            </w:pPr>
            <w:r w:rsidRPr="00B153FF">
              <w:rPr>
                <w:color w:val="000000"/>
              </w:rPr>
              <w:t>-содержание автомобильных дорог общего пользования на уровне, допустимом нормативами, для</w:t>
            </w:r>
            <w:r w:rsidRPr="00B153FF">
              <w:t xml:space="preserve"> обеспечения их сохранности;</w:t>
            </w:r>
          </w:p>
          <w:p w:rsidR="00B153FF" w:rsidRPr="00B153FF" w:rsidRDefault="00B153FF" w:rsidP="00261F7C">
            <w:pPr>
              <w:suppressAutoHyphens/>
              <w:jc w:val="both"/>
            </w:pPr>
            <w:r w:rsidRPr="00B153FF">
              <w:t>- повышение безопасности движения при   рациональном использовании материальных и финансовых ресурсов</w:t>
            </w:r>
          </w:p>
        </w:tc>
      </w:tr>
      <w:tr w:rsidR="00B153FF" w:rsidRPr="00B153FF" w:rsidTr="00865DAE">
        <w:tc>
          <w:tcPr>
            <w:tcW w:w="3726" w:type="dxa"/>
          </w:tcPr>
          <w:p w:rsidR="00B153FF" w:rsidRPr="00B153FF" w:rsidRDefault="00B153FF" w:rsidP="00B153FF">
            <w:pPr>
              <w:tabs>
                <w:tab w:val="left" w:pos="0"/>
              </w:tabs>
              <w:suppressAutoHyphens/>
              <w:snapToGrid w:val="0"/>
              <w:jc w:val="both"/>
              <w:rPr>
                <w:bCs/>
                <w:color w:val="FF0000"/>
              </w:rPr>
            </w:pPr>
            <w:r w:rsidRPr="00B153FF">
              <w:rPr>
                <w:bCs/>
              </w:rPr>
              <w:t xml:space="preserve">Задачи подпрограммы </w:t>
            </w:r>
          </w:p>
          <w:p w:rsidR="00B153FF" w:rsidRPr="00B153FF" w:rsidRDefault="00B153FF" w:rsidP="00B153FF">
            <w:pPr>
              <w:tabs>
                <w:tab w:val="left" w:pos="0"/>
              </w:tabs>
              <w:suppressAutoHyphens/>
              <w:jc w:val="both"/>
              <w:rPr>
                <w:bCs/>
                <w:color w:val="FF0000"/>
              </w:rPr>
            </w:pPr>
          </w:p>
        </w:tc>
        <w:tc>
          <w:tcPr>
            <w:tcW w:w="720" w:type="dxa"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color w:val="FF0000"/>
              </w:rPr>
            </w:pPr>
          </w:p>
        </w:tc>
        <w:tc>
          <w:tcPr>
            <w:tcW w:w="5396" w:type="dxa"/>
            <w:hideMark/>
          </w:tcPr>
          <w:p w:rsidR="00B153FF" w:rsidRPr="00B153FF" w:rsidRDefault="00B153FF" w:rsidP="00B153FF">
            <w:pPr>
              <w:suppressAutoHyphens/>
              <w:snapToGrid w:val="0"/>
              <w:jc w:val="both"/>
              <w:rPr>
                <w:color w:val="000000"/>
                <w:spacing w:val="-1"/>
              </w:rPr>
            </w:pPr>
            <w:r w:rsidRPr="00B153FF">
              <w:rPr>
                <w:color w:val="000000"/>
              </w:rPr>
              <w:t>-</w:t>
            </w:r>
            <w:r w:rsidRPr="00B153FF">
              <w:rPr>
                <w:bCs/>
                <w:iCs/>
              </w:rPr>
              <w:t xml:space="preserve">расширение сети автомобильных дорог общего пользования с твёрдым покрытием на территории </w:t>
            </w:r>
            <w:proofErr w:type="spellStart"/>
            <w:r w:rsidRPr="00B153FF">
              <w:rPr>
                <w:bCs/>
                <w:iCs/>
              </w:rPr>
              <w:t>Парковского</w:t>
            </w:r>
            <w:proofErr w:type="spellEnd"/>
            <w:r w:rsidRPr="00B153FF">
              <w:rPr>
                <w:bCs/>
                <w:iCs/>
              </w:rPr>
              <w:t xml:space="preserve"> сельского поселения Тихорецкого района</w:t>
            </w:r>
            <w:r w:rsidRPr="00B153FF">
              <w:rPr>
                <w:color w:val="000000"/>
              </w:rPr>
              <w:t>;</w:t>
            </w:r>
          </w:p>
          <w:p w:rsidR="00B153FF" w:rsidRPr="00B153FF" w:rsidRDefault="00B153FF" w:rsidP="00B153FF">
            <w:pPr>
              <w:tabs>
                <w:tab w:val="left" w:pos="916"/>
                <w:tab w:val="left" w:pos="1832"/>
                <w:tab w:val="left" w:pos="2748"/>
                <w:tab w:val="left" w:pos="324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B153FF">
              <w:rPr>
                <w:color w:val="000000"/>
                <w:spacing w:val="-1"/>
              </w:rPr>
              <w:t>-ремонт автомобильных дорог общего пользования местного значения находящихся в неудовлетворительном и</w:t>
            </w:r>
            <w:r w:rsidRPr="00B153FF">
              <w:rPr>
                <w:color w:val="000000"/>
                <w:spacing w:val="1"/>
              </w:rPr>
              <w:t xml:space="preserve"> аварийном состоянии</w:t>
            </w:r>
            <w:r w:rsidRPr="00B153FF">
              <w:rPr>
                <w:color w:val="000000"/>
              </w:rPr>
              <w:t>;</w:t>
            </w:r>
          </w:p>
          <w:p w:rsidR="00B153FF" w:rsidRPr="00B153FF" w:rsidRDefault="00B153FF" w:rsidP="00B153FF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B153FF">
              <w:t>-повышение уровня обустройства автомобильных дорог общего пользования</w:t>
            </w:r>
          </w:p>
        </w:tc>
      </w:tr>
      <w:tr w:rsidR="00B153FF" w:rsidRPr="00B153FF" w:rsidTr="00865DAE">
        <w:tc>
          <w:tcPr>
            <w:tcW w:w="3726" w:type="dxa"/>
          </w:tcPr>
          <w:p w:rsidR="00B153FF" w:rsidRPr="00B153FF" w:rsidRDefault="00B153FF" w:rsidP="00B153FF">
            <w:pPr>
              <w:tabs>
                <w:tab w:val="left" w:pos="0"/>
              </w:tabs>
              <w:suppressAutoHyphens/>
              <w:snapToGrid w:val="0"/>
              <w:jc w:val="both"/>
              <w:rPr>
                <w:bCs/>
              </w:rPr>
            </w:pPr>
            <w:r w:rsidRPr="00B153FF">
              <w:rPr>
                <w:bCs/>
              </w:rPr>
              <w:t>Перечень целевых показателей</w:t>
            </w:r>
          </w:p>
          <w:p w:rsidR="00B153FF" w:rsidRPr="00B153FF" w:rsidRDefault="00B153FF" w:rsidP="00B153FF">
            <w:pPr>
              <w:tabs>
                <w:tab w:val="left" w:pos="0"/>
              </w:tabs>
              <w:suppressAutoHyphens/>
              <w:snapToGrid w:val="0"/>
              <w:jc w:val="both"/>
              <w:rPr>
                <w:bCs/>
              </w:rPr>
            </w:pPr>
          </w:p>
          <w:p w:rsidR="00B153FF" w:rsidRPr="00B153FF" w:rsidRDefault="00B153FF" w:rsidP="00B153FF">
            <w:pPr>
              <w:tabs>
                <w:tab w:val="left" w:pos="0"/>
              </w:tabs>
              <w:suppressAutoHyphens/>
              <w:snapToGrid w:val="0"/>
              <w:jc w:val="both"/>
              <w:rPr>
                <w:bCs/>
              </w:rPr>
            </w:pPr>
          </w:p>
          <w:p w:rsidR="00B153FF" w:rsidRPr="00B153FF" w:rsidRDefault="00B153FF" w:rsidP="00B153FF">
            <w:pPr>
              <w:tabs>
                <w:tab w:val="left" w:pos="0"/>
              </w:tabs>
              <w:suppressAutoHyphens/>
              <w:snapToGrid w:val="0"/>
              <w:jc w:val="both"/>
              <w:rPr>
                <w:bCs/>
              </w:rPr>
            </w:pPr>
          </w:p>
          <w:p w:rsidR="00B153FF" w:rsidRPr="00B153FF" w:rsidRDefault="00B153FF" w:rsidP="00B153FF">
            <w:pPr>
              <w:tabs>
                <w:tab w:val="left" w:pos="0"/>
              </w:tabs>
              <w:suppressAutoHyphens/>
              <w:snapToGrid w:val="0"/>
              <w:jc w:val="both"/>
              <w:rPr>
                <w:bCs/>
              </w:rPr>
            </w:pPr>
          </w:p>
          <w:p w:rsidR="00B153FF" w:rsidRPr="00B153FF" w:rsidRDefault="00B153FF" w:rsidP="00B153FF">
            <w:pPr>
              <w:tabs>
                <w:tab w:val="left" w:pos="0"/>
              </w:tabs>
              <w:suppressAutoHyphens/>
              <w:snapToGrid w:val="0"/>
              <w:jc w:val="both"/>
              <w:rPr>
                <w:bCs/>
              </w:rPr>
            </w:pPr>
          </w:p>
          <w:p w:rsidR="00B153FF" w:rsidRPr="00B153FF" w:rsidRDefault="00B153FF" w:rsidP="00B153FF">
            <w:pPr>
              <w:tabs>
                <w:tab w:val="left" w:pos="0"/>
              </w:tabs>
              <w:suppressAutoHyphens/>
              <w:snapToGrid w:val="0"/>
              <w:jc w:val="both"/>
              <w:rPr>
                <w:bCs/>
              </w:rPr>
            </w:pPr>
          </w:p>
          <w:p w:rsidR="00B153FF" w:rsidRPr="00B153FF" w:rsidRDefault="00B153FF" w:rsidP="00B153FF">
            <w:pPr>
              <w:tabs>
                <w:tab w:val="left" w:pos="0"/>
              </w:tabs>
              <w:suppressAutoHyphens/>
              <w:snapToGrid w:val="0"/>
              <w:jc w:val="both"/>
              <w:rPr>
                <w:bCs/>
              </w:rPr>
            </w:pPr>
          </w:p>
          <w:p w:rsidR="00B153FF" w:rsidRPr="00B153FF" w:rsidRDefault="00B153FF" w:rsidP="00261F7C">
            <w:pPr>
              <w:tabs>
                <w:tab w:val="left" w:pos="0"/>
              </w:tabs>
              <w:suppressAutoHyphens/>
              <w:snapToGrid w:val="0"/>
              <w:jc w:val="both"/>
              <w:rPr>
                <w:bCs/>
                <w:color w:val="FF0000"/>
              </w:rPr>
            </w:pPr>
            <w:r w:rsidRPr="00B153FF">
              <w:rPr>
                <w:bCs/>
              </w:rPr>
              <w:t>Этапы и сроки реализации подпрограммы</w:t>
            </w:r>
          </w:p>
        </w:tc>
        <w:tc>
          <w:tcPr>
            <w:tcW w:w="720" w:type="dxa"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color w:val="FF0000"/>
              </w:rPr>
            </w:pPr>
          </w:p>
        </w:tc>
        <w:tc>
          <w:tcPr>
            <w:tcW w:w="5396" w:type="dxa"/>
          </w:tcPr>
          <w:p w:rsidR="00B153FF" w:rsidRPr="00B153FF" w:rsidRDefault="00B153FF" w:rsidP="00B153FF">
            <w:pPr>
              <w:suppressAutoHyphens/>
              <w:snapToGrid w:val="0"/>
              <w:jc w:val="both"/>
            </w:pPr>
            <w:r w:rsidRPr="00B153FF">
              <w:t xml:space="preserve">доля протяженности автомобильных дорог общего пользования местного значения, в отношении которых был произведен ремонт и (или) капитальный ремонт в общей протяженности автомобильных </w:t>
            </w:r>
            <w:r w:rsidRPr="00B153FF">
              <w:lastRenderedPageBreak/>
              <w:t>дорог общего пользования местного значения поселения;</w:t>
            </w:r>
          </w:p>
          <w:p w:rsidR="00B153FF" w:rsidRPr="00B153FF" w:rsidRDefault="00B153FF" w:rsidP="00B153FF">
            <w:pPr>
              <w:suppressAutoHyphens/>
              <w:snapToGrid w:val="0"/>
              <w:jc w:val="both"/>
            </w:pPr>
            <w:r w:rsidRPr="00B153FF">
              <w:t>количество установленных и замененных дорожных знаков</w:t>
            </w:r>
          </w:p>
          <w:p w:rsidR="00B153FF" w:rsidRPr="00B153FF" w:rsidRDefault="00B153FF" w:rsidP="00261F7C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B153FF">
              <w:t>202</w:t>
            </w:r>
            <w:r w:rsidR="00261F7C">
              <w:t>4</w:t>
            </w:r>
            <w:r w:rsidRPr="00B153FF">
              <w:t xml:space="preserve"> – 202</w:t>
            </w:r>
            <w:r w:rsidR="00261F7C">
              <w:t>6</w:t>
            </w:r>
            <w:r w:rsidRPr="00B153FF">
              <w:t xml:space="preserve"> годы, этапы реализации не предусмотрены</w:t>
            </w:r>
          </w:p>
        </w:tc>
      </w:tr>
      <w:tr w:rsidR="00B153FF" w:rsidRPr="00B153FF" w:rsidTr="00865DAE">
        <w:tc>
          <w:tcPr>
            <w:tcW w:w="3726" w:type="dxa"/>
          </w:tcPr>
          <w:p w:rsidR="00B153FF" w:rsidRPr="00B153FF" w:rsidRDefault="00B153FF" w:rsidP="00B153FF">
            <w:pPr>
              <w:tabs>
                <w:tab w:val="left" w:pos="0"/>
              </w:tabs>
              <w:suppressAutoHyphens/>
              <w:snapToGrid w:val="0"/>
              <w:jc w:val="both"/>
              <w:rPr>
                <w:bCs/>
                <w:color w:val="FF0000"/>
              </w:rPr>
            </w:pPr>
            <w:r w:rsidRPr="00B153FF">
              <w:rPr>
                <w:bCs/>
              </w:rPr>
              <w:lastRenderedPageBreak/>
              <w:t xml:space="preserve">Объемы бюджетных ассигнований подпрограммы </w:t>
            </w:r>
          </w:p>
          <w:p w:rsidR="00B153FF" w:rsidRPr="00B153FF" w:rsidRDefault="00B153FF" w:rsidP="00B153FF">
            <w:pPr>
              <w:tabs>
                <w:tab w:val="left" w:pos="0"/>
              </w:tabs>
              <w:suppressAutoHyphens/>
              <w:jc w:val="both"/>
              <w:rPr>
                <w:bCs/>
                <w:color w:val="FF0000"/>
              </w:rPr>
            </w:pPr>
          </w:p>
        </w:tc>
        <w:tc>
          <w:tcPr>
            <w:tcW w:w="720" w:type="dxa"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color w:val="FF0000"/>
              </w:rPr>
            </w:pPr>
          </w:p>
        </w:tc>
        <w:tc>
          <w:tcPr>
            <w:tcW w:w="5396" w:type="dxa"/>
            <w:hideMark/>
          </w:tcPr>
          <w:p w:rsidR="00B153FF" w:rsidRPr="00B153FF" w:rsidRDefault="00B153FF" w:rsidP="00B153FF">
            <w:pPr>
              <w:widowControl w:val="0"/>
              <w:suppressAutoHyphens/>
              <w:autoSpaceDE w:val="0"/>
              <w:snapToGrid w:val="0"/>
              <w:jc w:val="both"/>
            </w:pPr>
            <w:r w:rsidRPr="00B153FF">
              <w:t xml:space="preserve">общий объем финансирования подпрограммы составляет </w:t>
            </w:r>
            <w:r w:rsidR="00261F7C">
              <w:t>9 162,5</w:t>
            </w:r>
            <w:r w:rsidRPr="00B153FF">
              <w:t xml:space="preserve"> тыс. рублей, в том числе краевые </w:t>
            </w:r>
            <w:r w:rsidR="00261F7C">
              <w:t>0</w:t>
            </w:r>
            <w:r w:rsidRPr="00B153FF">
              <w:t xml:space="preserve"> тыс. рублей с разбивкой по годам:</w:t>
            </w:r>
          </w:p>
          <w:p w:rsidR="00B153FF" w:rsidRPr="00B153FF" w:rsidRDefault="00B153FF" w:rsidP="00B153FF">
            <w:pPr>
              <w:widowControl w:val="0"/>
              <w:suppressAutoHyphens/>
              <w:autoSpaceDE w:val="0"/>
              <w:jc w:val="both"/>
            </w:pPr>
            <w:r w:rsidRPr="00B153FF">
              <w:t>202</w:t>
            </w:r>
            <w:r w:rsidR="00261F7C">
              <w:t>4</w:t>
            </w:r>
            <w:r w:rsidRPr="00B153FF">
              <w:t xml:space="preserve"> год – </w:t>
            </w:r>
            <w:r w:rsidR="00261F7C">
              <w:t>2 907,7 тыс. рублей</w:t>
            </w:r>
            <w:r w:rsidRPr="00B153FF">
              <w:t>;</w:t>
            </w:r>
          </w:p>
          <w:p w:rsidR="00B153FF" w:rsidRPr="00B153FF" w:rsidRDefault="00B153FF" w:rsidP="00B153FF">
            <w:pPr>
              <w:widowControl w:val="0"/>
              <w:suppressAutoHyphens/>
              <w:autoSpaceDE w:val="0"/>
              <w:jc w:val="both"/>
            </w:pPr>
            <w:r w:rsidRPr="00B153FF">
              <w:t>202</w:t>
            </w:r>
            <w:r w:rsidR="00261F7C">
              <w:t>5</w:t>
            </w:r>
            <w:r w:rsidRPr="00B153FF">
              <w:t xml:space="preserve"> год – </w:t>
            </w:r>
            <w:r w:rsidR="00261F7C">
              <w:t>3 127,4</w:t>
            </w:r>
            <w:r w:rsidRPr="00B153FF">
              <w:t xml:space="preserve"> тыс. рублей</w:t>
            </w:r>
            <w:r w:rsidR="00261F7C">
              <w:t>;</w:t>
            </w:r>
          </w:p>
          <w:p w:rsidR="00B153FF" w:rsidRPr="00B153FF" w:rsidRDefault="00B153FF" w:rsidP="00261F7C">
            <w:pPr>
              <w:widowControl w:val="0"/>
              <w:suppressAutoHyphens/>
              <w:autoSpaceDE w:val="0"/>
              <w:jc w:val="both"/>
            </w:pPr>
            <w:r w:rsidRPr="00B153FF">
              <w:t>202</w:t>
            </w:r>
            <w:r w:rsidR="00261F7C">
              <w:t xml:space="preserve">6 </w:t>
            </w:r>
            <w:r w:rsidRPr="00B153FF">
              <w:t xml:space="preserve">год – </w:t>
            </w:r>
            <w:r w:rsidR="00261F7C">
              <w:t>3 127,4</w:t>
            </w:r>
            <w:r w:rsidRPr="00B153FF">
              <w:t xml:space="preserve"> тыс. рублей.</w:t>
            </w:r>
          </w:p>
        </w:tc>
      </w:tr>
    </w:tbl>
    <w:p w:rsidR="00B153FF" w:rsidRPr="00B153FF" w:rsidRDefault="00B153FF" w:rsidP="00B153FF">
      <w:pPr>
        <w:suppressAutoHyphens/>
        <w:jc w:val="both"/>
        <w:rPr>
          <w:sz w:val="24"/>
          <w:szCs w:val="24"/>
        </w:rPr>
      </w:pPr>
    </w:p>
    <w:p w:rsidR="00B153FF" w:rsidRPr="00B153FF" w:rsidRDefault="00B153FF" w:rsidP="00B153FF">
      <w:pPr>
        <w:keepNext/>
        <w:numPr>
          <w:ilvl w:val="0"/>
          <w:numId w:val="6"/>
        </w:numPr>
        <w:suppressAutoHyphens/>
        <w:jc w:val="center"/>
        <w:outlineLvl w:val="0"/>
        <w:rPr>
          <w:b/>
          <w:szCs w:val="24"/>
        </w:rPr>
      </w:pPr>
      <w:r w:rsidRPr="00B153FF">
        <w:rPr>
          <w:color w:val="000000"/>
        </w:rPr>
        <w:t>1</w:t>
      </w:r>
      <w:r w:rsidRPr="00B153FF">
        <w:t>. Цели, задачи и показатели (индикаторы), основные ожидаемые конечные результаты, сроки и этапы реализации муниципальной программы</w:t>
      </w:r>
    </w:p>
    <w:p w:rsidR="00B153FF" w:rsidRPr="00B153FF" w:rsidRDefault="00B153FF" w:rsidP="00B153FF">
      <w:pPr>
        <w:suppressAutoHyphens/>
        <w:jc w:val="both"/>
        <w:rPr>
          <w:sz w:val="24"/>
          <w:szCs w:val="24"/>
        </w:rPr>
      </w:pPr>
    </w:p>
    <w:p w:rsidR="00B153FF" w:rsidRPr="00B153FF" w:rsidRDefault="00B153FF" w:rsidP="00B153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ourier New" w:eastAsia="Arial Unicode MS" w:hAnsi="Courier New"/>
          <w:bCs/>
          <w:iCs/>
        </w:rPr>
      </w:pPr>
      <w:r w:rsidRPr="00B153FF">
        <w:rPr>
          <w:rFonts w:eastAsia="Arial Unicode MS"/>
        </w:rPr>
        <w:t xml:space="preserve">Цель Программы - развитие дорожной сети </w:t>
      </w:r>
      <w:proofErr w:type="spellStart"/>
      <w:r w:rsidRPr="00B153FF">
        <w:rPr>
          <w:rFonts w:eastAsia="Arial Unicode MS"/>
        </w:rPr>
        <w:t>Парковского</w:t>
      </w:r>
      <w:proofErr w:type="spellEnd"/>
      <w:r w:rsidRPr="00B153FF">
        <w:rPr>
          <w:rFonts w:eastAsia="Arial Unicode MS"/>
        </w:rPr>
        <w:t xml:space="preserve"> сельского поселения, улучшение транспортно - эксплуатационных качеств автомобильных дорог и повышение безопасности движения при рациональном использовании материальных и финансовых ресурсов</w:t>
      </w:r>
      <w:r w:rsidRPr="00B153FF">
        <w:rPr>
          <w:rFonts w:eastAsia="Arial Unicode MS"/>
          <w:color w:val="000000"/>
        </w:rPr>
        <w:t>.</w:t>
      </w:r>
    </w:p>
    <w:p w:rsidR="00B153FF" w:rsidRPr="00B153FF" w:rsidRDefault="00B153FF" w:rsidP="00B153FF">
      <w:pPr>
        <w:tabs>
          <w:tab w:val="left" w:pos="916"/>
          <w:tab w:val="left" w:pos="1832"/>
          <w:tab w:val="left" w:pos="2748"/>
          <w:tab w:val="left" w:pos="32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</w:rPr>
      </w:pPr>
      <w:r w:rsidRPr="00B153FF">
        <w:rPr>
          <w:bCs/>
          <w:iCs/>
        </w:rPr>
        <w:t xml:space="preserve">Задачи Программы - расширение сети автомобильных дорог общего пользования с твёрдым покрытием на территории </w:t>
      </w:r>
      <w:proofErr w:type="spellStart"/>
      <w:r w:rsidRPr="00B153FF">
        <w:rPr>
          <w:bCs/>
          <w:iCs/>
        </w:rPr>
        <w:t>Парковского</w:t>
      </w:r>
      <w:proofErr w:type="spellEnd"/>
      <w:r w:rsidRPr="00B153FF">
        <w:rPr>
          <w:bCs/>
          <w:iCs/>
        </w:rPr>
        <w:t xml:space="preserve"> сельского поселения Тихорецкого района</w:t>
      </w:r>
      <w:r w:rsidRPr="00B153FF">
        <w:rPr>
          <w:color w:val="000000"/>
        </w:rPr>
        <w:t>;</w:t>
      </w:r>
    </w:p>
    <w:p w:rsidR="00B153FF" w:rsidRPr="00B153FF" w:rsidRDefault="00B153FF" w:rsidP="00B153FF">
      <w:pPr>
        <w:shd w:val="clear" w:color="auto" w:fill="FFFFFF"/>
        <w:tabs>
          <w:tab w:val="left" w:pos="916"/>
          <w:tab w:val="left" w:pos="1832"/>
          <w:tab w:val="left" w:pos="2748"/>
          <w:tab w:val="left" w:pos="32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11"/>
        <w:jc w:val="both"/>
        <w:rPr>
          <w:color w:val="000000"/>
          <w:spacing w:val="-1"/>
        </w:rPr>
      </w:pPr>
      <w:r w:rsidRPr="00B153FF">
        <w:rPr>
          <w:color w:val="000000"/>
        </w:rPr>
        <w:t>содержание автомобильных дорог общего пользования на уровне, допустимом нормативами, для</w:t>
      </w:r>
      <w:r w:rsidRPr="00B153FF">
        <w:t xml:space="preserve"> обеспечения их сохранности;</w:t>
      </w:r>
    </w:p>
    <w:p w:rsidR="00B153FF" w:rsidRPr="00B153FF" w:rsidRDefault="00B153FF" w:rsidP="00B153FF">
      <w:pPr>
        <w:tabs>
          <w:tab w:val="left" w:pos="916"/>
          <w:tab w:val="left" w:pos="1832"/>
          <w:tab w:val="left" w:pos="2748"/>
          <w:tab w:val="left" w:pos="32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153FF">
        <w:rPr>
          <w:color w:val="000000"/>
          <w:spacing w:val="-1"/>
        </w:rPr>
        <w:t>ремонт автомобильных дорог общего пользования, находящихся в неудовлетворительном и</w:t>
      </w:r>
      <w:r w:rsidRPr="00B153FF">
        <w:rPr>
          <w:color w:val="000000"/>
          <w:spacing w:val="1"/>
        </w:rPr>
        <w:t xml:space="preserve"> аварийном состоянии</w:t>
      </w:r>
      <w:r w:rsidRPr="00B153FF">
        <w:rPr>
          <w:color w:val="000000"/>
        </w:rPr>
        <w:t>;</w:t>
      </w:r>
    </w:p>
    <w:p w:rsidR="00B153FF" w:rsidRPr="00B153FF" w:rsidRDefault="00B153FF" w:rsidP="00B153FF">
      <w:pPr>
        <w:tabs>
          <w:tab w:val="left" w:pos="916"/>
          <w:tab w:val="left" w:pos="1832"/>
          <w:tab w:val="left" w:pos="2748"/>
          <w:tab w:val="left" w:pos="32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153FF">
        <w:t>повышение уровня обустройства автомобильных дорог общего пользования.</w:t>
      </w:r>
    </w:p>
    <w:p w:rsidR="00B153FF" w:rsidRPr="00B153FF" w:rsidRDefault="00261F7C" w:rsidP="00B15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ab/>
      </w:r>
      <w:r w:rsidR="00B153FF" w:rsidRPr="00B153FF">
        <w:t>Для достижения намеченной цели предусмотрено:</w:t>
      </w:r>
    </w:p>
    <w:p w:rsidR="00B153FF" w:rsidRPr="00B153FF" w:rsidRDefault="00B153FF" w:rsidP="00B15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153FF">
        <w:t xml:space="preserve">выполнение работ по содержанию, ремонту и обеспечению безопасности дорожного движения на автомобильных дорогах </w:t>
      </w:r>
      <w:proofErr w:type="spellStart"/>
      <w:r w:rsidRPr="00B153FF">
        <w:t>Парковского</w:t>
      </w:r>
      <w:proofErr w:type="spellEnd"/>
      <w:r w:rsidRPr="00B153FF">
        <w:t xml:space="preserve"> сельского поселения Тихорецкого района в соответствии с выделенными средствами.</w:t>
      </w:r>
    </w:p>
    <w:p w:rsidR="00B153FF" w:rsidRPr="00B153FF" w:rsidRDefault="00261F7C" w:rsidP="00B15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>
        <w:tab/>
      </w:r>
      <w:r w:rsidR="00B153FF" w:rsidRPr="00B153FF">
        <w:t xml:space="preserve">Реализация программных мероприятий позволит продолжить работу по поддержанию автомобильных дорог </w:t>
      </w:r>
      <w:proofErr w:type="spellStart"/>
      <w:r w:rsidR="00B153FF" w:rsidRPr="00B153FF">
        <w:t>Парковского</w:t>
      </w:r>
      <w:proofErr w:type="spellEnd"/>
      <w:r w:rsidR="00B153FF" w:rsidRPr="00B153FF">
        <w:t xml:space="preserve"> сельского поселения Тихорецкого района в нормативном состоянии и обеспечить бесперебойное функционирование дорожного хозяйства.</w:t>
      </w:r>
    </w:p>
    <w:p w:rsidR="00B153FF" w:rsidRPr="00B153FF" w:rsidRDefault="00B153FF" w:rsidP="00B153FF">
      <w:pPr>
        <w:widowControl w:val="0"/>
        <w:tabs>
          <w:tab w:val="left" w:pos="11410"/>
        </w:tabs>
        <w:suppressAutoHyphens/>
        <w:autoSpaceDE w:val="0"/>
        <w:jc w:val="both"/>
      </w:pPr>
      <w:r w:rsidRPr="00B153FF">
        <w:t xml:space="preserve">Целевые показатели реализации подпрограммы приведены в пункте 4 таблицы № 1 муниципальной программы </w:t>
      </w:r>
      <w:proofErr w:type="spellStart"/>
      <w:r w:rsidRPr="00B153FF">
        <w:t>Парковского</w:t>
      </w:r>
      <w:proofErr w:type="spellEnd"/>
      <w:r w:rsidRPr="00B153FF">
        <w:t xml:space="preserve"> сельского поселения Тихорецкого района «Развитие жилищно-коммунального и  дорожного хозяйства» на 202</w:t>
      </w:r>
      <w:r w:rsidR="00261F7C">
        <w:t>4</w:t>
      </w:r>
      <w:r w:rsidRPr="00B153FF">
        <w:t>-202</w:t>
      </w:r>
      <w:r w:rsidR="00261F7C">
        <w:t>6</w:t>
      </w:r>
      <w:r w:rsidRPr="00B153FF">
        <w:t xml:space="preserve"> годы.</w:t>
      </w:r>
    </w:p>
    <w:p w:rsidR="00B153FF" w:rsidRPr="00B153FF" w:rsidRDefault="00B153FF" w:rsidP="00B153FF">
      <w:pPr>
        <w:suppressAutoHyphens/>
        <w:rPr>
          <w:sz w:val="24"/>
        </w:rPr>
      </w:pPr>
      <w:r w:rsidRPr="00B153FF">
        <w:t>Срок реализации подпрограммы: 202</w:t>
      </w:r>
      <w:r w:rsidR="00261F7C">
        <w:t>4</w:t>
      </w:r>
      <w:r w:rsidRPr="00B153FF">
        <w:t> – 202</w:t>
      </w:r>
      <w:r w:rsidR="00261F7C">
        <w:t>6</w:t>
      </w:r>
      <w:r w:rsidRPr="00B153FF">
        <w:t xml:space="preserve"> год.</w:t>
      </w:r>
    </w:p>
    <w:p w:rsidR="00B153FF" w:rsidRPr="00B153FF" w:rsidRDefault="00B153FF" w:rsidP="00B153FF">
      <w:pPr>
        <w:rPr>
          <w:sz w:val="24"/>
        </w:rPr>
        <w:sectPr w:rsidR="00B153FF" w:rsidRPr="00B153FF">
          <w:pgSz w:w="11906" w:h="16838"/>
          <w:pgMar w:top="1134" w:right="567" w:bottom="1134" w:left="1701" w:header="720" w:footer="720" w:gutter="0"/>
          <w:cols w:space="720"/>
        </w:sectPr>
      </w:pPr>
    </w:p>
    <w:p w:rsidR="00B153FF" w:rsidRPr="00B153FF" w:rsidRDefault="00B153FF" w:rsidP="00B153FF">
      <w:pPr>
        <w:keepNext/>
        <w:numPr>
          <w:ilvl w:val="0"/>
          <w:numId w:val="6"/>
        </w:numPr>
        <w:suppressAutoHyphens/>
        <w:jc w:val="center"/>
        <w:outlineLvl w:val="0"/>
        <w:rPr>
          <w:b/>
        </w:rPr>
      </w:pPr>
      <w:r w:rsidRPr="00B153FF">
        <w:lastRenderedPageBreak/>
        <w:t>2.ПЕРЕЧЕНЬ</w:t>
      </w:r>
    </w:p>
    <w:p w:rsidR="00B153FF" w:rsidRPr="00B153FF" w:rsidRDefault="00B153FF" w:rsidP="00B153FF">
      <w:pPr>
        <w:suppressAutoHyphens/>
        <w:jc w:val="center"/>
        <w:rPr>
          <w:sz w:val="24"/>
          <w:szCs w:val="24"/>
        </w:rPr>
      </w:pPr>
      <w:r w:rsidRPr="00B153FF">
        <w:t xml:space="preserve">мероприятий подпрограммы </w:t>
      </w:r>
      <w:r w:rsidRPr="00B153FF">
        <w:rPr>
          <w:color w:val="000000"/>
        </w:rPr>
        <w:t>«</w:t>
      </w:r>
      <w:r w:rsidRPr="00B153FF">
        <w:rPr>
          <w:bCs/>
          <w:color w:val="000000"/>
        </w:rPr>
        <w:t>Развитие дорожного хозяйства</w:t>
      </w:r>
      <w:r w:rsidRPr="00B153FF">
        <w:rPr>
          <w:bCs/>
          <w:color w:val="26282F"/>
        </w:rPr>
        <w:t xml:space="preserve"> </w:t>
      </w:r>
      <w:proofErr w:type="spellStart"/>
      <w:r w:rsidRPr="00B153FF">
        <w:rPr>
          <w:bCs/>
        </w:rPr>
        <w:t>Парковского</w:t>
      </w:r>
      <w:proofErr w:type="spellEnd"/>
      <w:r w:rsidRPr="00B153FF">
        <w:rPr>
          <w:bCs/>
        </w:rPr>
        <w:t xml:space="preserve"> сельского поселения» на 202</w:t>
      </w:r>
      <w:r w:rsidR="00E87244">
        <w:rPr>
          <w:bCs/>
        </w:rPr>
        <w:t>4</w:t>
      </w:r>
      <w:r w:rsidRPr="00B153FF">
        <w:rPr>
          <w:bCs/>
        </w:rPr>
        <w:t>-202</w:t>
      </w:r>
      <w:r w:rsidR="00E87244">
        <w:rPr>
          <w:bCs/>
        </w:rPr>
        <w:t>6</w:t>
      </w:r>
      <w:r w:rsidRPr="00B153FF">
        <w:rPr>
          <w:bCs/>
        </w:rPr>
        <w:t xml:space="preserve"> годы</w:t>
      </w:r>
    </w:p>
    <w:p w:rsidR="00B153FF" w:rsidRPr="00B153FF" w:rsidRDefault="00B153FF" w:rsidP="00B153FF">
      <w:pPr>
        <w:suppressAutoHyphens/>
        <w:rPr>
          <w:sz w:val="24"/>
          <w:szCs w:val="24"/>
        </w:rPr>
      </w:pPr>
    </w:p>
    <w:tbl>
      <w:tblPr>
        <w:tblW w:w="148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3637"/>
        <w:gridCol w:w="13"/>
        <w:gridCol w:w="747"/>
        <w:gridCol w:w="851"/>
        <w:gridCol w:w="1132"/>
        <w:gridCol w:w="992"/>
        <w:gridCol w:w="1134"/>
        <w:gridCol w:w="997"/>
        <w:gridCol w:w="989"/>
        <w:gridCol w:w="1841"/>
        <w:gridCol w:w="6"/>
        <w:gridCol w:w="1835"/>
        <w:gridCol w:w="6"/>
      </w:tblGrid>
      <w:tr w:rsidR="00B153FF" w:rsidRPr="00B153FF" w:rsidTr="00B153FF">
        <w:trPr>
          <w:trHeight w:val="32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№ </w:t>
            </w:r>
            <w:proofErr w:type="gramStart"/>
            <w:r w:rsidRPr="00B153FF">
              <w:rPr>
                <w:sz w:val="24"/>
                <w:szCs w:val="24"/>
              </w:rPr>
              <w:t>п</w:t>
            </w:r>
            <w:proofErr w:type="gramEnd"/>
            <w:r w:rsidRPr="00B153FF">
              <w:rPr>
                <w:sz w:val="24"/>
                <w:szCs w:val="24"/>
              </w:rPr>
              <w:t>/п</w:t>
            </w:r>
          </w:p>
        </w:tc>
        <w:tc>
          <w:tcPr>
            <w:tcW w:w="3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Наименование мероприятия</w:t>
            </w:r>
          </w:p>
          <w:p w:rsidR="00B153FF" w:rsidRPr="00B153FF" w:rsidRDefault="00B153FF" w:rsidP="00B153F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Статус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52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Непосредственный результат реализации мероприятия 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Муниципальный заказчик, главный распорядитель бюджетных средств, исполнитель</w:t>
            </w:r>
          </w:p>
        </w:tc>
      </w:tr>
      <w:tr w:rsidR="00B153FF" w:rsidRPr="00B153FF" w:rsidTr="00B153FF">
        <w:trPr>
          <w:trHeight w:val="31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3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</w:tr>
      <w:tr w:rsidR="00B153FF" w:rsidRPr="00B153FF" w:rsidTr="00E87244">
        <w:trPr>
          <w:trHeight w:val="1108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3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B153F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B153F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2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7</w:t>
            </w:r>
          </w:p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9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10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11</w:t>
            </w:r>
          </w:p>
        </w:tc>
      </w:tr>
      <w:tr w:rsidR="00B153FF" w:rsidRPr="00B153FF" w:rsidTr="00B153F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Цель</w:t>
            </w:r>
          </w:p>
        </w:tc>
        <w:tc>
          <w:tcPr>
            <w:tcW w:w="10543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53FF" w:rsidRPr="00B153FF" w:rsidRDefault="00B153FF" w:rsidP="00E87244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обеспечение безопасности дорожного движения, улучшение технического и эксплуатационного состояния, повышение </w:t>
            </w:r>
            <w:proofErr w:type="gramStart"/>
            <w:r w:rsidRPr="00B153FF">
              <w:rPr>
                <w:sz w:val="24"/>
                <w:szCs w:val="24"/>
              </w:rPr>
              <w:t>качества содержания дорог общего пользования местного значения</w:t>
            </w:r>
            <w:proofErr w:type="gramEnd"/>
          </w:p>
        </w:tc>
      </w:tr>
      <w:tr w:rsidR="00B153FF" w:rsidRPr="00B153FF" w:rsidTr="000C586F">
        <w:trPr>
          <w:trHeight w:val="71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Задача № 1</w:t>
            </w:r>
          </w:p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10543" w:type="dxa"/>
            <w:gridSpan w:val="1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B153FF" w:rsidRPr="00B153FF" w:rsidRDefault="00B153FF" w:rsidP="000C586F">
            <w:pPr>
              <w:suppressAutoHyphens/>
              <w:snapToGrid w:val="0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Выполнение комплекса мероприятий по капитальному ремонту и ремонту автомобильных дорог местного значения </w:t>
            </w:r>
            <w:proofErr w:type="spellStart"/>
            <w:r w:rsidRPr="00B153FF">
              <w:rPr>
                <w:sz w:val="24"/>
                <w:szCs w:val="24"/>
              </w:rPr>
              <w:t>Парковского</w:t>
            </w:r>
            <w:proofErr w:type="spellEnd"/>
            <w:r w:rsidRPr="00B153FF">
              <w:rPr>
                <w:sz w:val="24"/>
                <w:szCs w:val="24"/>
              </w:rPr>
              <w:t xml:space="preserve"> сельского поселения Тихорецкого района:</w:t>
            </w:r>
          </w:p>
        </w:tc>
      </w:tr>
      <w:tr w:rsidR="00B153FF" w:rsidRPr="00B153FF" w:rsidTr="00B153FF">
        <w:trPr>
          <w:trHeight w:val="72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1.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значения:</w:t>
            </w:r>
          </w:p>
        </w:tc>
        <w:tc>
          <w:tcPr>
            <w:tcW w:w="10543" w:type="dxa"/>
            <w:gridSpan w:val="1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330"/>
        </w:trPr>
        <w:tc>
          <w:tcPr>
            <w:tcW w:w="4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suppressLineNumbers/>
              <w:tabs>
                <w:tab w:val="left" w:pos="1560"/>
              </w:tabs>
              <w:suppressAutoHyphens/>
              <w:snapToGrid w:val="0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                      Задача № 2 </w:t>
            </w:r>
          </w:p>
        </w:tc>
        <w:tc>
          <w:tcPr>
            <w:tcW w:w="1053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53FF" w:rsidRPr="00B153FF" w:rsidRDefault="00B153FF" w:rsidP="00E41F46">
            <w:pPr>
              <w:suppressAutoHyphens/>
              <w:snapToGrid w:val="0"/>
              <w:jc w:val="center"/>
              <w:rPr>
                <w:sz w:val="23"/>
                <w:szCs w:val="23"/>
              </w:rPr>
            </w:pPr>
            <w:r w:rsidRPr="00B153FF">
              <w:rPr>
                <w:sz w:val="23"/>
                <w:szCs w:val="23"/>
              </w:rPr>
              <w:t>Обследование и проведение проектно-изыскательских работ по капитальному ремонту, реконструкции, строительству участков муниципальных автомобильных дорог и улично-дорожной сети, разработка проектно-сметной документации</w:t>
            </w:r>
          </w:p>
        </w:tc>
      </w:tr>
      <w:tr w:rsidR="00B153FF" w:rsidRPr="00B153FF" w:rsidTr="00B153FF">
        <w:trPr>
          <w:trHeight w:val="55"/>
        </w:trPr>
        <w:tc>
          <w:tcPr>
            <w:tcW w:w="708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2.2</w:t>
            </w:r>
          </w:p>
        </w:tc>
        <w:tc>
          <w:tcPr>
            <w:tcW w:w="365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Изготовление проектно-сметной документации </w:t>
            </w:r>
          </w:p>
        </w:tc>
        <w:tc>
          <w:tcPr>
            <w:tcW w:w="747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3FF" w:rsidRPr="00B153FF" w:rsidRDefault="00B153FF" w:rsidP="004B77F8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</w:t>
            </w:r>
            <w:r w:rsidR="004B77F8">
              <w:rPr>
                <w:sz w:val="24"/>
                <w:szCs w:val="24"/>
              </w:rPr>
              <w:t>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837BC8" w:rsidP="004B77F8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</w:t>
            </w:r>
            <w:r w:rsidR="004B77F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837BC8" w:rsidP="004B77F8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B153FF" w:rsidRPr="00B153FF" w:rsidRDefault="004B77F8" w:rsidP="004B77F8">
            <w:pPr>
              <w:jc w:val="center"/>
              <w:rPr>
                <w:sz w:val="23"/>
                <w:szCs w:val="23"/>
              </w:rPr>
            </w:pPr>
            <w:r w:rsidRPr="00B153FF">
              <w:rPr>
                <w:sz w:val="23"/>
                <w:szCs w:val="23"/>
              </w:rPr>
              <w:t>Улучшения  условий проживания и повышения уровня жизни  населения.</w:t>
            </w:r>
          </w:p>
        </w:tc>
        <w:tc>
          <w:tcPr>
            <w:tcW w:w="1841" w:type="dxa"/>
            <w:gridSpan w:val="2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B153FF" w:rsidRPr="00B153FF" w:rsidRDefault="004B77F8" w:rsidP="004B77F8">
            <w:pPr>
              <w:jc w:val="center"/>
              <w:rPr>
                <w:sz w:val="23"/>
                <w:szCs w:val="23"/>
              </w:rPr>
            </w:pPr>
            <w:r w:rsidRPr="00B153FF">
              <w:rPr>
                <w:sz w:val="23"/>
                <w:szCs w:val="23"/>
              </w:rPr>
              <w:t xml:space="preserve">администрация </w:t>
            </w:r>
            <w:proofErr w:type="spellStart"/>
            <w:r w:rsidRPr="00B153FF">
              <w:rPr>
                <w:sz w:val="23"/>
                <w:szCs w:val="23"/>
              </w:rPr>
              <w:t>Парковского</w:t>
            </w:r>
            <w:proofErr w:type="spellEnd"/>
            <w:r w:rsidRPr="00B153FF">
              <w:rPr>
                <w:sz w:val="23"/>
                <w:szCs w:val="23"/>
              </w:rPr>
              <w:t xml:space="preserve"> сельского поселения Тихорецкого района</w:t>
            </w:r>
          </w:p>
        </w:tc>
      </w:tr>
      <w:tr w:rsidR="00B153FF" w:rsidRPr="00B153FF" w:rsidTr="00B153FF">
        <w:trPr>
          <w:trHeight w:val="55"/>
        </w:trPr>
        <w:tc>
          <w:tcPr>
            <w:tcW w:w="70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3FF" w:rsidRPr="00B153FF" w:rsidRDefault="004B77F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837BC8" w:rsidP="004B77F8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837BC8" w:rsidP="004B77F8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3"/>
                <w:szCs w:val="23"/>
              </w:rPr>
            </w:pPr>
          </w:p>
        </w:tc>
      </w:tr>
      <w:tr w:rsidR="00B153FF" w:rsidRPr="00B153FF" w:rsidTr="00B153FF">
        <w:trPr>
          <w:trHeight w:val="55"/>
        </w:trPr>
        <w:tc>
          <w:tcPr>
            <w:tcW w:w="70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3FF" w:rsidRPr="00B153FF" w:rsidRDefault="004B77F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837BC8" w:rsidP="004B77F8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837BC8" w:rsidP="004B77F8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3"/>
                <w:szCs w:val="23"/>
              </w:rPr>
            </w:pPr>
          </w:p>
        </w:tc>
      </w:tr>
      <w:tr w:rsidR="00B153FF" w:rsidRPr="00B153FF" w:rsidTr="00B153FF">
        <w:trPr>
          <w:trHeight w:val="5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837BC8" w:rsidP="004B77F8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4B77F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4B77F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837BC8" w:rsidP="004B77F8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3"/>
                <w:szCs w:val="23"/>
              </w:rPr>
            </w:pPr>
          </w:p>
        </w:tc>
      </w:tr>
      <w:tr w:rsidR="00B153FF" w:rsidRPr="00B153FF" w:rsidTr="00B153FF">
        <w:trPr>
          <w:trHeight w:val="270"/>
        </w:trPr>
        <w:tc>
          <w:tcPr>
            <w:tcW w:w="43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                              Задача № 3</w:t>
            </w:r>
          </w:p>
        </w:tc>
        <w:tc>
          <w:tcPr>
            <w:tcW w:w="10530" w:type="dxa"/>
            <w:gridSpan w:val="1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3"/>
                <w:szCs w:val="23"/>
              </w:rPr>
            </w:pPr>
            <w:r w:rsidRPr="00B153FF">
              <w:rPr>
                <w:sz w:val="23"/>
                <w:szCs w:val="23"/>
              </w:rPr>
              <w:t>Выполнение комплекса мероприятий по обеспечению безопасности дорожного движения</w:t>
            </w:r>
          </w:p>
        </w:tc>
      </w:tr>
      <w:tr w:rsidR="00837BC8" w:rsidRPr="00B153FF" w:rsidTr="00B153FF">
        <w:trPr>
          <w:trHeight w:val="270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3.1</w:t>
            </w:r>
          </w:p>
        </w:tc>
        <w:tc>
          <w:tcPr>
            <w:tcW w:w="3650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837BC8" w:rsidRDefault="00837BC8" w:rsidP="00865DAE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 тротуара:</w:t>
            </w:r>
          </w:p>
          <w:p w:rsidR="00837BC8" w:rsidRDefault="00837BC8" w:rsidP="00865DAE">
            <w:pPr>
              <w:suppressAutoHyphens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осточном</w:t>
            </w:r>
            <w:proofErr w:type="spellEnd"/>
            <w:r>
              <w:rPr>
                <w:sz w:val="24"/>
                <w:szCs w:val="24"/>
              </w:rPr>
              <w:t xml:space="preserve"> по </w:t>
            </w:r>
            <w:proofErr w:type="spellStart"/>
            <w:r>
              <w:rPr>
                <w:sz w:val="24"/>
                <w:szCs w:val="24"/>
              </w:rPr>
              <w:t>ул.Волгоградской</w:t>
            </w:r>
            <w:proofErr w:type="spellEnd"/>
            <w:r>
              <w:rPr>
                <w:sz w:val="24"/>
                <w:szCs w:val="24"/>
              </w:rPr>
              <w:t xml:space="preserve"> д.178 до 238 – 2024 год;</w:t>
            </w:r>
          </w:p>
          <w:p w:rsidR="00837BC8" w:rsidRDefault="00837BC8" w:rsidP="00865DAE">
            <w:pPr>
              <w:suppressAutoHyphens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еленый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ул.Ленина</w:t>
            </w:r>
            <w:proofErr w:type="spellEnd"/>
            <w:r>
              <w:rPr>
                <w:sz w:val="24"/>
                <w:szCs w:val="24"/>
              </w:rPr>
              <w:t xml:space="preserve"> от </w:t>
            </w:r>
            <w:proofErr w:type="spellStart"/>
            <w:r>
              <w:rPr>
                <w:sz w:val="24"/>
                <w:szCs w:val="24"/>
              </w:rPr>
              <w:t>ост.павильона</w:t>
            </w:r>
            <w:proofErr w:type="spellEnd"/>
            <w:r>
              <w:rPr>
                <w:sz w:val="24"/>
                <w:szCs w:val="24"/>
              </w:rPr>
              <w:t xml:space="preserve"> до д.63 – 2025 год</w:t>
            </w:r>
          </w:p>
          <w:p w:rsidR="00837BC8" w:rsidRDefault="00837BC8" w:rsidP="00865DAE">
            <w:pPr>
              <w:suppressAutoHyphens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арковый</w:t>
            </w:r>
            <w:proofErr w:type="spellEnd"/>
            <w:r>
              <w:rPr>
                <w:sz w:val="24"/>
                <w:szCs w:val="24"/>
              </w:rPr>
              <w:t xml:space="preserve">, по </w:t>
            </w:r>
            <w:proofErr w:type="spellStart"/>
            <w:r>
              <w:rPr>
                <w:sz w:val="24"/>
                <w:szCs w:val="24"/>
              </w:rPr>
              <w:t>ул.Совхозная</w:t>
            </w:r>
            <w:proofErr w:type="spellEnd"/>
            <w:r>
              <w:rPr>
                <w:sz w:val="24"/>
                <w:szCs w:val="24"/>
              </w:rPr>
              <w:t xml:space="preserve"> – 2025 год;</w:t>
            </w:r>
          </w:p>
          <w:p w:rsidR="00837BC8" w:rsidRDefault="00837BC8" w:rsidP="00865DAE">
            <w:pPr>
              <w:suppressAutoHyphens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аподный</w:t>
            </w:r>
            <w:proofErr w:type="spellEnd"/>
            <w:r>
              <w:rPr>
                <w:sz w:val="24"/>
                <w:szCs w:val="24"/>
              </w:rPr>
              <w:t xml:space="preserve"> по </w:t>
            </w:r>
            <w:proofErr w:type="spellStart"/>
            <w:r>
              <w:rPr>
                <w:sz w:val="24"/>
                <w:szCs w:val="24"/>
              </w:rPr>
              <w:t>ул.Краснодарской</w:t>
            </w:r>
            <w:proofErr w:type="spellEnd"/>
            <w:r>
              <w:rPr>
                <w:sz w:val="24"/>
                <w:szCs w:val="24"/>
              </w:rPr>
              <w:t xml:space="preserve"> – 2026 год;</w:t>
            </w:r>
          </w:p>
          <w:p w:rsidR="00837BC8" w:rsidRPr="00B153FF" w:rsidRDefault="00837BC8" w:rsidP="00C118ED">
            <w:pPr>
              <w:suppressAutoHyphens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арковый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пер.Парковый</w:t>
            </w:r>
            <w:proofErr w:type="spellEnd"/>
            <w:r>
              <w:rPr>
                <w:sz w:val="24"/>
                <w:szCs w:val="24"/>
              </w:rPr>
              <w:t xml:space="preserve"> – 2026 год.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37BC8" w:rsidRPr="00B153FF" w:rsidRDefault="00837BC8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7BC8" w:rsidRPr="00B153FF" w:rsidRDefault="00837BC8" w:rsidP="004B77F8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837BC8" w:rsidRPr="00B153FF" w:rsidRDefault="00837BC8" w:rsidP="000649A6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623,7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7BC8" w:rsidRPr="00B153FF" w:rsidRDefault="00837BC8" w:rsidP="000649A6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623,7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837BC8" w:rsidRPr="00B153FF" w:rsidRDefault="00837BC8" w:rsidP="00B153FF">
            <w:pPr>
              <w:suppressAutoHyphens/>
              <w:rPr>
                <w:sz w:val="22"/>
                <w:szCs w:val="22"/>
              </w:rPr>
            </w:pPr>
            <w:r w:rsidRPr="00B153FF">
              <w:rPr>
                <w:sz w:val="22"/>
                <w:szCs w:val="22"/>
              </w:rPr>
              <w:t>улучшение  транспортно - эксплуатационных качеств  автомобильных дорог</w:t>
            </w:r>
          </w:p>
        </w:tc>
        <w:tc>
          <w:tcPr>
            <w:tcW w:w="1841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37BC8" w:rsidRPr="00B153FF" w:rsidRDefault="00837BC8" w:rsidP="00B153FF">
            <w:pPr>
              <w:suppressAutoHyphens/>
              <w:rPr>
                <w:sz w:val="22"/>
                <w:szCs w:val="22"/>
              </w:rPr>
            </w:pPr>
            <w:r w:rsidRPr="00B153F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153FF">
              <w:rPr>
                <w:sz w:val="22"/>
                <w:szCs w:val="22"/>
              </w:rPr>
              <w:t>Парковского</w:t>
            </w:r>
            <w:proofErr w:type="spellEnd"/>
            <w:r w:rsidRPr="00B153FF">
              <w:rPr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tr w:rsidR="00837BC8" w:rsidRPr="00B153FF" w:rsidTr="00B153FF">
        <w:trPr>
          <w:trHeight w:val="270"/>
        </w:trPr>
        <w:tc>
          <w:tcPr>
            <w:tcW w:w="708" w:type="dxa"/>
            <w:vMerge/>
            <w:tcBorders>
              <w:left w:val="single" w:sz="4" w:space="0" w:color="000000"/>
              <w:right w:val="nil"/>
            </w:tcBorders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37BC8" w:rsidRPr="00B153FF" w:rsidRDefault="00837BC8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nil"/>
            </w:tcBorders>
          </w:tcPr>
          <w:p w:rsidR="00837BC8" w:rsidRPr="00B153FF" w:rsidRDefault="00837BC8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837BC8" w:rsidRPr="00B153FF" w:rsidRDefault="00837BC8" w:rsidP="000649A6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7BC8" w:rsidRPr="00B153FF" w:rsidRDefault="00837BC8" w:rsidP="000649A6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843,4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37BC8" w:rsidRPr="00B153FF" w:rsidTr="00B153FF">
        <w:trPr>
          <w:trHeight w:val="270"/>
        </w:trPr>
        <w:tc>
          <w:tcPr>
            <w:tcW w:w="708" w:type="dxa"/>
            <w:vMerge/>
            <w:tcBorders>
              <w:left w:val="single" w:sz="4" w:space="0" w:color="000000"/>
              <w:right w:val="nil"/>
            </w:tcBorders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37BC8" w:rsidRPr="00B153FF" w:rsidRDefault="00837BC8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837BC8" w:rsidRPr="00B153FF" w:rsidRDefault="00837BC8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837BC8" w:rsidRPr="00B153FF" w:rsidRDefault="00837BC8" w:rsidP="000649A6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843,4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7BC8" w:rsidRPr="00B153FF" w:rsidRDefault="00837BC8" w:rsidP="000649A6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843,4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37BC8" w:rsidRPr="00B153FF" w:rsidTr="00B153FF">
        <w:trPr>
          <w:trHeight w:val="27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7BC8" w:rsidRPr="00B153FF" w:rsidRDefault="00837BC8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837BC8" w:rsidRPr="00B153FF" w:rsidRDefault="00837BC8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837BC8" w:rsidRPr="00B153FF" w:rsidRDefault="00837BC8" w:rsidP="000649A6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2310,5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7BC8" w:rsidRPr="00B153FF" w:rsidRDefault="00837BC8" w:rsidP="000649A6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2310,5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37BC8" w:rsidRPr="00B153FF" w:rsidTr="00B153FF">
        <w:trPr>
          <w:trHeight w:val="270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650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837BC8" w:rsidRPr="00B153FF" w:rsidRDefault="00837BC8" w:rsidP="00096AE4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дорог от снега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37BC8" w:rsidRPr="00B153FF" w:rsidRDefault="00837BC8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7BC8" w:rsidRPr="00B153FF" w:rsidRDefault="00837BC8" w:rsidP="00096AE4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7BC8" w:rsidRPr="00B153FF" w:rsidRDefault="00837BC8" w:rsidP="000649A6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B153FF">
              <w:rPr>
                <w:sz w:val="22"/>
                <w:szCs w:val="22"/>
              </w:rPr>
              <w:t>Приведение тротуаров в соответствии с нормативными требованиями</w:t>
            </w:r>
          </w:p>
        </w:tc>
        <w:tc>
          <w:tcPr>
            <w:tcW w:w="1841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B153F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153FF">
              <w:rPr>
                <w:sz w:val="22"/>
                <w:szCs w:val="22"/>
              </w:rPr>
              <w:t>Парковского</w:t>
            </w:r>
            <w:proofErr w:type="spellEnd"/>
            <w:r w:rsidRPr="00B153FF">
              <w:rPr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tr w:rsidR="00837BC8" w:rsidRPr="00B153FF" w:rsidTr="00B153FF">
        <w:trPr>
          <w:trHeight w:val="270"/>
        </w:trPr>
        <w:tc>
          <w:tcPr>
            <w:tcW w:w="708" w:type="dxa"/>
            <w:vMerge/>
            <w:tcBorders>
              <w:left w:val="single" w:sz="4" w:space="0" w:color="000000"/>
              <w:right w:val="nil"/>
            </w:tcBorders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37BC8" w:rsidRPr="00B153FF" w:rsidRDefault="00837BC8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nil"/>
            </w:tcBorders>
          </w:tcPr>
          <w:p w:rsidR="00837BC8" w:rsidRPr="00B153FF" w:rsidRDefault="00837BC8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7BC8" w:rsidRPr="00B153FF" w:rsidRDefault="00837BC8" w:rsidP="000649A6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37BC8" w:rsidRPr="00B153FF" w:rsidTr="00B153FF">
        <w:trPr>
          <w:trHeight w:val="270"/>
        </w:trPr>
        <w:tc>
          <w:tcPr>
            <w:tcW w:w="708" w:type="dxa"/>
            <w:vMerge/>
            <w:tcBorders>
              <w:left w:val="single" w:sz="4" w:space="0" w:color="000000"/>
              <w:right w:val="nil"/>
            </w:tcBorders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37BC8" w:rsidRPr="00B153FF" w:rsidRDefault="00837BC8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nil"/>
            </w:tcBorders>
          </w:tcPr>
          <w:p w:rsidR="00837BC8" w:rsidRPr="00B153FF" w:rsidRDefault="00837BC8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7BC8" w:rsidRPr="00B153FF" w:rsidRDefault="00837BC8" w:rsidP="000649A6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37BC8" w:rsidRPr="00B153FF" w:rsidTr="00B153FF">
        <w:trPr>
          <w:trHeight w:val="27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7BC8" w:rsidRPr="00B153FF" w:rsidRDefault="00837BC8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837BC8" w:rsidRPr="00B153FF" w:rsidRDefault="00837BC8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1572,0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7BC8" w:rsidRPr="00B153FF" w:rsidRDefault="00837BC8" w:rsidP="000649A6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1572,0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37BC8" w:rsidRPr="00B153FF" w:rsidTr="00B153FF">
        <w:trPr>
          <w:trHeight w:val="270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6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7BC8" w:rsidRPr="00B153FF" w:rsidRDefault="00837BC8" w:rsidP="00B153FF">
            <w:pPr>
              <w:suppressAutoHyphens/>
              <w:snapToGrid w:val="0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Приобретение и установка дорожных знаков, разметка дороги</w:t>
            </w:r>
            <w:r>
              <w:rPr>
                <w:sz w:val="24"/>
                <w:szCs w:val="24"/>
              </w:rPr>
              <w:t xml:space="preserve"> 2 раза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837BC8" w:rsidRPr="00B153FF" w:rsidRDefault="00837BC8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7BC8" w:rsidRPr="00B153FF" w:rsidRDefault="00837BC8" w:rsidP="00865DA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837BC8" w:rsidRPr="00B153FF" w:rsidRDefault="00837BC8" w:rsidP="00865DA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7BC8" w:rsidRPr="00B153FF" w:rsidRDefault="00837BC8" w:rsidP="000649A6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B153FF">
              <w:rPr>
                <w:sz w:val="22"/>
                <w:szCs w:val="22"/>
              </w:rPr>
              <w:t>Улучшения  условий проживания и повышения уровня жизни  населения.</w:t>
            </w:r>
          </w:p>
        </w:tc>
        <w:tc>
          <w:tcPr>
            <w:tcW w:w="184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B153F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153FF">
              <w:rPr>
                <w:sz w:val="22"/>
                <w:szCs w:val="22"/>
              </w:rPr>
              <w:t>Парковского</w:t>
            </w:r>
            <w:proofErr w:type="spellEnd"/>
            <w:r w:rsidRPr="00B153FF">
              <w:rPr>
                <w:sz w:val="22"/>
                <w:szCs w:val="22"/>
              </w:rPr>
              <w:t xml:space="preserve"> сельского поселения Тихорецкого района </w:t>
            </w:r>
          </w:p>
        </w:tc>
      </w:tr>
      <w:tr w:rsidR="00837BC8" w:rsidRPr="00B153FF" w:rsidTr="00B153FF">
        <w:trPr>
          <w:trHeight w:val="90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BC8" w:rsidRPr="00B153FF" w:rsidRDefault="00837BC8" w:rsidP="00B153F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BC8" w:rsidRPr="00B153FF" w:rsidRDefault="00837BC8" w:rsidP="00B153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37BC8" w:rsidRPr="00B153FF" w:rsidRDefault="00837BC8" w:rsidP="00B153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37BC8" w:rsidRPr="00B153FF" w:rsidRDefault="00837BC8" w:rsidP="00865DA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7BC8" w:rsidRPr="00B153FF" w:rsidRDefault="00837BC8" w:rsidP="000649A6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BC8" w:rsidRPr="00B153FF" w:rsidRDefault="00837BC8" w:rsidP="00B153FF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BC8" w:rsidRPr="00B153FF" w:rsidRDefault="00837BC8" w:rsidP="00B153FF">
            <w:pPr>
              <w:rPr>
                <w:sz w:val="22"/>
                <w:szCs w:val="22"/>
              </w:rPr>
            </w:pPr>
          </w:p>
        </w:tc>
      </w:tr>
      <w:tr w:rsidR="00837BC8" w:rsidRPr="00B153FF" w:rsidTr="00B153FF">
        <w:trPr>
          <w:trHeight w:val="90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BC8" w:rsidRPr="00B153FF" w:rsidRDefault="00837BC8" w:rsidP="00B153F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BC8" w:rsidRPr="00B153FF" w:rsidRDefault="00837BC8" w:rsidP="00B153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37BC8" w:rsidRPr="00B153FF" w:rsidRDefault="00837BC8" w:rsidP="00B153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837BC8" w:rsidRPr="00B153FF" w:rsidRDefault="00837BC8" w:rsidP="00865DA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7BC8" w:rsidRPr="00B153FF" w:rsidRDefault="00837BC8" w:rsidP="000649A6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BC8" w:rsidRPr="00B153FF" w:rsidRDefault="00837BC8" w:rsidP="00B153FF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BC8" w:rsidRPr="00B153FF" w:rsidRDefault="00837BC8" w:rsidP="00B153FF">
            <w:pPr>
              <w:rPr>
                <w:sz w:val="22"/>
                <w:szCs w:val="22"/>
              </w:rPr>
            </w:pPr>
          </w:p>
        </w:tc>
      </w:tr>
      <w:tr w:rsidR="00837BC8" w:rsidRPr="00B153FF" w:rsidTr="00B153FF">
        <w:trPr>
          <w:trHeight w:val="45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BC8" w:rsidRPr="00B153FF" w:rsidRDefault="00837BC8" w:rsidP="00B153F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BC8" w:rsidRPr="00B153FF" w:rsidRDefault="00837BC8" w:rsidP="00B153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37BC8" w:rsidRPr="00B153FF" w:rsidRDefault="00837BC8" w:rsidP="00B153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837BC8" w:rsidRPr="00B153FF" w:rsidRDefault="00837BC8" w:rsidP="00865DA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7BC8" w:rsidRPr="00B153FF" w:rsidRDefault="00837BC8" w:rsidP="000649A6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2160,0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BC8" w:rsidRPr="00B153FF" w:rsidRDefault="00837BC8" w:rsidP="00B153FF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BC8" w:rsidRPr="00B153FF" w:rsidRDefault="00837BC8" w:rsidP="00B153FF">
            <w:pPr>
              <w:rPr>
                <w:sz w:val="22"/>
                <w:szCs w:val="22"/>
              </w:rPr>
            </w:pPr>
          </w:p>
        </w:tc>
      </w:tr>
      <w:tr w:rsidR="00837BC8" w:rsidRPr="00B153FF" w:rsidTr="00B153FF">
        <w:trPr>
          <w:trHeight w:val="45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7BC8" w:rsidRPr="00B153FF" w:rsidRDefault="00837BC8" w:rsidP="00B153FF">
            <w:pPr>
              <w:suppressAutoHyphens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6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7BC8" w:rsidRPr="00B153FF" w:rsidRDefault="00837BC8" w:rsidP="00096AE4">
            <w:pPr>
              <w:suppressAutoHyphens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Обслуживание дорог</w:t>
            </w:r>
            <w:r>
              <w:rPr>
                <w:sz w:val="24"/>
                <w:szCs w:val="24"/>
              </w:rPr>
              <w:t xml:space="preserve"> </w:t>
            </w:r>
            <w:r w:rsidRPr="00B153FF">
              <w:rPr>
                <w:sz w:val="24"/>
                <w:szCs w:val="24"/>
              </w:rPr>
              <w:t>- приобретение и</w:t>
            </w:r>
            <w:r>
              <w:rPr>
                <w:sz w:val="24"/>
                <w:szCs w:val="24"/>
              </w:rPr>
              <w:t xml:space="preserve"> доставка соли, песка и щебня, </w:t>
            </w:r>
            <w:r w:rsidRPr="00B153FF">
              <w:rPr>
                <w:sz w:val="24"/>
                <w:szCs w:val="24"/>
              </w:rPr>
              <w:t xml:space="preserve">услуги по </w:t>
            </w:r>
            <w:proofErr w:type="spellStart"/>
            <w:r w:rsidRPr="00B153FF">
              <w:rPr>
                <w:sz w:val="24"/>
                <w:szCs w:val="24"/>
              </w:rPr>
              <w:t>грейдированию</w:t>
            </w:r>
            <w:proofErr w:type="spellEnd"/>
            <w:r w:rsidRPr="00B153FF">
              <w:rPr>
                <w:sz w:val="24"/>
                <w:szCs w:val="24"/>
              </w:rPr>
              <w:t xml:space="preserve"> дорог, услуги по очистке дорог от снега, рассыпание смеси,  ямочный ремонт 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837BC8" w:rsidRPr="00B153FF" w:rsidRDefault="00837BC8" w:rsidP="00B153F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7BC8" w:rsidRPr="00B153FF" w:rsidRDefault="00837BC8" w:rsidP="00865DA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837BC8" w:rsidRPr="00B153FF" w:rsidRDefault="00837BC8" w:rsidP="00865DA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7BC8" w:rsidRPr="00B153FF" w:rsidRDefault="00837BC8" w:rsidP="000649A6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1040,0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7BC8" w:rsidRPr="00B153FF" w:rsidRDefault="00837BC8" w:rsidP="00B153FF">
            <w:pPr>
              <w:suppressAutoHyphens/>
              <w:rPr>
                <w:sz w:val="22"/>
                <w:szCs w:val="22"/>
              </w:rPr>
            </w:pPr>
            <w:r w:rsidRPr="00B153FF">
              <w:rPr>
                <w:sz w:val="22"/>
                <w:szCs w:val="22"/>
              </w:rPr>
              <w:t>улучшение  транспортно - эксплуатационных качеств  автомобильных дорог</w:t>
            </w:r>
          </w:p>
        </w:tc>
        <w:tc>
          <w:tcPr>
            <w:tcW w:w="184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BC8" w:rsidRPr="00B153FF" w:rsidRDefault="00837BC8" w:rsidP="00B153FF">
            <w:pPr>
              <w:suppressAutoHyphens/>
              <w:rPr>
                <w:sz w:val="22"/>
                <w:szCs w:val="22"/>
              </w:rPr>
            </w:pPr>
            <w:r w:rsidRPr="00B153F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153FF">
              <w:rPr>
                <w:sz w:val="22"/>
                <w:szCs w:val="22"/>
              </w:rPr>
              <w:t>Парковского</w:t>
            </w:r>
            <w:proofErr w:type="spellEnd"/>
            <w:r w:rsidRPr="00B153FF">
              <w:rPr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tr w:rsidR="00837BC8" w:rsidRPr="00B153FF" w:rsidTr="00B153FF">
        <w:trPr>
          <w:trHeight w:val="45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BC8" w:rsidRPr="00B153FF" w:rsidRDefault="00837BC8" w:rsidP="00B153FF">
            <w:pPr>
              <w:rPr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BC8" w:rsidRPr="00B153FF" w:rsidRDefault="00837BC8" w:rsidP="00B153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37BC8" w:rsidRPr="00B153FF" w:rsidRDefault="00837BC8" w:rsidP="00B153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837BC8" w:rsidRPr="00B153FF" w:rsidRDefault="00837BC8" w:rsidP="00865DA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7BC8" w:rsidRPr="00B153FF" w:rsidRDefault="00837BC8" w:rsidP="000649A6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1040,0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BC8" w:rsidRPr="00B153FF" w:rsidRDefault="00837BC8" w:rsidP="00B153FF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BC8" w:rsidRPr="00B153FF" w:rsidRDefault="00837BC8" w:rsidP="00B153FF">
            <w:pPr>
              <w:rPr>
                <w:sz w:val="22"/>
                <w:szCs w:val="22"/>
              </w:rPr>
            </w:pPr>
          </w:p>
        </w:tc>
      </w:tr>
      <w:tr w:rsidR="00837BC8" w:rsidRPr="00B153FF" w:rsidTr="00B153FF">
        <w:trPr>
          <w:trHeight w:val="45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BC8" w:rsidRPr="00B153FF" w:rsidRDefault="00837BC8" w:rsidP="00B153FF">
            <w:pPr>
              <w:rPr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BC8" w:rsidRPr="00B153FF" w:rsidRDefault="00837BC8" w:rsidP="00B153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37BC8" w:rsidRPr="00B153FF" w:rsidRDefault="00837BC8" w:rsidP="00B153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837BC8" w:rsidRPr="00B153FF" w:rsidRDefault="00837BC8" w:rsidP="00865DA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7BC8" w:rsidRPr="00B153FF" w:rsidRDefault="00837BC8" w:rsidP="000649A6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1040,0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BC8" w:rsidRPr="00B153FF" w:rsidRDefault="00837BC8" w:rsidP="00B153FF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BC8" w:rsidRPr="00B153FF" w:rsidRDefault="00837BC8" w:rsidP="00B153FF">
            <w:pPr>
              <w:rPr>
                <w:sz w:val="22"/>
                <w:szCs w:val="22"/>
              </w:rPr>
            </w:pPr>
          </w:p>
        </w:tc>
      </w:tr>
      <w:tr w:rsidR="00837BC8" w:rsidRPr="00B153FF" w:rsidTr="00A61E7D">
        <w:trPr>
          <w:trHeight w:val="1138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BC8" w:rsidRPr="00B153FF" w:rsidRDefault="00837BC8" w:rsidP="00B153FF">
            <w:pPr>
              <w:rPr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BC8" w:rsidRPr="00B153FF" w:rsidRDefault="00837BC8" w:rsidP="00B153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37BC8" w:rsidRPr="00B153FF" w:rsidRDefault="00837BC8" w:rsidP="00B153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837BC8" w:rsidRPr="00B153FF" w:rsidRDefault="00837BC8" w:rsidP="00865DA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7BC8" w:rsidRPr="00B153FF" w:rsidRDefault="00837BC8" w:rsidP="000649A6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3120,0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BC8" w:rsidRPr="00B153FF" w:rsidRDefault="00837BC8" w:rsidP="00B153FF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BC8" w:rsidRPr="00B153FF" w:rsidRDefault="00837BC8" w:rsidP="00B153FF">
            <w:pPr>
              <w:rPr>
                <w:sz w:val="22"/>
                <w:szCs w:val="22"/>
              </w:rPr>
            </w:pPr>
          </w:p>
        </w:tc>
      </w:tr>
      <w:tr w:rsidR="00837BC8" w:rsidRPr="00B153FF" w:rsidTr="00B153FF">
        <w:trPr>
          <w:gridAfter w:val="1"/>
          <w:wAfter w:w="6" w:type="dxa"/>
          <w:trHeight w:val="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8" w:rsidRPr="00B153FF" w:rsidRDefault="00837BC8" w:rsidP="00B153F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3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C8" w:rsidRPr="00B153FF" w:rsidRDefault="00837BC8" w:rsidP="00B153FF">
            <w:pPr>
              <w:suppressAutoHyphens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C8" w:rsidRPr="00B153FF" w:rsidRDefault="00837BC8" w:rsidP="00A61E7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2 907,7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8" w:rsidRPr="00B153FF" w:rsidRDefault="00837BC8" w:rsidP="00B153F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8" w:rsidRPr="00B153FF" w:rsidRDefault="00837BC8" w:rsidP="00B153FF">
            <w:pPr>
              <w:suppressAutoHyphens/>
              <w:rPr>
                <w:sz w:val="24"/>
                <w:szCs w:val="24"/>
              </w:rPr>
            </w:pPr>
          </w:p>
        </w:tc>
      </w:tr>
      <w:tr w:rsidR="00837BC8" w:rsidRPr="00B153FF" w:rsidTr="00B153FF">
        <w:trPr>
          <w:gridAfter w:val="1"/>
          <w:wAfter w:w="6" w:type="dxa"/>
          <w:trHeight w:val="4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C8" w:rsidRPr="00B153FF" w:rsidRDefault="00837BC8" w:rsidP="00B153FF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C8" w:rsidRPr="00B153FF" w:rsidRDefault="00837BC8" w:rsidP="00B153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3 127,4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C8" w:rsidRPr="00B153FF" w:rsidRDefault="00837BC8" w:rsidP="00B153FF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C8" w:rsidRPr="00B153FF" w:rsidRDefault="00837BC8" w:rsidP="00B153FF">
            <w:pPr>
              <w:rPr>
                <w:sz w:val="24"/>
                <w:szCs w:val="24"/>
              </w:rPr>
            </w:pPr>
          </w:p>
        </w:tc>
      </w:tr>
      <w:tr w:rsidR="00837BC8" w:rsidRPr="00B153FF" w:rsidTr="00B153FF">
        <w:trPr>
          <w:gridAfter w:val="1"/>
          <w:wAfter w:w="6" w:type="dxa"/>
          <w:trHeight w:val="4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C8" w:rsidRPr="00B153FF" w:rsidRDefault="00837BC8" w:rsidP="00B153FF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C8" w:rsidRPr="00B153FF" w:rsidRDefault="00837BC8" w:rsidP="00B153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3 127,4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C8" w:rsidRPr="00B153FF" w:rsidRDefault="00837BC8" w:rsidP="00B153FF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C8" w:rsidRPr="00B153FF" w:rsidRDefault="00837BC8" w:rsidP="00B153FF">
            <w:pPr>
              <w:rPr>
                <w:sz w:val="24"/>
                <w:szCs w:val="24"/>
              </w:rPr>
            </w:pPr>
          </w:p>
        </w:tc>
      </w:tr>
      <w:tr w:rsidR="00837BC8" w:rsidRPr="00B153FF" w:rsidTr="00B153FF">
        <w:trPr>
          <w:gridAfter w:val="1"/>
          <w:wAfter w:w="6" w:type="dxa"/>
          <w:trHeight w:val="4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C8" w:rsidRPr="00B153FF" w:rsidRDefault="00837BC8" w:rsidP="00B153FF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C8" w:rsidRPr="00B153FF" w:rsidRDefault="00837BC8" w:rsidP="00B153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9 162,5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B153F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9 162,5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C8" w:rsidRPr="00B153FF" w:rsidRDefault="00837BC8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C8" w:rsidRPr="00B153FF" w:rsidRDefault="00837BC8" w:rsidP="00B153FF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C8" w:rsidRPr="00B153FF" w:rsidRDefault="00837BC8" w:rsidP="00B153FF">
            <w:pPr>
              <w:rPr>
                <w:sz w:val="24"/>
                <w:szCs w:val="24"/>
              </w:rPr>
            </w:pPr>
          </w:p>
        </w:tc>
      </w:tr>
    </w:tbl>
    <w:p w:rsidR="00B153FF" w:rsidRPr="00B153FF" w:rsidRDefault="00B153FF" w:rsidP="00B153FF">
      <w:pPr>
        <w:rPr>
          <w:sz w:val="24"/>
          <w:szCs w:val="24"/>
        </w:rPr>
        <w:sectPr w:rsidR="00B153FF" w:rsidRPr="00B153FF" w:rsidSect="00261F7C">
          <w:pgSz w:w="16838" w:h="11906" w:orient="landscape"/>
          <w:pgMar w:top="567" w:right="567" w:bottom="567" w:left="1701" w:header="850" w:footer="1440" w:gutter="0"/>
          <w:cols w:space="720"/>
          <w:docGrid w:linePitch="381"/>
        </w:sectPr>
      </w:pPr>
    </w:p>
    <w:p w:rsidR="00B153FF" w:rsidRPr="00B153FF" w:rsidRDefault="00B153FF" w:rsidP="00B153FF">
      <w:pPr>
        <w:suppressAutoHyphens/>
        <w:rPr>
          <w:sz w:val="24"/>
          <w:szCs w:val="24"/>
        </w:rPr>
      </w:pPr>
      <w:r w:rsidRPr="00B153FF">
        <w:rPr>
          <w:sz w:val="24"/>
          <w:szCs w:val="24"/>
        </w:rPr>
        <w:lastRenderedPageBreak/>
        <w:t xml:space="preserve">                 </w:t>
      </w:r>
      <w:r w:rsidRPr="00B153FF">
        <w:t>3.Обоснование ресурсного обеспечения муниципальной программы</w:t>
      </w:r>
    </w:p>
    <w:p w:rsidR="00B153FF" w:rsidRPr="00B153FF" w:rsidRDefault="00B153FF" w:rsidP="00B153FF">
      <w:pPr>
        <w:rPr>
          <w:rFonts w:eastAsia="Cambria"/>
          <w:sz w:val="24"/>
          <w:szCs w:val="24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1134"/>
        <w:gridCol w:w="1418"/>
        <w:gridCol w:w="1417"/>
        <w:gridCol w:w="1134"/>
        <w:gridCol w:w="1843"/>
      </w:tblGrid>
      <w:tr w:rsidR="00B153FF" w:rsidRPr="00B153FF" w:rsidTr="00B153FF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Год реализации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Объем финансирования, тыс. рублей</w:t>
            </w:r>
          </w:p>
        </w:tc>
      </w:tr>
      <w:tr w:rsidR="00B153FF" w:rsidRPr="00B153FF" w:rsidTr="00B153FF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B153FF" w:rsidRPr="00B153FF" w:rsidTr="00B153FF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внебюджетные источники</w:t>
            </w:r>
          </w:p>
        </w:tc>
      </w:tr>
      <w:tr w:rsidR="00B153FF" w:rsidRPr="00B153FF" w:rsidTr="00A61E7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A61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</w:t>
            </w:r>
            <w:r w:rsidR="00A61E7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A61E7D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2 907,7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A61E7D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A61E7D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A61E7D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2 907,7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</w:tr>
      <w:tr w:rsidR="00B153FF" w:rsidRPr="00B153FF" w:rsidTr="00A61E7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A61E7D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A61E7D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3 127,4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A61E7D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A61E7D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A61E7D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3 127,4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</w:tr>
      <w:tr w:rsidR="00B153FF" w:rsidRPr="00B153FF" w:rsidTr="00A61E7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A61E7D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A61E7D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3 127,4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A61E7D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A61E7D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A61E7D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3 127,4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</w:tr>
      <w:tr w:rsidR="00B153FF" w:rsidRPr="00B153FF" w:rsidTr="00A61E7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A61E7D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9 162,5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A61E7D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A61E7D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A61E7D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9 162,5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</w:tr>
    </w:tbl>
    <w:p w:rsidR="00B153FF" w:rsidRPr="00B153FF" w:rsidRDefault="00B153FF" w:rsidP="00B153FF">
      <w:pPr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202</w:t>
      </w:r>
      <w:r w:rsidR="00A61E7D">
        <w:rPr>
          <w:rFonts w:eastAsia="Cambria"/>
          <w:sz w:val="27"/>
          <w:szCs w:val="27"/>
        </w:rPr>
        <w:t>3</w:t>
      </w:r>
      <w:r w:rsidRPr="00B153FF">
        <w:rPr>
          <w:rFonts w:eastAsia="Cambria"/>
          <w:sz w:val="27"/>
          <w:szCs w:val="27"/>
        </w:rPr>
        <w:t xml:space="preserve"> году.</w:t>
      </w:r>
    </w:p>
    <w:p w:rsidR="00B153FF" w:rsidRPr="00B153FF" w:rsidRDefault="00B153FF" w:rsidP="00B153FF">
      <w:pPr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 xml:space="preserve">Объемы финансирования из местного бюджета мероприятий муниципальной программы подлежат ежегодному уточнению при принятии решения Совета </w:t>
      </w:r>
      <w:proofErr w:type="spellStart"/>
      <w:r w:rsidRPr="00B153FF">
        <w:rPr>
          <w:rFonts w:eastAsia="Cambria"/>
          <w:sz w:val="27"/>
          <w:szCs w:val="27"/>
        </w:rPr>
        <w:t>Парковского</w:t>
      </w:r>
      <w:proofErr w:type="spellEnd"/>
      <w:r w:rsidRPr="00B153FF">
        <w:rPr>
          <w:rFonts w:eastAsia="Cambria"/>
          <w:sz w:val="27"/>
          <w:szCs w:val="27"/>
        </w:rPr>
        <w:t xml:space="preserve"> сельского поселения Тихорецкого района о местном бюджета на очередной финансовый год.</w:t>
      </w:r>
    </w:p>
    <w:p w:rsidR="00B153FF" w:rsidRPr="00B153FF" w:rsidRDefault="00B153FF" w:rsidP="00B153FF">
      <w:pPr>
        <w:jc w:val="center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4.Механизм реализации подпрограммы</w:t>
      </w:r>
    </w:p>
    <w:p w:rsidR="00B153FF" w:rsidRPr="00B153FF" w:rsidRDefault="00B153FF" w:rsidP="00B153FF">
      <w:pPr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 xml:space="preserve">Текущее управление подпрограммой осуществляет ее координатор, который: </w:t>
      </w:r>
    </w:p>
    <w:p w:rsidR="00B153FF" w:rsidRPr="00B153FF" w:rsidRDefault="00B153FF" w:rsidP="00B153FF">
      <w:pPr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обеспечивает разработку и реализацию подпрограммы;</w:t>
      </w:r>
    </w:p>
    <w:p w:rsidR="00B153FF" w:rsidRPr="00B153FF" w:rsidRDefault="00B153FF" w:rsidP="00B153FF">
      <w:pPr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организует работу по достижению целевых показателей подпрограммы;</w:t>
      </w:r>
    </w:p>
    <w:p w:rsidR="00B153FF" w:rsidRPr="00B153FF" w:rsidRDefault="00B153FF" w:rsidP="00B153FF">
      <w:pPr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B153FF" w:rsidRPr="00B153FF" w:rsidRDefault="00B153FF" w:rsidP="00B153FF">
      <w:pPr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осуществляет иные полномочия, установленные муниципальной программой (подпрограммой).</w:t>
      </w:r>
    </w:p>
    <w:p w:rsidR="00B153FF" w:rsidRPr="00B153FF" w:rsidRDefault="00B153FF" w:rsidP="00B153FF">
      <w:pPr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Координатор подпрограммы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B153FF" w:rsidRPr="00B153FF" w:rsidRDefault="00B153FF" w:rsidP="00B153FF">
      <w:pPr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Механизм реализации подпрограммы предусматривает:</w:t>
      </w:r>
    </w:p>
    <w:p w:rsidR="00B153FF" w:rsidRPr="00B153FF" w:rsidRDefault="00B153FF" w:rsidP="00B153FF">
      <w:pPr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 xml:space="preserve">закупку товаров, работ, услуг для муниципальных нужд за счет средств бюджета </w:t>
      </w:r>
      <w:proofErr w:type="spellStart"/>
      <w:r w:rsidRPr="00B153FF">
        <w:rPr>
          <w:rFonts w:eastAsia="Cambria"/>
          <w:sz w:val="27"/>
          <w:szCs w:val="27"/>
        </w:rPr>
        <w:t>Парковского</w:t>
      </w:r>
      <w:proofErr w:type="spellEnd"/>
      <w:r w:rsidRPr="00B153FF">
        <w:rPr>
          <w:rFonts w:eastAsia="Cambria"/>
          <w:sz w:val="27"/>
          <w:szCs w:val="27"/>
        </w:rPr>
        <w:t xml:space="preserve"> сельского поселения Тихорецкого района в соответствии с действующим законодательством, регулирующим закупку товаров, работ, услуг для обеспечения государственных и муниципальных нужд.</w:t>
      </w:r>
    </w:p>
    <w:p w:rsidR="00B153FF" w:rsidRPr="00B153FF" w:rsidRDefault="00B153FF" w:rsidP="00B153FF">
      <w:pPr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 xml:space="preserve">Методика </w:t>
      </w:r>
      <w:proofErr w:type="gramStart"/>
      <w:r w:rsidRPr="00B153FF">
        <w:rPr>
          <w:rFonts w:eastAsia="Cambria"/>
          <w:sz w:val="27"/>
          <w:szCs w:val="27"/>
        </w:rPr>
        <w:t>оценки эффективности реализации мероприятий подпрограммы</w:t>
      </w:r>
      <w:proofErr w:type="gramEnd"/>
      <w:r w:rsidRPr="00B153FF">
        <w:rPr>
          <w:rFonts w:eastAsia="Cambria"/>
          <w:sz w:val="27"/>
          <w:szCs w:val="27"/>
        </w:rPr>
        <w:t xml:space="preserve">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B153FF" w:rsidRPr="00B153FF" w:rsidRDefault="00B153FF" w:rsidP="00B153FF">
      <w:pPr>
        <w:suppressAutoHyphens/>
      </w:pPr>
    </w:p>
    <w:p w:rsidR="00B153FF" w:rsidRPr="00B153FF" w:rsidRDefault="00B153FF" w:rsidP="00B153FF">
      <w:pPr>
        <w:suppressAutoHyphens/>
      </w:pPr>
    </w:p>
    <w:p w:rsidR="00B153FF" w:rsidRPr="00B153FF" w:rsidRDefault="00A61E7D" w:rsidP="00B153FF">
      <w:pPr>
        <w:snapToGrid w:val="0"/>
        <w:rPr>
          <w:szCs w:val="20"/>
        </w:rPr>
      </w:pPr>
      <w:r>
        <w:rPr>
          <w:szCs w:val="20"/>
        </w:rPr>
        <w:t>Ведущий специалист</w:t>
      </w:r>
    </w:p>
    <w:p w:rsidR="00B153FF" w:rsidRPr="00B153FF" w:rsidRDefault="00B153FF" w:rsidP="00B153FF">
      <w:pPr>
        <w:snapToGrid w:val="0"/>
        <w:rPr>
          <w:szCs w:val="20"/>
        </w:rPr>
      </w:pPr>
      <w:r w:rsidRPr="00B153FF">
        <w:rPr>
          <w:szCs w:val="20"/>
        </w:rPr>
        <w:t>финансовой службы администрации</w:t>
      </w:r>
    </w:p>
    <w:p w:rsidR="00B153FF" w:rsidRPr="00B153FF" w:rsidRDefault="00B153FF" w:rsidP="00B153FF">
      <w:pPr>
        <w:snapToGrid w:val="0"/>
        <w:rPr>
          <w:szCs w:val="20"/>
        </w:rPr>
      </w:pPr>
      <w:proofErr w:type="spellStart"/>
      <w:r w:rsidRPr="00B153FF">
        <w:rPr>
          <w:szCs w:val="20"/>
        </w:rPr>
        <w:t>Парковского</w:t>
      </w:r>
      <w:proofErr w:type="spellEnd"/>
      <w:r w:rsidRPr="00B153FF">
        <w:rPr>
          <w:szCs w:val="20"/>
        </w:rPr>
        <w:t xml:space="preserve"> сельского поселения</w:t>
      </w:r>
    </w:p>
    <w:p w:rsidR="00B153FF" w:rsidRDefault="00B153FF" w:rsidP="00B153FF">
      <w:pPr>
        <w:snapToGrid w:val="0"/>
        <w:rPr>
          <w:szCs w:val="20"/>
        </w:rPr>
      </w:pPr>
      <w:r w:rsidRPr="00B153FF">
        <w:rPr>
          <w:szCs w:val="20"/>
        </w:rPr>
        <w:t xml:space="preserve">Тихорецкого района                                                   </w:t>
      </w:r>
      <w:r w:rsidR="00A61E7D">
        <w:rPr>
          <w:szCs w:val="20"/>
        </w:rPr>
        <w:t xml:space="preserve">  </w:t>
      </w:r>
      <w:r w:rsidRPr="00B153FF">
        <w:rPr>
          <w:szCs w:val="20"/>
        </w:rPr>
        <w:t xml:space="preserve">       </w:t>
      </w:r>
      <w:r>
        <w:rPr>
          <w:szCs w:val="20"/>
        </w:rPr>
        <w:t xml:space="preserve">                  </w:t>
      </w:r>
      <w:proofErr w:type="spellStart"/>
      <w:r w:rsidR="00A61E7D">
        <w:rPr>
          <w:szCs w:val="20"/>
        </w:rPr>
        <w:t>Е.А.Воронова</w:t>
      </w:r>
      <w:proofErr w:type="spellEnd"/>
    </w:p>
    <w:p w:rsidR="00B153FF" w:rsidRDefault="00B153FF" w:rsidP="00B153FF">
      <w:pPr>
        <w:snapToGrid w:val="0"/>
        <w:rPr>
          <w:szCs w:val="20"/>
        </w:rPr>
      </w:pPr>
    </w:p>
    <w:p w:rsidR="00B153FF" w:rsidRDefault="00B153FF" w:rsidP="00B153FF">
      <w:pPr>
        <w:snapToGrid w:val="0"/>
        <w:rPr>
          <w:szCs w:val="20"/>
        </w:rPr>
      </w:pPr>
    </w:p>
    <w:p w:rsidR="00B153FF" w:rsidRDefault="00B153FF" w:rsidP="00B153FF">
      <w:pPr>
        <w:snapToGrid w:val="0"/>
        <w:rPr>
          <w:szCs w:val="20"/>
        </w:rPr>
      </w:pPr>
    </w:p>
    <w:p w:rsidR="00C70624" w:rsidRPr="001B3811" w:rsidRDefault="00C70624" w:rsidP="00C70624">
      <w:pPr>
        <w:keepNext/>
        <w:jc w:val="center"/>
        <w:outlineLvl w:val="0"/>
        <w:rPr>
          <w:rFonts w:eastAsia="Cambria"/>
          <w:lang w:eastAsia="x-none"/>
        </w:rPr>
      </w:pPr>
      <w:r>
        <w:rPr>
          <w:rFonts w:eastAsia="Cambria"/>
          <w:lang w:eastAsia="x-none"/>
        </w:rPr>
        <w:lastRenderedPageBreak/>
        <w:t xml:space="preserve">                                                                                   Приложение 4</w:t>
      </w:r>
    </w:p>
    <w:p w:rsidR="00C70624" w:rsidRPr="001B3811" w:rsidRDefault="00C70624" w:rsidP="00C70624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>к муниципальной программе</w:t>
      </w:r>
    </w:p>
    <w:p w:rsidR="00C70624" w:rsidRPr="001B3811" w:rsidRDefault="00C70624" w:rsidP="00C70624">
      <w:pPr>
        <w:keepNext/>
        <w:jc w:val="right"/>
        <w:outlineLvl w:val="0"/>
        <w:rPr>
          <w:rFonts w:eastAsia="Cambria"/>
          <w:lang w:eastAsia="x-none"/>
        </w:rPr>
      </w:pPr>
      <w:proofErr w:type="spellStart"/>
      <w:r w:rsidRPr="001B3811">
        <w:rPr>
          <w:rFonts w:eastAsia="Cambria"/>
          <w:lang w:eastAsia="x-none"/>
        </w:rPr>
        <w:t>Парковского</w:t>
      </w:r>
      <w:proofErr w:type="spellEnd"/>
      <w:r w:rsidRPr="001B3811">
        <w:rPr>
          <w:rFonts w:eastAsia="Cambria"/>
          <w:lang w:eastAsia="x-none"/>
        </w:rPr>
        <w:t xml:space="preserve"> сельского поселения</w:t>
      </w:r>
    </w:p>
    <w:p w:rsidR="00C70624" w:rsidRPr="001B3811" w:rsidRDefault="007B40FD" w:rsidP="007B40FD">
      <w:pPr>
        <w:keepNext/>
        <w:jc w:val="center"/>
        <w:outlineLvl w:val="0"/>
        <w:rPr>
          <w:rFonts w:eastAsia="Cambria"/>
          <w:lang w:eastAsia="x-none"/>
        </w:rPr>
      </w:pPr>
      <w:r>
        <w:rPr>
          <w:rFonts w:eastAsia="Cambria"/>
          <w:lang w:eastAsia="x-none"/>
        </w:rPr>
        <w:t xml:space="preserve">                                                                                </w:t>
      </w:r>
      <w:r w:rsidR="00C70624" w:rsidRPr="001B3811">
        <w:rPr>
          <w:rFonts w:eastAsia="Cambria"/>
          <w:lang w:eastAsia="x-none"/>
        </w:rPr>
        <w:t>Тихорецкого района</w:t>
      </w:r>
    </w:p>
    <w:p w:rsidR="00C70624" w:rsidRPr="001B3811" w:rsidRDefault="00C70624" w:rsidP="00C70624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 xml:space="preserve">«Развитие </w:t>
      </w:r>
      <w:proofErr w:type="gramStart"/>
      <w:r w:rsidRPr="001B3811">
        <w:rPr>
          <w:rFonts w:eastAsia="Cambria"/>
          <w:lang w:eastAsia="x-none"/>
        </w:rPr>
        <w:t>жилищно-коммунального</w:t>
      </w:r>
      <w:proofErr w:type="gramEnd"/>
      <w:r w:rsidRPr="001B3811">
        <w:rPr>
          <w:rFonts w:eastAsia="Cambria"/>
          <w:lang w:eastAsia="x-none"/>
        </w:rPr>
        <w:t xml:space="preserve"> и</w:t>
      </w:r>
    </w:p>
    <w:p w:rsidR="00C70624" w:rsidRPr="001B3811" w:rsidRDefault="00C70624" w:rsidP="00C70624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>дорожного хозяйства»</w:t>
      </w:r>
      <w:r w:rsidR="007B40FD">
        <w:rPr>
          <w:rFonts w:eastAsia="Cambria"/>
          <w:lang w:eastAsia="x-none"/>
        </w:rPr>
        <w:t xml:space="preserve"> </w:t>
      </w:r>
      <w:r w:rsidRPr="001B3811">
        <w:rPr>
          <w:rFonts w:eastAsia="Cambria"/>
          <w:lang w:eastAsia="x-none"/>
        </w:rPr>
        <w:t>на 202</w:t>
      </w:r>
      <w:r w:rsidR="007B40FD">
        <w:rPr>
          <w:rFonts w:eastAsia="Cambria"/>
          <w:lang w:eastAsia="x-none"/>
        </w:rPr>
        <w:t>4</w:t>
      </w:r>
      <w:r w:rsidRPr="001B3811">
        <w:rPr>
          <w:rFonts w:eastAsia="Cambria"/>
          <w:lang w:eastAsia="x-none"/>
        </w:rPr>
        <w:t>-202</w:t>
      </w:r>
      <w:r w:rsidR="007B40FD">
        <w:rPr>
          <w:rFonts w:eastAsia="Cambria"/>
          <w:lang w:eastAsia="x-none"/>
        </w:rPr>
        <w:t>6</w:t>
      </w:r>
      <w:r w:rsidRPr="001B3811">
        <w:rPr>
          <w:rFonts w:eastAsia="Cambria"/>
          <w:lang w:eastAsia="x-none"/>
        </w:rPr>
        <w:t xml:space="preserve"> годы </w:t>
      </w:r>
    </w:p>
    <w:p w:rsidR="00B153FF" w:rsidRPr="00C70624" w:rsidRDefault="007B40FD" w:rsidP="00C70624">
      <w:pPr>
        <w:keepNext/>
        <w:jc w:val="right"/>
        <w:outlineLvl w:val="0"/>
        <w:rPr>
          <w:rFonts w:eastAsia="Cambria"/>
          <w:lang w:eastAsia="x-none"/>
        </w:rPr>
      </w:pPr>
      <w:r>
        <w:rPr>
          <w:rFonts w:eastAsia="Cambria"/>
          <w:lang w:eastAsia="x-none"/>
        </w:rPr>
        <w:t>______________________</w:t>
      </w:r>
      <w:r w:rsidR="00C70624">
        <w:rPr>
          <w:rFonts w:eastAsia="Cambria"/>
          <w:lang w:eastAsia="x-none"/>
        </w:rPr>
        <w:t xml:space="preserve"> № </w:t>
      </w:r>
      <w:r>
        <w:rPr>
          <w:rFonts w:eastAsia="Cambria"/>
          <w:lang w:eastAsia="x-none"/>
        </w:rPr>
        <w:t>____</w:t>
      </w:r>
    </w:p>
    <w:p w:rsidR="00B153FF" w:rsidRDefault="00B153FF" w:rsidP="00B153FF">
      <w:pPr>
        <w:snapToGrid w:val="0"/>
        <w:rPr>
          <w:szCs w:val="20"/>
        </w:rPr>
      </w:pPr>
    </w:p>
    <w:p w:rsidR="00B153FF" w:rsidRDefault="00B153FF" w:rsidP="00B153FF">
      <w:pPr>
        <w:snapToGrid w:val="0"/>
        <w:rPr>
          <w:szCs w:val="20"/>
        </w:rPr>
      </w:pPr>
    </w:p>
    <w:p w:rsidR="00B153FF" w:rsidRPr="00B153FF" w:rsidRDefault="00B153FF" w:rsidP="00B153FF">
      <w:pPr>
        <w:ind w:left="360"/>
        <w:jc w:val="center"/>
        <w:rPr>
          <w:rFonts w:eastAsia="Cambria"/>
        </w:rPr>
      </w:pPr>
      <w:r w:rsidRPr="00B153FF">
        <w:rPr>
          <w:rFonts w:eastAsia="Cambria"/>
        </w:rPr>
        <w:t xml:space="preserve">ПАСПОРТ </w:t>
      </w:r>
    </w:p>
    <w:p w:rsidR="00B153FF" w:rsidRPr="00B153FF" w:rsidRDefault="00B153FF" w:rsidP="00B153FF">
      <w:pPr>
        <w:ind w:left="360"/>
        <w:jc w:val="center"/>
        <w:rPr>
          <w:rFonts w:eastAsia="Cambria"/>
        </w:rPr>
      </w:pPr>
      <w:r w:rsidRPr="00B153FF">
        <w:rPr>
          <w:rFonts w:eastAsia="Cambria"/>
        </w:rPr>
        <w:t xml:space="preserve">подпрограммы </w:t>
      </w:r>
    </w:p>
    <w:p w:rsidR="00B153FF" w:rsidRPr="00B153FF" w:rsidRDefault="00B153FF" w:rsidP="00B153FF">
      <w:pPr>
        <w:jc w:val="center"/>
        <w:outlineLvl w:val="0"/>
        <w:rPr>
          <w:rFonts w:eastAsia="Cambria"/>
          <w:color w:val="000000"/>
        </w:rPr>
      </w:pPr>
      <w:r w:rsidRPr="00B153FF">
        <w:rPr>
          <w:rFonts w:eastAsia="Cambria"/>
          <w:color w:val="000000"/>
        </w:rPr>
        <w:t>«Содержание и развитие коммунальной инфраструктуры</w:t>
      </w:r>
    </w:p>
    <w:p w:rsidR="00B153FF" w:rsidRDefault="00B153FF" w:rsidP="00C70624">
      <w:pPr>
        <w:jc w:val="center"/>
        <w:outlineLvl w:val="0"/>
        <w:rPr>
          <w:rFonts w:eastAsia="Cambria"/>
          <w:color w:val="000000"/>
        </w:rPr>
      </w:pPr>
      <w:r w:rsidRPr="00B153FF">
        <w:rPr>
          <w:rFonts w:eastAsia="Cambria"/>
        </w:rPr>
        <w:t xml:space="preserve"> </w:t>
      </w:r>
      <w:proofErr w:type="spellStart"/>
      <w:r w:rsidRPr="00B153FF">
        <w:rPr>
          <w:rFonts w:eastAsia="Cambria"/>
        </w:rPr>
        <w:t>Парковского</w:t>
      </w:r>
      <w:proofErr w:type="spellEnd"/>
      <w:r w:rsidRPr="00B153FF">
        <w:rPr>
          <w:rFonts w:eastAsia="Cambria"/>
        </w:rPr>
        <w:t xml:space="preserve"> сельского поселения Тихорецкого района </w:t>
      </w:r>
      <w:r w:rsidR="007B40FD">
        <w:rPr>
          <w:rFonts w:eastAsia="Cambria"/>
        </w:rPr>
        <w:t>на 2024</w:t>
      </w:r>
      <w:r w:rsidRPr="00B153FF">
        <w:rPr>
          <w:rFonts w:eastAsia="Cambria"/>
        </w:rPr>
        <w:t> - 202</w:t>
      </w:r>
      <w:r w:rsidR="007B40FD">
        <w:rPr>
          <w:rFonts w:eastAsia="Cambria"/>
        </w:rPr>
        <w:t>6</w:t>
      </w:r>
      <w:r w:rsidRPr="00B153FF">
        <w:rPr>
          <w:rFonts w:eastAsia="Cambria"/>
        </w:rPr>
        <w:t xml:space="preserve"> годы</w:t>
      </w:r>
      <w:r w:rsidRPr="00B153FF">
        <w:rPr>
          <w:rFonts w:eastAsia="Cambria"/>
          <w:color w:val="000000"/>
        </w:rPr>
        <w:t>»</w:t>
      </w:r>
    </w:p>
    <w:p w:rsidR="007B40FD" w:rsidRPr="00B153FF" w:rsidRDefault="007B40FD" w:rsidP="00C70624">
      <w:pPr>
        <w:jc w:val="center"/>
        <w:outlineLvl w:val="0"/>
        <w:rPr>
          <w:rFonts w:eastAsia="Cambria"/>
          <w:color w:val="00000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720"/>
        <w:gridCol w:w="5400"/>
      </w:tblGrid>
      <w:tr w:rsidR="00B153FF" w:rsidRPr="00B153FF" w:rsidTr="007B40FD">
        <w:tc>
          <w:tcPr>
            <w:tcW w:w="3708" w:type="dxa"/>
            <w:shd w:val="clear" w:color="auto" w:fill="auto"/>
          </w:tcPr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rFonts w:eastAsia="Cambria"/>
                <w:bCs/>
                <w:szCs w:val="24"/>
              </w:rPr>
            </w:pPr>
            <w:r w:rsidRPr="00B153FF">
              <w:rPr>
                <w:rFonts w:eastAsia="Cambria"/>
                <w:bCs/>
                <w:szCs w:val="24"/>
              </w:rPr>
              <w:t xml:space="preserve">Координатор подпрограммы  </w:t>
            </w:r>
          </w:p>
        </w:tc>
        <w:tc>
          <w:tcPr>
            <w:tcW w:w="720" w:type="dxa"/>
            <w:shd w:val="clear" w:color="auto" w:fill="auto"/>
          </w:tcPr>
          <w:p w:rsidR="00B153FF" w:rsidRPr="00B153FF" w:rsidRDefault="00B153FF" w:rsidP="00B153FF">
            <w:pPr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53FF" w:rsidRPr="00B153FF" w:rsidRDefault="00B153FF" w:rsidP="00B153FF">
            <w:pPr>
              <w:jc w:val="both"/>
              <w:rPr>
                <w:rFonts w:eastAsia="Cambria"/>
                <w:szCs w:val="24"/>
              </w:rPr>
            </w:pPr>
            <w:r w:rsidRPr="00B153FF">
              <w:rPr>
                <w:rFonts w:eastAsia="Cambria"/>
                <w:szCs w:val="24"/>
              </w:rPr>
              <w:t xml:space="preserve">администрация </w:t>
            </w:r>
            <w:proofErr w:type="spellStart"/>
            <w:r w:rsidRPr="00B153FF">
              <w:rPr>
                <w:rFonts w:eastAsia="Cambria"/>
                <w:szCs w:val="24"/>
              </w:rPr>
              <w:t>Парковского</w:t>
            </w:r>
            <w:proofErr w:type="spellEnd"/>
            <w:r w:rsidRPr="00B153FF">
              <w:rPr>
                <w:rFonts w:eastAsia="Cambria"/>
                <w:szCs w:val="24"/>
              </w:rPr>
              <w:t xml:space="preserve"> сельского поселения Тихорецкого района  </w:t>
            </w:r>
          </w:p>
        </w:tc>
      </w:tr>
      <w:tr w:rsidR="00B153FF" w:rsidRPr="00B153FF" w:rsidTr="007B40FD">
        <w:tc>
          <w:tcPr>
            <w:tcW w:w="3708" w:type="dxa"/>
            <w:shd w:val="clear" w:color="auto" w:fill="auto"/>
          </w:tcPr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rFonts w:eastAsia="Cambria"/>
                <w:bCs/>
                <w:color w:val="000000"/>
                <w:szCs w:val="24"/>
              </w:rPr>
            </w:pPr>
            <w:r w:rsidRPr="00B153FF">
              <w:rPr>
                <w:rFonts w:eastAsia="Cambria"/>
                <w:bCs/>
                <w:color w:val="000000"/>
                <w:szCs w:val="24"/>
              </w:rPr>
              <w:t>Участники подпрограммы</w:t>
            </w:r>
          </w:p>
        </w:tc>
        <w:tc>
          <w:tcPr>
            <w:tcW w:w="720" w:type="dxa"/>
            <w:shd w:val="clear" w:color="auto" w:fill="auto"/>
          </w:tcPr>
          <w:p w:rsidR="00B153FF" w:rsidRPr="00B153FF" w:rsidRDefault="00B153FF" w:rsidP="00B153FF">
            <w:pPr>
              <w:jc w:val="center"/>
              <w:rPr>
                <w:rFonts w:eastAsia="Cambria"/>
                <w:color w:val="00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53FF" w:rsidRPr="00B153FF" w:rsidRDefault="00B153FF" w:rsidP="00B153FF">
            <w:pPr>
              <w:jc w:val="both"/>
              <w:rPr>
                <w:rFonts w:eastAsia="Cambria"/>
                <w:szCs w:val="24"/>
              </w:rPr>
            </w:pPr>
            <w:r w:rsidRPr="00B153FF">
              <w:rPr>
                <w:rFonts w:eastAsia="Cambria"/>
                <w:szCs w:val="24"/>
              </w:rPr>
              <w:t xml:space="preserve">не предусмотрены </w:t>
            </w:r>
          </w:p>
        </w:tc>
      </w:tr>
      <w:tr w:rsidR="00B153FF" w:rsidRPr="00B153FF" w:rsidTr="007B40FD">
        <w:tc>
          <w:tcPr>
            <w:tcW w:w="3708" w:type="dxa"/>
            <w:shd w:val="clear" w:color="auto" w:fill="auto"/>
          </w:tcPr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rFonts w:eastAsia="Cambria"/>
                <w:bCs/>
                <w:szCs w:val="24"/>
              </w:rPr>
            </w:pPr>
            <w:r w:rsidRPr="00B153FF">
              <w:rPr>
                <w:rFonts w:eastAsia="Cambria"/>
                <w:bCs/>
                <w:szCs w:val="24"/>
              </w:rPr>
              <w:t xml:space="preserve">Цели подпрограммы </w:t>
            </w:r>
          </w:p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rFonts w:eastAsia="Cambria"/>
                <w:bCs/>
                <w:color w:val="FF0000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B153FF" w:rsidRPr="00B153FF" w:rsidRDefault="00B153FF" w:rsidP="00B153FF">
            <w:pPr>
              <w:jc w:val="center"/>
              <w:rPr>
                <w:rFonts w:eastAsia="Cambria"/>
                <w:color w:val="FF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</w:rPr>
            </w:pPr>
            <w:r w:rsidRPr="00B153FF">
              <w:rPr>
                <w:rFonts w:eastAsia="Cambria"/>
              </w:rPr>
              <w:t>создание безопасных и благоприятных условий проживания населения и повышение качества жилищно-коммунальных услуг, активизация работ по строительству и реконструкции систем наружного освещения улиц населенных пунктов</w:t>
            </w:r>
          </w:p>
        </w:tc>
      </w:tr>
      <w:tr w:rsidR="00B153FF" w:rsidRPr="00B153FF" w:rsidTr="007B40FD">
        <w:tc>
          <w:tcPr>
            <w:tcW w:w="3708" w:type="dxa"/>
            <w:shd w:val="clear" w:color="auto" w:fill="auto"/>
          </w:tcPr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rFonts w:eastAsia="Cambria"/>
                <w:bCs/>
                <w:szCs w:val="24"/>
              </w:rPr>
            </w:pPr>
            <w:r w:rsidRPr="00B153FF">
              <w:rPr>
                <w:rFonts w:eastAsia="Cambria"/>
                <w:bCs/>
                <w:szCs w:val="24"/>
              </w:rPr>
              <w:t xml:space="preserve">Задачи подпрограммы </w:t>
            </w:r>
          </w:p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rFonts w:eastAsia="Cambria"/>
                <w:bCs/>
                <w:color w:val="FF0000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B153FF" w:rsidRPr="00B153FF" w:rsidRDefault="00B153FF" w:rsidP="00B153FF">
            <w:pPr>
              <w:jc w:val="center"/>
              <w:rPr>
                <w:rFonts w:eastAsia="Cambria"/>
                <w:color w:val="FF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</w:rPr>
            </w:pPr>
            <w:r w:rsidRPr="00B153FF">
              <w:rPr>
                <w:rFonts w:eastAsia="Cambria"/>
              </w:rPr>
              <w:t xml:space="preserve">развитие систем водоснабжения населенных пунктов </w:t>
            </w:r>
            <w:proofErr w:type="spellStart"/>
            <w:r w:rsidRPr="00B153FF">
              <w:rPr>
                <w:rFonts w:eastAsia="Cambria"/>
              </w:rPr>
              <w:t>Парковского</w:t>
            </w:r>
            <w:proofErr w:type="spellEnd"/>
            <w:r w:rsidRPr="00B153FF">
              <w:rPr>
                <w:rFonts w:eastAsia="Cambria"/>
              </w:rPr>
              <w:t xml:space="preserve"> сельского поселения Тихорецкого района, проведение комплекса мероприятий по модернизации, строительству, реконструкции и ремонту объектов водоснабжения, водоотведения, теплоснабжения в </w:t>
            </w:r>
            <w:proofErr w:type="spellStart"/>
            <w:r w:rsidRPr="00B153FF">
              <w:rPr>
                <w:rFonts w:eastAsia="Cambria"/>
              </w:rPr>
              <w:t>Парковском</w:t>
            </w:r>
            <w:proofErr w:type="spellEnd"/>
            <w:r w:rsidRPr="00B153FF">
              <w:rPr>
                <w:rFonts w:eastAsia="Cambria"/>
              </w:rPr>
              <w:t xml:space="preserve"> сельском поселении Тихорецкого района,</w:t>
            </w:r>
            <w:r w:rsidRPr="00B153FF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Pr="00B153FF">
              <w:rPr>
                <w:rFonts w:eastAsia="Cambria"/>
              </w:rPr>
              <w:t>восстановление и реконструкция уличного освещения, строительство новых линий, установка  энергосберегающих светильников</w:t>
            </w:r>
          </w:p>
        </w:tc>
      </w:tr>
      <w:tr w:rsidR="00B153FF" w:rsidRPr="00B153FF" w:rsidTr="007B40FD">
        <w:tc>
          <w:tcPr>
            <w:tcW w:w="3708" w:type="dxa"/>
            <w:shd w:val="clear" w:color="auto" w:fill="auto"/>
          </w:tcPr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rFonts w:eastAsia="Cambria"/>
                <w:bCs/>
                <w:color w:val="000000"/>
                <w:szCs w:val="24"/>
              </w:rPr>
            </w:pPr>
            <w:r w:rsidRPr="00B153FF">
              <w:rPr>
                <w:rFonts w:eastAsia="Cambria"/>
                <w:bCs/>
                <w:color w:val="000000"/>
                <w:szCs w:val="24"/>
              </w:rPr>
              <w:t>Перечень целевых показателей подпрограммы</w:t>
            </w:r>
          </w:p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rFonts w:eastAsia="Cambria"/>
                <w:bCs/>
                <w:color w:val="000000"/>
                <w:szCs w:val="24"/>
              </w:rPr>
            </w:pPr>
            <w:r w:rsidRPr="00B153FF">
              <w:rPr>
                <w:rFonts w:eastAsia="Cambria"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B153FF" w:rsidRPr="00B153FF" w:rsidRDefault="00B153FF" w:rsidP="00B153FF">
            <w:pPr>
              <w:jc w:val="center"/>
              <w:rPr>
                <w:rFonts w:eastAsia="Cambria"/>
                <w:color w:val="FF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</w:rPr>
            </w:pPr>
            <w:r w:rsidRPr="00B153FF">
              <w:rPr>
                <w:rFonts w:eastAsia="Cambria"/>
              </w:rPr>
              <w:t xml:space="preserve">доля сетей водоснабжения, нуждающихся в замене, от общей </w:t>
            </w:r>
            <w:proofErr w:type="spellStart"/>
            <w:r w:rsidRPr="00B153FF">
              <w:rPr>
                <w:rFonts w:eastAsia="Cambria"/>
              </w:rPr>
              <w:t>протяженностисетей</w:t>
            </w:r>
            <w:proofErr w:type="spellEnd"/>
            <w:r w:rsidRPr="00B153FF">
              <w:rPr>
                <w:rFonts w:eastAsia="Cambria"/>
              </w:rPr>
              <w:t xml:space="preserve"> соответствующего вида; доля отремонтированных водопроводных сетей от их общей протяженности; доля населения, обеспеченного питьевой водой из систем централизованного водоснабжения, в общей численности населения поселения; доля населения, </w:t>
            </w:r>
            <w:r w:rsidRPr="00B153FF">
              <w:rPr>
                <w:rFonts w:eastAsia="Cambria"/>
              </w:rPr>
              <w:lastRenderedPageBreak/>
              <w:t>обеспеченного услугой централизованного водоотведения, в общей численности населения поселения</w:t>
            </w:r>
          </w:p>
        </w:tc>
      </w:tr>
      <w:tr w:rsidR="00B153FF" w:rsidRPr="00B153FF" w:rsidTr="007B40FD">
        <w:tc>
          <w:tcPr>
            <w:tcW w:w="3708" w:type="dxa"/>
            <w:shd w:val="clear" w:color="auto" w:fill="auto"/>
          </w:tcPr>
          <w:p w:rsidR="00B153FF" w:rsidRPr="00B153FF" w:rsidRDefault="00B153FF" w:rsidP="00622D61">
            <w:pPr>
              <w:tabs>
                <w:tab w:val="left" w:pos="0"/>
              </w:tabs>
              <w:jc w:val="both"/>
              <w:rPr>
                <w:rFonts w:eastAsia="Cambria"/>
                <w:bCs/>
                <w:color w:val="FF0000"/>
                <w:szCs w:val="24"/>
              </w:rPr>
            </w:pPr>
            <w:r w:rsidRPr="00B153FF">
              <w:rPr>
                <w:rFonts w:eastAsia="Cambria"/>
                <w:bCs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720" w:type="dxa"/>
            <w:shd w:val="clear" w:color="auto" w:fill="auto"/>
          </w:tcPr>
          <w:p w:rsidR="00B153FF" w:rsidRPr="00B153FF" w:rsidRDefault="00B153FF" w:rsidP="00B153FF">
            <w:pPr>
              <w:jc w:val="center"/>
              <w:rPr>
                <w:rFonts w:eastAsia="Cambria"/>
                <w:color w:val="FF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53FF" w:rsidRPr="00B153FF" w:rsidRDefault="00B153FF" w:rsidP="00622D61">
            <w:pPr>
              <w:jc w:val="both"/>
              <w:rPr>
                <w:rFonts w:eastAsia="Cambria"/>
                <w:color w:val="FF0000"/>
                <w:szCs w:val="24"/>
              </w:rPr>
            </w:pPr>
            <w:r w:rsidRPr="00B153FF">
              <w:rPr>
                <w:rFonts w:eastAsia="Cambria"/>
                <w:szCs w:val="24"/>
              </w:rPr>
              <w:t>202</w:t>
            </w:r>
            <w:r w:rsidR="00622D61">
              <w:rPr>
                <w:rFonts w:eastAsia="Cambria"/>
                <w:szCs w:val="24"/>
              </w:rPr>
              <w:t>4</w:t>
            </w:r>
            <w:r w:rsidRPr="00B153FF">
              <w:rPr>
                <w:rFonts w:eastAsia="Cambria"/>
                <w:szCs w:val="24"/>
              </w:rPr>
              <w:t xml:space="preserve"> – 202</w:t>
            </w:r>
            <w:r w:rsidR="00622D61">
              <w:rPr>
                <w:rFonts w:eastAsia="Cambria"/>
                <w:szCs w:val="24"/>
              </w:rPr>
              <w:t>6</w:t>
            </w:r>
            <w:r w:rsidRPr="00B153FF">
              <w:rPr>
                <w:rFonts w:eastAsia="Cambria"/>
                <w:szCs w:val="24"/>
              </w:rPr>
              <w:t xml:space="preserve"> годы, этапы реализации не предусмотрены</w:t>
            </w:r>
          </w:p>
        </w:tc>
      </w:tr>
      <w:tr w:rsidR="00B153FF" w:rsidRPr="00B153FF" w:rsidTr="007B40FD">
        <w:tc>
          <w:tcPr>
            <w:tcW w:w="3708" w:type="dxa"/>
            <w:shd w:val="clear" w:color="auto" w:fill="auto"/>
          </w:tcPr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rFonts w:eastAsia="Cambria"/>
                <w:bCs/>
                <w:szCs w:val="24"/>
              </w:rPr>
            </w:pPr>
            <w:r w:rsidRPr="00B153FF">
              <w:rPr>
                <w:rFonts w:eastAsia="Cambria"/>
                <w:bCs/>
                <w:szCs w:val="24"/>
              </w:rPr>
              <w:t xml:space="preserve">Объемы бюджетных ассигнований подпрограммы </w:t>
            </w:r>
          </w:p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rFonts w:eastAsia="Cambria"/>
                <w:bCs/>
                <w:color w:val="FF0000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B153FF" w:rsidRPr="00B153FF" w:rsidRDefault="00B153FF" w:rsidP="00B153FF">
            <w:pPr>
              <w:jc w:val="center"/>
              <w:rPr>
                <w:rFonts w:eastAsia="Cambria"/>
                <w:color w:val="FF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</w:rPr>
            </w:pPr>
            <w:r w:rsidRPr="00B153FF">
              <w:rPr>
                <w:rFonts w:eastAsia="Cambria"/>
              </w:rPr>
              <w:t xml:space="preserve">общий объем финансирования подпрограммы из средств местного бюджета составляет </w:t>
            </w:r>
            <w:r w:rsidR="00622D61">
              <w:rPr>
                <w:rFonts w:eastAsia="Cambria"/>
              </w:rPr>
              <w:t xml:space="preserve">6 177,0 </w:t>
            </w:r>
            <w:r w:rsidRPr="00B153FF">
              <w:rPr>
                <w:rFonts w:eastAsia="Cambria"/>
              </w:rPr>
              <w:t xml:space="preserve">тыс. рублей, в том числе краевой бюджет </w:t>
            </w:r>
            <w:r w:rsidR="00622D61">
              <w:rPr>
                <w:rFonts w:eastAsia="Cambria"/>
              </w:rPr>
              <w:t>0,0</w:t>
            </w:r>
            <w:r w:rsidRPr="00B153FF">
              <w:rPr>
                <w:rFonts w:eastAsia="Cambria"/>
              </w:rPr>
              <w:t xml:space="preserve"> тыс. рублей с разбивкой по годам:</w:t>
            </w:r>
          </w:p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</w:rPr>
            </w:pPr>
            <w:r w:rsidRPr="00B153FF">
              <w:rPr>
                <w:rFonts w:eastAsia="Cambria"/>
              </w:rPr>
              <w:t>202</w:t>
            </w:r>
            <w:r w:rsidR="00622D61">
              <w:rPr>
                <w:rFonts w:eastAsia="Cambria"/>
              </w:rPr>
              <w:t>4</w:t>
            </w:r>
            <w:r w:rsidRPr="00B153FF">
              <w:rPr>
                <w:rFonts w:eastAsia="Cambria"/>
              </w:rPr>
              <w:t xml:space="preserve"> год </w:t>
            </w:r>
            <w:r w:rsidR="00622D61">
              <w:rPr>
                <w:rFonts w:eastAsia="Cambria"/>
              </w:rPr>
              <w:t>– 2 265,0</w:t>
            </w:r>
            <w:r w:rsidRPr="00B153FF">
              <w:rPr>
                <w:rFonts w:eastAsia="Cambria"/>
              </w:rPr>
              <w:t xml:space="preserve"> тыс. рублей;</w:t>
            </w:r>
          </w:p>
          <w:p w:rsidR="00B153FF" w:rsidRPr="00B153FF" w:rsidRDefault="00622D61" w:rsidP="00B153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 xml:space="preserve">2025 год – 1 956,0 </w:t>
            </w:r>
            <w:r w:rsidR="00B153FF" w:rsidRPr="00B153FF">
              <w:rPr>
                <w:rFonts w:eastAsia="Cambria"/>
              </w:rPr>
              <w:t>тыс. рублей;</w:t>
            </w:r>
          </w:p>
          <w:p w:rsidR="00B153FF" w:rsidRPr="00B153FF" w:rsidRDefault="00622D61" w:rsidP="00622D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2026</w:t>
            </w:r>
            <w:r w:rsidR="00B153FF" w:rsidRPr="00B153FF">
              <w:rPr>
                <w:rFonts w:eastAsia="Cambria"/>
              </w:rPr>
              <w:t xml:space="preserve"> год </w:t>
            </w:r>
            <w:r>
              <w:rPr>
                <w:rFonts w:eastAsia="Cambria"/>
              </w:rPr>
              <w:t xml:space="preserve">– 1 956,0 </w:t>
            </w:r>
            <w:r w:rsidR="00B153FF" w:rsidRPr="00B153FF">
              <w:rPr>
                <w:rFonts w:eastAsia="Cambria"/>
              </w:rPr>
              <w:t xml:space="preserve">тыс. рублей.      </w:t>
            </w:r>
          </w:p>
        </w:tc>
      </w:tr>
      <w:tr w:rsidR="00B153FF" w:rsidRPr="00B153FF" w:rsidTr="007B40FD">
        <w:tc>
          <w:tcPr>
            <w:tcW w:w="3708" w:type="dxa"/>
            <w:shd w:val="clear" w:color="auto" w:fill="auto"/>
          </w:tcPr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rFonts w:eastAsia="Cambria"/>
                <w:bCs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B153FF" w:rsidRPr="00B153FF" w:rsidRDefault="00B153FF" w:rsidP="00B153FF">
            <w:pPr>
              <w:jc w:val="center"/>
              <w:rPr>
                <w:rFonts w:eastAsia="Cambria"/>
                <w:color w:val="FF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53FF" w:rsidRPr="00B153FF" w:rsidRDefault="00B153FF" w:rsidP="00B153FF">
            <w:pPr>
              <w:jc w:val="both"/>
              <w:rPr>
                <w:rFonts w:eastAsia="Cambria"/>
                <w:szCs w:val="24"/>
              </w:rPr>
            </w:pPr>
          </w:p>
        </w:tc>
      </w:tr>
    </w:tbl>
    <w:p w:rsidR="00B153FF" w:rsidRPr="00B153FF" w:rsidRDefault="00B153FF" w:rsidP="00B153FF">
      <w:pPr>
        <w:rPr>
          <w:rFonts w:eastAsia="Cambria"/>
        </w:rPr>
      </w:pPr>
    </w:p>
    <w:p w:rsidR="00B153FF" w:rsidRPr="00B153FF" w:rsidRDefault="00B153FF" w:rsidP="00622D61">
      <w:pPr>
        <w:keepNext/>
        <w:numPr>
          <w:ilvl w:val="0"/>
          <w:numId w:val="1"/>
        </w:numPr>
        <w:tabs>
          <w:tab w:val="clear" w:pos="432"/>
        </w:tabs>
        <w:ind w:left="0" w:firstLine="0"/>
        <w:jc w:val="center"/>
        <w:outlineLvl w:val="0"/>
        <w:rPr>
          <w:rFonts w:eastAsia="Cambria"/>
          <w:color w:val="000000"/>
          <w:lang w:eastAsia="x-none"/>
        </w:rPr>
      </w:pPr>
      <w:r w:rsidRPr="00B153FF">
        <w:rPr>
          <w:rFonts w:eastAsia="Cambria"/>
          <w:color w:val="000000"/>
          <w:lang w:eastAsia="x-none"/>
        </w:rPr>
        <w:t>1</w:t>
      </w:r>
      <w:r w:rsidRPr="00B153FF">
        <w:rPr>
          <w:rFonts w:eastAsia="Cambria"/>
          <w:color w:val="000000"/>
          <w:lang w:val="x-none" w:eastAsia="x-none"/>
        </w:rPr>
        <w:t>. Цели, задачи и целевые показатели достижений целей и решения задач,</w:t>
      </w:r>
    </w:p>
    <w:p w:rsidR="00B153FF" w:rsidRPr="00B153FF" w:rsidRDefault="00B153FF" w:rsidP="00622D61">
      <w:pPr>
        <w:keepNext/>
        <w:numPr>
          <w:ilvl w:val="0"/>
          <w:numId w:val="1"/>
        </w:numPr>
        <w:tabs>
          <w:tab w:val="clear" w:pos="432"/>
        </w:tabs>
        <w:ind w:left="0" w:firstLine="0"/>
        <w:jc w:val="center"/>
        <w:outlineLvl w:val="0"/>
        <w:rPr>
          <w:rFonts w:eastAsia="Cambria"/>
          <w:color w:val="000000"/>
          <w:lang w:val="x-none" w:eastAsia="x-none"/>
        </w:rPr>
      </w:pPr>
      <w:r w:rsidRPr="00B153FF">
        <w:rPr>
          <w:rFonts w:eastAsia="Cambria"/>
          <w:color w:val="000000"/>
          <w:lang w:val="x-none" w:eastAsia="x-none"/>
        </w:rPr>
        <w:t>сроки и этапы реализации подпрограммы</w:t>
      </w:r>
    </w:p>
    <w:p w:rsidR="00B153FF" w:rsidRPr="00B153FF" w:rsidRDefault="00B153FF" w:rsidP="00B153FF">
      <w:pPr>
        <w:ind w:firstLine="851"/>
        <w:jc w:val="both"/>
        <w:rPr>
          <w:rFonts w:eastAsia="Cambria"/>
        </w:rPr>
      </w:pPr>
      <w:r w:rsidRPr="00B153FF">
        <w:rPr>
          <w:rFonts w:eastAsia="Cambria"/>
        </w:rPr>
        <w:t>Основные цели подпрограммы состоят в создании безопасных и благоприятных условий проживания населения и повышении качества жилищно-коммунальных услуг;</w:t>
      </w:r>
    </w:p>
    <w:p w:rsidR="00B153FF" w:rsidRPr="00B153FF" w:rsidRDefault="00B153FF" w:rsidP="00B153FF">
      <w:pPr>
        <w:jc w:val="both"/>
        <w:rPr>
          <w:rFonts w:eastAsia="Cambria"/>
        </w:rPr>
      </w:pPr>
      <w:r w:rsidRPr="00B153FF">
        <w:rPr>
          <w:rFonts w:eastAsia="Cambria"/>
        </w:rPr>
        <w:t xml:space="preserve">         развитие систем и объектов коммунальной инфраструктуры населенных пунктов </w:t>
      </w:r>
      <w:proofErr w:type="spellStart"/>
      <w:r w:rsidRPr="00B153FF">
        <w:rPr>
          <w:rFonts w:eastAsia="Cambria"/>
        </w:rPr>
        <w:t>Парковского</w:t>
      </w:r>
      <w:proofErr w:type="spellEnd"/>
      <w:r w:rsidRPr="00B153FF">
        <w:rPr>
          <w:rFonts w:eastAsia="Cambria"/>
        </w:rPr>
        <w:t xml:space="preserve"> сельского поселения Тихорецкого района в соответствии с потребностями жилищного и промышленного строительства </w:t>
      </w:r>
      <w:proofErr w:type="spellStart"/>
      <w:r w:rsidRPr="00B153FF">
        <w:rPr>
          <w:rFonts w:eastAsia="Cambria"/>
        </w:rPr>
        <w:t>Парковского</w:t>
      </w:r>
      <w:proofErr w:type="spellEnd"/>
      <w:r w:rsidRPr="00B153FF">
        <w:rPr>
          <w:rFonts w:eastAsia="Cambria"/>
        </w:rPr>
        <w:t xml:space="preserve"> сельского поселения Тихорецкого района;</w:t>
      </w:r>
    </w:p>
    <w:p w:rsidR="00B153FF" w:rsidRPr="00B153FF" w:rsidRDefault="00B153FF" w:rsidP="00B153FF">
      <w:pPr>
        <w:jc w:val="both"/>
        <w:rPr>
          <w:rFonts w:eastAsia="Cambria"/>
        </w:rPr>
      </w:pPr>
      <w:r w:rsidRPr="00B153FF">
        <w:rPr>
          <w:rFonts w:eastAsia="Cambria"/>
        </w:rPr>
        <w:t xml:space="preserve">        обеспечение надежности функционирования коммунального хозяйства </w:t>
      </w:r>
      <w:proofErr w:type="spellStart"/>
      <w:r w:rsidRPr="00B153FF">
        <w:rPr>
          <w:rFonts w:eastAsia="Cambria"/>
        </w:rPr>
        <w:t>Парковского</w:t>
      </w:r>
      <w:proofErr w:type="spellEnd"/>
      <w:r w:rsidRPr="00B153FF">
        <w:rPr>
          <w:rFonts w:eastAsia="Cambria"/>
        </w:rPr>
        <w:t xml:space="preserve"> сельского поселения Тихорецкого района;</w:t>
      </w:r>
    </w:p>
    <w:p w:rsidR="00B153FF" w:rsidRPr="00B153FF" w:rsidRDefault="00B153FF" w:rsidP="00B153FF">
      <w:pPr>
        <w:jc w:val="both"/>
        <w:rPr>
          <w:rFonts w:eastAsia="Cambria"/>
        </w:rPr>
      </w:pPr>
      <w:r w:rsidRPr="00B153FF">
        <w:rPr>
          <w:rFonts w:eastAsia="Cambria"/>
        </w:rPr>
        <w:t xml:space="preserve">        Для достижения этих целей предусматривается решение следующих задач:</w:t>
      </w:r>
    </w:p>
    <w:p w:rsidR="00B153FF" w:rsidRPr="00B153FF" w:rsidRDefault="00B153FF" w:rsidP="00B153FF">
      <w:pPr>
        <w:jc w:val="both"/>
        <w:rPr>
          <w:rFonts w:eastAsia="Cambria"/>
        </w:rPr>
      </w:pPr>
      <w:r w:rsidRPr="00B153FF">
        <w:rPr>
          <w:rFonts w:eastAsia="Cambria"/>
        </w:rPr>
        <w:t xml:space="preserve">       модернизация, строительство, реконструкция и ремонт объектов водоснабжения, водоотведения, теплоснабжения </w:t>
      </w:r>
      <w:proofErr w:type="spellStart"/>
      <w:r w:rsidRPr="00B153FF">
        <w:rPr>
          <w:rFonts w:eastAsia="Cambria"/>
        </w:rPr>
        <w:t>Парковского</w:t>
      </w:r>
      <w:proofErr w:type="spellEnd"/>
      <w:r w:rsidRPr="00B153FF">
        <w:rPr>
          <w:rFonts w:eastAsia="Cambria"/>
        </w:rPr>
        <w:t xml:space="preserve"> сельского поселения Тихорецкого района;</w:t>
      </w:r>
    </w:p>
    <w:p w:rsidR="00B153FF" w:rsidRPr="00B153FF" w:rsidRDefault="00B153FF" w:rsidP="00B153FF">
      <w:pPr>
        <w:jc w:val="both"/>
        <w:rPr>
          <w:rFonts w:eastAsia="Cambria"/>
        </w:rPr>
      </w:pPr>
      <w:r w:rsidRPr="00B153FF">
        <w:rPr>
          <w:rFonts w:eastAsia="Cambria"/>
        </w:rPr>
        <w:t xml:space="preserve">        продолжение развития отдельных систем водоснабжения, водоотведения, теплоснабжения на территории </w:t>
      </w:r>
      <w:proofErr w:type="spellStart"/>
      <w:r w:rsidRPr="00B153FF">
        <w:rPr>
          <w:rFonts w:eastAsia="Cambria"/>
        </w:rPr>
        <w:t>Парковского</w:t>
      </w:r>
      <w:proofErr w:type="spellEnd"/>
      <w:r w:rsidRPr="00B153FF">
        <w:rPr>
          <w:rFonts w:eastAsia="Cambria"/>
        </w:rPr>
        <w:t xml:space="preserve">  сельского поселения Тихорецкого района.</w:t>
      </w:r>
    </w:p>
    <w:p w:rsidR="00B153FF" w:rsidRPr="00B153FF" w:rsidRDefault="00B153FF" w:rsidP="00B153FF">
      <w:pPr>
        <w:jc w:val="both"/>
        <w:rPr>
          <w:rFonts w:eastAsia="Cambria"/>
        </w:rPr>
      </w:pPr>
      <w:r w:rsidRPr="00B153FF">
        <w:rPr>
          <w:rFonts w:eastAsia="Cambria"/>
        </w:rPr>
        <w:t xml:space="preserve">        создание благоприятных условий для привлечения инвестиций в коммунальный комплекс </w:t>
      </w:r>
      <w:proofErr w:type="spellStart"/>
      <w:r w:rsidRPr="00B153FF">
        <w:rPr>
          <w:rFonts w:eastAsia="Cambria"/>
        </w:rPr>
        <w:t>Парковского</w:t>
      </w:r>
      <w:proofErr w:type="spellEnd"/>
      <w:r w:rsidRPr="00B153FF">
        <w:rPr>
          <w:rFonts w:eastAsia="Cambria"/>
        </w:rPr>
        <w:t xml:space="preserve"> сельского поселения Тихорецкого района;</w:t>
      </w:r>
    </w:p>
    <w:p w:rsidR="00B153FF" w:rsidRPr="00B153FF" w:rsidRDefault="00B153FF" w:rsidP="00B153FF">
      <w:pPr>
        <w:jc w:val="both"/>
        <w:rPr>
          <w:rFonts w:eastAsia="Cambria"/>
        </w:rPr>
      </w:pPr>
      <w:r w:rsidRPr="00B153FF">
        <w:rPr>
          <w:rFonts w:eastAsia="Cambria"/>
        </w:rPr>
        <w:t xml:space="preserve">        достижение краевого уровня параметров качества жилищно-коммунального обслуживания;</w:t>
      </w:r>
    </w:p>
    <w:p w:rsidR="00B153FF" w:rsidRPr="00B153FF" w:rsidRDefault="00B153FF" w:rsidP="00B153FF">
      <w:pPr>
        <w:jc w:val="both"/>
        <w:rPr>
          <w:rFonts w:eastAsia="Cambria"/>
        </w:rPr>
      </w:pPr>
      <w:r w:rsidRPr="00B153FF">
        <w:rPr>
          <w:rFonts w:eastAsia="Cambria"/>
        </w:rPr>
        <w:t xml:space="preserve">        Решение основных задач даст возможность оптимизировать затраты на добычу и транспортировку воды, развитие эффективных, экологически безопасных и безаварийных инженерных систем жизнеобеспечения, отведение и очистку хозяйственно-бытовых и производственных стоков;  сократить потери и непроизводственные расходы, улучшить качество и доступность коммунальных услуг для всех потребителей </w:t>
      </w:r>
      <w:proofErr w:type="spellStart"/>
      <w:r w:rsidRPr="00B153FF">
        <w:rPr>
          <w:rFonts w:eastAsia="Cambria"/>
        </w:rPr>
        <w:t>Парковского</w:t>
      </w:r>
      <w:proofErr w:type="spellEnd"/>
      <w:r w:rsidRPr="00B153FF">
        <w:rPr>
          <w:rFonts w:eastAsia="Cambria"/>
        </w:rPr>
        <w:t xml:space="preserve"> сельского поселения Тихорецкого района.</w:t>
      </w:r>
    </w:p>
    <w:p w:rsidR="00B153FF" w:rsidRPr="00B153FF" w:rsidRDefault="00B153FF" w:rsidP="00B153FF">
      <w:pPr>
        <w:jc w:val="both"/>
        <w:rPr>
          <w:rFonts w:eastAsia="Cambria"/>
        </w:rPr>
      </w:pPr>
      <w:r w:rsidRPr="00B153FF">
        <w:rPr>
          <w:rFonts w:eastAsia="Cambria"/>
        </w:rPr>
        <w:t xml:space="preserve">       Реализация Подпрограммы позволит:</w:t>
      </w:r>
    </w:p>
    <w:p w:rsidR="00B153FF" w:rsidRPr="00B153FF" w:rsidRDefault="00B153FF" w:rsidP="00B153FF">
      <w:pPr>
        <w:jc w:val="both"/>
        <w:rPr>
          <w:rFonts w:eastAsia="Cambria"/>
        </w:rPr>
      </w:pPr>
      <w:r w:rsidRPr="00B153FF">
        <w:rPr>
          <w:rFonts w:eastAsia="Cambria"/>
        </w:rPr>
        <w:lastRenderedPageBreak/>
        <w:t xml:space="preserve">        повысить уровень качества услуг по водоснабжению, водоотведению, теплоснабжению населенных пунктов </w:t>
      </w:r>
      <w:proofErr w:type="spellStart"/>
      <w:r w:rsidRPr="00B153FF">
        <w:rPr>
          <w:rFonts w:eastAsia="Cambria"/>
        </w:rPr>
        <w:t>Парковского</w:t>
      </w:r>
      <w:proofErr w:type="spellEnd"/>
      <w:r w:rsidRPr="00B153FF">
        <w:rPr>
          <w:rFonts w:eastAsia="Cambria"/>
        </w:rPr>
        <w:t xml:space="preserve"> сельского поселения Тихорецкого района;</w:t>
      </w:r>
    </w:p>
    <w:p w:rsidR="00B153FF" w:rsidRPr="00B153FF" w:rsidRDefault="00B153FF" w:rsidP="00B153FF">
      <w:pPr>
        <w:jc w:val="both"/>
        <w:rPr>
          <w:rFonts w:eastAsia="Cambria"/>
        </w:rPr>
      </w:pPr>
      <w:r w:rsidRPr="00B153FF">
        <w:rPr>
          <w:rFonts w:eastAsia="Cambria"/>
        </w:rPr>
        <w:t xml:space="preserve">        повысить надежность систем водоснабжения населенных пунктов;</w:t>
      </w:r>
    </w:p>
    <w:p w:rsidR="00B153FF" w:rsidRPr="00B153FF" w:rsidRDefault="00B153FF" w:rsidP="00B153FF">
      <w:pPr>
        <w:jc w:val="both"/>
        <w:rPr>
          <w:rFonts w:eastAsia="Cambria"/>
        </w:rPr>
      </w:pPr>
      <w:r w:rsidRPr="00B153FF">
        <w:rPr>
          <w:rFonts w:eastAsia="Cambria"/>
        </w:rPr>
        <w:t xml:space="preserve">        повысить качество питьевой воды в централизованных системах водоснабжения;</w:t>
      </w:r>
    </w:p>
    <w:p w:rsidR="00B153FF" w:rsidRPr="00B153FF" w:rsidRDefault="00B153FF" w:rsidP="00B153FF">
      <w:pPr>
        <w:jc w:val="both"/>
        <w:rPr>
          <w:rFonts w:eastAsia="Cambria"/>
        </w:rPr>
      </w:pPr>
      <w:r w:rsidRPr="00B153FF">
        <w:rPr>
          <w:rFonts w:eastAsia="Cambria"/>
        </w:rPr>
        <w:t xml:space="preserve">        обеспечить развитие инфраструктуры населенных пунктов </w:t>
      </w:r>
      <w:proofErr w:type="spellStart"/>
      <w:r w:rsidRPr="00B153FF">
        <w:rPr>
          <w:rFonts w:eastAsia="Cambria"/>
        </w:rPr>
        <w:t>Парковского</w:t>
      </w:r>
      <w:proofErr w:type="spellEnd"/>
      <w:r w:rsidRPr="00B153FF">
        <w:rPr>
          <w:rFonts w:eastAsia="Cambria"/>
        </w:rPr>
        <w:t xml:space="preserve"> сельского поселения Тихорецкого района, повысить степень благоустройства поселения.</w:t>
      </w:r>
    </w:p>
    <w:p w:rsidR="00B153FF" w:rsidRPr="00B153FF" w:rsidRDefault="00B153FF" w:rsidP="00B153FF">
      <w:pPr>
        <w:jc w:val="both"/>
        <w:rPr>
          <w:rFonts w:eastAsia="Cambria"/>
        </w:rPr>
      </w:pPr>
      <w:r w:rsidRPr="00B153FF">
        <w:rPr>
          <w:rFonts w:eastAsia="Cambria"/>
        </w:rPr>
        <w:t xml:space="preserve">        Независимо от экономического аспекта эффективности проводимых мероприятий основными вопросами, на решение которых направлены мероприятия Подпрограммы, являются повышение уровня санитарно-эпидемиологического благополучия населения и обеспеченности населения водой питьевого качества, а также в долгосрочной перспективе обеспечение полноценного водоснабжения всех объектов и потребителей на территории </w:t>
      </w:r>
      <w:proofErr w:type="spellStart"/>
      <w:r w:rsidRPr="00B153FF">
        <w:rPr>
          <w:rFonts w:eastAsia="Cambria"/>
        </w:rPr>
        <w:t>Парковского</w:t>
      </w:r>
      <w:proofErr w:type="spellEnd"/>
      <w:r w:rsidRPr="00B153FF">
        <w:rPr>
          <w:rFonts w:eastAsia="Cambria"/>
        </w:rPr>
        <w:t xml:space="preserve"> сельского поселения Тихорецкого района.</w:t>
      </w:r>
    </w:p>
    <w:p w:rsidR="00B153FF" w:rsidRPr="00B153FF" w:rsidRDefault="00B153FF" w:rsidP="00B153FF">
      <w:pPr>
        <w:jc w:val="both"/>
        <w:rPr>
          <w:rFonts w:eastAsia="Cambria"/>
        </w:rPr>
      </w:pPr>
      <w:r w:rsidRPr="00B153FF">
        <w:rPr>
          <w:rFonts w:eastAsia="Cambria"/>
        </w:rPr>
        <w:t xml:space="preserve">        В результате реализации Подпрограммы планируется достигнуть снижения потерь воды в сетях в целом по </w:t>
      </w:r>
      <w:proofErr w:type="spellStart"/>
      <w:r w:rsidRPr="00B153FF">
        <w:rPr>
          <w:rFonts w:eastAsia="Cambria"/>
        </w:rPr>
        <w:t>Парковскому</w:t>
      </w:r>
      <w:proofErr w:type="spellEnd"/>
      <w:r w:rsidRPr="00B153FF">
        <w:rPr>
          <w:rFonts w:eastAsia="Cambria"/>
        </w:rPr>
        <w:t xml:space="preserve"> сельскому поселению.</w:t>
      </w:r>
    </w:p>
    <w:p w:rsidR="00B153FF" w:rsidRPr="00B153FF" w:rsidRDefault="00B153FF" w:rsidP="00B153FF">
      <w:pPr>
        <w:jc w:val="both"/>
        <w:rPr>
          <w:rFonts w:eastAsia="Cambria"/>
        </w:rPr>
      </w:pPr>
      <w:r w:rsidRPr="00B153FF">
        <w:rPr>
          <w:rFonts w:eastAsia="Cambria"/>
        </w:rPr>
        <w:t xml:space="preserve">        Реализация мероприятий Подпрограммы позволит:</w:t>
      </w:r>
    </w:p>
    <w:p w:rsidR="00B153FF" w:rsidRPr="00B153FF" w:rsidRDefault="00B153FF" w:rsidP="00B153FF">
      <w:pPr>
        <w:jc w:val="both"/>
        <w:rPr>
          <w:rFonts w:eastAsia="Cambria"/>
        </w:rPr>
      </w:pPr>
      <w:r w:rsidRPr="00B153FF">
        <w:rPr>
          <w:rFonts w:eastAsia="Cambria"/>
        </w:rPr>
        <w:t xml:space="preserve">        обеспечить финансовую стабильность работы предприятий коммунального комплекса </w:t>
      </w:r>
      <w:proofErr w:type="spellStart"/>
      <w:r w:rsidRPr="00B153FF">
        <w:rPr>
          <w:rFonts w:eastAsia="Cambria"/>
        </w:rPr>
        <w:t>Парковского</w:t>
      </w:r>
      <w:proofErr w:type="spellEnd"/>
      <w:r w:rsidRPr="00B153FF">
        <w:rPr>
          <w:rFonts w:eastAsia="Cambria"/>
        </w:rPr>
        <w:t xml:space="preserve"> сельского поселения Тихорецкого района, в том числе за счет увеличения стоимости основных фондов этих организаций;</w:t>
      </w:r>
    </w:p>
    <w:p w:rsidR="00B153FF" w:rsidRPr="00B153FF" w:rsidRDefault="00B153FF" w:rsidP="00B153FF">
      <w:pPr>
        <w:jc w:val="both"/>
        <w:rPr>
          <w:rFonts w:eastAsia="Cambria"/>
        </w:rPr>
      </w:pPr>
      <w:r w:rsidRPr="00B153FF">
        <w:rPr>
          <w:rFonts w:eastAsia="Cambria"/>
        </w:rPr>
        <w:t xml:space="preserve">          сформировать рыночные механизмы управления жилищно-коммунальным хозяйством, повысить инвестиционную привлекательность коммунального комплекса и создать условия для привлечения внебюджетных инвестиций в модернизацию и развитие этой отрасли;</w:t>
      </w:r>
    </w:p>
    <w:p w:rsidR="00B153FF" w:rsidRPr="00B153FF" w:rsidRDefault="00B153FF" w:rsidP="00B153FF">
      <w:pPr>
        <w:jc w:val="both"/>
        <w:rPr>
          <w:rFonts w:eastAsia="Cambria"/>
        </w:rPr>
      </w:pPr>
      <w:r w:rsidRPr="00B153FF">
        <w:rPr>
          <w:rFonts w:eastAsia="Cambria"/>
        </w:rPr>
        <w:t xml:space="preserve">         создать конкурентную среду в сфере предоставления жилищно-коммунальных услуг.</w:t>
      </w:r>
    </w:p>
    <w:p w:rsidR="00B153FF" w:rsidRPr="00B153FF" w:rsidRDefault="00B153FF" w:rsidP="00B153FF">
      <w:pPr>
        <w:jc w:val="both"/>
        <w:rPr>
          <w:rFonts w:eastAsia="Cambria"/>
        </w:rPr>
      </w:pPr>
      <w:r w:rsidRPr="00B153FF">
        <w:rPr>
          <w:rFonts w:eastAsia="Cambria"/>
        </w:rPr>
        <w:tab/>
        <w:t xml:space="preserve">Целевые показатели реализации подпрограммы приведены в пункте 1 таблицы №1 муниципальной программы </w:t>
      </w:r>
      <w:proofErr w:type="spellStart"/>
      <w:r w:rsidRPr="00B153FF">
        <w:rPr>
          <w:rFonts w:eastAsia="Cambria"/>
        </w:rPr>
        <w:t>Парковского</w:t>
      </w:r>
      <w:proofErr w:type="spellEnd"/>
      <w:r w:rsidRPr="00B153FF">
        <w:rPr>
          <w:rFonts w:eastAsia="Cambria"/>
        </w:rPr>
        <w:t xml:space="preserve"> сельского поселения </w:t>
      </w:r>
      <w:proofErr w:type="spellStart"/>
      <w:r w:rsidRPr="00B153FF">
        <w:rPr>
          <w:rFonts w:eastAsia="Cambria"/>
        </w:rPr>
        <w:t>Тихорецкогорайона</w:t>
      </w:r>
      <w:proofErr w:type="spellEnd"/>
      <w:r w:rsidRPr="00B153FF">
        <w:rPr>
          <w:rFonts w:eastAsia="Cambria"/>
        </w:rPr>
        <w:t xml:space="preserve"> «Развитие жилищно-коммунального  и дорожного хозяйства» на 202</w:t>
      </w:r>
      <w:r w:rsidR="00622D61">
        <w:rPr>
          <w:rFonts w:eastAsia="Cambria"/>
        </w:rPr>
        <w:t>4</w:t>
      </w:r>
      <w:r w:rsidRPr="00B153FF">
        <w:rPr>
          <w:rFonts w:eastAsia="Cambria"/>
        </w:rPr>
        <w:t>-202</w:t>
      </w:r>
      <w:r w:rsidR="00622D61">
        <w:rPr>
          <w:rFonts w:eastAsia="Cambria"/>
        </w:rPr>
        <w:t>6</w:t>
      </w:r>
      <w:r w:rsidRPr="00B153FF">
        <w:rPr>
          <w:rFonts w:eastAsia="Cambria"/>
        </w:rPr>
        <w:t xml:space="preserve"> годы.</w:t>
      </w:r>
      <w:r w:rsidRPr="00B153FF">
        <w:rPr>
          <w:rFonts w:eastAsia="Cambria"/>
        </w:rPr>
        <w:tab/>
      </w:r>
    </w:p>
    <w:p w:rsidR="00B153FF" w:rsidRPr="00B153FF" w:rsidRDefault="00B153FF" w:rsidP="00B153FF">
      <w:pPr>
        <w:jc w:val="both"/>
        <w:rPr>
          <w:rFonts w:eastAsia="Cambria"/>
        </w:rPr>
      </w:pPr>
      <w:r w:rsidRPr="00B153FF">
        <w:rPr>
          <w:rFonts w:eastAsia="Cambria"/>
        </w:rPr>
        <w:tab/>
        <w:t xml:space="preserve"> </w:t>
      </w:r>
    </w:p>
    <w:p w:rsidR="00B153FF" w:rsidRPr="00B153FF" w:rsidRDefault="00B153FF" w:rsidP="00B153FF">
      <w:pPr>
        <w:ind w:firstLine="360"/>
        <w:jc w:val="both"/>
        <w:rPr>
          <w:rFonts w:eastAsia="Cambria"/>
          <w:color w:val="000000"/>
        </w:rPr>
      </w:pPr>
      <w:r w:rsidRPr="00B153FF">
        <w:rPr>
          <w:rFonts w:eastAsia="Cambria"/>
        </w:rPr>
        <w:t xml:space="preserve">        </w:t>
      </w:r>
      <w:r w:rsidRPr="00B153FF">
        <w:rPr>
          <w:rFonts w:eastAsia="Cambria"/>
          <w:color w:val="000000"/>
        </w:rPr>
        <w:t>Срок реализации подпрограммы: 202</w:t>
      </w:r>
      <w:r w:rsidR="00622D61">
        <w:rPr>
          <w:rFonts w:eastAsia="Cambria"/>
          <w:color w:val="000000"/>
        </w:rPr>
        <w:t>4</w:t>
      </w:r>
      <w:r w:rsidRPr="00B153FF">
        <w:rPr>
          <w:rFonts w:eastAsia="Cambria"/>
          <w:color w:val="000000"/>
        </w:rPr>
        <w:t> - 202</w:t>
      </w:r>
      <w:r w:rsidR="00622D61">
        <w:rPr>
          <w:rFonts w:eastAsia="Cambria"/>
          <w:color w:val="000000"/>
        </w:rPr>
        <w:t>6</w:t>
      </w:r>
      <w:r w:rsidRPr="00B153FF">
        <w:rPr>
          <w:rFonts w:eastAsia="Cambria"/>
          <w:color w:val="000000"/>
        </w:rPr>
        <w:t xml:space="preserve"> годы.</w:t>
      </w:r>
    </w:p>
    <w:p w:rsidR="00B153FF" w:rsidRPr="00B153FF" w:rsidRDefault="00B153FF" w:rsidP="00B153FF">
      <w:pPr>
        <w:jc w:val="both"/>
        <w:rPr>
          <w:rFonts w:eastAsia="Cambria"/>
        </w:rPr>
      </w:pPr>
    </w:p>
    <w:p w:rsidR="00B153FF" w:rsidRPr="00B153FF" w:rsidRDefault="00B153FF" w:rsidP="00B153FF">
      <w:pPr>
        <w:jc w:val="both"/>
        <w:rPr>
          <w:rFonts w:eastAsia="Cambria"/>
          <w:color w:val="FF0000"/>
        </w:rPr>
        <w:sectPr w:rsidR="00B153FF" w:rsidRPr="00B153FF" w:rsidSect="00B153FF">
          <w:headerReference w:type="default" r:id="rId17"/>
          <w:pgSz w:w="11905" w:h="16837"/>
          <w:pgMar w:top="1134" w:right="567" w:bottom="567" w:left="1701" w:header="720" w:footer="720" w:gutter="0"/>
          <w:cols w:space="720"/>
          <w:noEndnote/>
          <w:titlePg/>
          <w:docGrid w:linePitch="326"/>
        </w:sectPr>
      </w:pPr>
    </w:p>
    <w:p w:rsidR="00BF3E02" w:rsidRPr="00BF3E02" w:rsidRDefault="00BF3E02" w:rsidP="00BF3E02">
      <w:pPr>
        <w:keepNext/>
        <w:jc w:val="center"/>
        <w:outlineLvl w:val="0"/>
        <w:rPr>
          <w:rFonts w:eastAsia="Cambria"/>
          <w:lang w:val="x-none" w:eastAsia="x-none"/>
        </w:rPr>
      </w:pPr>
      <w:r w:rsidRPr="00BF3E02">
        <w:rPr>
          <w:rFonts w:eastAsia="Cambria"/>
          <w:lang w:eastAsia="x-none"/>
        </w:rPr>
        <w:lastRenderedPageBreak/>
        <w:t>2</w:t>
      </w:r>
      <w:r w:rsidRPr="00BF3E02">
        <w:rPr>
          <w:rFonts w:eastAsia="Cambria"/>
          <w:lang w:val="x-none" w:eastAsia="x-none"/>
        </w:rPr>
        <w:t>.ПЕРЕЧЕНЬ</w:t>
      </w:r>
    </w:p>
    <w:p w:rsidR="00BF3E02" w:rsidRPr="00BF3E02" w:rsidRDefault="00BF3E02" w:rsidP="00BF3E02">
      <w:pPr>
        <w:ind w:firstLine="360"/>
        <w:jc w:val="center"/>
        <w:rPr>
          <w:rFonts w:eastAsia="Cambria"/>
        </w:rPr>
      </w:pPr>
      <w:r w:rsidRPr="00BF3E02">
        <w:rPr>
          <w:rFonts w:eastAsia="Cambria"/>
        </w:rPr>
        <w:t xml:space="preserve">мероприятий подпрограммы «Содержание и развитие коммунальной инфраструктуры </w:t>
      </w:r>
    </w:p>
    <w:p w:rsidR="00BF3E02" w:rsidRPr="00BF3E02" w:rsidRDefault="00BF3E02" w:rsidP="00BF3E02">
      <w:pPr>
        <w:ind w:firstLine="360"/>
        <w:jc w:val="center"/>
        <w:rPr>
          <w:rFonts w:eastAsia="Cambria"/>
          <w:color w:val="000000"/>
        </w:rPr>
      </w:pPr>
      <w:proofErr w:type="spellStart"/>
      <w:r w:rsidRPr="00BF3E02">
        <w:rPr>
          <w:rFonts w:eastAsia="Cambria"/>
        </w:rPr>
        <w:t>Парковского</w:t>
      </w:r>
      <w:proofErr w:type="spellEnd"/>
      <w:r w:rsidRPr="00BF3E02">
        <w:rPr>
          <w:rFonts w:eastAsia="Cambria"/>
        </w:rPr>
        <w:t xml:space="preserve"> сельского поселения Тихорецкого района на 202</w:t>
      </w:r>
      <w:r w:rsidR="00B763C7">
        <w:rPr>
          <w:rFonts w:eastAsia="Cambria"/>
        </w:rPr>
        <w:t>4</w:t>
      </w:r>
      <w:r w:rsidRPr="00BF3E02">
        <w:rPr>
          <w:rFonts w:eastAsia="Cambria"/>
        </w:rPr>
        <w:t>-202</w:t>
      </w:r>
      <w:r w:rsidR="00B763C7">
        <w:rPr>
          <w:rFonts w:eastAsia="Cambria"/>
        </w:rPr>
        <w:t>6</w:t>
      </w:r>
      <w:r w:rsidRPr="00BF3E02">
        <w:rPr>
          <w:rFonts w:eastAsia="Cambria"/>
        </w:rPr>
        <w:t xml:space="preserve"> годы» </w:t>
      </w:r>
    </w:p>
    <w:p w:rsidR="00BF3E02" w:rsidRPr="00BF3E02" w:rsidRDefault="00BF3E02" w:rsidP="00BF3E02">
      <w:pPr>
        <w:rPr>
          <w:rFonts w:eastAsia="Cambria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0"/>
        <w:gridCol w:w="3304"/>
        <w:gridCol w:w="709"/>
        <w:gridCol w:w="850"/>
        <w:gridCol w:w="992"/>
        <w:gridCol w:w="1134"/>
        <w:gridCol w:w="1134"/>
        <w:gridCol w:w="1134"/>
        <w:gridCol w:w="1134"/>
        <w:gridCol w:w="2127"/>
        <w:gridCol w:w="1701"/>
      </w:tblGrid>
      <w:tr w:rsidR="00BF3E02" w:rsidRPr="00BF3E02" w:rsidTr="0084278A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 w:rsidRPr="00BF3E02">
              <w:rPr>
                <w:rFonts w:eastAsia="Cambria"/>
                <w:sz w:val="22"/>
                <w:szCs w:val="22"/>
              </w:rPr>
              <w:t xml:space="preserve">№ </w:t>
            </w:r>
            <w:proofErr w:type="gramStart"/>
            <w:r w:rsidRPr="00BF3E02">
              <w:rPr>
                <w:rFonts w:eastAsia="Cambria"/>
                <w:sz w:val="22"/>
                <w:szCs w:val="22"/>
              </w:rPr>
              <w:t>п</w:t>
            </w:r>
            <w:proofErr w:type="gramEnd"/>
            <w:r w:rsidRPr="00BF3E02">
              <w:rPr>
                <w:rFonts w:eastAsia="Cambria"/>
                <w:sz w:val="22"/>
                <w:szCs w:val="22"/>
              </w:rPr>
              <w:t>/п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 w:rsidRPr="00BF3E02">
              <w:rPr>
                <w:rFonts w:eastAsia="Cambria"/>
                <w:sz w:val="22"/>
                <w:szCs w:val="22"/>
              </w:rPr>
              <w:t>Наименование мероприятия</w:t>
            </w:r>
          </w:p>
          <w:p w:rsidR="00BF3E02" w:rsidRPr="00BF3E02" w:rsidRDefault="00BF3E02" w:rsidP="00BF3E02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rPr>
                <w:rFonts w:eastAsia="Cambria"/>
                <w:sz w:val="22"/>
                <w:szCs w:val="22"/>
              </w:rPr>
            </w:pPr>
          </w:p>
          <w:p w:rsidR="00BF3E02" w:rsidRPr="00BF3E02" w:rsidRDefault="00BF3E02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 w:rsidRPr="00BF3E02">
              <w:rPr>
                <w:rFonts w:eastAsia="Cambria"/>
                <w:sz w:val="22"/>
                <w:szCs w:val="22"/>
              </w:rPr>
              <w:t>Статус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 w:rsidRPr="00BF3E02">
              <w:rPr>
                <w:rFonts w:eastAsia="Cambria"/>
                <w:sz w:val="22"/>
                <w:szCs w:val="22"/>
              </w:rPr>
              <w:t>Год реализации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 w:rsidRPr="00BF3E02">
              <w:rPr>
                <w:rFonts w:eastAsia="Cambria"/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 w:rsidRPr="00BF3E02">
              <w:rPr>
                <w:rFonts w:eastAsia="Cambria"/>
                <w:sz w:val="22"/>
                <w:szCs w:val="22"/>
              </w:rPr>
              <w:t xml:space="preserve">Непосредственный результат реализации мероприятия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 w:rsidRPr="00BF3E02">
              <w:rPr>
                <w:rFonts w:eastAsia="Cambria"/>
                <w:sz w:val="22"/>
                <w:szCs w:val="22"/>
              </w:rPr>
              <w:t>Муниципальный заказчик, главный распорядитель бюджетных средств, исполнитель</w:t>
            </w:r>
          </w:p>
        </w:tc>
      </w:tr>
      <w:tr w:rsidR="00BF3E02" w:rsidRPr="00BF3E02" w:rsidTr="0084278A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E02" w:rsidRPr="00BF3E02" w:rsidRDefault="00BF3E02" w:rsidP="00BF3E02">
            <w:pPr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E02" w:rsidRPr="00BF3E02" w:rsidRDefault="00BF3E02" w:rsidP="00BF3E02">
            <w:pPr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 w:rsidRPr="00BF3E02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 w:rsidRPr="00BF3E02">
              <w:rPr>
                <w:rFonts w:eastAsia="Cambria"/>
                <w:sz w:val="22"/>
                <w:szCs w:val="22"/>
              </w:rPr>
              <w:t>В разрезе источников финансирования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E02" w:rsidRPr="00BF3E02" w:rsidRDefault="00BF3E02" w:rsidP="00BF3E02">
            <w:pPr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E02" w:rsidRPr="00BF3E02" w:rsidRDefault="00BF3E02" w:rsidP="00BF3E02">
            <w:pPr>
              <w:rPr>
                <w:rFonts w:eastAsia="Cambria"/>
                <w:sz w:val="22"/>
                <w:szCs w:val="22"/>
              </w:rPr>
            </w:pPr>
          </w:p>
        </w:tc>
      </w:tr>
      <w:tr w:rsidR="00BF3E02" w:rsidRPr="00BF3E02" w:rsidTr="0084278A">
        <w:trPr>
          <w:trHeight w:val="96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02" w:rsidRPr="00BF3E02" w:rsidRDefault="00BF3E02" w:rsidP="00BF3E02">
            <w:pPr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02" w:rsidRPr="00BF3E02" w:rsidRDefault="00BF3E02" w:rsidP="00BF3E02">
            <w:pPr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rPr>
                <w:rFonts w:eastAsia="Cambria"/>
                <w:sz w:val="22"/>
                <w:szCs w:val="22"/>
              </w:rPr>
            </w:pPr>
            <w:r w:rsidRPr="00BF3E02">
              <w:rPr>
                <w:rFonts w:eastAsia="Cambria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 w:rsidRPr="00BF3E02">
              <w:rPr>
                <w:rFonts w:eastAsia="Cambria"/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 w:rsidRPr="00BF3E02">
              <w:rPr>
                <w:rFonts w:eastAsia="Cambria"/>
                <w:sz w:val="22"/>
                <w:szCs w:val="22"/>
              </w:rPr>
              <w:t>местный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 w:rsidRPr="00BF3E02">
              <w:rPr>
                <w:rFonts w:eastAsia="Cambria"/>
                <w:sz w:val="22"/>
                <w:szCs w:val="22"/>
              </w:rPr>
              <w:t>внебюджетные источники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02" w:rsidRPr="00BF3E02" w:rsidRDefault="00BF3E02" w:rsidP="00BF3E02">
            <w:pPr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02" w:rsidRPr="00BF3E02" w:rsidRDefault="00BF3E02" w:rsidP="00BF3E02">
            <w:pPr>
              <w:rPr>
                <w:rFonts w:eastAsia="Cambria"/>
                <w:sz w:val="22"/>
                <w:szCs w:val="22"/>
              </w:rPr>
            </w:pPr>
          </w:p>
        </w:tc>
      </w:tr>
      <w:tr w:rsidR="00BF3E02" w:rsidRPr="00BF3E02" w:rsidTr="008427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 w:rsidRPr="00BF3E02">
              <w:rPr>
                <w:rFonts w:eastAsia="Cambria"/>
                <w:sz w:val="22"/>
                <w:szCs w:val="22"/>
              </w:rPr>
              <w:t>1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 w:rsidRPr="00BF3E02">
              <w:rPr>
                <w:rFonts w:eastAsia="Cambria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 w:rsidRPr="00BF3E02">
              <w:rPr>
                <w:rFonts w:eastAsia="Cambria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 w:rsidRPr="00BF3E02">
              <w:rPr>
                <w:rFonts w:eastAsia="Cambria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 w:rsidRPr="00BF3E02">
              <w:rPr>
                <w:rFonts w:eastAsia="Cambria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 w:rsidRPr="00BF3E02">
              <w:rPr>
                <w:rFonts w:eastAsia="Cambria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 w:rsidRPr="00BF3E02">
              <w:rPr>
                <w:rFonts w:eastAsia="Cambria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 w:rsidRPr="00BF3E02">
              <w:rPr>
                <w:rFonts w:eastAsia="Cambria"/>
                <w:sz w:val="22"/>
                <w:szCs w:val="22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 w:rsidRPr="00BF3E02">
              <w:rPr>
                <w:rFonts w:eastAsia="Cambria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 w:rsidRPr="00BF3E02">
              <w:rPr>
                <w:rFonts w:eastAsia="Cambria"/>
                <w:sz w:val="22"/>
                <w:szCs w:val="22"/>
              </w:rPr>
              <w:t>10</w:t>
            </w:r>
          </w:p>
        </w:tc>
      </w:tr>
      <w:tr w:rsidR="00BF3E02" w:rsidRPr="00BF3E02" w:rsidTr="0084278A"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 w:rsidRPr="00BF3E02">
              <w:rPr>
                <w:rFonts w:eastAsia="Cambria"/>
                <w:sz w:val="22"/>
                <w:szCs w:val="22"/>
              </w:rPr>
              <w:t xml:space="preserve">Цель </w:t>
            </w: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both"/>
              <w:rPr>
                <w:rFonts w:eastAsia="Cambria"/>
                <w:sz w:val="22"/>
                <w:szCs w:val="22"/>
              </w:rPr>
            </w:pPr>
            <w:r w:rsidRPr="00BF3E02">
              <w:rPr>
                <w:rFonts w:eastAsia="Cambria"/>
                <w:sz w:val="22"/>
                <w:szCs w:val="22"/>
              </w:rPr>
              <w:t>создание безопасных и благоприятных условий проживания населения и повышение качества жилищно-коммунальных услуг</w:t>
            </w:r>
          </w:p>
        </w:tc>
      </w:tr>
      <w:tr w:rsidR="00BF3E02" w:rsidRPr="00BF3E02" w:rsidTr="0084278A"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 w:rsidRPr="00BF3E02">
              <w:rPr>
                <w:rFonts w:eastAsia="Cambria"/>
                <w:sz w:val="22"/>
                <w:szCs w:val="22"/>
              </w:rPr>
              <w:t>Задача № 1</w:t>
            </w: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rPr>
                <w:rFonts w:eastAsia="Cambria"/>
                <w:sz w:val="22"/>
                <w:szCs w:val="22"/>
              </w:rPr>
            </w:pPr>
            <w:r w:rsidRPr="00BF3E02">
              <w:rPr>
                <w:rFonts w:eastAsia="Cambria"/>
                <w:sz w:val="22"/>
                <w:szCs w:val="22"/>
              </w:rPr>
              <w:t>модернизация, строительство, реконструкция  объектов теплоснабжения,  водоснабжения</w:t>
            </w:r>
            <w:proofErr w:type="gramStart"/>
            <w:r w:rsidRPr="00BF3E02">
              <w:rPr>
                <w:rFonts w:eastAsia="Cambria"/>
                <w:sz w:val="22"/>
                <w:szCs w:val="22"/>
              </w:rPr>
              <w:t xml:space="preserve"> ,</w:t>
            </w:r>
            <w:proofErr w:type="gramEnd"/>
            <w:r w:rsidRPr="00BF3E02">
              <w:rPr>
                <w:rFonts w:eastAsia="Cambria"/>
                <w:sz w:val="22"/>
                <w:szCs w:val="22"/>
              </w:rPr>
              <w:t xml:space="preserve"> водоотведения и газоснабжения </w:t>
            </w:r>
            <w:proofErr w:type="spellStart"/>
            <w:r w:rsidRPr="00BF3E02">
              <w:rPr>
                <w:rFonts w:eastAsia="Cambria"/>
                <w:sz w:val="22"/>
                <w:szCs w:val="22"/>
              </w:rPr>
              <w:t>Парковского</w:t>
            </w:r>
            <w:proofErr w:type="spellEnd"/>
            <w:r w:rsidRPr="00BF3E02">
              <w:rPr>
                <w:rFonts w:eastAsia="Cambria"/>
                <w:sz w:val="22"/>
                <w:szCs w:val="22"/>
              </w:rPr>
              <w:t xml:space="preserve"> сельского поселения Тихорецкого района;</w:t>
            </w:r>
          </w:p>
        </w:tc>
      </w:tr>
      <w:tr w:rsidR="00BF3E02" w:rsidRPr="00BF3E02" w:rsidTr="0084278A">
        <w:trPr>
          <w:trHeight w:val="255"/>
        </w:trPr>
        <w:tc>
          <w:tcPr>
            <w:tcW w:w="9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304" w:type="dxa"/>
            <w:tcBorders>
              <w:left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BF3E02" w:rsidRPr="00BF3E02" w:rsidTr="00B763C7">
        <w:trPr>
          <w:trHeight w:val="571"/>
        </w:trPr>
        <w:tc>
          <w:tcPr>
            <w:tcW w:w="9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0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both"/>
              <w:rPr>
                <w:rFonts w:eastAsia="Cambria"/>
                <w:sz w:val="24"/>
                <w:szCs w:val="24"/>
              </w:rPr>
            </w:pPr>
            <w:r w:rsidRPr="00BF3E02">
              <w:rPr>
                <w:rFonts w:eastAsia="Cambria"/>
                <w:sz w:val="24"/>
                <w:szCs w:val="24"/>
              </w:rPr>
              <w:t>Цель</w:t>
            </w:r>
          </w:p>
        </w:tc>
        <w:tc>
          <w:tcPr>
            <w:tcW w:w="1020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 w:rsidRPr="00BF3E02">
              <w:rPr>
                <w:rFonts w:eastAsia="Cambria"/>
                <w:sz w:val="22"/>
                <w:szCs w:val="22"/>
              </w:rPr>
              <w:t>активизация работ по строительству и реконструкции систем наружного освещения улиц населенных пунктов</w:t>
            </w:r>
          </w:p>
        </w:tc>
      </w:tr>
      <w:tr w:rsidR="00BF3E02" w:rsidRPr="00BF3E02" w:rsidTr="0084278A">
        <w:trPr>
          <w:trHeight w:val="534"/>
        </w:trPr>
        <w:tc>
          <w:tcPr>
            <w:tcW w:w="9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0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3E02" w:rsidRPr="00BF3E02" w:rsidRDefault="00C3328C" w:rsidP="00BF3E02">
            <w:pPr>
              <w:jc w:val="both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Задача № 1</w:t>
            </w:r>
          </w:p>
        </w:tc>
        <w:tc>
          <w:tcPr>
            <w:tcW w:w="1020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4"/>
                <w:szCs w:val="24"/>
              </w:rPr>
            </w:pPr>
            <w:r w:rsidRPr="00BF3E02">
              <w:rPr>
                <w:rFonts w:eastAsia="Cambria"/>
                <w:sz w:val="24"/>
                <w:szCs w:val="24"/>
              </w:rPr>
              <w:t>восстановление и реконструкция уличного освещения, строительство новых линий, установка  энергосберегающих светильников</w:t>
            </w:r>
          </w:p>
        </w:tc>
      </w:tr>
      <w:tr w:rsidR="00BF3E02" w:rsidRPr="00BF3E02" w:rsidTr="0084278A">
        <w:trPr>
          <w:trHeight w:val="278"/>
        </w:trPr>
        <w:tc>
          <w:tcPr>
            <w:tcW w:w="9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4"/>
                <w:szCs w:val="24"/>
              </w:rPr>
            </w:pPr>
            <w:r w:rsidRPr="00BF3E02">
              <w:rPr>
                <w:rFonts w:eastAsia="Cambria"/>
                <w:sz w:val="24"/>
                <w:szCs w:val="24"/>
              </w:rPr>
              <w:t>2.1</w:t>
            </w:r>
          </w:p>
        </w:tc>
        <w:tc>
          <w:tcPr>
            <w:tcW w:w="3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3E02" w:rsidRDefault="002C4031" w:rsidP="00B763C7">
            <w:pPr>
              <w:snapToGrid w:val="0"/>
              <w:jc w:val="both"/>
              <w:rPr>
                <w:rFonts w:eastAsia="Cambria"/>
                <w:sz w:val="22"/>
                <w:szCs w:val="22"/>
              </w:rPr>
            </w:pPr>
            <w:r>
              <w:rPr>
                <w:rFonts w:eastAsia="Cambria"/>
                <w:sz w:val="22"/>
                <w:szCs w:val="22"/>
              </w:rPr>
              <w:t xml:space="preserve"> 2024 год </w:t>
            </w:r>
            <w:proofErr w:type="gramStart"/>
            <w:r>
              <w:rPr>
                <w:rFonts w:eastAsia="Cambria"/>
                <w:sz w:val="22"/>
                <w:szCs w:val="22"/>
              </w:rPr>
              <w:t>-У</w:t>
            </w:r>
            <w:proofErr w:type="gramEnd"/>
            <w:r>
              <w:rPr>
                <w:rFonts w:eastAsia="Cambria"/>
                <w:sz w:val="22"/>
                <w:szCs w:val="22"/>
              </w:rPr>
              <w:t>становка уличного освещения в пос. Парковом от ул. Совхозной до ул. Гагарина и проезду к узлу связи, ул. Гагарина , дом 21 б и д. 30       2025 год- ул. Гагарина 16 в от пер. Школьный до ДК, пос. Западный – сквер</w:t>
            </w:r>
          </w:p>
          <w:p w:rsidR="002C4031" w:rsidRPr="00BF3E02" w:rsidRDefault="002C4031" w:rsidP="00B763C7">
            <w:pPr>
              <w:snapToGrid w:val="0"/>
              <w:jc w:val="both"/>
              <w:rPr>
                <w:rFonts w:eastAsia="Cambria"/>
                <w:sz w:val="22"/>
                <w:szCs w:val="22"/>
              </w:rPr>
            </w:pPr>
            <w:r>
              <w:rPr>
                <w:rFonts w:eastAsia="Cambria"/>
                <w:sz w:val="22"/>
                <w:szCs w:val="22"/>
              </w:rPr>
              <w:t xml:space="preserve">2026 год </w:t>
            </w:r>
            <w:proofErr w:type="gramStart"/>
            <w:r>
              <w:rPr>
                <w:rFonts w:eastAsia="Cambria"/>
                <w:sz w:val="22"/>
                <w:szCs w:val="22"/>
              </w:rPr>
              <w:t>–п</w:t>
            </w:r>
            <w:proofErr w:type="gramEnd"/>
            <w:r>
              <w:rPr>
                <w:rFonts w:eastAsia="Cambria"/>
                <w:sz w:val="22"/>
                <w:szCs w:val="22"/>
              </w:rPr>
              <w:t>ос. Парковый, ул. Гагарина д. 32 до д. 36, во дворе д.25 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snapToGrid w:val="0"/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BF3E02" w:rsidP="00B763C7">
            <w:pPr>
              <w:jc w:val="center"/>
              <w:rPr>
                <w:rFonts w:eastAsia="Cambria"/>
                <w:sz w:val="22"/>
                <w:szCs w:val="22"/>
              </w:rPr>
            </w:pPr>
            <w:r w:rsidRPr="00BF3E02">
              <w:rPr>
                <w:rFonts w:eastAsia="Cambria"/>
                <w:sz w:val="22"/>
                <w:szCs w:val="22"/>
              </w:rPr>
              <w:t>202</w:t>
            </w:r>
            <w:r w:rsidR="00B763C7">
              <w:rPr>
                <w:rFonts w:eastAsia="Cambria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B763C7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>
              <w:rPr>
                <w:rFonts w:eastAsia="Cambria"/>
                <w:sz w:val="22"/>
                <w:szCs w:val="22"/>
              </w:rPr>
              <w:t>2 265,0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 w:rsidRPr="00BF3E02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 w:rsidRPr="00BF3E02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B763C7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>
              <w:rPr>
                <w:rFonts w:eastAsia="Cambria"/>
                <w:sz w:val="22"/>
                <w:szCs w:val="22"/>
              </w:rPr>
              <w:t>2 265,0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 w:rsidRPr="00BF3E02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suppressAutoHyphens/>
              <w:snapToGrid w:val="0"/>
              <w:jc w:val="both"/>
              <w:rPr>
                <w:rFonts w:eastAsia="Cambria"/>
                <w:sz w:val="22"/>
                <w:szCs w:val="22"/>
              </w:rPr>
            </w:pPr>
            <w:r w:rsidRPr="00BF3E02">
              <w:rPr>
                <w:rFonts w:eastAsia="Cambria"/>
                <w:sz w:val="22"/>
                <w:szCs w:val="22"/>
              </w:rPr>
              <w:t>Улучшение освещенности населенных пунктов</w:t>
            </w:r>
          </w:p>
          <w:p w:rsidR="00BF3E02" w:rsidRPr="00BF3E02" w:rsidRDefault="00BF3E02" w:rsidP="00BF3E02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rPr>
                <w:rFonts w:eastAsia="Cambria"/>
                <w:sz w:val="22"/>
                <w:szCs w:val="22"/>
              </w:rPr>
            </w:pPr>
            <w:r w:rsidRPr="00BF3E02">
              <w:rPr>
                <w:rFonts w:eastAsia="Cambria"/>
                <w:sz w:val="22"/>
                <w:szCs w:val="22"/>
              </w:rPr>
              <w:t xml:space="preserve">администрация </w:t>
            </w:r>
            <w:proofErr w:type="spellStart"/>
            <w:r w:rsidRPr="00BF3E02">
              <w:rPr>
                <w:rFonts w:eastAsia="Cambria"/>
                <w:sz w:val="22"/>
                <w:szCs w:val="22"/>
              </w:rPr>
              <w:t>Парковского</w:t>
            </w:r>
            <w:proofErr w:type="spellEnd"/>
            <w:r w:rsidRPr="00BF3E02">
              <w:rPr>
                <w:rFonts w:eastAsia="Cambria"/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tr w:rsidR="00BF3E02" w:rsidRPr="00BF3E02" w:rsidTr="0084278A">
        <w:trPr>
          <w:trHeight w:val="278"/>
        </w:trPr>
        <w:tc>
          <w:tcPr>
            <w:tcW w:w="9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snapToGrid w:val="0"/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snapToGrid w:val="0"/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 w:rsidRPr="00BF3E02">
              <w:rPr>
                <w:rFonts w:eastAsia="Cambria"/>
                <w:sz w:val="22"/>
                <w:szCs w:val="22"/>
              </w:rPr>
              <w:t>202</w:t>
            </w:r>
            <w:r w:rsidR="00B763C7">
              <w:rPr>
                <w:rFonts w:eastAsia="Cambria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B763C7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>
              <w:rPr>
                <w:rFonts w:eastAsia="Cambria"/>
                <w:sz w:val="22"/>
                <w:szCs w:val="22"/>
              </w:rPr>
              <w:t>1 956,0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 w:rsidRPr="00BF3E02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 w:rsidRPr="00BF3E02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B763C7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>
              <w:rPr>
                <w:rFonts w:eastAsia="Cambria"/>
                <w:sz w:val="22"/>
                <w:szCs w:val="22"/>
              </w:rPr>
              <w:t>1</w:t>
            </w:r>
            <w:r w:rsidR="00826CAB">
              <w:rPr>
                <w:rFonts w:eastAsia="Cambria"/>
                <w:sz w:val="22"/>
                <w:szCs w:val="22"/>
              </w:rPr>
              <w:t> </w:t>
            </w:r>
            <w:r>
              <w:rPr>
                <w:rFonts w:eastAsia="Cambria"/>
                <w:sz w:val="22"/>
                <w:szCs w:val="22"/>
              </w:rPr>
              <w:t>956</w:t>
            </w:r>
            <w:r w:rsidR="00826CAB">
              <w:rPr>
                <w:rFonts w:eastAsia="Cambria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 w:rsidRPr="00BF3E02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rPr>
                <w:rFonts w:eastAsia="Cambria"/>
                <w:sz w:val="22"/>
                <w:szCs w:val="22"/>
              </w:rPr>
            </w:pPr>
          </w:p>
        </w:tc>
      </w:tr>
      <w:tr w:rsidR="00BF3E02" w:rsidRPr="00BF3E02" w:rsidTr="0084278A">
        <w:trPr>
          <w:trHeight w:val="278"/>
        </w:trPr>
        <w:tc>
          <w:tcPr>
            <w:tcW w:w="9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snapToGrid w:val="0"/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snapToGrid w:val="0"/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 w:rsidRPr="00BF3E02">
              <w:rPr>
                <w:rFonts w:eastAsia="Cambria"/>
                <w:sz w:val="22"/>
                <w:szCs w:val="22"/>
              </w:rPr>
              <w:t>202</w:t>
            </w:r>
            <w:r w:rsidR="00B763C7">
              <w:rPr>
                <w:rFonts w:eastAsia="Cambria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B763C7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>
              <w:rPr>
                <w:rFonts w:eastAsia="Cambria"/>
                <w:sz w:val="22"/>
                <w:szCs w:val="22"/>
              </w:rPr>
              <w:t>1 956,0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 w:rsidRPr="00BF3E02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 w:rsidRPr="00BF3E02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826CAB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>
              <w:rPr>
                <w:rFonts w:eastAsia="Cambria"/>
                <w:sz w:val="22"/>
                <w:szCs w:val="22"/>
              </w:rPr>
              <w:t>1 956,0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 w:rsidRPr="00BF3E02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rPr>
                <w:rFonts w:eastAsia="Cambria"/>
                <w:sz w:val="22"/>
                <w:szCs w:val="22"/>
              </w:rPr>
            </w:pPr>
          </w:p>
        </w:tc>
      </w:tr>
      <w:tr w:rsidR="00BF3E02" w:rsidRPr="00BF3E02" w:rsidTr="0084278A">
        <w:trPr>
          <w:trHeight w:val="278"/>
        </w:trPr>
        <w:tc>
          <w:tcPr>
            <w:tcW w:w="9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snapToGrid w:val="0"/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snapToGrid w:val="0"/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 w:rsidRPr="00BF3E02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B763C7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>
              <w:rPr>
                <w:rFonts w:eastAsia="Cambria"/>
                <w:sz w:val="22"/>
                <w:szCs w:val="22"/>
              </w:rPr>
              <w:t>6 177,0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 w:rsidRPr="00BF3E02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 w:rsidRPr="00BF3E02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826CAB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>
              <w:rPr>
                <w:rFonts w:eastAsia="Cambria"/>
                <w:sz w:val="22"/>
                <w:szCs w:val="22"/>
              </w:rPr>
              <w:t>6 177,0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 w:rsidRPr="00BF3E02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rPr>
                <w:rFonts w:eastAsia="Cambria"/>
                <w:sz w:val="22"/>
                <w:szCs w:val="22"/>
              </w:rPr>
            </w:pPr>
          </w:p>
        </w:tc>
      </w:tr>
      <w:tr w:rsidR="00BF3E02" w:rsidRPr="00BF3E02" w:rsidTr="0084278A">
        <w:trPr>
          <w:trHeight w:val="337"/>
        </w:trPr>
        <w:tc>
          <w:tcPr>
            <w:tcW w:w="9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0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both"/>
              <w:rPr>
                <w:rFonts w:eastAsia="Cambria"/>
                <w:sz w:val="24"/>
                <w:szCs w:val="24"/>
              </w:rPr>
            </w:pPr>
            <w:r w:rsidRPr="00BF3E02">
              <w:rPr>
                <w:rFonts w:eastAsia="Cambria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BF3E02" w:rsidP="00826CAB">
            <w:pPr>
              <w:jc w:val="center"/>
              <w:rPr>
                <w:rFonts w:eastAsia="Cambria"/>
                <w:sz w:val="22"/>
                <w:szCs w:val="22"/>
              </w:rPr>
            </w:pPr>
            <w:r w:rsidRPr="00BF3E02">
              <w:rPr>
                <w:rFonts w:eastAsia="Cambria"/>
                <w:sz w:val="22"/>
                <w:szCs w:val="22"/>
              </w:rPr>
              <w:t>202</w:t>
            </w:r>
            <w:r w:rsidR="00826CAB">
              <w:rPr>
                <w:rFonts w:eastAsia="Cambria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826CAB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>
              <w:rPr>
                <w:rFonts w:eastAsia="Cambria"/>
                <w:sz w:val="22"/>
                <w:szCs w:val="22"/>
              </w:rPr>
              <w:t>2 265,0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 w:rsidRPr="00BF3E02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826CAB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826CAB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>
              <w:rPr>
                <w:rFonts w:eastAsia="Cambria"/>
                <w:sz w:val="22"/>
                <w:szCs w:val="22"/>
              </w:rPr>
              <w:t>2 265,0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 w:rsidRPr="00BF3E02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BF3E02" w:rsidRPr="00BF3E02" w:rsidTr="0084278A">
        <w:trPr>
          <w:trHeight w:val="348"/>
        </w:trPr>
        <w:tc>
          <w:tcPr>
            <w:tcW w:w="9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0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 w:rsidRPr="00BF3E02">
              <w:rPr>
                <w:rFonts w:eastAsia="Cambria"/>
                <w:sz w:val="22"/>
                <w:szCs w:val="22"/>
              </w:rPr>
              <w:t>202</w:t>
            </w:r>
            <w:r w:rsidR="00826CAB">
              <w:rPr>
                <w:rFonts w:eastAsia="Cambria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826CAB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>
              <w:rPr>
                <w:rFonts w:eastAsia="Cambria"/>
                <w:sz w:val="22"/>
                <w:szCs w:val="22"/>
              </w:rPr>
              <w:t>1 956,0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 w:rsidRPr="00BF3E02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826CAB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826CAB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>
              <w:rPr>
                <w:rFonts w:eastAsia="Cambria"/>
                <w:sz w:val="22"/>
                <w:szCs w:val="22"/>
              </w:rPr>
              <w:t>1 956,0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 w:rsidRPr="00BF3E02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BF3E02" w:rsidRPr="00BF3E02" w:rsidTr="0084278A">
        <w:trPr>
          <w:trHeight w:val="344"/>
        </w:trPr>
        <w:tc>
          <w:tcPr>
            <w:tcW w:w="9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0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 w:rsidRPr="00BF3E02">
              <w:rPr>
                <w:rFonts w:eastAsia="Cambria"/>
                <w:sz w:val="22"/>
                <w:szCs w:val="22"/>
              </w:rPr>
              <w:t>202</w:t>
            </w:r>
            <w:r w:rsidR="00826CAB">
              <w:rPr>
                <w:rFonts w:eastAsia="Cambria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826CAB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>
              <w:rPr>
                <w:rFonts w:eastAsia="Cambria"/>
                <w:sz w:val="22"/>
                <w:szCs w:val="22"/>
              </w:rPr>
              <w:t>1 956,0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 w:rsidRPr="00BF3E02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826CAB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826CAB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>
              <w:rPr>
                <w:rFonts w:eastAsia="Cambria"/>
                <w:sz w:val="22"/>
                <w:szCs w:val="22"/>
              </w:rPr>
              <w:t>1 956,0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 w:rsidRPr="00BF3E02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BF3E02" w:rsidRPr="00BF3E02" w:rsidTr="0084278A">
        <w:trPr>
          <w:trHeight w:val="367"/>
        </w:trPr>
        <w:tc>
          <w:tcPr>
            <w:tcW w:w="9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0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 w:rsidRPr="00BF3E02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826CAB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>
              <w:rPr>
                <w:rFonts w:eastAsia="Cambria"/>
                <w:sz w:val="22"/>
                <w:szCs w:val="22"/>
              </w:rPr>
              <w:t>6 177,0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 w:rsidRPr="00BF3E02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826CAB" w:rsidP="00826CAB">
            <w:pPr>
              <w:jc w:val="center"/>
              <w:rPr>
                <w:rFonts w:eastAsia="Cambria"/>
                <w:sz w:val="22"/>
                <w:szCs w:val="22"/>
              </w:rPr>
            </w:pPr>
            <w:r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826CAB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>
              <w:rPr>
                <w:rFonts w:eastAsia="Cambria"/>
                <w:sz w:val="22"/>
                <w:szCs w:val="22"/>
              </w:rPr>
              <w:t>6 177,0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2"/>
                <w:szCs w:val="22"/>
              </w:rPr>
            </w:pPr>
            <w:r w:rsidRPr="00BF3E02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E02" w:rsidRPr="00BF3E02" w:rsidRDefault="00BF3E02" w:rsidP="00BF3E02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</w:tr>
    </w:tbl>
    <w:p w:rsidR="00BF3E02" w:rsidRPr="00BF3E02" w:rsidRDefault="00BF3E02" w:rsidP="00BF3E02">
      <w:pPr>
        <w:rPr>
          <w:rFonts w:eastAsia="Cambria"/>
        </w:rPr>
        <w:sectPr w:rsidR="00BF3E02" w:rsidRPr="00BF3E02" w:rsidSect="0084278A">
          <w:pgSz w:w="16837" w:h="11905" w:orient="landscape"/>
          <w:pgMar w:top="1134" w:right="851" w:bottom="567" w:left="1134" w:header="720" w:footer="720" w:gutter="0"/>
          <w:cols w:space="720"/>
          <w:noEndnote/>
          <w:titlePg/>
          <w:docGrid w:linePitch="326"/>
        </w:sectPr>
      </w:pPr>
    </w:p>
    <w:p w:rsidR="00B153FF" w:rsidRPr="00B153FF" w:rsidRDefault="00B153FF" w:rsidP="00B153FF">
      <w:pPr>
        <w:keepNext/>
        <w:numPr>
          <w:ilvl w:val="0"/>
          <w:numId w:val="1"/>
        </w:numPr>
        <w:tabs>
          <w:tab w:val="clear" w:pos="432"/>
        </w:tabs>
        <w:ind w:left="0" w:firstLine="0"/>
        <w:jc w:val="center"/>
        <w:outlineLvl w:val="0"/>
        <w:rPr>
          <w:rFonts w:eastAsia="Cambria"/>
          <w:sz w:val="27"/>
          <w:szCs w:val="27"/>
          <w:lang w:eastAsia="x-none"/>
        </w:rPr>
      </w:pPr>
      <w:r w:rsidRPr="00B153FF">
        <w:rPr>
          <w:rFonts w:eastAsia="Cambria"/>
          <w:sz w:val="27"/>
          <w:szCs w:val="27"/>
          <w:lang w:eastAsia="x-none"/>
        </w:rPr>
        <w:lastRenderedPageBreak/>
        <w:t>3</w:t>
      </w:r>
      <w:r w:rsidRPr="00B153FF">
        <w:rPr>
          <w:rFonts w:eastAsia="Cambria"/>
          <w:sz w:val="27"/>
          <w:szCs w:val="27"/>
          <w:lang w:val="x-none" w:eastAsia="x-none"/>
        </w:rPr>
        <w:t>. Обоснование ресурсного обеспечения подпрограммы</w:t>
      </w:r>
    </w:p>
    <w:p w:rsidR="00B153FF" w:rsidRPr="00B153FF" w:rsidRDefault="00B153FF" w:rsidP="00B153FF">
      <w:pPr>
        <w:rPr>
          <w:rFonts w:eastAsia="Cambria"/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134"/>
        <w:gridCol w:w="1418"/>
        <w:gridCol w:w="1134"/>
        <w:gridCol w:w="1134"/>
        <w:gridCol w:w="1984"/>
      </w:tblGrid>
      <w:tr w:rsidR="00B153FF" w:rsidRPr="00B153FF" w:rsidTr="00B153FF"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Год реализации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Объем финансирования, тыс. рублей</w:t>
            </w:r>
          </w:p>
        </w:tc>
      </w:tr>
      <w:tr w:rsidR="00B153FF" w:rsidRPr="00B153FF" w:rsidTr="00B153FF"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B153FF" w:rsidRPr="00B153FF" w:rsidTr="00B153FF"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внебюджетные источники</w:t>
            </w:r>
          </w:p>
        </w:tc>
      </w:tr>
      <w:tr w:rsidR="00B153FF" w:rsidRPr="00B153FF" w:rsidTr="00B153F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1A1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</w:t>
            </w:r>
            <w:r w:rsidR="001A166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1A1661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1A1661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1A1661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1A1661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3FF" w:rsidRPr="00B153FF" w:rsidRDefault="001A1661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153FF" w:rsidRPr="00B153FF" w:rsidTr="00B153F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</w:t>
            </w:r>
            <w:r w:rsidR="001A166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1A1661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1A1661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1A1661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1A1661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1 956,0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3FF" w:rsidRPr="00B153FF" w:rsidRDefault="001A1661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153FF" w:rsidRPr="00B153FF" w:rsidTr="00B153F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</w:t>
            </w:r>
            <w:r w:rsidR="001A166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1A1661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1A1661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1A1661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1A1661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1 956,0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3FF" w:rsidRPr="00B153FF" w:rsidRDefault="001A1661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153FF" w:rsidRPr="00B153FF" w:rsidTr="00B153F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1A1661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6 177,0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1A1661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1A1661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1A1661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6 177,0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3FF" w:rsidRPr="00B153FF" w:rsidRDefault="001A1661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B153FF" w:rsidRPr="00B153FF" w:rsidRDefault="00B153FF" w:rsidP="00B153FF">
      <w:pPr>
        <w:widowControl w:val="0"/>
        <w:autoSpaceDE w:val="0"/>
        <w:autoSpaceDN w:val="0"/>
        <w:adjustRightInd w:val="0"/>
        <w:jc w:val="both"/>
        <w:rPr>
          <w:rFonts w:eastAsia="Cambria"/>
        </w:rPr>
      </w:pPr>
    </w:p>
    <w:p w:rsidR="00B153FF" w:rsidRPr="00B153FF" w:rsidRDefault="00B153FF" w:rsidP="00B153FF">
      <w:pPr>
        <w:ind w:firstLine="708"/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202</w:t>
      </w:r>
      <w:r w:rsidR="001A1661">
        <w:rPr>
          <w:rFonts w:eastAsia="Cambria"/>
          <w:sz w:val="27"/>
          <w:szCs w:val="27"/>
        </w:rPr>
        <w:t>3</w:t>
      </w:r>
      <w:r w:rsidRPr="00B153FF">
        <w:rPr>
          <w:rFonts w:eastAsia="Cambria"/>
          <w:sz w:val="27"/>
          <w:szCs w:val="27"/>
        </w:rPr>
        <w:t xml:space="preserve"> году.</w:t>
      </w:r>
    </w:p>
    <w:p w:rsidR="00B153FF" w:rsidRPr="00B153FF" w:rsidRDefault="00B153FF" w:rsidP="00B153FF">
      <w:pPr>
        <w:ind w:firstLine="360"/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 xml:space="preserve">Объемы финансирования из местного бюджета мероприятий муниципальной программы подлежат ежегодному уточнению при принятии решения Совета </w:t>
      </w:r>
      <w:proofErr w:type="spellStart"/>
      <w:r w:rsidRPr="00B153FF">
        <w:rPr>
          <w:rFonts w:eastAsia="Cambria"/>
          <w:sz w:val="27"/>
          <w:szCs w:val="27"/>
        </w:rPr>
        <w:t>Парковского</w:t>
      </w:r>
      <w:proofErr w:type="spellEnd"/>
      <w:r w:rsidRPr="00B153FF">
        <w:rPr>
          <w:rFonts w:eastAsia="Cambria"/>
          <w:sz w:val="27"/>
          <w:szCs w:val="27"/>
        </w:rPr>
        <w:t xml:space="preserve"> сельского поселения Тихорецкого района о местном бюджета на очередной финансовый год.</w:t>
      </w:r>
    </w:p>
    <w:p w:rsidR="00B153FF" w:rsidRPr="00B153FF" w:rsidRDefault="00B153FF" w:rsidP="00B153FF">
      <w:pPr>
        <w:rPr>
          <w:rFonts w:eastAsia="Cambria"/>
          <w:sz w:val="27"/>
          <w:szCs w:val="27"/>
        </w:rPr>
      </w:pPr>
    </w:p>
    <w:p w:rsidR="00B153FF" w:rsidRPr="00B153FF" w:rsidRDefault="00B153FF" w:rsidP="00B153FF">
      <w:pPr>
        <w:ind w:firstLine="360"/>
        <w:jc w:val="center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4.Механизм реализации подпрограммы</w:t>
      </w:r>
    </w:p>
    <w:p w:rsidR="00B153FF" w:rsidRPr="00B153FF" w:rsidRDefault="00B153FF" w:rsidP="00B153FF">
      <w:pPr>
        <w:ind w:firstLine="851"/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 xml:space="preserve">Текущее управление подпрограммой осуществляет  ее координатор, который: </w:t>
      </w:r>
    </w:p>
    <w:p w:rsidR="00B153FF" w:rsidRPr="00B153FF" w:rsidRDefault="00B153FF" w:rsidP="00B153FF">
      <w:pPr>
        <w:ind w:firstLine="851"/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обеспечивает разработку и реализацию подпрограммы;</w:t>
      </w:r>
    </w:p>
    <w:p w:rsidR="00B153FF" w:rsidRPr="00B153FF" w:rsidRDefault="00B153FF" w:rsidP="00B153FF">
      <w:pPr>
        <w:ind w:firstLine="851"/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организует работу по достижению целевых показателей подпрограммы;</w:t>
      </w:r>
    </w:p>
    <w:p w:rsidR="00B153FF" w:rsidRPr="00B153FF" w:rsidRDefault="00B153FF" w:rsidP="00B153FF">
      <w:pPr>
        <w:ind w:firstLine="851"/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B153FF" w:rsidRPr="00B153FF" w:rsidRDefault="00B153FF" w:rsidP="00B153FF">
      <w:pPr>
        <w:ind w:firstLine="851"/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осуществляет иные полномочия, установленные муниципальной программой (подпрограммой).</w:t>
      </w:r>
    </w:p>
    <w:p w:rsidR="00B153FF" w:rsidRPr="00B153FF" w:rsidRDefault="00B153FF" w:rsidP="00B153FF">
      <w:pPr>
        <w:ind w:firstLine="851"/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Координатор подпрограммы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B153FF" w:rsidRPr="00B153FF" w:rsidRDefault="00B153FF" w:rsidP="00B153FF">
      <w:pPr>
        <w:ind w:firstLine="851"/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Механизм реализации подпрограммы предусматривает:</w:t>
      </w:r>
    </w:p>
    <w:p w:rsidR="00B153FF" w:rsidRPr="00B153FF" w:rsidRDefault="00B153FF" w:rsidP="00B153FF">
      <w:pPr>
        <w:ind w:firstLine="851"/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 xml:space="preserve">закупку товаров, работ, услуг для муниципальных нужд за счет средств бюджета </w:t>
      </w:r>
      <w:proofErr w:type="spellStart"/>
      <w:r w:rsidRPr="00B153FF">
        <w:rPr>
          <w:rFonts w:eastAsia="Cambria"/>
          <w:sz w:val="27"/>
          <w:szCs w:val="27"/>
        </w:rPr>
        <w:t>Парковского</w:t>
      </w:r>
      <w:proofErr w:type="spellEnd"/>
      <w:r w:rsidRPr="00B153FF">
        <w:rPr>
          <w:rFonts w:eastAsia="Cambria"/>
          <w:sz w:val="27"/>
          <w:szCs w:val="27"/>
        </w:rPr>
        <w:t xml:space="preserve"> сельского поселения Тихорецкого района в соответствии с действующим законодательством, регулирующим закупку товаров, работ, услуг для обеспечения государственных и муниципальных нужд.</w:t>
      </w:r>
    </w:p>
    <w:p w:rsidR="00B153FF" w:rsidRPr="00B153FF" w:rsidRDefault="00B153FF" w:rsidP="00B153FF">
      <w:pPr>
        <w:ind w:firstLine="851"/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 xml:space="preserve">Методика </w:t>
      </w:r>
      <w:proofErr w:type="gramStart"/>
      <w:r w:rsidRPr="00B153FF">
        <w:rPr>
          <w:rFonts w:eastAsia="Cambria"/>
          <w:sz w:val="27"/>
          <w:szCs w:val="27"/>
        </w:rPr>
        <w:t>оценки эффективности реализации мероприятий подпрограммы</w:t>
      </w:r>
      <w:proofErr w:type="gramEnd"/>
      <w:r w:rsidRPr="00B153FF">
        <w:rPr>
          <w:rFonts w:eastAsia="Cambria"/>
          <w:sz w:val="27"/>
          <w:szCs w:val="27"/>
        </w:rPr>
        <w:t xml:space="preserve">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B153FF" w:rsidRPr="00B153FF" w:rsidRDefault="00B153FF" w:rsidP="00B153FF">
      <w:pPr>
        <w:jc w:val="both"/>
        <w:rPr>
          <w:rFonts w:eastAsia="Cambria"/>
          <w:sz w:val="27"/>
          <w:szCs w:val="27"/>
        </w:rPr>
      </w:pPr>
    </w:p>
    <w:p w:rsidR="00B153FF" w:rsidRPr="00C3328C" w:rsidRDefault="00C3328C" w:rsidP="00B153FF">
      <w:pPr>
        <w:snapToGrid w:val="0"/>
        <w:rPr>
          <w:szCs w:val="20"/>
        </w:rPr>
      </w:pPr>
      <w:r>
        <w:rPr>
          <w:szCs w:val="20"/>
        </w:rPr>
        <w:t>Ведущий специалист</w:t>
      </w:r>
    </w:p>
    <w:p w:rsidR="00B153FF" w:rsidRPr="00B153FF" w:rsidRDefault="00B153FF" w:rsidP="00B153FF">
      <w:pPr>
        <w:snapToGrid w:val="0"/>
        <w:rPr>
          <w:szCs w:val="20"/>
        </w:rPr>
      </w:pPr>
      <w:r w:rsidRPr="00B153FF">
        <w:rPr>
          <w:szCs w:val="20"/>
        </w:rPr>
        <w:t>финансовой службы администрации</w:t>
      </w:r>
    </w:p>
    <w:p w:rsidR="00B153FF" w:rsidRPr="00B153FF" w:rsidRDefault="00B153FF" w:rsidP="00B153FF">
      <w:pPr>
        <w:snapToGrid w:val="0"/>
        <w:rPr>
          <w:szCs w:val="20"/>
        </w:rPr>
      </w:pPr>
      <w:proofErr w:type="spellStart"/>
      <w:r w:rsidRPr="00B153FF">
        <w:rPr>
          <w:szCs w:val="20"/>
        </w:rPr>
        <w:t>Парковского</w:t>
      </w:r>
      <w:proofErr w:type="spellEnd"/>
      <w:r w:rsidRPr="00B153FF">
        <w:rPr>
          <w:szCs w:val="20"/>
        </w:rPr>
        <w:t xml:space="preserve"> сельского поселения</w:t>
      </w:r>
    </w:p>
    <w:p w:rsidR="00B153FF" w:rsidRDefault="00B153FF" w:rsidP="00B153FF">
      <w:pPr>
        <w:snapToGrid w:val="0"/>
        <w:rPr>
          <w:szCs w:val="20"/>
        </w:rPr>
      </w:pPr>
      <w:r w:rsidRPr="00B153FF">
        <w:rPr>
          <w:szCs w:val="20"/>
        </w:rPr>
        <w:t xml:space="preserve">Тихорецкого района      </w:t>
      </w:r>
      <w:r w:rsidR="00C3328C">
        <w:rPr>
          <w:szCs w:val="20"/>
        </w:rPr>
        <w:t xml:space="preserve">                                                                     </w:t>
      </w:r>
      <w:proofErr w:type="spellStart"/>
      <w:r w:rsidR="00C3328C">
        <w:rPr>
          <w:szCs w:val="20"/>
        </w:rPr>
        <w:t>Е.А.Воронова</w:t>
      </w:r>
      <w:proofErr w:type="spellEnd"/>
      <w:r w:rsidRPr="00B153FF">
        <w:rPr>
          <w:szCs w:val="20"/>
        </w:rPr>
        <w:t xml:space="preserve">                                                    </w:t>
      </w:r>
      <w:r w:rsidR="00C3328C">
        <w:rPr>
          <w:szCs w:val="20"/>
        </w:rPr>
        <w:t xml:space="preserve">                   </w:t>
      </w:r>
    </w:p>
    <w:p w:rsidR="00C3328C" w:rsidRDefault="00C3328C" w:rsidP="00B153FF">
      <w:pPr>
        <w:snapToGrid w:val="0"/>
        <w:rPr>
          <w:szCs w:val="20"/>
        </w:rPr>
      </w:pPr>
    </w:p>
    <w:p w:rsidR="00B153FF" w:rsidRPr="00B153FF" w:rsidRDefault="00B153FF" w:rsidP="00B153FF">
      <w:pPr>
        <w:snapToGrid w:val="0"/>
        <w:rPr>
          <w:szCs w:val="20"/>
        </w:rPr>
      </w:pPr>
    </w:p>
    <w:p w:rsidR="00B153FF" w:rsidRPr="00B153FF" w:rsidRDefault="00B153FF" w:rsidP="00B153FF">
      <w:pPr>
        <w:jc w:val="both"/>
        <w:rPr>
          <w:rFonts w:eastAsia="Cambria"/>
          <w:sz w:val="27"/>
          <w:szCs w:val="27"/>
        </w:rPr>
      </w:pPr>
    </w:p>
    <w:p w:rsidR="00C70624" w:rsidRPr="001B3811" w:rsidRDefault="00C70624" w:rsidP="00C70624">
      <w:pPr>
        <w:keepNext/>
        <w:jc w:val="center"/>
        <w:outlineLvl w:val="0"/>
        <w:rPr>
          <w:rFonts w:eastAsia="Cambria"/>
          <w:lang w:eastAsia="x-none"/>
        </w:rPr>
      </w:pPr>
      <w:r>
        <w:rPr>
          <w:rFonts w:eastAsia="Cambria"/>
          <w:lang w:eastAsia="x-none"/>
        </w:rPr>
        <w:t xml:space="preserve">                                                                                   Приложение 5</w:t>
      </w:r>
    </w:p>
    <w:p w:rsidR="00C70624" w:rsidRPr="001B3811" w:rsidRDefault="00C70624" w:rsidP="00C70624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>к муниципальной программе</w:t>
      </w:r>
    </w:p>
    <w:p w:rsidR="00C70624" w:rsidRPr="001B3811" w:rsidRDefault="00C70624" w:rsidP="00C70624">
      <w:pPr>
        <w:keepNext/>
        <w:jc w:val="right"/>
        <w:outlineLvl w:val="0"/>
        <w:rPr>
          <w:rFonts w:eastAsia="Cambria"/>
          <w:lang w:eastAsia="x-none"/>
        </w:rPr>
      </w:pPr>
      <w:proofErr w:type="spellStart"/>
      <w:r w:rsidRPr="001B3811">
        <w:rPr>
          <w:rFonts w:eastAsia="Cambria"/>
          <w:lang w:eastAsia="x-none"/>
        </w:rPr>
        <w:t>Парковского</w:t>
      </w:r>
      <w:proofErr w:type="spellEnd"/>
      <w:r w:rsidRPr="001B3811">
        <w:rPr>
          <w:rFonts w:eastAsia="Cambria"/>
          <w:lang w:eastAsia="x-none"/>
        </w:rPr>
        <w:t xml:space="preserve"> сельского поселения</w:t>
      </w:r>
    </w:p>
    <w:p w:rsidR="00C70624" w:rsidRPr="001B3811" w:rsidRDefault="001A1661" w:rsidP="001A1661">
      <w:pPr>
        <w:keepNext/>
        <w:jc w:val="center"/>
        <w:outlineLvl w:val="0"/>
        <w:rPr>
          <w:rFonts w:eastAsia="Cambria"/>
          <w:lang w:eastAsia="x-none"/>
        </w:rPr>
      </w:pPr>
      <w:r>
        <w:rPr>
          <w:rFonts w:eastAsia="Cambria"/>
          <w:lang w:eastAsia="x-none"/>
        </w:rPr>
        <w:t xml:space="preserve">                                                                             </w:t>
      </w:r>
      <w:r w:rsidR="00C70624" w:rsidRPr="001B3811">
        <w:rPr>
          <w:rFonts w:eastAsia="Cambria"/>
          <w:lang w:eastAsia="x-none"/>
        </w:rPr>
        <w:t>Тихорецкого района</w:t>
      </w:r>
    </w:p>
    <w:p w:rsidR="00C70624" w:rsidRPr="001B3811" w:rsidRDefault="00C70624" w:rsidP="00C70624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 xml:space="preserve">«Развитие </w:t>
      </w:r>
      <w:proofErr w:type="gramStart"/>
      <w:r w:rsidRPr="001B3811">
        <w:rPr>
          <w:rFonts w:eastAsia="Cambria"/>
          <w:lang w:eastAsia="x-none"/>
        </w:rPr>
        <w:t>жилищно-коммунального</w:t>
      </w:r>
      <w:proofErr w:type="gramEnd"/>
      <w:r w:rsidRPr="001B3811">
        <w:rPr>
          <w:rFonts w:eastAsia="Cambria"/>
          <w:lang w:eastAsia="x-none"/>
        </w:rPr>
        <w:t xml:space="preserve"> и</w:t>
      </w:r>
    </w:p>
    <w:p w:rsidR="00C70624" w:rsidRPr="001B3811" w:rsidRDefault="00C70624" w:rsidP="00C70624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>дорожного хозяйства» на 202</w:t>
      </w:r>
      <w:r w:rsidR="001A1661">
        <w:rPr>
          <w:rFonts w:eastAsia="Cambria"/>
          <w:lang w:eastAsia="x-none"/>
        </w:rPr>
        <w:t>4</w:t>
      </w:r>
      <w:r w:rsidRPr="001B3811">
        <w:rPr>
          <w:rFonts w:eastAsia="Cambria"/>
          <w:lang w:eastAsia="x-none"/>
        </w:rPr>
        <w:t>-202</w:t>
      </w:r>
      <w:r w:rsidR="001A1661">
        <w:rPr>
          <w:rFonts w:eastAsia="Cambria"/>
          <w:lang w:eastAsia="x-none"/>
        </w:rPr>
        <w:t>6</w:t>
      </w:r>
      <w:r w:rsidRPr="001B3811">
        <w:rPr>
          <w:rFonts w:eastAsia="Cambria"/>
          <w:lang w:eastAsia="x-none"/>
        </w:rPr>
        <w:t xml:space="preserve"> годы </w:t>
      </w:r>
    </w:p>
    <w:p w:rsidR="00B153FF" w:rsidRDefault="001A1661" w:rsidP="00C70624">
      <w:pPr>
        <w:snapToGrid w:val="0"/>
        <w:jc w:val="right"/>
        <w:rPr>
          <w:szCs w:val="20"/>
        </w:rPr>
      </w:pPr>
      <w:r>
        <w:rPr>
          <w:rFonts w:eastAsia="Cambria"/>
          <w:lang w:eastAsia="x-none"/>
        </w:rPr>
        <w:t>__________________</w:t>
      </w:r>
      <w:r w:rsidR="00C70624">
        <w:rPr>
          <w:rFonts w:eastAsia="Cambria"/>
          <w:lang w:eastAsia="x-none"/>
        </w:rPr>
        <w:t xml:space="preserve">  № </w:t>
      </w:r>
      <w:r>
        <w:rPr>
          <w:rFonts w:eastAsia="Cambria"/>
          <w:lang w:eastAsia="x-none"/>
        </w:rPr>
        <w:t>___</w:t>
      </w:r>
    </w:p>
    <w:p w:rsidR="00B153FF" w:rsidRPr="00B153FF" w:rsidRDefault="00B153FF" w:rsidP="00B153FF">
      <w:pPr>
        <w:snapToGrid w:val="0"/>
        <w:rPr>
          <w:szCs w:val="20"/>
        </w:rPr>
      </w:pPr>
    </w:p>
    <w:p w:rsidR="00B153FF" w:rsidRPr="00B153FF" w:rsidRDefault="00B153FF" w:rsidP="00B153FF">
      <w:pPr>
        <w:jc w:val="both"/>
      </w:pPr>
    </w:p>
    <w:p w:rsidR="00C70624" w:rsidRPr="00C70624" w:rsidRDefault="00C70624" w:rsidP="00C70624">
      <w:pPr>
        <w:jc w:val="center"/>
        <w:rPr>
          <w:color w:val="000000"/>
          <w:spacing w:val="-1"/>
        </w:rPr>
      </w:pPr>
      <w:r w:rsidRPr="00C70624">
        <w:t>Методика</w:t>
      </w:r>
      <w:r w:rsidRPr="00C70624">
        <w:br/>
        <w:t xml:space="preserve">расчета целевых показателей </w:t>
      </w:r>
      <w:r w:rsidRPr="00C70624">
        <w:rPr>
          <w:color w:val="000000"/>
          <w:spacing w:val="-1"/>
        </w:rPr>
        <w:t xml:space="preserve">муниципальной программы </w:t>
      </w:r>
    </w:p>
    <w:p w:rsidR="00C70624" w:rsidRPr="00C70624" w:rsidRDefault="00C70624" w:rsidP="00C70624">
      <w:pPr>
        <w:jc w:val="center"/>
        <w:rPr>
          <w:color w:val="000000"/>
          <w:spacing w:val="-1"/>
        </w:rPr>
      </w:pPr>
      <w:proofErr w:type="spellStart"/>
      <w:r w:rsidRPr="00C70624">
        <w:rPr>
          <w:color w:val="000000"/>
          <w:spacing w:val="-1"/>
        </w:rPr>
        <w:t>Парковского</w:t>
      </w:r>
      <w:proofErr w:type="spellEnd"/>
      <w:r w:rsidRPr="00C70624">
        <w:rPr>
          <w:color w:val="000000"/>
          <w:spacing w:val="-1"/>
        </w:rPr>
        <w:t xml:space="preserve"> сельского поселения Тихорецкого района </w:t>
      </w:r>
    </w:p>
    <w:p w:rsidR="00C70624" w:rsidRPr="00C70624" w:rsidRDefault="00C70624" w:rsidP="00C70624">
      <w:pPr>
        <w:suppressAutoHyphens/>
        <w:jc w:val="center"/>
        <w:rPr>
          <w:color w:val="000000"/>
          <w:spacing w:val="-1"/>
        </w:rPr>
      </w:pPr>
      <w:r w:rsidRPr="00C70624">
        <w:rPr>
          <w:color w:val="000000"/>
          <w:spacing w:val="-1"/>
        </w:rPr>
        <w:t>«Развитие жилищно-коммунального и дорожного хозяйства»</w:t>
      </w:r>
    </w:p>
    <w:p w:rsidR="00C70624" w:rsidRDefault="00C70624" w:rsidP="00C70624">
      <w:pPr>
        <w:suppressAutoHyphens/>
        <w:jc w:val="center"/>
        <w:rPr>
          <w:color w:val="000000"/>
          <w:spacing w:val="-1"/>
        </w:rPr>
      </w:pPr>
      <w:r w:rsidRPr="00C70624">
        <w:rPr>
          <w:color w:val="000000"/>
          <w:spacing w:val="-1"/>
        </w:rPr>
        <w:t>на 202</w:t>
      </w:r>
      <w:r w:rsidR="001A1661">
        <w:rPr>
          <w:color w:val="000000"/>
          <w:spacing w:val="-1"/>
        </w:rPr>
        <w:t>4</w:t>
      </w:r>
      <w:r w:rsidRPr="00C70624">
        <w:rPr>
          <w:color w:val="000000"/>
          <w:spacing w:val="-1"/>
        </w:rPr>
        <w:t>-202</w:t>
      </w:r>
      <w:r w:rsidR="001A1661">
        <w:rPr>
          <w:color w:val="000000"/>
          <w:spacing w:val="-1"/>
        </w:rPr>
        <w:t>6</w:t>
      </w:r>
      <w:r w:rsidRPr="00C70624">
        <w:rPr>
          <w:color w:val="000000"/>
          <w:spacing w:val="-1"/>
        </w:rPr>
        <w:t xml:space="preserve"> годы</w:t>
      </w:r>
    </w:p>
    <w:p w:rsidR="001A1661" w:rsidRPr="00C70624" w:rsidRDefault="001A1661" w:rsidP="00C70624">
      <w:pPr>
        <w:suppressAutoHyphens/>
        <w:jc w:val="center"/>
        <w:rPr>
          <w:color w:val="000000"/>
          <w:spacing w:val="-1"/>
        </w:rPr>
      </w:pPr>
    </w:p>
    <w:p w:rsidR="00C70624" w:rsidRDefault="00C70624" w:rsidP="00C70624">
      <w:pPr>
        <w:suppressAutoHyphens/>
        <w:rPr>
          <w:sz w:val="24"/>
          <w:szCs w:val="24"/>
          <w:lang w:eastAsia="ar-SA"/>
        </w:rPr>
      </w:pPr>
      <w:r w:rsidRPr="00C70624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Таблица № 1</w:t>
      </w:r>
    </w:p>
    <w:p w:rsidR="001A1661" w:rsidRPr="00C70624" w:rsidRDefault="001A1661" w:rsidP="00C70624">
      <w:pPr>
        <w:suppressAutoHyphens/>
        <w:rPr>
          <w:sz w:val="24"/>
          <w:szCs w:val="24"/>
          <w:lang w:eastAsia="ar-SA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693"/>
        <w:gridCol w:w="283"/>
        <w:gridCol w:w="284"/>
        <w:gridCol w:w="1559"/>
        <w:gridCol w:w="284"/>
        <w:gridCol w:w="141"/>
        <w:gridCol w:w="2410"/>
        <w:gridCol w:w="1276"/>
      </w:tblGrid>
      <w:tr w:rsidR="00C70624" w:rsidRPr="00C70624" w:rsidTr="00381558">
        <w:trPr>
          <w:trHeight w:val="2470"/>
        </w:trPr>
        <w:tc>
          <w:tcPr>
            <w:tcW w:w="993" w:type="dxa"/>
          </w:tcPr>
          <w:p w:rsidR="00C70624" w:rsidRPr="00C70624" w:rsidRDefault="00C70624" w:rsidP="00C7062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C70624">
              <w:rPr>
                <w:sz w:val="24"/>
                <w:szCs w:val="24"/>
                <w:lang w:eastAsia="ar-SA"/>
              </w:rPr>
              <w:t>п</w:t>
            </w:r>
            <w:proofErr w:type="gramEnd"/>
            <w:r w:rsidRPr="00C70624">
              <w:rPr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60" w:type="dxa"/>
            <w:gridSpan w:val="3"/>
          </w:tcPr>
          <w:p w:rsidR="00C70624" w:rsidRPr="00C70624" w:rsidRDefault="00C70624" w:rsidP="00C7062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Наименование</w:t>
            </w:r>
          </w:p>
          <w:p w:rsidR="00C70624" w:rsidRPr="00C70624" w:rsidRDefault="00C70624" w:rsidP="00C7062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 xml:space="preserve">целевого показателя </w:t>
            </w:r>
          </w:p>
        </w:tc>
        <w:tc>
          <w:tcPr>
            <w:tcW w:w="1984" w:type="dxa"/>
            <w:gridSpan w:val="3"/>
          </w:tcPr>
          <w:p w:rsidR="00C70624" w:rsidRPr="00C70624" w:rsidRDefault="00C70624" w:rsidP="00C7062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Методика расчета целевого показателя (формула) или ссылка на утвержденные методики (данные статистики)</w:t>
            </w:r>
          </w:p>
        </w:tc>
        <w:tc>
          <w:tcPr>
            <w:tcW w:w="2410" w:type="dxa"/>
          </w:tcPr>
          <w:p w:rsidR="00C70624" w:rsidRPr="00C70624" w:rsidRDefault="00C70624" w:rsidP="00C70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0624">
              <w:rPr>
                <w:sz w:val="24"/>
                <w:szCs w:val="24"/>
              </w:rPr>
              <w:t>Базовые показатели, используемые в формуле</w:t>
            </w:r>
          </w:p>
        </w:tc>
        <w:tc>
          <w:tcPr>
            <w:tcW w:w="1276" w:type="dxa"/>
          </w:tcPr>
          <w:p w:rsidR="00C70624" w:rsidRPr="00C70624" w:rsidRDefault="00C70624" w:rsidP="00C70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0624">
              <w:rPr>
                <w:sz w:val="24"/>
                <w:szCs w:val="24"/>
              </w:rPr>
              <w:t>Периодичность</w:t>
            </w:r>
          </w:p>
          <w:p w:rsidR="00C70624" w:rsidRPr="00C70624" w:rsidRDefault="00C70624" w:rsidP="00C7062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расчета</w:t>
            </w:r>
          </w:p>
          <w:p w:rsidR="00C70624" w:rsidRPr="00C70624" w:rsidRDefault="00C70624" w:rsidP="00C7062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70624" w:rsidRPr="00C70624" w:rsidTr="00381558">
        <w:tc>
          <w:tcPr>
            <w:tcW w:w="993" w:type="dxa"/>
          </w:tcPr>
          <w:p w:rsidR="00C70624" w:rsidRPr="00C70624" w:rsidRDefault="00C70624" w:rsidP="00C7062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gridSpan w:val="3"/>
          </w:tcPr>
          <w:p w:rsidR="00C70624" w:rsidRPr="00C70624" w:rsidRDefault="00C70624" w:rsidP="00C706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4" w:type="dxa"/>
            <w:gridSpan w:val="3"/>
          </w:tcPr>
          <w:p w:rsidR="00C70624" w:rsidRPr="00C70624" w:rsidRDefault="00C70624" w:rsidP="00C7062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10" w:type="dxa"/>
          </w:tcPr>
          <w:p w:rsidR="00C70624" w:rsidRPr="00C70624" w:rsidRDefault="00C70624" w:rsidP="00C7062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</w:tcPr>
          <w:p w:rsidR="00C70624" w:rsidRPr="00C70624" w:rsidRDefault="00C70624" w:rsidP="00C7062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C70624" w:rsidRPr="00C70624" w:rsidTr="00381558">
        <w:tc>
          <w:tcPr>
            <w:tcW w:w="993" w:type="dxa"/>
          </w:tcPr>
          <w:p w:rsidR="00C70624" w:rsidRPr="00C70624" w:rsidRDefault="00C70624" w:rsidP="00C7062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C70624">
              <w:rPr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930" w:type="dxa"/>
            <w:gridSpan w:val="8"/>
          </w:tcPr>
          <w:p w:rsidR="00C70624" w:rsidRPr="00C70624" w:rsidRDefault="00C70624" w:rsidP="001A1661">
            <w:pPr>
              <w:widowControl w:val="0"/>
              <w:suppressAutoHyphens/>
              <w:autoSpaceDE w:val="0"/>
              <w:snapToGrid w:val="0"/>
              <w:ind w:right="-34"/>
              <w:jc w:val="center"/>
              <w:rPr>
                <w:b/>
                <w:sz w:val="24"/>
                <w:szCs w:val="24"/>
                <w:lang w:eastAsia="ar-SA"/>
              </w:rPr>
            </w:pPr>
            <w:r w:rsidRPr="00C70624">
              <w:rPr>
                <w:b/>
                <w:sz w:val="24"/>
                <w:szCs w:val="24"/>
                <w:lang w:eastAsia="ar-SA"/>
              </w:rPr>
              <w:t xml:space="preserve">Подпрограмма «Благоустройство </w:t>
            </w:r>
            <w:proofErr w:type="spellStart"/>
            <w:r w:rsidRPr="00C70624">
              <w:rPr>
                <w:b/>
                <w:sz w:val="24"/>
                <w:szCs w:val="24"/>
                <w:lang w:eastAsia="ar-SA"/>
              </w:rPr>
              <w:t>Парковского</w:t>
            </w:r>
            <w:proofErr w:type="spellEnd"/>
            <w:r w:rsidRPr="00C70624">
              <w:rPr>
                <w:b/>
                <w:sz w:val="24"/>
                <w:szCs w:val="24"/>
                <w:lang w:eastAsia="ar-SA"/>
              </w:rPr>
              <w:t xml:space="preserve"> сельского поселения Тихорецкого района» на 202</w:t>
            </w:r>
            <w:r w:rsidR="001A1661">
              <w:rPr>
                <w:b/>
                <w:sz w:val="24"/>
                <w:szCs w:val="24"/>
                <w:lang w:eastAsia="ar-SA"/>
              </w:rPr>
              <w:t>4</w:t>
            </w:r>
            <w:r w:rsidRPr="00C70624">
              <w:rPr>
                <w:b/>
                <w:sz w:val="24"/>
                <w:szCs w:val="24"/>
                <w:lang w:eastAsia="ar-SA"/>
              </w:rPr>
              <w:t>-202</w:t>
            </w:r>
            <w:r w:rsidR="001A1661">
              <w:rPr>
                <w:b/>
                <w:sz w:val="24"/>
                <w:szCs w:val="24"/>
                <w:lang w:eastAsia="ar-SA"/>
              </w:rPr>
              <w:t>6</w:t>
            </w:r>
            <w:r w:rsidRPr="00C70624">
              <w:rPr>
                <w:b/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C70624" w:rsidRPr="00C70624" w:rsidTr="00381558">
        <w:tc>
          <w:tcPr>
            <w:tcW w:w="993" w:type="dxa"/>
          </w:tcPr>
          <w:p w:rsidR="00C70624" w:rsidRPr="00C70624" w:rsidRDefault="00C70624" w:rsidP="00C7062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3260" w:type="dxa"/>
            <w:gridSpan w:val="3"/>
          </w:tcPr>
          <w:p w:rsidR="00C70624" w:rsidRPr="00C70624" w:rsidRDefault="00C70624" w:rsidP="00C70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0624">
              <w:rPr>
                <w:sz w:val="24"/>
                <w:szCs w:val="24"/>
              </w:rPr>
              <w:t>Доля протяженности освещенных улиц, проездов поселения в общей протяженности улиц поселения (процентов)</w:t>
            </w:r>
          </w:p>
        </w:tc>
        <w:tc>
          <w:tcPr>
            <w:tcW w:w="1843" w:type="dxa"/>
            <w:gridSpan w:val="2"/>
          </w:tcPr>
          <w:p w:rsidR="00C70624" w:rsidRPr="00C70624" w:rsidRDefault="00C70624" w:rsidP="00C7062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Показатель рассчитывается по формуле:</w:t>
            </w:r>
          </w:p>
          <w:p w:rsidR="00C70624" w:rsidRPr="00C70624" w:rsidRDefault="00C70624" w:rsidP="00C7062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70624">
              <w:rPr>
                <w:sz w:val="24"/>
                <w:szCs w:val="24"/>
                <w:lang w:eastAsia="ar-SA"/>
              </w:rPr>
              <w:t>L</w:t>
            </w:r>
            <w:proofErr w:type="gramEnd"/>
            <w:r w:rsidRPr="00C70624">
              <w:rPr>
                <w:sz w:val="24"/>
                <w:szCs w:val="24"/>
                <w:lang w:eastAsia="ar-SA"/>
              </w:rPr>
              <w:t>осв</w:t>
            </w:r>
            <w:proofErr w:type="spellEnd"/>
            <w:r w:rsidRPr="00C70624">
              <w:rPr>
                <w:sz w:val="24"/>
                <w:szCs w:val="24"/>
                <w:lang w:eastAsia="ar-SA"/>
              </w:rPr>
              <w:t xml:space="preserve">./ </w:t>
            </w:r>
            <w:proofErr w:type="spellStart"/>
            <w:proofErr w:type="gramStart"/>
            <w:r w:rsidRPr="00C70624">
              <w:rPr>
                <w:sz w:val="24"/>
                <w:szCs w:val="24"/>
                <w:lang w:eastAsia="ar-SA"/>
              </w:rPr>
              <w:t>L</w:t>
            </w:r>
            <w:proofErr w:type="gramEnd"/>
            <w:r w:rsidRPr="00C70624">
              <w:rPr>
                <w:sz w:val="24"/>
                <w:szCs w:val="24"/>
                <w:lang w:eastAsia="ar-SA"/>
              </w:rPr>
              <w:t>ав</w:t>
            </w:r>
            <w:proofErr w:type="spellEnd"/>
            <w:r w:rsidRPr="00C70624">
              <w:rPr>
                <w:sz w:val="24"/>
                <w:szCs w:val="24"/>
                <w:lang w:eastAsia="ar-SA"/>
              </w:rPr>
              <w:t>*100%</w:t>
            </w:r>
          </w:p>
        </w:tc>
        <w:tc>
          <w:tcPr>
            <w:tcW w:w="2551" w:type="dxa"/>
            <w:gridSpan w:val="2"/>
          </w:tcPr>
          <w:p w:rsidR="00C70624" w:rsidRPr="00C70624" w:rsidRDefault="00C70624" w:rsidP="00C70624">
            <w:pPr>
              <w:suppressAutoHyphens/>
              <w:rPr>
                <w:spacing w:val="-20"/>
                <w:sz w:val="24"/>
                <w:szCs w:val="24"/>
                <w:lang w:eastAsia="ar-SA"/>
              </w:rPr>
            </w:pPr>
            <w:proofErr w:type="spellStart"/>
            <w:r w:rsidRPr="00C70624">
              <w:rPr>
                <w:spacing w:val="-20"/>
                <w:sz w:val="24"/>
                <w:szCs w:val="24"/>
                <w:lang w:eastAsia="ar-SA"/>
              </w:rPr>
              <w:t>Lосв</w:t>
            </w:r>
            <w:proofErr w:type="spellEnd"/>
            <w:r w:rsidRPr="00C70624">
              <w:rPr>
                <w:spacing w:val="-20"/>
                <w:sz w:val="24"/>
                <w:szCs w:val="24"/>
                <w:lang w:eastAsia="ar-SA"/>
              </w:rPr>
              <w:t xml:space="preserve">.- протяженность освещенных улиц, проездов, </w:t>
            </w:r>
            <w:proofErr w:type="gramStart"/>
            <w:r w:rsidRPr="00C70624">
              <w:rPr>
                <w:spacing w:val="-20"/>
                <w:sz w:val="24"/>
                <w:szCs w:val="24"/>
                <w:lang w:eastAsia="ar-SA"/>
              </w:rPr>
              <w:t>м</w:t>
            </w:r>
            <w:proofErr w:type="gramEnd"/>
            <w:r w:rsidRPr="00C70624">
              <w:rPr>
                <w:spacing w:val="-20"/>
                <w:sz w:val="24"/>
                <w:szCs w:val="24"/>
                <w:lang w:eastAsia="ar-SA"/>
              </w:rPr>
              <w:t>;</w:t>
            </w:r>
          </w:p>
          <w:p w:rsidR="00C70624" w:rsidRPr="00C70624" w:rsidRDefault="00C70624" w:rsidP="00C70624">
            <w:pPr>
              <w:suppressAutoHyphens/>
              <w:rPr>
                <w:spacing w:val="-20"/>
                <w:sz w:val="24"/>
                <w:szCs w:val="24"/>
                <w:lang w:eastAsia="ar-SA"/>
              </w:rPr>
            </w:pPr>
            <w:proofErr w:type="spellStart"/>
            <w:r w:rsidRPr="00C70624">
              <w:rPr>
                <w:spacing w:val="-20"/>
                <w:sz w:val="24"/>
                <w:szCs w:val="24"/>
                <w:lang w:eastAsia="ar-SA"/>
              </w:rPr>
              <w:t>Lа</w:t>
            </w:r>
            <w:proofErr w:type="gramStart"/>
            <w:r w:rsidRPr="00C70624">
              <w:rPr>
                <w:spacing w:val="-20"/>
                <w:sz w:val="24"/>
                <w:szCs w:val="24"/>
                <w:lang w:eastAsia="ar-SA"/>
              </w:rPr>
              <w:t>в</w:t>
            </w:r>
            <w:proofErr w:type="spellEnd"/>
            <w:r w:rsidRPr="00C70624">
              <w:rPr>
                <w:spacing w:val="-20"/>
                <w:sz w:val="24"/>
                <w:szCs w:val="24"/>
                <w:lang w:eastAsia="ar-SA"/>
              </w:rPr>
              <w:t>-</w:t>
            </w:r>
            <w:proofErr w:type="gramEnd"/>
            <w:r w:rsidRPr="00C70624">
              <w:rPr>
                <w:spacing w:val="-20"/>
                <w:sz w:val="24"/>
                <w:szCs w:val="24"/>
                <w:lang w:eastAsia="ar-SA"/>
              </w:rPr>
              <w:t xml:space="preserve">  общая протяженность улиц, м</w:t>
            </w:r>
          </w:p>
        </w:tc>
        <w:tc>
          <w:tcPr>
            <w:tcW w:w="1276" w:type="dxa"/>
          </w:tcPr>
          <w:p w:rsidR="00C70624" w:rsidRPr="00C70624" w:rsidRDefault="00C70624" w:rsidP="00C70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0624">
              <w:rPr>
                <w:sz w:val="24"/>
                <w:szCs w:val="24"/>
              </w:rPr>
              <w:t xml:space="preserve">ежегодно в году, следующим </w:t>
            </w:r>
            <w:proofErr w:type="gramStart"/>
            <w:r w:rsidRPr="00C70624">
              <w:rPr>
                <w:sz w:val="24"/>
                <w:szCs w:val="24"/>
              </w:rPr>
              <w:t>за</w:t>
            </w:r>
            <w:proofErr w:type="gramEnd"/>
            <w:r w:rsidRPr="00C70624">
              <w:rPr>
                <w:sz w:val="24"/>
                <w:szCs w:val="24"/>
              </w:rPr>
              <w:t xml:space="preserve"> отчетным</w:t>
            </w:r>
          </w:p>
        </w:tc>
      </w:tr>
      <w:tr w:rsidR="00C70624" w:rsidRPr="00C70624" w:rsidTr="00381558">
        <w:tc>
          <w:tcPr>
            <w:tcW w:w="993" w:type="dxa"/>
          </w:tcPr>
          <w:p w:rsidR="00C70624" w:rsidRPr="00C70624" w:rsidRDefault="00C70624" w:rsidP="00C7062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3260" w:type="dxa"/>
            <w:gridSpan w:val="3"/>
          </w:tcPr>
          <w:p w:rsidR="00C70624" w:rsidRPr="00C70624" w:rsidRDefault="00C70624" w:rsidP="00C70624">
            <w:pPr>
              <w:suppressLineNumbers/>
              <w:tabs>
                <w:tab w:val="left" w:pos="1560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Количество проведенных мероприятий по благоустройству территории (единиц)</w:t>
            </w:r>
          </w:p>
        </w:tc>
        <w:tc>
          <w:tcPr>
            <w:tcW w:w="1843" w:type="dxa"/>
            <w:gridSpan w:val="2"/>
          </w:tcPr>
          <w:p w:rsidR="00C70624" w:rsidRPr="00C70624" w:rsidRDefault="00C70624" w:rsidP="00C70624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показатель определяется: методом прямого счета</w:t>
            </w:r>
          </w:p>
        </w:tc>
        <w:tc>
          <w:tcPr>
            <w:tcW w:w="2551" w:type="dxa"/>
            <w:gridSpan w:val="2"/>
          </w:tcPr>
          <w:p w:rsidR="00C70624" w:rsidRPr="00C70624" w:rsidRDefault="00C70624" w:rsidP="00C70624">
            <w:pPr>
              <w:suppressAutoHyphens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показатель рассчитывается на основе анализа отчетов о достижении значений показателей результативности в рамках реализации мероприятий по благоустройству</w:t>
            </w:r>
          </w:p>
        </w:tc>
        <w:tc>
          <w:tcPr>
            <w:tcW w:w="1276" w:type="dxa"/>
          </w:tcPr>
          <w:p w:rsidR="00C70624" w:rsidRPr="00C70624" w:rsidRDefault="00C70624" w:rsidP="00C70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0624">
              <w:rPr>
                <w:sz w:val="24"/>
                <w:szCs w:val="24"/>
              </w:rPr>
              <w:t xml:space="preserve">ежегодно в году, следующим </w:t>
            </w:r>
            <w:proofErr w:type="gramStart"/>
            <w:r w:rsidRPr="00C70624">
              <w:rPr>
                <w:sz w:val="24"/>
                <w:szCs w:val="24"/>
              </w:rPr>
              <w:t>за</w:t>
            </w:r>
            <w:proofErr w:type="gramEnd"/>
            <w:r w:rsidRPr="00C70624">
              <w:rPr>
                <w:sz w:val="24"/>
                <w:szCs w:val="24"/>
              </w:rPr>
              <w:t xml:space="preserve"> отчетным</w:t>
            </w:r>
          </w:p>
        </w:tc>
      </w:tr>
      <w:tr w:rsidR="00C70624" w:rsidRPr="00C70624" w:rsidTr="00381558">
        <w:tc>
          <w:tcPr>
            <w:tcW w:w="993" w:type="dxa"/>
          </w:tcPr>
          <w:p w:rsidR="00C70624" w:rsidRPr="00C70624" w:rsidRDefault="00C70624" w:rsidP="00C7062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3260" w:type="dxa"/>
            <w:gridSpan w:val="3"/>
          </w:tcPr>
          <w:p w:rsidR="00C70624" w:rsidRPr="00C70624" w:rsidRDefault="00C70624" w:rsidP="00C70624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Количество проведенных мероприятий по озеленению территории (единиц)</w:t>
            </w:r>
          </w:p>
        </w:tc>
        <w:tc>
          <w:tcPr>
            <w:tcW w:w="1843" w:type="dxa"/>
            <w:gridSpan w:val="2"/>
          </w:tcPr>
          <w:p w:rsidR="00C70624" w:rsidRPr="00C70624" w:rsidRDefault="00C70624" w:rsidP="00C70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0624">
              <w:rPr>
                <w:sz w:val="24"/>
                <w:szCs w:val="24"/>
              </w:rPr>
              <w:t>показатель определяется: методом прямого счета</w:t>
            </w:r>
          </w:p>
        </w:tc>
        <w:tc>
          <w:tcPr>
            <w:tcW w:w="2551" w:type="dxa"/>
            <w:gridSpan w:val="2"/>
          </w:tcPr>
          <w:p w:rsidR="00C70624" w:rsidRPr="00C70624" w:rsidRDefault="00C70624" w:rsidP="00C70624">
            <w:pPr>
              <w:suppressAutoHyphens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 xml:space="preserve">показатель рассчитывается на основе анализа отчетов о достижении значений показателей результативности в рамках реализации </w:t>
            </w:r>
            <w:r w:rsidRPr="00C70624">
              <w:rPr>
                <w:sz w:val="24"/>
                <w:szCs w:val="24"/>
                <w:lang w:eastAsia="ar-SA"/>
              </w:rPr>
              <w:lastRenderedPageBreak/>
              <w:t>мероприятий по озеленению</w:t>
            </w:r>
          </w:p>
        </w:tc>
        <w:tc>
          <w:tcPr>
            <w:tcW w:w="1276" w:type="dxa"/>
          </w:tcPr>
          <w:p w:rsidR="00C70624" w:rsidRPr="00C70624" w:rsidRDefault="00C70624" w:rsidP="00C70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0624">
              <w:rPr>
                <w:sz w:val="24"/>
                <w:szCs w:val="24"/>
              </w:rPr>
              <w:lastRenderedPageBreak/>
              <w:t xml:space="preserve">ежегодно в году, следующим </w:t>
            </w:r>
            <w:proofErr w:type="gramStart"/>
            <w:r w:rsidRPr="00C70624">
              <w:rPr>
                <w:sz w:val="24"/>
                <w:szCs w:val="24"/>
              </w:rPr>
              <w:t>за</w:t>
            </w:r>
            <w:proofErr w:type="gramEnd"/>
            <w:r w:rsidRPr="00C70624">
              <w:rPr>
                <w:sz w:val="24"/>
                <w:szCs w:val="24"/>
              </w:rPr>
              <w:t xml:space="preserve"> отчетным</w:t>
            </w:r>
          </w:p>
        </w:tc>
      </w:tr>
      <w:tr w:rsidR="00C70624" w:rsidRPr="00C70624" w:rsidTr="00381558">
        <w:tc>
          <w:tcPr>
            <w:tcW w:w="9923" w:type="dxa"/>
            <w:gridSpan w:val="9"/>
          </w:tcPr>
          <w:p w:rsidR="00C70624" w:rsidRPr="00C70624" w:rsidRDefault="00C70624" w:rsidP="001A16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0624">
              <w:rPr>
                <w:b/>
                <w:sz w:val="24"/>
                <w:szCs w:val="24"/>
              </w:rPr>
              <w:lastRenderedPageBreak/>
              <w:t xml:space="preserve">2.Подпрограмма «Энергосбережение и повышение энергетической эффективности на территории </w:t>
            </w:r>
            <w:proofErr w:type="spellStart"/>
            <w:r w:rsidRPr="00C70624">
              <w:rPr>
                <w:b/>
                <w:sz w:val="24"/>
                <w:szCs w:val="24"/>
              </w:rPr>
              <w:t>Парковского</w:t>
            </w:r>
            <w:proofErr w:type="spellEnd"/>
            <w:r w:rsidRPr="00C70624">
              <w:rPr>
                <w:b/>
                <w:sz w:val="24"/>
                <w:szCs w:val="24"/>
              </w:rPr>
              <w:t xml:space="preserve"> сельского поселения Тихорецкого района» на 202</w:t>
            </w:r>
            <w:r w:rsidR="001A1661">
              <w:rPr>
                <w:b/>
                <w:sz w:val="24"/>
                <w:szCs w:val="24"/>
              </w:rPr>
              <w:t>4</w:t>
            </w:r>
            <w:r w:rsidRPr="00C70624">
              <w:rPr>
                <w:b/>
                <w:sz w:val="24"/>
                <w:szCs w:val="24"/>
              </w:rPr>
              <w:t>-202</w:t>
            </w:r>
            <w:r w:rsidR="001A1661">
              <w:rPr>
                <w:b/>
                <w:sz w:val="24"/>
                <w:szCs w:val="24"/>
              </w:rPr>
              <w:t>6</w:t>
            </w:r>
            <w:r w:rsidRPr="00C70624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C70624" w:rsidRPr="00C70624" w:rsidTr="00381558">
        <w:tc>
          <w:tcPr>
            <w:tcW w:w="993" w:type="dxa"/>
          </w:tcPr>
          <w:p w:rsidR="00C70624" w:rsidRPr="00C70624" w:rsidRDefault="00C70624" w:rsidP="00C7062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2976" w:type="dxa"/>
            <w:gridSpan w:val="2"/>
          </w:tcPr>
          <w:p w:rsidR="00C70624" w:rsidRPr="00C70624" w:rsidRDefault="00C70624" w:rsidP="00C7062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70624">
              <w:rPr>
                <w:bCs/>
                <w:sz w:val="24"/>
                <w:szCs w:val="24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площади);</w:t>
            </w:r>
          </w:p>
        </w:tc>
        <w:tc>
          <w:tcPr>
            <w:tcW w:w="1843" w:type="dxa"/>
            <w:gridSpan w:val="2"/>
          </w:tcPr>
          <w:p w:rsidR="00C70624" w:rsidRPr="00C70624" w:rsidRDefault="00C70624" w:rsidP="00C7062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0624">
              <w:rPr>
                <w:sz w:val="24"/>
                <w:szCs w:val="24"/>
              </w:rPr>
              <w:t>показатель рассчитывается по формуле:</w:t>
            </w:r>
          </w:p>
          <w:p w:rsidR="00C70624" w:rsidRPr="00C70624" w:rsidRDefault="00C70624" w:rsidP="00C70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257300" cy="2667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3"/>
          </w:tcPr>
          <w:p w:rsidR="00C70624" w:rsidRPr="00C70624" w:rsidRDefault="00C70624" w:rsidP="00C70624">
            <w:pPr>
              <w:tabs>
                <w:tab w:val="left" w:pos="1260"/>
              </w:tabs>
              <w:suppressAutoHyphens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619125" cy="2762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624">
              <w:rPr>
                <w:noProof/>
                <w:sz w:val="24"/>
                <w:szCs w:val="24"/>
              </w:rPr>
              <w:t>-</w:t>
            </w:r>
            <w:r w:rsidRPr="00C70624">
              <w:rPr>
                <w:sz w:val="24"/>
                <w:szCs w:val="24"/>
                <w:lang w:eastAsia="ar-SA"/>
              </w:rPr>
              <w:t xml:space="preserve"> </w:t>
            </w:r>
            <w:r w:rsidRPr="00C70624">
              <w:rPr>
                <w:noProof/>
                <w:sz w:val="24"/>
                <w:szCs w:val="24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площади);</w:t>
            </w:r>
          </w:p>
          <w:p w:rsidR="00C70624" w:rsidRPr="00C70624" w:rsidRDefault="00C70624" w:rsidP="00C70624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619125" cy="257175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624">
              <w:rPr>
                <w:sz w:val="24"/>
                <w:szCs w:val="24"/>
                <w:lang w:eastAsia="ar-SA"/>
              </w:rPr>
              <w:t xml:space="preserve"> - объем потребления электрической энергии в органах местного самоуправления и муниципальных учреждениях</w:t>
            </w:r>
            <w:proofErr w:type="gramStart"/>
            <w:r w:rsidRPr="00C70624">
              <w:rPr>
                <w:sz w:val="24"/>
                <w:szCs w:val="24"/>
                <w:lang w:eastAsia="ar-SA"/>
              </w:rPr>
              <w:t xml:space="preserve">,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52450" cy="2286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624">
              <w:rPr>
                <w:sz w:val="24"/>
                <w:szCs w:val="24"/>
                <w:lang w:eastAsia="ar-SA"/>
              </w:rPr>
              <w:t>;</w:t>
            </w:r>
            <w:proofErr w:type="gramEnd"/>
          </w:p>
          <w:p w:rsidR="00C70624" w:rsidRPr="00C70624" w:rsidRDefault="00C70624" w:rsidP="001A1661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33375" cy="257175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624">
              <w:rPr>
                <w:sz w:val="24"/>
                <w:szCs w:val="24"/>
                <w:lang w:eastAsia="ar-SA"/>
              </w:rPr>
              <w:t xml:space="preserve"> - площадь размещения органов местного самоуправления и муниципальных учреждений, кв. м.</w:t>
            </w:r>
          </w:p>
        </w:tc>
        <w:tc>
          <w:tcPr>
            <w:tcW w:w="1276" w:type="dxa"/>
          </w:tcPr>
          <w:p w:rsidR="00C70624" w:rsidRPr="00C70624" w:rsidRDefault="00C70624" w:rsidP="00C70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0624">
              <w:rPr>
                <w:sz w:val="24"/>
                <w:szCs w:val="24"/>
              </w:rPr>
              <w:t xml:space="preserve">ежегодно в году, следующим </w:t>
            </w:r>
            <w:proofErr w:type="gramStart"/>
            <w:r w:rsidRPr="00C70624">
              <w:rPr>
                <w:sz w:val="24"/>
                <w:szCs w:val="24"/>
              </w:rPr>
              <w:t>за</w:t>
            </w:r>
            <w:proofErr w:type="gramEnd"/>
            <w:r w:rsidRPr="00C70624">
              <w:rPr>
                <w:sz w:val="24"/>
                <w:szCs w:val="24"/>
              </w:rPr>
              <w:t xml:space="preserve"> отчетным</w:t>
            </w:r>
          </w:p>
        </w:tc>
      </w:tr>
      <w:tr w:rsidR="00C70624" w:rsidRPr="00C70624" w:rsidTr="00381558">
        <w:tc>
          <w:tcPr>
            <w:tcW w:w="993" w:type="dxa"/>
          </w:tcPr>
          <w:p w:rsidR="00C70624" w:rsidRPr="00C70624" w:rsidRDefault="00C70624" w:rsidP="00C7062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2976" w:type="dxa"/>
            <w:gridSpan w:val="2"/>
          </w:tcPr>
          <w:p w:rsidR="00C70624" w:rsidRPr="00C70624" w:rsidRDefault="00C70624" w:rsidP="00C7062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70624">
              <w:rPr>
                <w:bCs/>
                <w:sz w:val="24"/>
                <w:szCs w:val="24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человека);</w:t>
            </w:r>
          </w:p>
        </w:tc>
        <w:tc>
          <w:tcPr>
            <w:tcW w:w="1843" w:type="dxa"/>
            <w:gridSpan w:val="2"/>
          </w:tcPr>
          <w:p w:rsidR="00C70624" w:rsidRPr="00C70624" w:rsidRDefault="00C70624" w:rsidP="00C70624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показатель рассчитывается по формуле:</w:t>
            </w:r>
          </w:p>
          <w:p w:rsidR="00C70624" w:rsidRPr="00C70624" w:rsidRDefault="00C70624" w:rsidP="00C70624">
            <w:pPr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ar-SA"/>
              </w:rPr>
            </w:pPr>
          </w:p>
          <w:p w:rsidR="00C70624" w:rsidRPr="00C70624" w:rsidRDefault="00C70624" w:rsidP="00C70624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514475" cy="257175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0624" w:rsidRPr="00C70624" w:rsidRDefault="00C70624" w:rsidP="00C7062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0624">
              <w:rPr>
                <w:sz w:val="24"/>
                <w:szCs w:val="24"/>
              </w:rPr>
              <w:t>(куб. м / чел.),</w:t>
            </w:r>
          </w:p>
        </w:tc>
        <w:tc>
          <w:tcPr>
            <w:tcW w:w="2835" w:type="dxa"/>
            <w:gridSpan w:val="3"/>
          </w:tcPr>
          <w:p w:rsidR="00C70624" w:rsidRPr="00C70624" w:rsidRDefault="00C70624" w:rsidP="00C70624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04850" cy="2762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624">
              <w:rPr>
                <w:noProof/>
                <w:sz w:val="24"/>
                <w:szCs w:val="24"/>
              </w:rPr>
              <w:t>-</w:t>
            </w:r>
            <w:r w:rsidRPr="00C70624">
              <w:rPr>
                <w:sz w:val="24"/>
                <w:szCs w:val="24"/>
                <w:lang w:eastAsia="ar-SA"/>
              </w:rPr>
              <w:t xml:space="preserve"> </w:t>
            </w:r>
            <w:r w:rsidRPr="00C70624">
              <w:rPr>
                <w:noProof/>
                <w:sz w:val="24"/>
                <w:szCs w:val="24"/>
              </w:rPr>
              <w:t xml:space="preserve">удельный расход холодной воды на снабжение органов местного самоуправления и муниципальных учреждений (в расчете на 1 человека) </w:t>
            </w:r>
          </w:p>
          <w:p w:rsidR="00C70624" w:rsidRPr="00C70624" w:rsidRDefault="00C70624" w:rsidP="00C70624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04850" cy="2571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624">
              <w:rPr>
                <w:sz w:val="24"/>
                <w:szCs w:val="24"/>
                <w:lang w:eastAsia="ar-SA"/>
              </w:rPr>
              <w:t xml:space="preserve"> - объем потребления холодной воды в органах местного самоуправления и муниципальных учреждениях, куб. м;</w:t>
            </w:r>
          </w:p>
          <w:p w:rsidR="00C70624" w:rsidRPr="00C70624" w:rsidRDefault="00C70624" w:rsidP="00C70624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23850" cy="2571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624">
              <w:rPr>
                <w:sz w:val="24"/>
                <w:szCs w:val="24"/>
                <w:lang w:eastAsia="ar-SA"/>
              </w:rPr>
              <w:t xml:space="preserve"> - количество работников органов местного самоуправления и муниципальных учреждений, чел.</w:t>
            </w:r>
          </w:p>
        </w:tc>
        <w:tc>
          <w:tcPr>
            <w:tcW w:w="1276" w:type="dxa"/>
          </w:tcPr>
          <w:p w:rsidR="00C70624" w:rsidRPr="00C70624" w:rsidRDefault="00C70624" w:rsidP="00C70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0624">
              <w:rPr>
                <w:sz w:val="24"/>
                <w:szCs w:val="24"/>
              </w:rPr>
              <w:t xml:space="preserve">ежегодно в году, следующим </w:t>
            </w:r>
            <w:proofErr w:type="gramStart"/>
            <w:r w:rsidRPr="00C70624">
              <w:rPr>
                <w:sz w:val="24"/>
                <w:szCs w:val="24"/>
              </w:rPr>
              <w:t>за</w:t>
            </w:r>
            <w:proofErr w:type="gramEnd"/>
            <w:r w:rsidRPr="00C70624">
              <w:rPr>
                <w:sz w:val="24"/>
                <w:szCs w:val="24"/>
              </w:rPr>
              <w:t xml:space="preserve"> отчетным</w:t>
            </w:r>
          </w:p>
        </w:tc>
      </w:tr>
      <w:tr w:rsidR="00C70624" w:rsidRPr="00C70624" w:rsidTr="00381558">
        <w:tc>
          <w:tcPr>
            <w:tcW w:w="993" w:type="dxa"/>
          </w:tcPr>
          <w:p w:rsidR="00C70624" w:rsidRPr="00C70624" w:rsidRDefault="00C70624" w:rsidP="00C7062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2.3</w:t>
            </w:r>
          </w:p>
        </w:tc>
        <w:tc>
          <w:tcPr>
            <w:tcW w:w="2976" w:type="dxa"/>
            <w:gridSpan w:val="2"/>
          </w:tcPr>
          <w:p w:rsidR="00C70624" w:rsidRPr="00C70624" w:rsidRDefault="00C70624" w:rsidP="00C7062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70624">
              <w:rPr>
                <w:bCs/>
                <w:sz w:val="24"/>
                <w:szCs w:val="24"/>
              </w:rPr>
              <w:t xml:space="preserve">удельный расход тепловой энергии на снабжение органов местного </w:t>
            </w:r>
            <w:r w:rsidRPr="00C70624">
              <w:rPr>
                <w:bCs/>
                <w:sz w:val="24"/>
                <w:szCs w:val="24"/>
              </w:rPr>
              <w:lastRenderedPageBreak/>
              <w:t>самоуправления и муниципальных учреждений (в расчете на 1 человека);</w:t>
            </w:r>
          </w:p>
        </w:tc>
        <w:tc>
          <w:tcPr>
            <w:tcW w:w="1843" w:type="dxa"/>
            <w:gridSpan w:val="2"/>
          </w:tcPr>
          <w:p w:rsidR="00C70624" w:rsidRPr="00C70624" w:rsidRDefault="00C70624" w:rsidP="00C7062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0624">
              <w:rPr>
                <w:sz w:val="24"/>
                <w:szCs w:val="24"/>
              </w:rPr>
              <w:lastRenderedPageBreak/>
              <w:t>показатель рассчитывается по формуле:</w:t>
            </w:r>
          </w:p>
          <w:p w:rsidR="00C70624" w:rsidRPr="00C70624" w:rsidRDefault="00C70624" w:rsidP="00C70624">
            <w:pPr>
              <w:suppressAutoHyphens/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</w:p>
          <w:p w:rsidR="00C70624" w:rsidRPr="00C70624" w:rsidRDefault="00C70624" w:rsidP="00C70624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 xml:space="preserve">У </w:t>
            </w:r>
            <w:proofErr w:type="spellStart"/>
            <w:r w:rsidRPr="00C70624">
              <w:rPr>
                <w:sz w:val="18"/>
                <w:szCs w:val="18"/>
                <w:lang w:eastAsia="ar-SA"/>
              </w:rPr>
              <w:t>тепло</w:t>
            </w:r>
            <w:proofErr w:type="gramStart"/>
            <w:r w:rsidRPr="00C70624">
              <w:rPr>
                <w:sz w:val="18"/>
                <w:szCs w:val="18"/>
                <w:lang w:eastAsia="ar-SA"/>
              </w:rPr>
              <w:t>.м</w:t>
            </w:r>
            <w:proofErr w:type="gramEnd"/>
            <w:r w:rsidRPr="00C70624">
              <w:rPr>
                <w:sz w:val="18"/>
                <w:szCs w:val="18"/>
                <w:lang w:eastAsia="ar-SA"/>
              </w:rPr>
              <w:t>о</w:t>
            </w:r>
            <w:proofErr w:type="spellEnd"/>
            <w:r w:rsidRPr="00C70624">
              <w:rPr>
                <w:sz w:val="24"/>
                <w:szCs w:val="24"/>
                <w:lang w:eastAsia="ar-SA"/>
              </w:rPr>
              <w:t xml:space="preserve">=ОП </w:t>
            </w:r>
            <w:proofErr w:type="spellStart"/>
            <w:r w:rsidRPr="00C70624">
              <w:rPr>
                <w:sz w:val="18"/>
                <w:szCs w:val="18"/>
                <w:lang w:eastAsia="ar-SA"/>
              </w:rPr>
              <w:t>тепло.мо</w:t>
            </w:r>
            <w:proofErr w:type="spellEnd"/>
            <w:r w:rsidRPr="00C70624">
              <w:rPr>
                <w:sz w:val="16"/>
                <w:szCs w:val="16"/>
                <w:lang w:eastAsia="ar-SA"/>
              </w:rPr>
              <w:t>/</w:t>
            </w:r>
            <w:r w:rsidRPr="00C70624">
              <w:rPr>
                <w:sz w:val="16"/>
                <w:szCs w:val="16"/>
                <w:lang w:val="en-US" w:eastAsia="ar-SA"/>
              </w:rPr>
              <w:t>I</w:t>
            </w:r>
          </w:p>
          <w:p w:rsidR="00C70624" w:rsidRPr="00C70624" w:rsidRDefault="00C70624" w:rsidP="00C70624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(Гкал/чел.</w:t>
            </w:r>
            <w:proofErr w:type="gramStart"/>
            <w:r w:rsidRPr="00C70624">
              <w:rPr>
                <w:sz w:val="16"/>
                <w:szCs w:val="16"/>
                <w:lang w:eastAsia="ar-SA"/>
              </w:rPr>
              <w:t xml:space="preserve"> )</w:t>
            </w:r>
            <w:proofErr w:type="gramEnd"/>
          </w:p>
        </w:tc>
        <w:tc>
          <w:tcPr>
            <w:tcW w:w="2835" w:type="dxa"/>
            <w:gridSpan w:val="3"/>
          </w:tcPr>
          <w:p w:rsidR="00C70624" w:rsidRPr="00C70624" w:rsidRDefault="00C70624" w:rsidP="00C70624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C70624">
              <w:rPr>
                <w:noProof/>
                <w:sz w:val="24"/>
                <w:szCs w:val="24"/>
              </w:rPr>
              <w:lastRenderedPageBreak/>
              <w:t>(У</w:t>
            </w:r>
            <w:r w:rsidRPr="00C70624">
              <w:rPr>
                <w:noProof/>
                <w:sz w:val="16"/>
                <w:szCs w:val="16"/>
              </w:rPr>
              <w:t>тепло.мо</w:t>
            </w:r>
            <w:r w:rsidRPr="00C70624">
              <w:rPr>
                <w:noProof/>
                <w:sz w:val="24"/>
                <w:szCs w:val="24"/>
              </w:rPr>
              <w:t xml:space="preserve"> </w:t>
            </w:r>
            <w:proofErr w:type="gramStart"/>
            <w:r w:rsidRPr="00C70624">
              <w:rPr>
                <w:noProof/>
                <w:sz w:val="24"/>
                <w:szCs w:val="24"/>
              </w:rPr>
              <w:t>-</w:t>
            </w:r>
            <w:r w:rsidRPr="00C70624">
              <w:rPr>
                <w:sz w:val="24"/>
                <w:szCs w:val="24"/>
                <w:lang w:eastAsia="ar-SA"/>
              </w:rPr>
              <w:t>у</w:t>
            </w:r>
            <w:proofErr w:type="gramEnd"/>
            <w:r w:rsidRPr="00C70624">
              <w:rPr>
                <w:noProof/>
                <w:sz w:val="24"/>
                <w:szCs w:val="24"/>
              </w:rPr>
              <w:t xml:space="preserve">дельный расход тепловой энергии на снабжение органов </w:t>
            </w:r>
            <w:r w:rsidRPr="00C70624">
              <w:rPr>
                <w:noProof/>
                <w:sz w:val="24"/>
                <w:szCs w:val="24"/>
              </w:rPr>
              <w:lastRenderedPageBreak/>
              <w:t xml:space="preserve">местного самоуправления и муниципальных учреждений (в расчете на 1 человека) </w:t>
            </w:r>
            <w:r w:rsidRPr="00C70624">
              <w:rPr>
                <w:sz w:val="24"/>
                <w:szCs w:val="24"/>
                <w:lang w:eastAsia="ar-SA"/>
              </w:rPr>
              <w:t xml:space="preserve"> </w:t>
            </w:r>
          </w:p>
          <w:p w:rsidR="00C70624" w:rsidRPr="00C70624" w:rsidRDefault="00C70624" w:rsidP="00C70624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C70624">
              <w:rPr>
                <w:noProof/>
                <w:sz w:val="24"/>
                <w:szCs w:val="24"/>
              </w:rPr>
              <w:t xml:space="preserve">ОП </w:t>
            </w:r>
            <w:r w:rsidRPr="00C70624">
              <w:rPr>
                <w:noProof/>
                <w:sz w:val="18"/>
                <w:szCs w:val="18"/>
              </w:rPr>
              <w:t>тепло.м</w:t>
            </w:r>
            <w:proofErr w:type="gramStart"/>
            <w:r w:rsidRPr="00C70624">
              <w:rPr>
                <w:noProof/>
                <w:sz w:val="18"/>
                <w:szCs w:val="18"/>
              </w:rPr>
              <w:t>о</w:t>
            </w:r>
            <w:r w:rsidRPr="00C70624">
              <w:rPr>
                <w:sz w:val="24"/>
                <w:szCs w:val="24"/>
                <w:lang w:eastAsia="ar-SA"/>
              </w:rPr>
              <w:t>-</w:t>
            </w:r>
            <w:proofErr w:type="gramEnd"/>
            <w:r w:rsidRPr="00C70624">
              <w:rPr>
                <w:sz w:val="24"/>
                <w:szCs w:val="24"/>
                <w:lang w:eastAsia="ar-SA"/>
              </w:rPr>
              <w:t xml:space="preserve"> объем потребления тепловой энергии в органах местного самоуправления и муниципальных учреждениях, Г кал;</w:t>
            </w:r>
          </w:p>
          <w:p w:rsidR="00C70624" w:rsidRPr="00C70624" w:rsidRDefault="00C70624" w:rsidP="00C70624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23850" cy="2571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624">
              <w:rPr>
                <w:sz w:val="24"/>
                <w:szCs w:val="24"/>
                <w:lang w:eastAsia="ar-SA"/>
              </w:rPr>
              <w:t xml:space="preserve"> - количество работников органов местного самоуправления и муниципальных учреждений, чел.</w:t>
            </w:r>
          </w:p>
        </w:tc>
        <w:tc>
          <w:tcPr>
            <w:tcW w:w="1276" w:type="dxa"/>
          </w:tcPr>
          <w:p w:rsidR="00C70624" w:rsidRPr="00C70624" w:rsidRDefault="00C70624" w:rsidP="00C70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0624">
              <w:rPr>
                <w:sz w:val="24"/>
                <w:szCs w:val="24"/>
              </w:rPr>
              <w:lastRenderedPageBreak/>
              <w:t>ежегодно в году, следующ</w:t>
            </w:r>
            <w:r w:rsidRPr="00C70624">
              <w:rPr>
                <w:sz w:val="24"/>
                <w:szCs w:val="24"/>
              </w:rPr>
              <w:lastRenderedPageBreak/>
              <w:t xml:space="preserve">им </w:t>
            </w:r>
            <w:proofErr w:type="gramStart"/>
            <w:r w:rsidRPr="00C70624">
              <w:rPr>
                <w:sz w:val="24"/>
                <w:szCs w:val="24"/>
              </w:rPr>
              <w:t>за</w:t>
            </w:r>
            <w:proofErr w:type="gramEnd"/>
            <w:r w:rsidRPr="00C70624">
              <w:rPr>
                <w:sz w:val="24"/>
                <w:szCs w:val="24"/>
              </w:rPr>
              <w:t xml:space="preserve"> отчетным</w:t>
            </w:r>
          </w:p>
        </w:tc>
      </w:tr>
      <w:tr w:rsidR="00C70624" w:rsidRPr="00C70624" w:rsidTr="00381558">
        <w:tc>
          <w:tcPr>
            <w:tcW w:w="9923" w:type="dxa"/>
            <w:gridSpan w:val="9"/>
          </w:tcPr>
          <w:p w:rsidR="00C70624" w:rsidRPr="00C70624" w:rsidRDefault="00C70624" w:rsidP="001A1661">
            <w:pPr>
              <w:widowControl w:val="0"/>
              <w:suppressAutoHyphens/>
              <w:autoSpaceDE w:val="0"/>
              <w:snapToGrid w:val="0"/>
              <w:ind w:right="-34"/>
              <w:rPr>
                <w:b/>
                <w:sz w:val="24"/>
                <w:szCs w:val="24"/>
                <w:lang w:eastAsia="ar-SA"/>
              </w:rPr>
            </w:pPr>
            <w:r w:rsidRPr="00C70624">
              <w:rPr>
                <w:b/>
                <w:sz w:val="24"/>
                <w:szCs w:val="24"/>
                <w:lang w:eastAsia="ar-SA"/>
              </w:rPr>
              <w:lastRenderedPageBreak/>
              <w:t xml:space="preserve">3.Подпрограмма «Развитие дорожного хозяйства </w:t>
            </w:r>
            <w:proofErr w:type="spellStart"/>
            <w:r w:rsidRPr="00C70624">
              <w:rPr>
                <w:b/>
                <w:sz w:val="24"/>
                <w:szCs w:val="24"/>
                <w:lang w:eastAsia="ar-SA"/>
              </w:rPr>
              <w:t>Парковского</w:t>
            </w:r>
            <w:proofErr w:type="spellEnd"/>
            <w:r w:rsidRPr="00C70624">
              <w:rPr>
                <w:b/>
                <w:sz w:val="24"/>
                <w:szCs w:val="24"/>
                <w:lang w:eastAsia="ar-SA"/>
              </w:rPr>
              <w:t xml:space="preserve"> сельского поселения Тихорецкого района» на 202</w:t>
            </w:r>
            <w:r w:rsidR="001A1661">
              <w:rPr>
                <w:b/>
                <w:sz w:val="24"/>
                <w:szCs w:val="24"/>
                <w:lang w:eastAsia="ar-SA"/>
              </w:rPr>
              <w:t>4</w:t>
            </w:r>
            <w:r w:rsidRPr="00C70624">
              <w:rPr>
                <w:b/>
                <w:sz w:val="24"/>
                <w:szCs w:val="24"/>
                <w:lang w:eastAsia="ar-SA"/>
              </w:rPr>
              <w:t>-202</w:t>
            </w:r>
            <w:r w:rsidR="001A1661">
              <w:rPr>
                <w:b/>
                <w:sz w:val="24"/>
                <w:szCs w:val="24"/>
                <w:lang w:eastAsia="ar-SA"/>
              </w:rPr>
              <w:t>6</w:t>
            </w:r>
            <w:r w:rsidRPr="00C70624">
              <w:rPr>
                <w:b/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C70624" w:rsidRPr="00C70624" w:rsidTr="00381558">
        <w:tc>
          <w:tcPr>
            <w:tcW w:w="993" w:type="dxa"/>
          </w:tcPr>
          <w:p w:rsidR="00C70624" w:rsidRPr="00C70624" w:rsidRDefault="00C70624" w:rsidP="00C7062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2693" w:type="dxa"/>
          </w:tcPr>
          <w:p w:rsidR="00C70624" w:rsidRPr="00C70624" w:rsidRDefault="00C70624" w:rsidP="00C70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624">
              <w:rPr>
                <w:bCs/>
                <w:sz w:val="24"/>
                <w:szCs w:val="24"/>
              </w:rPr>
              <w:t>Доля протяженности автомобильных дорог общего пользования местного значения, в отношении которых был произведен ремонт и (или) капитальный ремонт, в общей протяженности автомобильных дорог общего пользования местного значения поселения (процентов)</w:t>
            </w:r>
          </w:p>
        </w:tc>
        <w:tc>
          <w:tcPr>
            <w:tcW w:w="2126" w:type="dxa"/>
            <w:gridSpan w:val="3"/>
          </w:tcPr>
          <w:p w:rsidR="00C70624" w:rsidRPr="00C70624" w:rsidRDefault="00C70624" w:rsidP="00C7062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0624">
              <w:rPr>
                <w:sz w:val="24"/>
                <w:szCs w:val="24"/>
              </w:rPr>
              <w:t>показатель рассчитывается по формуле:</w:t>
            </w:r>
          </w:p>
          <w:p w:rsidR="00C70624" w:rsidRPr="00C70624" w:rsidRDefault="00C70624" w:rsidP="00C70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70624" w:rsidRPr="00C70624" w:rsidRDefault="00C70624" w:rsidP="00C7062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object w:dxaOrig="188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5pt;height:30.75pt" o:ole="">
                  <v:imagedata r:id="rId28" o:title=""/>
                </v:shape>
                <o:OLEObject Type="Embed" ProgID="Equation.3" ShapeID="_x0000_i1025" DrawAspect="Content" ObjectID="_1748260544" r:id="rId29"/>
              </w:object>
            </w:r>
          </w:p>
        </w:tc>
        <w:tc>
          <w:tcPr>
            <w:tcW w:w="2835" w:type="dxa"/>
            <w:gridSpan w:val="3"/>
          </w:tcPr>
          <w:p w:rsidR="00C70624" w:rsidRPr="00C70624" w:rsidRDefault="00C70624" w:rsidP="00C70624">
            <w:pPr>
              <w:tabs>
                <w:tab w:val="left" w:pos="126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70624">
              <w:rPr>
                <w:i/>
                <w:sz w:val="24"/>
                <w:szCs w:val="24"/>
                <w:lang w:val="en-US" w:eastAsia="ar-SA"/>
              </w:rPr>
              <w:t>L</w:t>
            </w:r>
            <w:r w:rsidRPr="00C70624">
              <w:rPr>
                <w:i/>
                <w:sz w:val="24"/>
                <w:szCs w:val="24"/>
                <w:vertAlign w:val="subscript"/>
                <w:lang w:eastAsia="ar-SA"/>
              </w:rPr>
              <w:t>рем</w:t>
            </w:r>
            <w:r w:rsidRPr="00C70624">
              <w:rPr>
                <w:i/>
                <w:sz w:val="24"/>
                <w:szCs w:val="24"/>
                <w:lang w:eastAsia="ar-SA"/>
              </w:rPr>
              <w:t> </w:t>
            </w:r>
            <w:r w:rsidRPr="00C70624">
              <w:rPr>
                <w:sz w:val="24"/>
                <w:szCs w:val="24"/>
                <w:lang w:eastAsia="ar-SA"/>
              </w:rPr>
              <w:t>– протяженность участков автомобильных дорог местного значения поселения, на которых был выполнен ремонт, за отчетный год (форма № 1-ФД) (км);</w:t>
            </w:r>
          </w:p>
          <w:p w:rsidR="00C70624" w:rsidRPr="00C70624" w:rsidRDefault="00C70624" w:rsidP="00C70624">
            <w:pPr>
              <w:tabs>
                <w:tab w:val="left" w:pos="126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70624">
              <w:rPr>
                <w:i/>
                <w:sz w:val="24"/>
                <w:szCs w:val="24"/>
                <w:lang w:val="en-US" w:eastAsia="ar-SA"/>
              </w:rPr>
              <w:t>L</w:t>
            </w:r>
            <w:proofErr w:type="spellStart"/>
            <w:r w:rsidRPr="00C70624">
              <w:rPr>
                <w:i/>
                <w:sz w:val="24"/>
                <w:szCs w:val="24"/>
                <w:vertAlign w:val="subscript"/>
                <w:lang w:eastAsia="ar-SA"/>
              </w:rPr>
              <w:t>капрем</w:t>
            </w:r>
            <w:proofErr w:type="spellEnd"/>
            <w:r w:rsidRPr="00C70624">
              <w:rPr>
                <w:sz w:val="24"/>
                <w:szCs w:val="24"/>
                <w:lang w:eastAsia="ar-SA"/>
              </w:rPr>
              <w:t> – протяженность участков автомобильных дорог местного значения поселения, на которых был выполнен капитальный ремонт, за отчетный год (форма № 1-ФД) (км);</w:t>
            </w:r>
          </w:p>
          <w:p w:rsidR="00C70624" w:rsidRPr="00C70624" w:rsidRDefault="00C70624" w:rsidP="001A1661">
            <w:pPr>
              <w:tabs>
                <w:tab w:val="left" w:pos="1260"/>
              </w:tabs>
              <w:suppressAutoHyphens/>
              <w:jc w:val="both"/>
              <w:rPr>
                <w:spacing w:val="-20"/>
                <w:sz w:val="24"/>
                <w:szCs w:val="24"/>
                <w:lang w:eastAsia="ar-SA"/>
              </w:rPr>
            </w:pPr>
            <w:r w:rsidRPr="00C70624">
              <w:rPr>
                <w:i/>
                <w:sz w:val="24"/>
                <w:szCs w:val="24"/>
                <w:lang w:val="en-US" w:eastAsia="ar-SA"/>
              </w:rPr>
              <w:t>L</w:t>
            </w:r>
            <w:r w:rsidRPr="00C70624">
              <w:rPr>
                <w:i/>
                <w:sz w:val="24"/>
                <w:szCs w:val="24"/>
                <w:lang w:eastAsia="ar-SA"/>
              </w:rPr>
              <w:t> </w:t>
            </w:r>
            <w:r w:rsidRPr="00C70624">
              <w:rPr>
                <w:sz w:val="24"/>
                <w:szCs w:val="24"/>
                <w:lang w:eastAsia="ar-SA"/>
              </w:rPr>
              <w:t>– общая протяженность автомобильных дорог общего пользования местного значения поселения в соответствии с утвержденным постановлением главы поселения перечнем дорог местного значения, за отчетный год, числящихся в реестре муниципальной собственности поселения (км)</w:t>
            </w:r>
          </w:p>
        </w:tc>
        <w:tc>
          <w:tcPr>
            <w:tcW w:w="1276" w:type="dxa"/>
          </w:tcPr>
          <w:p w:rsidR="00C70624" w:rsidRPr="00C70624" w:rsidRDefault="00C70624" w:rsidP="00C70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0624">
              <w:rPr>
                <w:sz w:val="24"/>
                <w:szCs w:val="24"/>
              </w:rPr>
              <w:t xml:space="preserve">ежегодно в году, следующим </w:t>
            </w:r>
            <w:proofErr w:type="gramStart"/>
            <w:r w:rsidRPr="00C70624">
              <w:rPr>
                <w:sz w:val="24"/>
                <w:szCs w:val="24"/>
              </w:rPr>
              <w:t>за</w:t>
            </w:r>
            <w:proofErr w:type="gramEnd"/>
            <w:r w:rsidRPr="00C70624">
              <w:rPr>
                <w:sz w:val="24"/>
                <w:szCs w:val="24"/>
              </w:rPr>
              <w:t xml:space="preserve"> отчетным</w:t>
            </w:r>
          </w:p>
        </w:tc>
      </w:tr>
      <w:tr w:rsidR="00C70624" w:rsidRPr="00C70624" w:rsidTr="00381558">
        <w:tc>
          <w:tcPr>
            <w:tcW w:w="993" w:type="dxa"/>
          </w:tcPr>
          <w:p w:rsidR="00C70624" w:rsidRPr="00C70624" w:rsidRDefault="00C70624" w:rsidP="00C7062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3.2.</w:t>
            </w:r>
          </w:p>
        </w:tc>
        <w:tc>
          <w:tcPr>
            <w:tcW w:w="2693" w:type="dxa"/>
          </w:tcPr>
          <w:p w:rsidR="00C70624" w:rsidRPr="00C70624" w:rsidRDefault="00C70624" w:rsidP="00C7062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70624">
              <w:rPr>
                <w:bCs/>
                <w:sz w:val="24"/>
                <w:szCs w:val="24"/>
              </w:rPr>
              <w:t xml:space="preserve">Количество установленных и </w:t>
            </w:r>
            <w:r w:rsidRPr="00C70624">
              <w:rPr>
                <w:bCs/>
                <w:sz w:val="24"/>
                <w:szCs w:val="24"/>
              </w:rPr>
              <w:lastRenderedPageBreak/>
              <w:t>замененных дорожных знаков</w:t>
            </w:r>
          </w:p>
        </w:tc>
        <w:tc>
          <w:tcPr>
            <w:tcW w:w="2126" w:type="dxa"/>
            <w:gridSpan w:val="3"/>
          </w:tcPr>
          <w:p w:rsidR="00C70624" w:rsidRPr="00C70624" w:rsidRDefault="00C70624" w:rsidP="00C7062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0624">
              <w:rPr>
                <w:sz w:val="24"/>
                <w:szCs w:val="24"/>
              </w:rPr>
              <w:lastRenderedPageBreak/>
              <w:t xml:space="preserve">показатель определяется: </w:t>
            </w:r>
            <w:r w:rsidRPr="00C70624">
              <w:rPr>
                <w:sz w:val="24"/>
                <w:szCs w:val="24"/>
              </w:rPr>
              <w:lastRenderedPageBreak/>
              <w:t>методом прямого счета</w:t>
            </w:r>
          </w:p>
        </w:tc>
        <w:tc>
          <w:tcPr>
            <w:tcW w:w="2835" w:type="dxa"/>
            <w:gridSpan w:val="3"/>
          </w:tcPr>
          <w:p w:rsidR="00C70624" w:rsidRPr="00C70624" w:rsidRDefault="00C70624" w:rsidP="00C70624">
            <w:pPr>
              <w:tabs>
                <w:tab w:val="left" w:pos="126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lastRenderedPageBreak/>
              <w:t xml:space="preserve">алгоритм формирования показателя - акты </w:t>
            </w:r>
            <w:r w:rsidRPr="00C70624">
              <w:rPr>
                <w:sz w:val="24"/>
                <w:szCs w:val="24"/>
                <w:lang w:eastAsia="ar-SA"/>
              </w:rPr>
              <w:lastRenderedPageBreak/>
              <w:t xml:space="preserve">выполненных работ, товарные накладные </w:t>
            </w:r>
            <w:proofErr w:type="gramStart"/>
            <w:r w:rsidRPr="00C70624">
              <w:rPr>
                <w:sz w:val="24"/>
                <w:szCs w:val="24"/>
                <w:lang w:eastAsia="ar-SA"/>
              </w:rPr>
              <w:t>согласно</w:t>
            </w:r>
            <w:proofErr w:type="gramEnd"/>
            <w:r w:rsidRPr="00C70624">
              <w:rPr>
                <w:sz w:val="24"/>
                <w:szCs w:val="24"/>
                <w:lang w:eastAsia="ar-SA"/>
              </w:rPr>
              <w:t xml:space="preserve"> заключенных муниципальных контрактов (договоров)</w:t>
            </w:r>
          </w:p>
          <w:p w:rsidR="00C70624" w:rsidRPr="00C70624" w:rsidRDefault="00C70624" w:rsidP="00C70624">
            <w:pPr>
              <w:tabs>
                <w:tab w:val="left" w:pos="126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C70624" w:rsidRPr="00C70624" w:rsidRDefault="00C70624" w:rsidP="00C70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0624">
              <w:rPr>
                <w:sz w:val="24"/>
                <w:szCs w:val="24"/>
              </w:rPr>
              <w:lastRenderedPageBreak/>
              <w:t xml:space="preserve">ежегодно в году, </w:t>
            </w:r>
            <w:r w:rsidRPr="00C70624">
              <w:rPr>
                <w:sz w:val="24"/>
                <w:szCs w:val="24"/>
              </w:rPr>
              <w:lastRenderedPageBreak/>
              <w:t xml:space="preserve">следующим </w:t>
            </w:r>
            <w:proofErr w:type="gramStart"/>
            <w:r w:rsidRPr="00C70624">
              <w:rPr>
                <w:sz w:val="24"/>
                <w:szCs w:val="24"/>
              </w:rPr>
              <w:t>за</w:t>
            </w:r>
            <w:proofErr w:type="gramEnd"/>
            <w:r w:rsidRPr="00C70624">
              <w:rPr>
                <w:sz w:val="24"/>
                <w:szCs w:val="24"/>
              </w:rPr>
              <w:t xml:space="preserve"> отчетным</w:t>
            </w:r>
          </w:p>
        </w:tc>
      </w:tr>
    </w:tbl>
    <w:p w:rsidR="00C70624" w:rsidRPr="00C70624" w:rsidRDefault="00C70624" w:rsidP="00C70624">
      <w:pPr>
        <w:tabs>
          <w:tab w:val="left" w:pos="851"/>
        </w:tabs>
        <w:suppressAutoHyphens/>
        <w:jc w:val="center"/>
        <w:rPr>
          <w:szCs w:val="24"/>
          <w:lang w:eastAsia="ar-SA"/>
        </w:rPr>
      </w:pPr>
      <w:r w:rsidRPr="00C70624">
        <w:rPr>
          <w:lang w:eastAsia="ar-SA"/>
        </w:rPr>
        <w:lastRenderedPageBreak/>
        <w:t xml:space="preserve">           </w:t>
      </w:r>
    </w:p>
    <w:p w:rsidR="00C70624" w:rsidRPr="00C70624" w:rsidRDefault="00C70624" w:rsidP="00C70624">
      <w:pPr>
        <w:suppressAutoHyphens/>
        <w:jc w:val="both"/>
        <w:rPr>
          <w:szCs w:val="24"/>
          <w:lang w:eastAsia="ar-SA"/>
        </w:rPr>
      </w:pPr>
    </w:p>
    <w:p w:rsidR="00C70624" w:rsidRPr="00C70624" w:rsidRDefault="00C70624" w:rsidP="00C70624">
      <w:pPr>
        <w:suppressAutoHyphens/>
        <w:jc w:val="both"/>
        <w:rPr>
          <w:szCs w:val="24"/>
          <w:lang w:eastAsia="ar-SA"/>
        </w:rPr>
      </w:pPr>
    </w:p>
    <w:p w:rsidR="00C70624" w:rsidRPr="00C70624" w:rsidRDefault="001A1661" w:rsidP="00C70624">
      <w:pPr>
        <w:snapToGrid w:val="0"/>
        <w:rPr>
          <w:szCs w:val="20"/>
        </w:rPr>
      </w:pPr>
      <w:r>
        <w:rPr>
          <w:szCs w:val="20"/>
        </w:rPr>
        <w:t>Ведущий специалист</w:t>
      </w:r>
    </w:p>
    <w:p w:rsidR="00C70624" w:rsidRPr="00B153FF" w:rsidRDefault="00C70624" w:rsidP="00C70624">
      <w:pPr>
        <w:snapToGrid w:val="0"/>
        <w:rPr>
          <w:szCs w:val="20"/>
        </w:rPr>
      </w:pPr>
      <w:r w:rsidRPr="00B153FF">
        <w:rPr>
          <w:szCs w:val="20"/>
        </w:rPr>
        <w:t>финансовой службы администрации</w:t>
      </w:r>
    </w:p>
    <w:p w:rsidR="00C70624" w:rsidRPr="00B153FF" w:rsidRDefault="00C70624" w:rsidP="00C70624">
      <w:pPr>
        <w:snapToGrid w:val="0"/>
        <w:rPr>
          <w:szCs w:val="20"/>
        </w:rPr>
      </w:pPr>
      <w:proofErr w:type="spellStart"/>
      <w:r w:rsidRPr="00B153FF">
        <w:rPr>
          <w:szCs w:val="20"/>
        </w:rPr>
        <w:t>Парковского</w:t>
      </w:r>
      <w:proofErr w:type="spellEnd"/>
      <w:r w:rsidRPr="00B153FF">
        <w:rPr>
          <w:szCs w:val="20"/>
        </w:rPr>
        <w:t xml:space="preserve"> сельского поселения</w:t>
      </w:r>
    </w:p>
    <w:p w:rsidR="00C70624" w:rsidRDefault="00C70624" w:rsidP="00C70624">
      <w:pPr>
        <w:snapToGrid w:val="0"/>
        <w:rPr>
          <w:szCs w:val="20"/>
        </w:rPr>
      </w:pPr>
      <w:r w:rsidRPr="00B153FF">
        <w:rPr>
          <w:szCs w:val="20"/>
        </w:rPr>
        <w:t xml:space="preserve">Тихорецкого района                                                          </w:t>
      </w:r>
      <w:r w:rsidR="001A1661">
        <w:rPr>
          <w:szCs w:val="20"/>
        </w:rPr>
        <w:t xml:space="preserve">  </w:t>
      </w:r>
      <w:r>
        <w:rPr>
          <w:szCs w:val="20"/>
        </w:rPr>
        <w:t xml:space="preserve">                  </w:t>
      </w:r>
      <w:proofErr w:type="spellStart"/>
      <w:r w:rsidR="001A1661">
        <w:rPr>
          <w:szCs w:val="20"/>
        </w:rPr>
        <w:t>Е.А.Воронова</w:t>
      </w:r>
      <w:proofErr w:type="spellEnd"/>
    </w:p>
    <w:p w:rsidR="00C70624" w:rsidRDefault="00C70624" w:rsidP="00C70624">
      <w:pPr>
        <w:snapToGrid w:val="0"/>
        <w:rPr>
          <w:szCs w:val="20"/>
        </w:rPr>
      </w:pPr>
    </w:p>
    <w:p w:rsidR="00C70624" w:rsidRDefault="00C70624" w:rsidP="00C70624">
      <w:pPr>
        <w:snapToGrid w:val="0"/>
        <w:rPr>
          <w:szCs w:val="20"/>
        </w:rPr>
      </w:pPr>
    </w:p>
    <w:p w:rsidR="00C70624" w:rsidRDefault="00C70624" w:rsidP="00C70624">
      <w:pPr>
        <w:snapToGrid w:val="0"/>
        <w:rPr>
          <w:szCs w:val="20"/>
        </w:rPr>
      </w:pPr>
    </w:p>
    <w:p w:rsidR="00C70624" w:rsidRDefault="00C70624" w:rsidP="00C70624">
      <w:pPr>
        <w:snapToGrid w:val="0"/>
        <w:rPr>
          <w:szCs w:val="20"/>
        </w:rPr>
      </w:pPr>
    </w:p>
    <w:p w:rsidR="00C70624" w:rsidRDefault="00C70624" w:rsidP="00C70624">
      <w:pPr>
        <w:snapToGrid w:val="0"/>
        <w:rPr>
          <w:szCs w:val="20"/>
        </w:rPr>
      </w:pPr>
    </w:p>
    <w:p w:rsidR="00C70624" w:rsidRDefault="00C70624" w:rsidP="00C70624">
      <w:pPr>
        <w:snapToGrid w:val="0"/>
        <w:rPr>
          <w:szCs w:val="20"/>
        </w:rPr>
      </w:pPr>
    </w:p>
    <w:p w:rsidR="00C70624" w:rsidRDefault="00C70624" w:rsidP="00C70624">
      <w:pPr>
        <w:snapToGrid w:val="0"/>
        <w:rPr>
          <w:szCs w:val="20"/>
        </w:rPr>
      </w:pPr>
    </w:p>
    <w:p w:rsidR="00C70624" w:rsidRDefault="00C70624" w:rsidP="00C70624">
      <w:pPr>
        <w:snapToGrid w:val="0"/>
        <w:rPr>
          <w:szCs w:val="20"/>
        </w:rPr>
      </w:pPr>
    </w:p>
    <w:p w:rsidR="00C70624" w:rsidRDefault="00C70624" w:rsidP="00C70624">
      <w:pPr>
        <w:snapToGrid w:val="0"/>
        <w:rPr>
          <w:szCs w:val="20"/>
        </w:rPr>
      </w:pPr>
    </w:p>
    <w:p w:rsidR="00C70624" w:rsidRDefault="00C70624" w:rsidP="00C70624">
      <w:pPr>
        <w:snapToGrid w:val="0"/>
        <w:rPr>
          <w:szCs w:val="20"/>
        </w:rPr>
      </w:pPr>
    </w:p>
    <w:p w:rsidR="00C70624" w:rsidRDefault="00C70624" w:rsidP="00C70624">
      <w:pPr>
        <w:snapToGrid w:val="0"/>
        <w:rPr>
          <w:szCs w:val="20"/>
        </w:rPr>
      </w:pPr>
    </w:p>
    <w:p w:rsidR="00C70624" w:rsidRDefault="00C70624" w:rsidP="00C70624">
      <w:pPr>
        <w:snapToGrid w:val="0"/>
        <w:rPr>
          <w:szCs w:val="20"/>
        </w:rPr>
      </w:pPr>
    </w:p>
    <w:p w:rsidR="00C70624" w:rsidRDefault="00C70624" w:rsidP="00C70624">
      <w:pPr>
        <w:snapToGrid w:val="0"/>
        <w:rPr>
          <w:szCs w:val="20"/>
        </w:rPr>
      </w:pPr>
    </w:p>
    <w:p w:rsidR="00C70624" w:rsidRDefault="00C70624" w:rsidP="00C70624">
      <w:pPr>
        <w:snapToGrid w:val="0"/>
        <w:rPr>
          <w:szCs w:val="20"/>
        </w:rPr>
      </w:pPr>
    </w:p>
    <w:p w:rsidR="00C70624" w:rsidRDefault="00C70624" w:rsidP="00C70624">
      <w:pPr>
        <w:snapToGrid w:val="0"/>
        <w:rPr>
          <w:szCs w:val="20"/>
        </w:rPr>
      </w:pPr>
    </w:p>
    <w:p w:rsidR="00C70624" w:rsidRDefault="00C70624" w:rsidP="00C70624">
      <w:pPr>
        <w:snapToGrid w:val="0"/>
        <w:rPr>
          <w:szCs w:val="20"/>
        </w:rPr>
      </w:pPr>
    </w:p>
    <w:p w:rsidR="00C70624" w:rsidRDefault="00C70624" w:rsidP="00C70624">
      <w:pPr>
        <w:snapToGrid w:val="0"/>
        <w:rPr>
          <w:szCs w:val="20"/>
        </w:rPr>
      </w:pPr>
    </w:p>
    <w:p w:rsidR="00C70624" w:rsidRDefault="00C70624" w:rsidP="00C70624">
      <w:pPr>
        <w:snapToGrid w:val="0"/>
        <w:rPr>
          <w:szCs w:val="20"/>
        </w:rPr>
      </w:pPr>
    </w:p>
    <w:p w:rsidR="00C70624" w:rsidRDefault="00C70624" w:rsidP="00C70624">
      <w:pPr>
        <w:snapToGrid w:val="0"/>
        <w:rPr>
          <w:szCs w:val="20"/>
        </w:rPr>
      </w:pPr>
    </w:p>
    <w:p w:rsidR="00C70624" w:rsidRDefault="00C70624" w:rsidP="00C70624">
      <w:pPr>
        <w:snapToGrid w:val="0"/>
        <w:rPr>
          <w:szCs w:val="20"/>
        </w:rPr>
      </w:pPr>
    </w:p>
    <w:p w:rsidR="00C70624" w:rsidRDefault="00C70624" w:rsidP="00C70624">
      <w:pPr>
        <w:snapToGrid w:val="0"/>
        <w:rPr>
          <w:szCs w:val="20"/>
        </w:rPr>
      </w:pPr>
    </w:p>
    <w:p w:rsidR="00C70624" w:rsidRDefault="00C70624" w:rsidP="00C70624">
      <w:pPr>
        <w:suppressAutoHyphens/>
        <w:jc w:val="both"/>
        <w:rPr>
          <w:szCs w:val="24"/>
          <w:lang w:eastAsia="ar-SA"/>
        </w:rPr>
      </w:pPr>
    </w:p>
    <w:p w:rsidR="00C70624" w:rsidRDefault="00C70624" w:rsidP="00C70624">
      <w:pPr>
        <w:suppressAutoHyphens/>
        <w:jc w:val="both"/>
        <w:rPr>
          <w:szCs w:val="24"/>
          <w:lang w:eastAsia="ar-SA"/>
        </w:rPr>
      </w:pPr>
    </w:p>
    <w:p w:rsidR="00C70624" w:rsidRDefault="00C70624" w:rsidP="00C70624">
      <w:pPr>
        <w:suppressAutoHyphens/>
        <w:jc w:val="both"/>
        <w:rPr>
          <w:szCs w:val="24"/>
          <w:lang w:eastAsia="ar-SA"/>
        </w:rPr>
      </w:pPr>
    </w:p>
    <w:p w:rsidR="00C70624" w:rsidRDefault="00C70624" w:rsidP="00C70624">
      <w:pPr>
        <w:suppressAutoHyphens/>
        <w:jc w:val="both"/>
        <w:rPr>
          <w:szCs w:val="24"/>
          <w:lang w:eastAsia="ar-SA"/>
        </w:rPr>
      </w:pPr>
    </w:p>
    <w:p w:rsidR="00C70624" w:rsidRDefault="00C70624" w:rsidP="00C70624">
      <w:pPr>
        <w:suppressAutoHyphens/>
        <w:jc w:val="both"/>
        <w:rPr>
          <w:szCs w:val="24"/>
          <w:lang w:eastAsia="ar-SA"/>
        </w:rPr>
      </w:pPr>
    </w:p>
    <w:p w:rsidR="00C70624" w:rsidRDefault="00C70624" w:rsidP="00C70624">
      <w:pPr>
        <w:suppressAutoHyphens/>
        <w:jc w:val="both"/>
        <w:rPr>
          <w:szCs w:val="24"/>
          <w:lang w:eastAsia="ar-SA"/>
        </w:rPr>
      </w:pPr>
    </w:p>
    <w:p w:rsidR="00C70624" w:rsidRDefault="00C70624" w:rsidP="00C70624">
      <w:pPr>
        <w:suppressAutoHyphens/>
        <w:jc w:val="both"/>
        <w:rPr>
          <w:szCs w:val="24"/>
          <w:lang w:eastAsia="ar-SA"/>
        </w:rPr>
      </w:pPr>
    </w:p>
    <w:p w:rsidR="00C70624" w:rsidRDefault="00C70624" w:rsidP="00C70624">
      <w:pPr>
        <w:suppressAutoHyphens/>
        <w:jc w:val="both"/>
        <w:rPr>
          <w:szCs w:val="24"/>
          <w:lang w:eastAsia="ar-SA"/>
        </w:rPr>
      </w:pPr>
    </w:p>
    <w:p w:rsidR="00C70624" w:rsidRDefault="00C70624" w:rsidP="00C70624">
      <w:pPr>
        <w:suppressAutoHyphens/>
        <w:jc w:val="both"/>
        <w:rPr>
          <w:szCs w:val="24"/>
          <w:lang w:eastAsia="ar-SA"/>
        </w:rPr>
      </w:pPr>
    </w:p>
    <w:p w:rsidR="00C70624" w:rsidRDefault="00C70624" w:rsidP="00C70624">
      <w:pPr>
        <w:suppressAutoHyphens/>
        <w:jc w:val="both"/>
        <w:rPr>
          <w:szCs w:val="24"/>
          <w:lang w:eastAsia="ar-SA"/>
        </w:rPr>
      </w:pPr>
    </w:p>
    <w:p w:rsidR="00C70624" w:rsidRDefault="00C70624" w:rsidP="00C70624">
      <w:pPr>
        <w:suppressAutoHyphens/>
        <w:jc w:val="both"/>
        <w:rPr>
          <w:szCs w:val="24"/>
          <w:lang w:eastAsia="ar-SA"/>
        </w:rPr>
      </w:pPr>
    </w:p>
    <w:p w:rsidR="00C70624" w:rsidRDefault="00C70624" w:rsidP="00C70624">
      <w:pPr>
        <w:suppressAutoHyphens/>
        <w:jc w:val="both"/>
        <w:rPr>
          <w:szCs w:val="24"/>
          <w:lang w:eastAsia="ar-SA"/>
        </w:rPr>
      </w:pPr>
    </w:p>
    <w:p w:rsidR="00C70624" w:rsidRPr="001B3811" w:rsidRDefault="00C70624" w:rsidP="00C70624">
      <w:pPr>
        <w:keepNext/>
        <w:jc w:val="center"/>
        <w:outlineLvl w:val="0"/>
        <w:rPr>
          <w:rFonts w:eastAsia="Cambria"/>
          <w:lang w:eastAsia="x-none"/>
        </w:rPr>
      </w:pPr>
      <w:r>
        <w:rPr>
          <w:rFonts w:eastAsia="Cambria"/>
          <w:lang w:eastAsia="x-none"/>
        </w:rPr>
        <w:lastRenderedPageBreak/>
        <w:t xml:space="preserve">                                                                                     Приложение 6</w:t>
      </w:r>
    </w:p>
    <w:p w:rsidR="00C70624" w:rsidRPr="001B3811" w:rsidRDefault="00C70624" w:rsidP="00C70624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>к муниципальной программе</w:t>
      </w:r>
    </w:p>
    <w:p w:rsidR="00C70624" w:rsidRPr="001B3811" w:rsidRDefault="00C70624" w:rsidP="00C70624">
      <w:pPr>
        <w:keepNext/>
        <w:jc w:val="right"/>
        <w:outlineLvl w:val="0"/>
        <w:rPr>
          <w:rFonts w:eastAsia="Cambria"/>
          <w:lang w:eastAsia="x-none"/>
        </w:rPr>
      </w:pPr>
      <w:proofErr w:type="spellStart"/>
      <w:r w:rsidRPr="001B3811">
        <w:rPr>
          <w:rFonts w:eastAsia="Cambria"/>
          <w:lang w:eastAsia="x-none"/>
        </w:rPr>
        <w:t>Парковского</w:t>
      </w:r>
      <w:proofErr w:type="spellEnd"/>
      <w:r w:rsidRPr="001B3811">
        <w:rPr>
          <w:rFonts w:eastAsia="Cambria"/>
          <w:lang w:eastAsia="x-none"/>
        </w:rPr>
        <w:t xml:space="preserve"> сельского поселения</w:t>
      </w:r>
    </w:p>
    <w:p w:rsidR="00C70624" w:rsidRPr="001B3811" w:rsidRDefault="003B7D45" w:rsidP="003B7D45">
      <w:pPr>
        <w:keepNext/>
        <w:jc w:val="center"/>
        <w:outlineLvl w:val="0"/>
        <w:rPr>
          <w:rFonts w:eastAsia="Cambria"/>
          <w:lang w:eastAsia="x-none"/>
        </w:rPr>
      </w:pPr>
      <w:r>
        <w:rPr>
          <w:rFonts w:eastAsia="Cambria"/>
          <w:lang w:eastAsia="x-none"/>
        </w:rPr>
        <w:t xml:space="preserve">                                                                            </w:t>
      </w:r>
      <w:r w:rsidR="00C70624" w:rsidRPr="001B3811">
        <w:rPr>
          <w:rFonts w:eastAsia="Cambria"/>
          <w:lang w:eastAsia="x-none"/>
        </w:rPr>
        <w:t>Тихорецкого района</w:t>
      </w:r>
    </w:p>
    <w:p w:rsidR="00C70624" w:rsidRPr="001B3811" w:rsidRDefault="00C70624" w:rsidP="00C70624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 xml:space="preserve">«Развитие </w:t>
      </w:r>
      <w:proofErr w:type="gramStart"/>
      <w:r w:rsidRPr="001B3811">
        <w:rPr>
          <w:rFonts w:eastAsia="Cambria"/>
          <w:lang w:eastAsia="x-none"/>
        </w:rPr>
        <w:t>жилищно-коммунального</w:t>
      </w:r>
      <w:proofErr w:type="gramEnd"/>
      <w:r w:rsidRPr="001B3811">
        <w:rPr>
          <w:rFonts w:eastAsia="Cambria"/>
          <w:lang w:eastAsia="x-none"/>
        </w:rPr>
        <w:t xml:space="preserve"> и</w:t>
      </w:r>
    </w:p>
    <w:p w:rsidR="00C70624" w:rsidRPr="001B3811" w:rsidRDefault="00C70624" w:rsidP="00C70624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>дорожного хозяйства» на 202</w:t>
      </w:r>
      <w:r w:rsidR="003B7D45">
        <w:rPr>
          <w:rFonts w:eastAsia="Cambria"/>
          <w:lang w:eastAsia="x-none"/>
        </w:rPr>
        <w:t>4</w:t>
      </w:r>
      <w:r w:rsidRPr="001B3811">
        <w:rPr>
          <w:rFonts w:eastAsia="Cambria"/>
          <w:lang w:eastAsia="x-none"/>
        </w:rPr>
        <w:t>-202</w:t>
      </w:r>
      <w:r w:rsidR="003B7D45">
        <w:rPr>
          <w:rFonts w:eastAsia="Cambria"/>
          <w:lang w:eastAsia="x-none"/>
        </w:rPr>
        <w:t>6</w:t>
      </w:r>
      <w:r w:rsidRPr="001B3811">
        <w:rPr>
          <w:rFonts w:eastAsia="Cambria"/>
          <w:lang w:eastAsia="x-none"/>
        </w:rPr>
        <w:t xml:space="preserve"> годы </w:t>
      </w:r>
    </w:p>
    <w:p w:rsidR="00C70624" w:rsidRDefault="003B7D45" w:rsidP="00C70624">
      <w:pPr>
        <w:snapToGrid w:val="0"/>
        <w:jc w:val="right"/>
        <w:rPr>
          <w:szCs w:val="20"/>
        </w:rPr>
      </w:pPr>
      <w:r>
        <w:rPr>
          <w:rFonts w:eastAsia="Cambria"/>
          <w:lang w:eastAsia="x-none"/>
        </w:rPr>
        <w:t>____________________</w:t>
      </w:r>
      <w:r w:rsidR="00C70624">
        <w:rPr>
          <w:rFonts w:eastAsia="Cambria"/>
          <w:lang w:eastAsia="x-none"/>
        </w:rPr>
        <w:t xml:space="preserve"> № </w:t>
      </w:r>
      <w:r>
        <w:rPr>
          <w:rFonts w:eastAsia="Cambria"/>
          <w:lang w:eastAsia="x-none"/>
        </w:rPr>
        <w:t>____</w:t>
      </w:r>
    </w:p>
    <w:p w:rsidR="00C70624" w:rsidRDefault="00C70624" w:rsidP="00C70624">
      <w:pPr>
        <w:suppressAutoHyphens/>
        <w:jc w:val="both"/>
        <w:rPr>
          <w:szCs w:val="24"/>
          <w:lang w:eastAsia="ar-SA"/>
        </w:rPr>
      </w:pPr>
    </w:p>
    <w:p w:rsidR="00C70624" w:rsidRDefault="00C70624" w:rsidP="00C70624">
      <w:pPr>
        <w:suppressAutoHyphens/>
        <w:jc w:val="both"/>
        <w:rPr>
          <w:szCs w:val="24"/>
          <w:lang w:eastAsia="ar-SA"/>
        </w:rPr>
      </w:pPr>
    </w:p>
    <w:p w:rsidR="00C70624" w:rsidRPr="00C70624" w:rsidRDefault="00C70624" w:rsidP="00C70624">
      <w:pPr>
        <w:suppressAutoHyphens/>
        <w:jc w:val="both"/>
        <w:rPr>
          <w:sz w:val="24"/>
          <w:szCs w:val="24"/>
          <w:lang w:eastAsia="ar-SA"/>
        </w:rPr>
      </w:pPr>
    </w:p>
    <w:p w:rsidR="00C70624" w:rsidRDefault="00C70624" w:rsidP="00C70624">
      <w:pPr>
        <w:widowControl w:val="0"/>
        <w:autoSpaceDE w:val="0"/>
        <w:autoSpaceDN w:val="0"/>
        <w:adjustRightInd w:val="0"/>
        <w:jc w:val="center"/>
      </w:pPr>
      <w:r>
        <w:t xml:space="preserve">ПАСПОРТ </w:t>
      </w:r>
    </w:p>
    <w:p w:rsidR="00C70624" w:rsidRPr="00141165" w:rsidRDefault="00C70624" w:rsidP="00C70624">
      <w:pPr>
        <w:widowControl w:val="0"/>
        <w:autoSpaceDE w:val="0"/>
        <w:autoSpaceDN w:val="0"/>
        <w:adjustRightInd w:val="0"/>
        <w:jc w:val="center"/>
      </w:pPr>
      <w:r>
        <w:t>подпрограммы</w:t>
      </w:r>
    </w:p>
    <w:p w:rsidR="00C70624" w:rsidRDefault="00C70624" w:rsidP="00C70624">
      <w:pPr>
        <w:shd w:val="clear" w:color="auto" w:fill="FFFFFF"/>
        <w:jc w:val="center"/>
      </w:pPr>
      <w:bookmarkStart w:id="14" w:name="sub_1111"/>
      <w:r w:rsidRPr="00141165">
        <w:t xml:space="preserve"> «</w:t>
      </w:r>
      <w:r w:rsidRPr="00141165">
        <w:rPr>
          <w:rFonts w:eastAsia="Calibri"/>
          <w:lang w:eastAsia="en-US"/>
        </w:rPr>
        <w:t xml:space="preserve">Использование и охрана земель </w:t>
      </w:r>
      <w:proofErr w:type="spellStart"/>
      <w:r w:rsidRPr="00141165">
        <w:rPr>
          <w:rFonts w:eastAsia="Calibri"/>
          <w:lang w:eastAsia="en-US"/>
        </w:rPr>
        <w:t>Парковского</w:t>
      </w:r>
      <w:proofErr w:type="spellEnd"/>
      <w:r w:rsidRPr="00141165">
        <w:rPr>
          <w:rFonts w:eastAsia="Calibri"/>
          <w:lang w:eastAsia="en-US"/>
        </w:rPr>
        <w:t xml:space="preserve"> сельского поселения Тихорецкого района на </w:t>
      </w:r>
      <w:r>
        <w:rPr>
          <w:rFonts w:eastAsia="Calibri"/>
          <w:lang w:eastAsia="en-US"/>
        </w:rPr>
        <w:t>202</w:t>
      </w:r>
      <w:r w:rsidR="003B7D45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>-202</w:t>
      </w:r>
      <w:r w:rsidR="003B7D45">
        <w:rPr>
          <w:rFonts w:eastAsia="Calibri"/>
          <w:lang w:eastAsia="en-US"/>
        </w:rPr>
        <w:t>6</w:t>
      </w:r>
      <w:r w:rsidRPr="00141165">
        <w:rPr>
          <w:rFonts w:eastAsia="Calibri"/>
          <w:lang w:eastAsia="en-US"/>
        </w:rPr>
        <w:t xml:space="preserve"> годы</w:t>
      </w:r>
      <w:r w:rsidRPr="00141165">
        <w:t>»</w:t>
      </w:r>
    </w:p>
    <w:p w:rsidR="00C70624" w:rsidRPr="00141165" w:rsidRDefault="00C70624" w:rsidP="00C70624">
      <w:pPr>
        <w:shd w:val="clear" w:color="auto" w:fill="FFFFFF"/>
        <w:spacing w:line="408" w:lineRule="atLeast"/>
        <w:jc w:val="center"/>
        <w:rPr>
          <w:rFonts w:eastAsia="Calibri"/>
          <w:lang w:eastAsia="en-US"/>
        </w:rPr>
      </w:pPr>
    </w:p>
    <w:tbl>
      <w:tblPr>
        <w:tblW w:w="9777" w:type="dxa"/>
        <w:tblInd w:w="108" w:type="dxa"/>
        <w:tblLook w:val="04A0" w:firstRow="1" w:lastRow="0" w:firstColumn="1" w:lastColumn="0" w:noHBand="0" w:noVBand="1"/>
      </w:tblPr>
      <w:tblGrid>
        <w:gridCol w:w="4377"/>
        <w:gridCol w:w="18"/>
        <w:gridCol w:w="5352"/>
        <w:gridCol w:w="30"/>
      </w:tblGrid>
      <w:tr w:rsidR="00C70624" w:rsidTr="003B7D45">
        <w:trPr>
          <w:gridAfter w:val="1"/>
          <w:wAfter w:w="30" w:type="dxa"/>
          <w:trHeight w:val="1050"/>
        </w:trPr>
        <w:tc>
          <w:tcPr>
            <w:tcW w:w="4377" w:type="dxa"/>
            <w:shd w:val="clear" w:color="auto" w:fill="auto"/>
          </w:tcPr>
          <w:p w:rsidR="00C70624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rStyle w:val="dash041e0431044b0447043d0430044f0020044204300431043b043804460430char"/>
              </w:rPr>
              <w:t>Администратор муниципальной программы</w:t>
            </w:r>
          </w:p>
        </w:tc>
        <w:tc>
          <w:tcPr>
            <w:tcW w:w="5370" w:type="dxa"/>
            <w:gridSpan w:val="2"/>
            <w:shd w:val="clear" w:color="auto" w:fill="auto"/>
          </w:tcPr>
          <w:p w:rsidR="00C70624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rStyle w:val="dash041e0431044b0447043d0430044f0020044204300431043b043804460430char"/>
              </w:rPr>
              <w:t xml:space="preserve">администрация </w:t>
            </w:r>
            <w:proofErr w:type="spellStart"/>
            <w:r>
              <w:rPr>
                <w:rStyle w:val="dash041e0431044b0447043d0430044f0020044204300431043b043804460430char"/>
              </w:rPr>
              <w:t>Парковского</w:t>
            </w:r>
            <w:proofErr w:type="spellEnd"/>
            <w:r>
              <w:rPr>
                <w:rStyle w:val="dash041e0431044b0447043d0430044f0020044204300431043b043804460430char"/>
              </w:rPr>
              <w:t xml:space="preserve"> сельского поселения Тихорецкого района</w:t>
            </w:r>
          </w:p>
        </w:tc>
      </w:tr>
      <w:tr w:rsidR="00C70624" w:rsidTr="003B7D45">
        <w:trPr>
          <w:gridAfter w:val="1"/>
          <w:wAfter w:w="30" w:type="dxa"/>
          <w:trHeight w:val="853"/>
        </w:trPr>
        <w:tc>
          <w:tcPr>
            <w:tcW w:w="4377" w:type="dxa"/>
            <w:shd w:val="clear" w:color="auto" w:fill="auto"/>
          </w:tcPr>
          <w:p w:rsidR="00C70624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Style w:val="dash041e0431044b0447043d0430044f0020044204300431043b043804460430char"/>
              </w:rPr>
            </w:pPr>
            <w:r>
              <w:t>Основания для разработки программы</w:t>
            </w:r>
          </w:p>
        </w:tc>
        <w:tc>
          <w:tcPr>
            <w:tcW w:w="5370" w:type="dxa"/>
            <w:gridSpan w:val="2"/>
            <w:shd w:val="clear" w:color="auto" w:fill="auto"/>
          </w:tcPr>
          <w:p w:rsidR="00C70624" w:rsidRDefault="00C70624" w:rsidP="003B7D4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Style w:val="dash041e0431044b0447043d0430044f0020044204300431043b043804460430char"/>
              </w:rPr>
            </w:pPr>
            <w:r>
              <w:t>Земельный кодекс Российской федерации от 25 октября 2001 года № 136-ФЗ,  Федеральный закон от 6 октября 2003 года № 131-ФЗ «Об общих принципах организации местного самоуправления в Российской Федерации», Федеральным законом от 10.01.2002 года № 7-ФЗ «Об охране окружающей среды»</w:t>
            </w:r>
          </w:p>
        </w:tc>
      </w:tr>
      <w:bookmarkEnd w:id="14"/>
      <w:tr w:rsidR="00C70624" w:rsidRPr="00141165" w:rsidTr="003B7D45">
        <w:trPr>
          <w:trHeight w:val="744"/>
        </w:trPr>
        <w:tc>
          <w:tcPr>
            <w:tcW w:w="4395" w:type="dxa"/>
            <w:gridSpan w:val="2"/>
          </w:tcPr>
          <w:p w:rsidR="00C70624" w:rsidRPr="00141165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</w:pPr>
            <w:r w:rsidRPr="00141165">
              <w:t>Цели муниципальной программы</w:t>
            </w:r>
          </w:p>
          <w:p w:rsidR="00C70624" w:rsidRPr="00141165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70624" w:rsidRPr="00141165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70624" w:rsidRPr="00141165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70624" w:rsidRPr="00141165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70624" w:rsidRPr="00141165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70624" w:rsidRPr="00141165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</w:pPr>
            <w:r w:rsidRPr="00141165">
              <w:t>Задачи муниципальной программы</w:t>
            </w:r>
          </w:p>
          <w:p w:rsidR="00C70624" w:rsidRPr="00141165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70624" w:rsidRPr="00141165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70624" w:rsidRPr="00141165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70624" w:rsidRPr="00141165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70624" w:rsidRPr="00141165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70624" w:rsidRPr="00141165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70624" w:rsidRPr="00141165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70624" w:rsidRPr="00141165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2" w:type="dxa"/>
            <w:gridSpan w:val="2"/>
          </w:tcPr>
          <w:p w:rsidR="00C70624" w:rsidRPr="00141165" w:rsidRDefault="00C70624" w:rsidP="00381558">
            <w:pPr>
              <w:jc w:val="both"/>
              <w:rPr>
                <w:rFonts w:eastAsia="Calibri"/>
                <w:lang w:eastAsia="en-US"/>
              </w:rPr>
            </w:pPr>
            <w:r w:rsidRPr="00141165">
              <w:rPr>
                <w:rFonts w:eastAsia="Calibri"/>
                <w:lang w:eastAsia="en-US"/>
              </w:rPr>
              <w:t xml:space="preserve">повышение эффективности использования и охраны земли на территории </w:t>
            </w:r>
            <w:proofErr w:type="spellStart"/>
            <w:r w:rsidRPr="00141165">
              <w:rPr>
                <w:rFonts w:eastAsia="Calibri"/>
                <w:lang w:eastAsia="en-US"/>
              </w:rPr>
              <w:t>Парковского</w:t>
            </w:r>
            <w:proofErr w:type="spellEnd"/>
            <w:r w:rsidRPr="00141165">
              <w:rPr>
                <w:rFonts w:eastAsia="Calibri"/>
                <w:lang w:eastAsia="en-US"/>
              </w:rPr>
              <w:t xml:space="preserve"> сельского поселения Тихорецкого района;</w:t>
            </w:r>
          </w:p>
          <w:p w:rsidR="00C70624" w:rsidRPr="00141165" w:rsidRDefault="00C70624" w:rsidP="00381558">
            <w:pPr>
              <w:jc w:val="both"/>
              <w:rPr>
                <w:rFonts w:eastAsia="Calibri"/>
                <w:lang w:eastAsia="en-US"/>
              </w:rPr>
            </w:pPr>
            <w:r w:rsidRPr="00141165">
              <w:rPr>
                <w:rFonts w:eastAsia="Calibri"/>
                <w:lang w:eastAsia="en-US"/>
              </w:rPr>
              <w:t xml:space="preserve">благоустройство территории </w:t>
            </w:r>
            <w:proofErr w:type="spellStart"/>
            <w:r w:rsidRPr="00141165">
              <w:rPr>
                <w:rFonts w:eastAsia="Calibri"/>
                <w:lang w:eastAsia="en-US"/>
              </w:rPr>
              <w:t>Парковского</w:t>
            </w:r>
            <w:proofErr w:type="spellEnd"/>
            <w:r w:rsidRPr="00141165">
              <w:rPr>
                <w:rFonts w:eastAsia="Calibri"/>
                <w:lang w:eastAsia="en-US"/>
              </w:rPr>
              <w:t xml:space="preserve"> сельского поселения Тихорецкого района.</w:t>
            </w:r>
          </w:p>
          <w:p w:rsidR="00C70624" w:rsidRPr="00141165" w:rsidRDefault="00C70624" w:rsidP="00381558">
            <w:pPr>
              <w:jc w:val="both"/>
              <w:rPr>
                <w:rFonts w:eastAsia="Calibri"/>
                <w:lang w:eastAsia="en-US"/>
              </w:rPr>
            </w:pPr>
            <w:r w:rsidRPr="00141165">
              <w:rPr>
                <w:rFonts w:eastAsia="Calibri"/>
                <w:lang w:eastAsia="en-US"/>
              </w:rPr>
              <w:t xml:space="preserve">обеспечение организации рационального использования и охраны земли на территории </w:t>
            </w:r>
            <w:proofErr w:type="spellStart"/>
            <w:r w:rsidRPr="00141165">
              <w:rPr>
                <w:rFonts w:eastAsia="Calibri"/>
                <w:lang w:eastAsia="en-US"/>
              </w:rPr>
              <w:t>Парковского</w:t>
            </w:r>
            <w:proofErr w:type="spellEnd"/>
            <w:r w:rsidRPr="00141165">
              <w:rPr>
                <w:rFonts w:eastAsia="Calibri"/>
                <w:lang w:eastAsia="en-US"/>
              </w:rPr>
              <w:t xml:space="preserve"> сельского поселения Тихорецкого района;</w:t>
            </w:r>
          </w:p>
          <w:p w:rsidR="00C70624" w:rsidRDefault="00C70624" w:rsidP="00381558">
            <w:pPr>
              <w:jc w:val="both"/>
              <w:rPr>
                <w:rFonts w:eastAsia="Calibri"/>
                <w:lang w:eastAsia="en-US"/>
              </w:rPr>
            </w:pPr>
            <w:r w:rsidRPr="00141165">
              <w:rPr>
                <w:rFonts w:eastAsia="Calibri"/>
                <w:lang w:eastAsia="en-US"/>
              </w:rPr>
              <w:t xml:space="preserve">оптимизация деятельности в сфере обращения с отходами производства и </w:t>
            </w:r>
          </w:p>
          <w:p w:rsidR="00C70624" w:rsidRPr="00141165" w:rsidRDefault="00C70624" w:rsidP="00381558">
            <w:pPr>
              <w:jc w:val="both"/>
              <w:rPr>
                <w:rFonts w:eastAsia="Calibri"/>
                <w:lang w:eastAsia="en-US"/>
              </w:rPr>
            </w:pPr>
            <w:r w:rsidRPr="00141165">
              <w:rPr>
                <w:rFonts w:eastAsia="Calibri"/>
                <w:lang w:eastAsia="en-US"/>
              </w:rPr>
              <w:t xml:space="preserve">потребления на территории  </w:t>
            </w:r>
            <w:proofErr w:type="spellStart"/>
            <w:r w:rsidRPr="00141165">
              <w:rPr>
                <w:rFonts w:eastAsia="Calibri"/>
                <w:lang w:eastAsia="en-US"/>
              </w:rPr>
              <w:t>Парковского</w:t>
            </w:r>
            <w:proofErr w:type="spellEnd"/>
            <w:r w:rsidRPr="00141165">
              <w:rPr>
                <w:rFonts w:eastAsia="Calibri"/>
                <w:lang w:eastAsia="en-US"/>
              </w:rPr>
              <w:t xml:space="preserve"> сельского поселения Тихорецкого района;</w:t>
            </w:r>
          </w:p>
          <w:p w:rsidR="00C70624" w:rsidRPr="00141165" w:rsidRDefault="00C70624" w:rsidP="00381558">
            <w:pPr>
              <w:jc w:val="both"/>
              <w:rPr>
                <w:rFonts w:eastAsia="Calibri"/>
                <w:lang w:eastAsia="en-US"/>
              </w:rPr>
            </w:pPr>
            <w:r w:rsidRPr="00141165">
              <w:rPr>
                <w:rFonts w:eastAsia="Calibri"/>
                <w:lang w:eastAsia="en-US"/>
              </w:rPr>
              <w:t xml:space="preserve">сохранение зеленых насаждений на территории </w:t>
            </w:r>
            <w:proofErr w:type="spellStart"/>
            <w:r w:rsidRPr="00141165">
              <w:rPr>
                <w:rFonts w:eastAsia="Calibri"/>
                <w:lang w:eastAsia="en-US"/>
              </w:rPr>
              <w:t>Парковского</w:t>
            </w:r>
            <w:proofErr w:type="spellEnd"/>
            <w:r w:rsidRPr="00141165">
              <w:rPr>
                <w:rFonts w:eastAsia="Calibri"/>
                <w:lang w:eastAsia="en-US"/>
              </w:rPr>
              <w:t xml:space="preserve"> сельского поселения Тихорецкого района;</w:t>
            </w:r>
          </w:p>
          <w:p w:rsidR="00C70624" w:rsidRPr="00141165" w:rsidRDefault="00C70624" w:rsidP="00381558">
            <w:pPr>
              <w:jc w:val="both"/>
              <w:rPr>
                <w:rFonts w:eastAsia="Calibri"/>
                <w:lang w:eastAsia="en-US"/>
              </w:rPr>
            </w:pPr>
            <w:r w:rsidRPr="00141165">
              <w:rPr>
                <w:rFonts w:eastAsia="Calibri"/>
                <w:lang w:eastAsia="en-US"/>
              </w:rPr>
              <w:t xml:space="preserve">обеспечение целевого и эффективного использования земель сельскохозяйственного назначения в </w:t>
            </w:r>
            <w:r w:rsidRPr="00141165">
              <w:rPr>
                <w:rFonts w:eastAsia="Calibri"/>
                <w:lang w:eastAsia="en-US"/>
              </w:rPr>
              <w:lastRenderedPageBreak/>
              <w:t xml:space="preserve">границах </w:t>
            </w:r>
            <w:proofErr w:type="spellStart"/>
            <w:r w:rsidRPr="00141165">
              <w:rPr>
                <w:rFonts w:eastAsia="Calibri"/>
                <w:lang w:eastAsia="en-US"/>
              </w:rPr>
              <w:t>Парковского</w:t>
            </w:r>
            <w:proofErr w:type="spellEnd"/>
            <w:r w:rsidRPr="00141165">
              <w:rPr>
                <w:rFonts w:eastAsia="Calibri"/>
                <w:lang w:eastAsia="en-US"/>
              </w:rPr>
              <w:t xml:space="preserve"> сельского поселения Тихорецкого района.</w:t>
            </w:r>
          </w:p>
        </w:tc>
      </w:tr>
      <w:tr w:rsidR="00C70624" w:rsidRPr="00141165" w:rsidTr="003B7D45">
        <w:trPr>
          <w:trHeight w:val="725"/>
        </w:trPr>
        <w:tc>
          <w:tcPr>
            <w:tcW w:w="4395" w:type="dxa"/>
            <w:gridSpan w:val="2"/>
            <w:hideMark/>
          </w:tcPr>
          <w:p w:rsidR="00C70624" w:rsidRPr="00141165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</w:pPr>
            <w:r w:rsidRPr="00141165">
              <w:lastRenderedPageBreak/>
              <w:t>Этапы и сроки реализации муниципальной программы</w:t>
            </w:r>
          </w:p>
        </w:tc>
        <w:tc>
          <w:tcPr>
            <w:tcW w:w="5382" w:type="dxa"/>
            <w:gridSpan w:val="2"/>
            <w:hideMark/>
          </w:tcPr>
          <w:p w:rsidR="00C70624" w:rsidRPr="00141165" w:rsidRDefault="00C70624" w:rsidP="003B7D4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</w:t>
            </w:r>
            <w:r w:rsidR="003B7D45">
              <w:t>4</w:t>
            </w:r>
            <w:r>
              <w:t>-202</w:t>
            </w:r>
            <w:r w:rsidR="003B7D45">
              <w:t>6</w:t>
            </w:r>
            <w:r w:rsidRPr="00141165">
              <w:t xml:space="preserve"> годы, этапы реализации не предусмотрены.</w:t>
            </w:r>
          </w:p>
        </w:tc>
      </w:tr>
      <w:tr w:rsidR="00C70624" w:rsidRPr="00141165" w:rsidTr="003B7D45">
        <w:trPr>
          <w:trHeight w:val="1969"/>
        </w:trPr>
        <w:tc>
          <w:tcPr>
            <w:tcW w:w="4395" w:type="dxa"/>
            <w:gridSpan w:val="2"/>
          </w:tcPr>
          <w:p w:rsidR="00C70624" w:rsidRPr="00141165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lang w:eastAsia="en-US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5382" w:type="dxa"/>
            <w:gridSpan w:val="2"/>
          </w:tcPr>
          <w:p w:rsidR="00C70624" w:rsidRDefault="00C70624" w:rsidP="00381558">
            <w:pPr>
              <w:ind w:left="126"/>
              <w:jc w:val="both"/>
            </w:pPr>
            <w:r>
              <w:t xml:space="preserve">Общий объем ассигнований муниципальной программы составляет </w:t>
            </w:r>
            <w:r w:rsidR="003B7D45">
              <w:t>30</w:t>
            </w:r>
            <w:r>
              <w:t xml:space="preserve">,0 тыс. рублей, в том числе: </w:t>
            </w:r>
          </w:p>
          <w:p w:rsidR="00C70624" w:rsidRDefault="00C70624" w:rsidP="00381558">
            <w:pPr>
              <w:pStyle w:val="7"/>
              <w:shd w:val="clear" w:color="auto" w:fill="auto"/>
              <w:tabs>
                <w:tab w:val="left" w:leader="underscore" w:pos="2752"/>
                <w:tab w:val="left" w:leader="underscore" w:pos="7744"/>
              </w:tabs>
              <w:spacing w:after="0" w:line="240" w:lineRule="auto"/>
              <w:ind w:left="126" w:right="40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- 202</w:t>
            </w:r>
            <w:r w:rsidR="003B7D45">
              <w:rPr>
                <w:spacing w:val="0"/>
                <w:sz w:val="28"/>
                <w:szCs w:val="28"/>
              </w:rPr>
              <w:t>4</w:t>
            </w:r>
            <w:r>
              <w:rPr>
                <w:spacing w:val="0"/>
                <w:sz w:val="28"/>
                <w:szCs w:val="28"/>
              </w:rPr>
              <w:t xml:space="preserve"> год -</w:t>
            </w:r>
            <w:r w:rsidR="003B7D45">
              <w:rPr>
                <w:spacing w:val="0"/>
                <w:sz w:val="28"/>
                <w:szCs w:val="28"/>
              </w:rPr>
              <w:t xml:space="preserve"> 10</w:t>
            </w:r>
            <w:r>
              <w:rPr>
                <w:spacing w:val="0"/>
                <w:sz w:val="28"/>
                <w:szCs w:val="28"/>
              </w:rPr>
              <w:t>,0 тыс. рублей</w:t>
            </w:r>
          </w:p>
          <w:p w:rsidR="00C70624" w:rsidRDefault="00C70624" w:rsidP="00381558">
            <w:pPr>
              <w:pStyle w:val="7"/>
              <w:shd w:val="clear" w:color="auto" w:fill="auto"/>
              <w:tabs>
                <w:tab w:val="left" w:leader="underscore" w:pos="2752"/>
                <w:tab w:val="left" w:leader="underscore" w:pos="7744"/>
              </w:tabs>
              <w:spacing w:after="0" w:line="240" w:lineRule="auto"/>
              <w:ind w:left="126" w:right="40"/>
              <w:rPr>
                <w:color w:val="auto"/>
                <w:spacing w:val="0"/>
                <w:sz w:val="28"/>
                <w:szCs w:val="28"/>
              </w:rPr>
            </w:pPr>
            <w:r>
              <w:rPr>
                <w:color w:val="auto"/>
                <w:spacing w:val="0"/>
                <w:sz w:val="28"/>
                <w:szCs w:val="28"/>
              </w:rPr>
              <w:t>-</w:t>
            </w:r>
            <w:r w:rsidR="003B7D45">
              <w:rPr>
                <w:color w:val="auto"/>
                <w:spacing w:val="0"/>
                <w:sz w:val="28"/>
                <w:szCs w:val="28"/>
              </w:rPr>
              <w:t xml:space="preserve"> 2025</w:t>
            </w:r>
            <w:r>
              <w:rPr>
                <w:color w:val="auto"/>
                <w:spacing w:val="0"/>
                <w:sz w:val="28"/>
                <w:szCs w:val="28"/>
              </w:rPr>
              <w:t xml:space="preserve"> год -</w:t>
            </w:r>
            <w:r w:rsidR="003B7D45">
              <w:rPr>
                <w:color w:val="auto"/>
                <w:spacing w:val="0"/>
                <w:sz w:val="28"/>
                <w:szCs w:val="28"/>
              </w:rPr>
              <w:t xml:space="preserve"> 10</w:t>
            </w:r>
            <w:r>
              <w:rPr>
                <w:color w:val="auto"/>
                <w:spacing w:val="0"/>
                <w:sz w:val="28"/>
                <w:szCs w:val="28"/>
              </w:rPr>
              <w:t>,0 тыс. рублей</w:t>
            </w:r>
          </w:p>
          <w:p w:rsidR="00C70624" w:rsidRPr="00141165" w:rsidRDefault="003B7D45" w:rsidP="003B7D45">
            <w:pPr>
              <w:pStyle w:val="7"/>
              <w:shd w:val="clear" w:color="auto" w:fill="auto"/>
              <w:tabs>
                <w:tab w:val="left" w:leader="underscore" w:pos="2752"/>
                <w:tab w:val="left" w:leader="underscore" w:pos="7744"/>
              </w:tabs>
              <w:spacing w:after="0" w:line="240" w:lineRule="auto"/>
              <w:ind w:left="126" w:right="40"/>
            </w:pPr>
            <w:r>
              <w:rPr>
                <w:color w:val="auto"/>
                <w:spacing w:val="0"/>
                <w:sz w:val="28"/>
                <w:szCs w:val="28"/>
              </w:rPr>
              <w:t>- 2026</w:t>
            </w:r>
            <w:r w:rsidR="00C70624">
              <w:rPr>
                <w:color w:val="auto"/>
                <w:spacing w:val="0"/>
                <w:sz w:val="28"/>
                <w:szCs w:val="28"/>
              </w:rPr>
              <w:t xml:space="preserve"> год -</w:t>
            </w:r>
            <w:r>
              <w:rPr>
                <w:color w:val="auto"/>
                <w:spacing w:val="0"/>
                <w:sz w:val="28"/>
                <w:szCs w:val="28"/>
              </w:rPr>
              <w:t xml:space="preserve"> 10</w:t>
            </w:r>
            <w:r w:rsidR="00C70624">
              <w:rPr>
                <w:color w:val="auto"/>
                <w:spacing w:val="0"/>
                <w:sz w:val="28"/>
                <w:szCs w:val="28"/>
              </w:rPr>
              <w:t>,0 тыс. рублей</w:t>
            </w:r>
          </w:p>
        </w:tc>
      </w:tr>
      <w:tr w:rsidR="00C70624" w:rsidRPr="00141165" w:rsidTr="003B7D45">
        <w:trPr>
          <w:trHeight w:val="80"/>
        </w:trPr>
        <w:tc>
          <w:tcPr>
            <w:tcW w:w="4395" w:type="dxa"/>
            <w:gridSpan w:val="2"/>
          </w:tcPr>
          <w:p w:rsidR="00C70624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5382" w:type="dxa"/>
            <w:gridSpan w:val="2"/>
          </w:tcPr>
          <w:p w:rsidR="00C70624" w:rsidRPr="001A24F2" w:rsidRDefault="00C70624" w:rsidP="00381558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  <w:rPr>
                <w:sz w:val="28"/>
                <w:szCs w:val="28"/>
              </w:rPr>
            </w:pPr>
            <w:r>
              <w:rPr>
                <w:rStyle w:val="dash041e0431044b0447043d0430044f0020044204300431043b043804460430char"/>
                <w:sz w:val="28"/>
                <w:szCs w:val="28"/>
              </w:rPr>
              <w:t xml:space="preserve">- </w:t>
            </w:r>
            <w:r w:rsidRPr="001A24F2">
              <w:rPr>
                <w:rStyle w:val="dash041e0431044b0447043d0430044f0020044204300431043b043804460430char"/>
                <w:sz w:val="28"/>
                <w:szCs w:val="28"/>
              </w:rPr>
              <w:t xml:space="preserve">эффективное </w:t>
            </w:r>
            <w:r w:rsidRPr="001A24F2">
              <w:rPr>
                <w:rStyle w:val="dash041e0431044b0447043d044b0439char"/>
                <w:sz w:val="28"/>
                <w:szCs w:val="28"/>
              </w:rPr>
              <w:t>и рациональное использование земель муниципального образования;</w:t>
            </w:r>
          </w:p>
          <w:p w:rsidR="00C70624" w:rsidRPr="001A24F2" w:rsidRDefault="00C70624" w:rsidP="00381558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  <w:rPr>
                <w:sz w:val="28"/>
                <w:szCs w:val="28"/>
              </w:rPr>
            </w:pPr>
            <w:r w:rsidRPr="001A24F2">
              <w:rPr>
                <w:rStyle w:val="dash041e0431044b0447043d0430044f0020044204300431043b043804460430char"/>
                <w:sz w:val="28"/>
                <w:szCs w:val="28"/>
              </w:rPr>
              <w:t xml:space="preserve">- </w:t>
            </w:r>
            <w:r w:rsidRPr="001A24F2">
              <w:rPr>
                <w:rStyle w:val="dash041e0431044b0447043d044b0439char"/>
                <w:sz w:val="28"/>
                <w:szCs w:val="28"/>
              </w:rPr>
              <w:t>упорядочение землепользования;</w:t>
            </w:r>
          </w:p>
          <w:p w:rsidR="00C70624" w:rsidRPr="001A24F2" w:rsidRDefault="00C70624" w:rsidP="00381558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  <w:rPr>
                <w:sz w:val="28"/>
                <w:szCs w:val="28"/>
              </w:rPr>
            </w:pPr>
            <w:r w:rsidRPr="001A24F2">
              <w:rPr>
                <w:rStyle w:val="dash041e0431044b0447043d0430044f0020044204300431043b043804460430char"/>
                <w:sz w:val="28"/>
                <w:szCs w:val="28"/>
              </w:rPr>
              <w:t xml:space="preserve">- </w:t>
            </w:r>
            <w:r w:rsidRPr="001A24F2">
              <w:rPr>
                <w:rStyle w:val="dash041e0431044b0447043d044b0439char"/>
                <w:sz w:val="28"/>
                <w:szCs w:val="28"/>
              </w:rPr>
              <w:t>восстановление нарушенных земель;</w:t>
            </w:r>
          </w:p>
          <w:p w:rsidR="00C70624" w:rsidRPr="001A24F2" w:rsidRDefault="00C70624" w:rsidP="00381558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  <w:rPr>
                <w:sz w:val="28"/>
                <w:szCs w:val="28"/>
              </w:rPr>
            </w:pPr>
            <w:r w:rsidRPr="001A24F2">
              <w:rPr>
                <w:rStyle w:val="dash041e0431044b0447043d0430044f0020044204300431043b043804460430char"/>
                <w:sz w:val="28"/>
                <w:szCs w:val="28"/>
              </w:rPr>
              <w:t xml:space="preserve">- </w:t>
            </w:r>
            <w:r w:rsidRPr="001A24F2">
              <w:rPr>
                <w:rStyle w:val="dash041e0431044b0447043d044b0439char"/>
                <w:sz w:val="28"/>
                <w:szCs w:val="28"/>
              </w:rPr>
              <w:t>повышение экологической безопасности населения и качества его жизни;</w:t>
            </w:r>
          </w:p>
          <w:p w:rsidR="00C70624" w:rsidRPr="001A24F2" w:rsidRDefault="00C70624" w:rsidP="00381558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  <w:rPr>
                <w:rStyle w:val="dash041e0431044b0447043d044b0439char"/>
                <w:sz w:val="28"/>
                <w:szCs w:val="28"/>
              </w:rPr>
            </w:pPr>
            <w:r w:rsidRPr="001A24F2">
              <w:rPr>
                <w:rStyle w:val="dash041e0431044b0447043d0430044f0020044204300431043b043804460430char"/>
                <w:sz w:val="28"/>
                <w:szCs w:val="28"/>
              </w:rPr>
              <w:t xml:space="preserve">- </w:t>
            </w:r>
            <w:r w:rsidRPr="001A24F2">
              <w:rPr>
                <w:rStyle w:val="dash041e0431044b0447043d044b0439char"/>
                <w:sz w:val="28"/>
                <w:szCs w:val="28"/>
              </w:rPr>
              <w:t>воспроизводство плодородия земель сельскохозяйственного назначения;</w:t>
            </w:r>
          </w:p>
          <w:p w:rsidR="00C70624" w:rsidRPr="001A24F2" w:rsidRDefault="00C70624" w:rsidP="00381558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  <w:rPr>
                <w:rStyle w:val="dash041e0431044b0447043d044b0439char"/>
                <w:sz w:val="28"/>
                <w:szCs w:val="28"/>
              </w:rPr>
            </w:pPr>
            <w:r w:rsidRPr="001A24F2">
              <w:rPr>
                <w:rStyle w:val="dash041e0431044b0447043d044b0439char"/>
                <w:sz w:val="28"/>
                <w:szCs w:val="28"/>
              </w:rPr>
              <w:t>-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C70624" w:rsidRPr="001A24F2" w:rsidRDefault="00C70624" w:rsidP="00381558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  <w:rPr>
                <w:rStyle w:val="dash041e0431044b0447043d044b0439char"/>
                <w:sz w:val="28"/>
                <w:szCs w:val="28"/>
              </w:rPr>
            </w:pPr>
            <w:r w:rsidRPr="001A24F2">
              <w:rPr>
                <w:rStyle w:val="dash041e0431044b0447043d044b0439char"/>
                <w:sz w:val="28"/>
                <w:szCs w:val="28"/>
              </w:rPr>
              <w:t>- защита сельскохозяйственных угодий от зарастания деревьями и кустарниками, сорными растениями, сохранению достигнутого уровня мелиорации;</w:t>
            </w:r>
          </w:p>
          <w:p w:rsidR="00C70624" w:rsidRDefault="00C70624" w:rsidP="00381558">
            <w:pPr>
              <w:ind w:left="175"/>
              <w:jc w:val="both"/>
            </w:pPr>
            <w:r w:rsidRPr="001A24F2">
              <w:rPr>
                <w:rStyle w:val="dash041e0431044b0447043d044b0439char"/>
              </w:rPr>
              <w:t>- обеспечение организации</w:t>
            </w:r>
            <w:r>
              <w:rPr>
                <w:rStyle w:val="dash041e0431044b0447043d044b0439char"/>
              </w:rPr>
              <w:t xml:space="preserve"> рационального использования и охраны земель муниципального образования.</w:t>
            </w:r>
          </w:p>
        </w:tc>
      </w:tr>
    </w:tbl>
    <w:p w:rsidR="00C70624" w:rsidRPr="00141165" w:rsidRDefault="00C70624" w:rsidP="00C70624">
      <w:pPr>
        <w:widowControl w:val="0"/>
        <w:autoSpaceDE w:val="0"/>
        <w:autoSpaceDN w:val="0"/>
        <w:adjustRightInd w:val="0"/>
        <w:spacing w:before="108" w:after="108"/>
        <w:ind w:left="567"/>
        <w:jc w:val="center"/>
        <w:outlineLvl w:val="0"/>
        <w:rPr>
          <w:bCs/>
        </w:rPr>
      </w:pPr>
      <w:bookmarkStart w:id="15" w:name="sub_100"/>
      <w:r w:rsidRPr="00141165">
        <w:rPr>
          <w:bCs/>
        </w:rPr>
        <w:t>1.Характеристика текущего состояния и прогноз развития соответствующей сферы реализации Программы</w:t>
      </w:r>
    </w:p>
    <w:bookmarkEnd w:id="15"/>
    <w:p w:rsidR="00C70624" w:rsidRPr="00141165" w:rsidRDefault="00C70624" w:rsidP="00C70624">
      <w:pPr>
        <w:ind w:firstLine="851"/>
        <w:jc w:val="both"/>
        <w:rPr>
          <w:rFonts w:eastAsia="Calibri"/>
          <w:lang w:eastAsia="en-US"/>
        </w:rPr>
      </w:pPr>
      <w:r w:rsidRPr="00141165">
        <w:rPr>
          <w:rFonts w:eastAsia="Calibri"/>
          <w:lang w:eastAsia="en-US"/>
        </w:rPr>
        <w:t xml:space="preserve">Земля –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</w:t>
      </w:r>
      <w:r w:rsidRPr="00141165">
        <w:rPr>
          <w:rFonts w:eastAsia="Calibri"/>
          <w:lang w:eastAsia="en-US"/>
        </w:rPr>
        <w:lastRenderedPageBreak/>
        <w:t>наносить вред окружающей природной среде, приводить не только к разрушению поверхностного слоя земли –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C70624" w:rsidRPr="00141165" w:rsidRDefault="00C70624" w:rsidP="00C70624">
      <w:pPr>
        <w:ind w:firstLine="851"/>
        <w:jc w:val="both"/>
        <w:rPr>
          <w:rFonts w:eastAsia="Calibri"/>
          <w:lang w:eastAsia="en-US"/>
        </w:rPr>
      </w:pPr>
      <w:r w:rsidRPr="00141165">
        <w:rPr>
          <w:rFonts w:eastAsia="Calibri"/>
          <w:lang w:eastAsia="en-US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C70624" w:rsidRPr="00141165" w:rsidRDefault="00C70624" w:rsidP="00C70624">
      <w:pPr>
        <w:ind w:firstLine="851"/>
        <w:jc w:val="both"/>
        <w:rPr>
          <w:rFonts w:eastAsia="Calibri"/>
          <w:lang w:eastAsia="en-US"/>
        </w:rPr>
      </w:pPr>
      <w:r w:rsidRPr="00141165">
        <w:rPr>
          <w:rFonts w:eastAsia="Calibri"/>
          <w:lang w:eastAsia="en-US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взаимосвязано,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C70624" w:rsidRPr="00141165" w:rsidRDefault="00C70624" w:rsidP="00C70624">
      <w:pPr>
        <w:ind w:firstLine="851"/>
        <w:jc w:val="both"/>
        <w:rPr>
          <w:rFonts w:eastAsia="Calibri"/>
          <w:lang w:eastAsia="en-US"/>
        </w:rPr>
      </w:pPr>
      <w:r w:rsidRPr="00141165">
        <w:rPr>
          <w:rFonts w:eastAsia="Calibri"/>
          <w:lang w:eastAsia="en-US"/>
        </w:rPr>
        <w:t xml:space="preserve">Программа «Использование и охрана земель </w:t>
      </w:r>
      <w:proofErr w:type="spellStart"/>
      <w:r w:rsidRPr="00141165">
        <w:rPr>
          <w:rFonts w:eastAsia="Calibri"/>
          <w:lang w:eastAsia="en-US"/>
        </w:rPr>
        <w:t>Парковского</w:t>
      </w:r>
      <w:proofErr w:type="spellEnd"/>
      <w:r w:rsidRPr="00141165">
        <w:rPr>
          <w:rFonts w:eastAsia="Calibri"/>
          <w:lang w:eastAsia="en-US"/>
        </w:rPr>
        <w:t xml:space="preserve"> сельского поселения Тихорецкого района на 20</w:t>
      </w:r>
      <w:r>
        <w:rPr>
          <w:rFonts w:eastAsia="Calibri"/>
          <w:lang w:eastAsia="en-US"/>
        </w:rPr>
        <w:t>2</w:t>
      </w:r>
      <w:r w:rsidR="00DA5B9F">
        <w:rPr>
          <w:rFonts w:eastAsia="Calibri"/>
          <w:lang w:eastAsia="en-US"/>
        </w:rPr>
        <w:t>4</w:t>
      </w:r>
      <w:r w:rsidRPr="00141165">
        <w:rPr>
          <w:rFonts w:eastAsia="Calibri"/>
          <w:lang w:eastAsia="en-US"/>
        </w:rPr>
        <w:t>-20</w:t>
      </w:r>
      <w:r>
        <w:rPr>
          <w:rFonts w:eastAsia="Calibri"/>
          <w:lang w:eastAsia="en-US"/>
        </w:rPr>
        <w:t>2</w:t>
      </w:r>
      <w:r w:rsidR="00DA5B9F">
        <w:rPr>
          <w:rFonts w:eastAsia="Calibri"/>
          <w:lang w:eastAsia="en-US"/>
        </w:rPr>
        <w:t>6</w:t>
      </w:r>
      <w:r w:rsidRPr="00141165">
        <w:rPr>
          <w:rFonts w:eastAsia="Calibri"/>
          <w:lang w:eastAsia="en-US"/>
        </w:rPr>
        <w:t xml:space="preserve"> годы» направлена на создание благоприятных условий использования и охраны земли.</w:t>
      </w:r>
    </w:p>
    <w:p w:rsidR="00C70624" w:rsidRPr="00141165" w:rsidRDefault="00C70624" w:rsidP="00C70624">
      <w:pPr>
        <w:ind w:firstLine="851"/>
        <w:jc w:val="both"/>
        <w:rPr>
          <w:rFonts w:eastAsia="Calibri"/>
          <w:lang w:eastAsia="en-US"/>
        </w:rPr>
      </w:pPr>
      <w:r w:rsidRPr="00141165">
        <w:rPr>
          <w:rFonts w:eastAsia="Calibri"/>
          <w:lang w:eastAsia="en-US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C70624" w:rsidRPr="00141165" w:rsidRDefault="00C70624" w:rsidP="00C70624">
      <w:pPr>
        <w:ind w:firstLine="851"/>
        <w:jc w:val="both"/>
        <w:rPr>
          <w:rFonts w:eastAsia="Calibri"/>
          <w:lang w:eastAsia="en-US"/>
        </w:rPr>
      </w:pPr>
      <w:r w:rsidRPr="00141165">
        <w:rPr>
          <w:rFonts w:eastAsia="Calibri"/>
          <w:lang w:eastAsia="en-US"/>
        </w:rPr>
        <w:t xml:space="preserve">Проблемы устойчивого социально-экономического развития </w:t>
      </w:r>
      <w:proofErr w:type="spellStart"/>
      <w:r w:rsidRPr="00141165">
        <w:rPr>
          <w:rFonts w:eastAsia="Calibri"/>
          <w:lang w:eastAsia="en-US"/>
        </w:rPr>
        <w:t>Парковского</w:t>
      </w:r>
      <w:proofErr w:type="spellEnd"/>
      <w:r w:rsidRPr="00141165">
        <w:rPr>
          <w:rFonts w:eastAsia="Calibri"/>
          <w:lang w:eastAsia="en-US"/>
        </w:rPr>
        <w:t xml:space="preserve"> сельского поселения Тихорецкого района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C70624" w:rsidRDefault="00C70624" w:rsidP="00C70624">
      <w:pPr>
        <w:jc w:val="center"/>
        <w:rPr>
          <w:bCs/>
        </w:rPr>
      </w:pPr>
    </w:p>
    <w:p w:rsidR="00C70624" w:rsidRPr="00141165" w:rsidRDefault="00C70624" w:rsidP="00C70624">
      <w:pPr>
        <w:jc w:val="center"/>
        <w:rPr>
          <w:rFonts w:eastAsia="Calibri"/>
        </w:rPr>
      </w:pPr>
      <w:r w:rsidRPr="00141165">
        <w:rPr>
          <w:rFonts w:eastAsia="Calibri"/>
        </w:rPr>
        <w:t>2.Цели и задачи Программы</w:t>
      </w:r>
    </w:p>
    <w:p w:rsidR="00C70624" w:rsidRPr="001A24F2" w:rsidRDefault="00C70624" w:rsidP="00C70624">
      <w:pPr>
        <w:pStyle w:val="dash041e0431044b0447043d044b0439"/>
        <w:spacing w:before="0" w:beforeAutospacing="0" w:after="0" w:afterAutospacing="0"/>
        <w:ind w:firstLine="709"/>
        <w:jc w:val="both"/>
        <w:rPr>
          <w:rStyle w:val="dash041e0431044b0447043d044b0439char"/>
          <w:color w:val="000000"/>
          <w:sz w:val="28"/>
          <w:szCs w:val="28"/>
        </w:rPr>
      </w:pPr>
      <w:r w:rsidRPr="001A24F2">
        <w:rPr>
          <w:rStyle w:val="dash041e0431044b0447043d044b0439char"/>
          <w:color w:val="000000"/>
          <w:sz w:val="28"/>
          <w:szCs w:val="28"/>
        </w:rPr>
        <w:t>Реализация данной муниципальной Программы будет содействовать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и качества его жизни.</w:t>
      </w:r>
    </w:p>
    <w:p w:rsidR="00C70624" w:rsidRPr="001A24F2" w:rsidRDefault="00C70624" w:rsidP="00C70624">
      <w:pPr>
        <w:pStyle w:val="dash041e0431044b0447043d044b043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4F2">
        <w:rPr>
          <w:rStyle w:val="dash041e0431044b0447043d044b0439char"/>
          <w:color w:val="000000"/>
          <w:sz w:val="28"/>
          <w:szCs w:val="28"/>
        </w:rPr>
        <w:t>В результате выполнения мероприятий Программы будет обеспечено:</w:t>
      </w:r>
    </w:p>
    <w:p w:rsidR="00C70624" w:rsidRPr="001A24F2" w:rsidRDefault="00C70624" w:rsidP="00C70624">
      <w:pPr>
        <w:pStyle w:val="dash041e0431044b0447043d0430044f0020044204300431043b04380446043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4F2">
        <w:rPr>
          <w:rStyle w:val="dash041e0431044b0447043d0430044f0020044204300431043b043804460430char"/>
          <w:sz w:val="28"/>
          <w:szCs w:val="28"/>
        </w:rPr>
        <w:t xml:space="preserve">- эффективное </w:t>
      </w:r>
      <w:r w:rsidRPr="001A24F2">
        <w:rPr>
          <w:rStyle w:val="dash041e0431044b0447043d044b0439char"/>
          <w:sz w:val="28"/>
          <w:szCs w:val="28"/>
        </w:rPr>
        <w:t>и рациональное использование земель муниципального образования;</w:t>
      </w:r>
    </w:p>
    <w:p w:rsidR="00C70624" w:rsidRPr="001A24F2" w:rsidRDefault="00C70624" w:rsidP="00C70624">
      <w:pPr>
        <w:pStyle w:val="dash041e0431044b0447043d0430044f0020044204300431043b04380446043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4F2">
        <w:rPr>
          <w:rStyle w:val="dash041e0431044b0447043d0430044f0020044204300431043b043804460430char"/>
          <w:sz w:val="28"/>
          <w:szCs w:val="28"/>
        </w:rPr>
        <w:t xml:space="preserve">- </w:t>
      </w:r>
      <w:r w:rsidRPr="001A24F2">
        <w:rPr>
          <w:rStyle w:val="dash041e0431044b0447043d044b0439char"/>
          <w:sz w:val="28"/>
          <w:szCs w:val="28"/>
        </w:rPr>
        <w:t>упорядочение землепользования;</w:t>
      </w:r>
    </w:p>
    <w:p w:rsidR="00C70624" w:rsidRPr="001A24F2" w:rsidRDefault="00C70624" w:rsidP="00C70624">
      <w:pPr>
        <w:pStyle w:val="dash041e0431044b0447043d0430044f0020044204300431043b04380446043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4F2">
        <w:rPr>
          <w:rStyle w:val="dash041e0431044b0447043d0430044f0020044204300431043b043804460430char"/>
          <w:sz w:val="28"/>
          <w:szCs w:val="28"/>
        </w:rPr>
        <w:t xml:space="preserve">- </w:t>
      </w:r>
      <w:r w:rsidRPr="001A24F2">
        <w:rPr>
          <w:rStyle w:val="dash041e0431044b0447043d044b0439char"/>
          <w:sz w:val="28"/>
          <w:szCs w:val="28"/>
        </w:rPr>
        <w:t>восстановление нарушенных земель;</w:t>
      </w:r>
    </w:p>
    <w:p w:rsidR="00C70624" w:rsidRPr="001A24F2" w:rsidRDefault="00C70624" w:rsidP="00C70624">
      <w:pPr>
        <w:pStyle w:val="dash041e0431044b0447043d0430044f0020044204300431043b04380446043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4F2">
        <w:rPr>
          <w:rStyle w:val="dash041e0431044b0447043d0430044f0020044204300431043b043804460430char"/>
          <w:sz w:val="28"/>
          <w:szCs w:val="28"/>
        </w:rPr>
        <w:t>-</w:t>
      </w:r>
      <w:r w:rsidRPr="001A24F2">
        <w:rPr>
          <w:rStyle w:val="dash041e0431044b0447043d044b0439char"/>
          <w:sz w:val="28"/>
          <w:szCs w:val="28"/>
        </w:rPr>
        <w:t>повышение экологической безопасности населения и качества его жизни;</w:t>
      </w:r>
    </w:p>
    <w:p w:rsidR="00C70624" w:rsidRPr="001A24F2" w:rsidRDefault="00C70624" w:rsidP="00C70624">
      <w:pPr>
        <w:pStyle w:val="dash041e0431044b0447043d0430044f0020044204300431043b043804460430"/>
        <w:spacing w:before="0" w:beforeAutospacing="0" w:after="0" w:afterAutospacing="0"/>
        <w:ind w:firstLine="709"/>
        <w:jc w:val="both"/>
        <w:rPr>
          <w:rStyle w:val="dash041e0431044b0447043d044b0439char"/>
          <w:sz w:val="28"/>
          <w:szCs w:val="28"/>
        </w:rPr>
      </w:pPr>
      <w:r w:rsidRPr="001A24F2">
        <w:rPr>
          <w:rStyle w:val="dash041e0431044b0447043d0430044f0020044204300431043b043804460430char"/>
          <w:sz w:val="28"/>
          <w:szCs w:val="28"/>
        </w:rPr>
        <w:t xml:space="preserve">- </w:t>
      </w:r>
      <w:r w:rsidRPr="001A24F2">
        <w:rPr>
          <w:rStyle w:val="dash041e0431044b0447043d044b0439char"/>
          <w:sz w:val="28"/>
          <w:szCs w:val="28"/>
        </w:rPr>
        <w:t>воспроизводство плодородия земель сельскохозяйственного назначения;</w:t>
      </w:r>
    </w:p>
    <w:p w:rsidR="00C70624" w:rsidRPr="001A24F2" w:rsidRDefault="00C70624" w:rsidP="00C70624">
      <w:pPr>
        <w:pStyle w:val="dash041e0431044b0447043d0430044f0020044204300431043b043804460430"/>
        <w:spacing w:before="0" w:beforeAutospacing="0" w:after="0" w:afterAutospacing="0"/>
        <w:ind w:firstLine="709"/>
        <w:jc w:val="both"/>
        <w:rPr>
          <w:rStyle w:val="dash041e0431044b0447043d044b0439char"/>
          <w:sz w:val="28"/>
          <w:szCs w:val="28"/>
        </w:rPr>
      </w:pPr>
      <w:r w:rsidRPr="001A24F2">
        <w:rPr>
          <w:rStyle w:val="dash041e0431044b0447043d044b0439char"/>
          <w:sz w:val="28"/>
          <w:szCs w:val="28"/>
        </w:rPr>
        <w:t>-защита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C70624" w:rsidRPr="001A24F2" w:rsidRDefault="00C70624" w:rsidP="00C70624">
      <w:pPr>
        <w:pStyle w:val="dash041e0431044b0447043d0430044f0020044204300431043b043804460430"/>
        <w:spacing w:before="0" w:beforeAutospacing="0" w:after="0" w:afterAutospacing="0"/>
        <w:ind w:firstLine="709"/>
        <w:jc w:val="both"/>
        <w:rPr>
          <w:rStyle w:val="dash041e0431044b0447043d044b0439char"/>
          <w:sz w:val="28"/>
          <w:szCs w:val="28"/>
        </w:rPr>
      </w:pPr>
      <w:r w:rsidRPr="001A24F2">
        <w:rPr>
          <w:rStyle w:val="dash041e0431044b0447043d044b0439char"/>
          <w:sz w:val="28"/>
          <w:szCs w:val="28"/>
        </w:rPr>
        <w:lastRenderedPageBreak/>
        <w:t>- защита сельскохозяйственных угодий от зарастания деревьями и кустарниками, сорными растениями, сохранению достигнутого уровня мелиорации;</w:t>
      </w:r>
    </w:p>
    <w:p w:rsidR="00C70624" w:rsidRPr="001A24F2" w:rsidRDefault="00C70624" w:rsidP="00C70624">
      <w:pPr>
        <w:pStyle w:val="dash041e0431044b0447043d044b0439"/>
        <w:spacing w:before="0" w:beforeAutospacing="0" w:after="0" w:afterAutospacing="0"/>
        <w:ind w:firstLine="709"/>
        <w:jc w:val="both"/>
        <w:rPr>
          <w:rStyle w:val="dash041e0431044b0447043d044b0439char"/>
          <w:sz w:val="28"/>
          <w:szCs w:val="28"/>
        </w:rPr>
      </w:pPr>
      <w:r w:rsidRPr="001A24F2">
        <w:rPr>
          <w:rStyle w:val="dash041e0431044b0447043d044b0439char"/>
          <w:sz w:val="28"/>
          <w:szCs w:val="28"/>
        </w:rPr>
        <w:t>- обеспечение организации рационального использования и охраны земель муниципального образования.</w:t>
      </w:r>
    </w:p>
    <w:p w:rsidR="00C70624" w:rsidRDefault="00C70624" w:rsidP="00C70624">
      <w:pPr>
        <w:pStyle w:val="dash041e0431044b0447043d044b0439"/>
        <w:spacing w:before="0" w:beforeAutospacing="0" w:after="0" w:afterAutospacing="0"/>
        <w:ind w:firstLine="709"/>
        <w:jc w:val="both"/>
        <w:rPr>
          <w:rStyle w:val="dash041e0431044b0447043d044b0439char"/>
        </w:rPr>
      </w:pPr>
    </w:p>
    <w:p w:rsidR="00C70624" w:rsidRPr="00CC401E" w:rsidRDefault="00C70624" w:rsidP="00C70624">
      <w:pPr>
        <w:widowControl w:val="0"/>
        <w:autoSpaceDE w:val="0"/>
        <w:spacing w:line="297" w:lineRule="atLeast"/>
        <w:ind w:firstLine="709"/>
        <w:jc w:val="center"/>
      </w:pPr>
      <w:r w:rsidRPr="00CC401E">
        <w:t>Перечень целевых индикаторов и показателей программы</w:t>
      </w:r>
    </w:p>
    <w:p w:rsidR="00C70624" w:rsidRDefault="00C70624" w:rsidP="00C70624">
      <w:pPr>
        <w:widowControl w:val="0"/>
        <w:autoSpaceDE w:val="0"/>
        <w:spacing w:line="297" w:lineRule="atLeast"/>
        <w:ind w:firstLine="709"/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250"/>
        <w:gridCol w:w="1559"/>
        <w:gridCol w:w="1410"/>
        <w:gridCol w:w="1270"/>
        <w:gridCol w:w="1550"/>
      </w:tblGrid>
      <w:tr w:rsidR="00C70624" w:rsidTr="00381558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Наименование целевого индикатора и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DA5B9F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202</w:t>
            </w:r>
            <w:r w:rsidR="00DA5B9F">
              <w:t>4</w:t>
            </w:r>
            <w: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DA5B9F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202</w:t>
            </w:r>
            <w:r w:rsidR="00DA5B9F">
              <w:t>5</w:t>
            </w:r>
            <w: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DA5B9F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202</w:t>
            </w:r>
            <w:r w:rsidR="00DA5B9F">
              <w:t>6</w:t>
            </w:r>
            <w:r>
              <w:t xml:space="preserve"> г.</w:t>
            </w:r>
          </w:p>
        </w:tc>
      </w:tr>
      <w:tr w:rsidR="00C70624" w:rsidTr="00381558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Количество принятых муниципальных нормативно правовых актов поселения, направленных на охрану земель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1</w:t>
            </w:r>
          </w:p>
        </w:tc>
      </w:tr>
      <w:tr w:rsidR="00C70624" w:rsidTr="00381558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DA5B9F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Количество проведенных мероприятий по вопросам охраны земель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8309D6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8309D6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8309D6" w:rsidP="008309D6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6</w:t>
            </w:r>
          </w:p>
        </w:tc>
      </w:tr>
      <w:tr w:rsidR="00C70624" w:rsidTr="00381558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Эффективное использование земель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100</w:t>
            </w:r>
          </w:p>
        </w:tc>
      </w:tr>
      <w:tr w:rsidR="00C70624" w:rsidTr="008309D6">
        <w:trPr>
          <w:trHeight w:val="1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Площадь убранной территории к общей площади населенного пункта.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8309D6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8309D6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9</w:t>
            </w:r>
            <w:r w:rsidR="00C70624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90</w:t>
            </w:r>
          </w:p>
        </w:tc>
      </w:tr>
      <w:tr w:rsidR="00C70624" w:rsidTr="0038155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</w:pPr>
            <w:r>
              <w:t xml:space="preserve">Количество </w:t>
            </w:r>
          </w:p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размещенных на официальном сайте администрации и на информационных стендах информационных материалов по благоустройству территории, разъяснений земельного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5B2312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5B2312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5B2312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</w:tr>
    </w:tbl>
    <w:p w:rsidR="00C70624" w:rsidRDefault="00C70624" w:rsidP="00C70624">
      <w:pPr>
        <w:jc w:val="both"/>
        <w:rPr>
          <w:rFonts w:eastAsia="Calibri"/>
          <w:lang w:eastAsia="en-US"/>
        </w:rPr>
      </w:pPr>
    </w:p>
    <w:p w:rsidR="00C70624" w:rsidRPr="00141165" w:rsidRDefault="00C70624" w:rsidP="00C70624">
      <w:pPr>
        <w:jc w:val="center"/>
        <w:rPr>
          <w:rFonts w:eastAsia="Calibri"/>
        </w:rPr>
      </w:pPr>
      <w:r w:rsidRPr="00141165">
        <w:rPr>
          <w:rFonts w:eastAsia="Calibri"/>
        </w:rPr>
        <w:t>3.</w:t>
      </w:r>
      <w:r w:rsidRPr="00361B0A">
        <w:rPr>
          <w:b/>
        </w:rPr>
        <w:t xml:space="preserve"> </w:t>
      </w:r>
      <w:r w:rsidRPr="00361B0A">
        <w:rPr>
          <w:rStyle w:val="dash041e0431044b0447043d044b0439char"/>
        </w:rPr>
        <w:t>Характеристика основных мероприятий муниципальной программы</w:t>
      </w:r>
    </w:p>
    <w:p w:rsidR="00C70624" w:rsidRDefault="00C70624" w:rsidP="00C70624">
      <w:pPr>
        <w:pStyle w:val="7"/>
        <w:shd w:val="clear" w:color="auto" w:fill="auto"/>
        <w:spacing w:after="0" w:line="240" w:lineRule="auto"/>
        <w:ind w:left="20" w:right="20" w:firstLine="689"/>
        <w:rPr>
          <w:b/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Основные предполагаемые мероприятия по реализации муниципальной программы предусматривают решение конкретных задач, взаимосвязанных и скоординированных по времени, ресурсам и исполнителям.</w:t>
      </w:r>
    </w:p>
    <w:p w:rsidR="00C70624" w:rsidRDefault="00C70624" w:rsidP="00C70624">
      <w:pPr>
        <w:jc w:val="both"/>
        <w:rPr>
          <w:rFonts w:eastAsia="Calibri"/>
          <w:lang w:eastAsia="en-US"/>
        </w:rPr>
      </w:pPr>
    </w:p>
    <w:p w:rsidR="00C70624" w:rsidRPr="00B3112E" w:rsidRDefault="00C70624" w:rsidP="00C70624">
      <w:pPr>
        <w:jc w:val="center"/>
        <w:rPr>
          <w:color w:val="000000"/>
        </w:rPr>
      </w:pPr>
      <w:r w:rsidRPr="00B3112E">
        <w:rPr>
          <w:color w:val="000000"/>
        </w:rPr>
        <w:t>4. Ресурсное обеспечение муниципальной программы</w:t>
      </w:r>
    </w:p>
    <w:p w:rsidR="00C70624" w:rsidRPr="00361B0A" w:rsidRDefault="00C70624" w:rsidP="00C70624">
      <w:pPr>
        <w:rPr>
          <w:b/>
        </w:rPr>
      </w:pPr>
    </w:p>
    <w:p w:rsidR="00C70624" w:rsidRPr="00361B0A" w:rsidRDefault="00C70624" w:rsidP="00C70624">
      <w:pPr>
        <w:widowControl w:val="0"/>
        <w:ind w:left="40" w:right="40" w:firstLine="669"/>
        <w:jc w:val="both"/>
        <w:rPr>
          <w:color w:val="000000"/>
          <w:sz w:val="24"/>
          <w:szCs w:val="24"/>
        </w:rPr>
      </w:pPr>
      <w:r w:rsidRPr="00361B0A">
        <w:rPr>
          <w:color w:val="000000"/>
        </w:rPr>
        <w:lastRenderedPageBreak/>
        <w:t>Муниципальная программа обеспечивает значительный, а по ряду направлений решающий вклад в достижение практически всех стратегических целей, в том числе путем создания и поддержания благоприятных условий для экономического роста за счет обеспечения макроэкономической стабильности, повышения уровня и качества жизни населения муниципального образования.</w:t>
      </w:r>
    </w:p>
    <w:p w:rsidR="00C70624" w:rsidRPr="00361B0A" w:rsidRDefault="00C70624" w:rsidP="00C70624">
      <w:pPr>
        <w:widowControl w:val="0"/>
        <w:ind w:left="40" w:right="40" w:firstLine="669"/>
        <w:jc w:val="both"/>
      </w:pPr>
      <w:r w:rsidRPr="00361B0A">
        <w:rPr>
          <w:color w:val="000000"/>
        </w:rPr>
        <w:t xml:space="preserve">Общий объем бюджетных ассигнований на реализацию муниципальной программы составляет </w:t>
      </w:r>
      <w:r w:rsidR="005B2312">
        <w:rPr>
          <w:color w:val="000000"/>
        </w:rPr>
        <w:t>30</w:t>
      </w:r>
      <w:r w:rsidRPr="00361B0A">
        <w:rPr>
          <w:color w:val="000000"/>
        </w:rPr>
        <w:t>,0</w:t>
      </w:r>
      <w:r w:rsidRPr="00361B0A">
        <w:t xml:space="preserve"> тыс. рублей, в том числе по годам:</w:t>
      </w:r>
    </w:p>
    <w:p w:rsidR="00C70624" w:rsidRPr="00361B0A" w:rsidRDefault="00C70624" w:rsidP="00C70624">
      <w:pPr>
        <w:widowControl w:val="0"/>
        <w:tabs>
          <w:tab w:val="left" w:leader="underscore" w:pos="2752"/>
          <w:tab w:val="left" w:leader="underscore" w:pos="7744"/>
        </w:tabs>
        <w:ind w:left="40" w:right="40" w:firstLine="669"/>
        <w:jc w:val="both"/>
      </w:pPr>
      <w:r w:rsidRPr="00361B0A">
        <w:t>- 202</w:t>
      </w:r>
      <w:r w:rsidR="005B2312">
        <w:t>4</w:t>
      </w:r>
      <w:r w:rsidRPr="00361B0A">
        <w:t xml:space="preserve"> год - </w:t>
      </w:r>
      <w:r>
        <w:t>1</w:t>
      </w:r>
      <w:r w:rsidR="005B2312">
        <w:t>0</w:t>
      </w:r>
      <w:r w:rsidRPr="00361B0A">
        <w:t>,0тыс. рублей</w:t>
      </w:r>
    </w:p>
    <w:p w:rsidR="00C70624" w:rsidRPr="00361B0A" w:rsidRDefault="005B2312" w:rsidP="00C70624">
      <w:pPr>
        <w:widowControl w:val="0"/>
        <w:tabs>
          <w:tab w:val="left" w:leader="underscore" w:pos="2752"/>
          <w:tab w:val="left" w:leader="underscore" w:pos="7744"/>
        </w:tabs>
        <w:ind w:left="40" w:right="40" w:firstLine="669"/>
        <w:jc w:val="both"/>
      </w:pPr>
      <w:r>
        <w:t>- 2025</w:t>
      </w:r>
      <w:r w:rsidR="00C70624" w:rsidRPr="00361B0A">
        <w:t xml:space="preserve"> год - </w:t>
      </w:r>
      <w:r>
        <w:t>1</w:t>
      </w:r>
      <w:r w:rsidR="00C70624" w:rsidRPr="00361B0A">
        <w:t>0,0тыс. рублей</w:t>
      </w:r>
    </w:p>
    <w:p w:rsidR="00C70624" w:rsidRPr="00361B0A" w:rsidRDefault="005B2312" w:rsidP="00C70624">
      <w:pPr>
        <w:widowControl w:val="0"/>
        <w:tabs>
          <w:tab w:val="left" w:leader="underscore" w:pos="2752"/>
          <w:tab w:val="left" w:leader="underscore" w:pos="7744"/>
        </w:tabs>
        <w:ind w:left="40" w:right="40" w:firstLine="669"/>
        <w:jc w:val="both"/>
      </w:pPr>
      <w:r>
        <w:t>- 2026</w:t>
      </w:r>
      <w:r w:rsidR="00C70624" w:rsidRPr="00361B0A">
        <w:t xml:space="preserve"> год - </w:t>
      </w:r>
      <w:r>
        <w:t>1</w:t>
      </w:r>
      <w:r w:rsidR="00C70624" w:rsidRPr="00361B0A">
        <w:t xml:space="preserve">0,0 </w:t>
      </w:r>
      <w:proofErr w:type="spellStart"/>
      <w:r w:rsidR="00C70624" w:rsidRPr="00361B0A">
        <w:t>тыс</w:t>
      </w:r>
      <w:proofErr w:type="gramStart"/>
      <w:r w:rsidR="00C70624" w:rsidRPr="00361B0A">
        <w:t>.р</w:t>
      </w:r>
      <w:proofErr w:type="gramEnd"/>
      <w:r w:rsidR="00C70624" w:rsidRPr="00361B0A">
        <w:t>ублей</w:t>
      </w:r>
      <w:proofErr w:type="spellEnd"/>
    </w:p>
    <w:p w:rsidR="00C70624" w:rsidRDefault="00C70624" w:rsidP="00C70624">
      <w:pPr>
        <w:tabs>
          <w:tab w:val="left" w:pos="1134"/>
        </w:tabs>
        <w:ind w:firstLine="709"/>
        <w:jc w:val="both"/>
      </w:pPr>
      <w:r w:rsidRPr="00361B0A">
        <w:t>Объем финансового обеспечения на реализацию Программы подлежит ежегодному уточнению при формировании проектов соответствующих бюджетов на очередной финансовый год и плановый период.</w:t>
      </w:r>
    </w:p>
    <w:p w:rsidR="00C70624" w:rsidRDefault="00C70624" w:rsidP="00C70624">
      <w:pPr>
        <w:widowControl w:val="0"/>
        <w:autoSpaceDE w:val="0"/>
        <w:spacing w:line="297" w:lineRule="atLeast"/>
        <w:jc w:val="right"/>
        <w:rPr>
          <w:bCs/>
        </w:rPr>
      </w:pPr>
      <w:r>
        <w:t>Ресурсное обеспечение реализации подпрограммы представлено в таблице №1.</w:t>
      </w:r>
    </w:p>
    <w:p w:rsidR="001A24F2" w:rsidRDefault="00C70624" w:rsidP="001A24F2">
      <w:pPr>
        <w:widowControl w:val="0"/>
        <w:autoSpaceDE w:val="0"/>
        <w:spacing w:line="297" w:lineRule="atLeast"/>
        <w:jc w:val="right"/>
        <w:rPr>
          <w:bCs/>
        </w:rPr>
      </w:pPr>
      <w:r>
        <w:rPr>
          <w:bCs/>
        </w:rPr>
        <w:t>Таблица 1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2366"/>
        <w:gridCol w:w="2067"/>
        <w:gridCol w:w="992"/>
        <w:gridCol w:w="992"/>
        <w:gridCol w:w="992"/>
        <w:gridCol w:w="1939"/>
      </w:tblGrid>
      <w:tr w:rsidR="00C70624" w:rsidTr="00381558">
        <w:trPr>
          <w:trHeight w:val="318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24" w:rsidRDefault="00C70624" w:rsidP="00381558">
            <w:pPr>
              <w:widowControl w:val="0"/>
              <w:autoSpaceDE w:val="0"/>
              <w:ind w:left="-96"/>
              <w:jc w:val="center"/>
              <w:rPr>
                <w:rFonts w:eastAsia="Calibri"/>
                <w:sz w:val="20"/>
                <w:szCs w:val="20"/>
              </w:rPr>
            </w:pPr>
          </w:p>
          <w:p w:rsidR="00C70624" w:rsidRDefault="00C70624" w:rsidP="00381558">
            <w:pPr>
              <w:widowControl w:val="0"/>
              <w:autoSpaceDE w:val="0"/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C70624" w:rsidRDefault="00C70624" w:rsidP="00381558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70624" w:rsidRDefault="00C70624" w:rsidP="00381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</w:t>
            </w:r>
          </w:p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70624" w:rsidRDefault="00C70624" w:rsidP="00381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измерения</w:t>
            </w:r>
          </w:p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70624" w:rsidRDefault="00C70624" w:rsidP="00381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</w:p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70624" w:rsidTr="00381558">
        <w:trPr>
          <w:trHeight w:val="495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624" w:rsidRDefault="00C70624" w:rsidP="003815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624" w:rsidRDefault="00C70624" w:rsidP="003815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624" w:rsidRDefault="00C70624" w:rsidP="003815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5B231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B231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B231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г.</w:t>
            </w:r>
          </w:p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B231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г.</w:t>
            </w:r>
          </w:p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624" w:rsidRDefault="00C70624" w:rsidP="00381558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C70624" w:rsidTr="00381558">
        <w:trPr>
          <w:trHeight w:val="166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24" w:rsidRDefault="00C70624" w:rsidP="00381558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</w:p>
          <w:p w:rsidR="00C70624" w:rsidRDefault="00C70624" w:rsidP="00381558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регулярных мероприятий по очистке территории сельского поселения от мусора</w:t>
            </w:r>
          </w:p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70624" w:rsidRDefault="00C70624" w:rsidP="00381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</w:p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Парковского</w:t>
            </w:r>
            <w:proofErr w:type="spellEnd"/>
            <w:r>
              <w:rPr>
                <w:sz w:val="20"/>
                <w:szCs w:val="20"/>
              </w:rPr>
              <w:t xml:space="preserve"> с/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24" w:rsidRDefault="005B2312" w:rsidP="00381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70624">
              <w:rPr>
                <w:sz w:val="20"/>
                <w:szCs w:val="20"/>
              </w:rPr>
              <w:t xml:space="preserve"> тыс.</w:t>
            </w:r>
          </w:p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24" w:rsidRDefault="005B2312" w:rsidP="00381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="00C70624">
              <w:rPr>
                <w:sz w:val="20"/>
                <w:szCs w:val="20"/>
              </w:rPr>
              <w:t>тыс.</w:t>
            </w:r>
          </w:p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24" w:rsidRDefault="005B2312" w:rsidP="00381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="00C70624">
              <w:rPr>
                <w:sz w:val="20"/>
                <w:szCs w:val="20"/>
              </w:rPr>
              <w:t>тыс.</w:t>
            </w:r>
          </w:p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sz w:val="20"/>
                <w:szCs w:val="20"/>
              </w:rPr>
              <w:t>Парковского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Тихорецкого района</w:t>
            </w:r>
          </w:p>
        </w:tc>
      </w:tr>
      <w:tr w:rsidR="00C70624" w:rsidTr="00381558">
        <w:trPr>
          <w:trHeight w:val="1854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Посадка кустарников и деревьев на участках, подверженных водной и ветровой эрозии, в черте населенных пунктов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Парковского</w:t>
            </w:r>
            <w:proofErr w:type="spellEnd"/>
            <w:r>
              <w:rPr>
                <w:sz w:val="20"/>
                <w:szCs w:val="20"/>
              </w:rPr>
              <w:t xml:space="preserve"> с/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5B2312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70624">
              <w:rPr>
                <w:sz w:val="20"/>
                <w:szCs w:val="20"/>
              </w:rPr>
              <w:t xml:space="preserve"> 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5B2312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70624">
              <w:rPr>
                <w:sz w:val="20"/>
                <w:szCs w:val="20"/>
              </w:rPr>
              <w:t xml:space="preserve"> 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5B2312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70624">
              <w:rPr>
                <w:sz w:val="20"/>
                <w:szCs w:val="20"/>
              </w:rPr>
              <w:t xml:space="preserve"> тыс. рублей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sz w:val="20"/>
                <w:szCs w:val="20"/>
              </w:rPr>
              <w:t>Парковского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Тихорецкого района</w:t>
            </w:r>
          </w:p>
        </w:tc>
      </w:tr>
      <w:tr w:rsidR="00C70624" w:rsidTr="00381558">
        <w:trPr>
          <w:trHeight w:val="4612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5B231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Разъяснение гражданам земельного законодательства РФ путем размещения информации на информационных стендах, на официальном сайте администрации. Размещение на информационных стендах, на официальном сайте администрации информационных материалов по благоустройству территории</w:t>
            </w:r>
            <w:r w:rsidR="005B23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</w:p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Парковского</w:t>
            </w:r>
            <w:proofErr w:type="spellEnd"/>
            <w:r>
              <w:rPr>
                <w:sz w:val="20"/>
                <w:szCs w:val="20"/>
              </w:rPr>
              <w:t xml:space="preserve"> с/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sz w:val="20"/>
                <w:szCs w:val="20"/>
              </w:rPr>
              <w:t>Парковского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Тихорецкого района</w:t>
            </w:r>
          </w:p>
        </w:tc>
      </w:tr>
      <w:tr w:rsidR="00C70624" w:rsidTr="00381558">
        <w:trPr>
          <w:trHeight w:val="257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нерационально используемых земель на территории поселения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</w:p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Парковского</w:t>
            </w:r>
            <w:proofErr w:type="spellEnd"/>
            <w:r>
              <w:rPr>
                <w:sz w:val="20"/>
                <w:szCs w:val="20"/>
              </w:rPr>
              <w:t xml:space="preserve"> с/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sz w:val="20"/>
                <w:szCs w:val="20"/>
              </w:rPr>
              <w:t>Парковского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Тихорецкого района»</w:t>
            </w:r>
          </w:p>
        </w:tc>
      </w:tr>
    </w:tbl>
    <w:p w:rsidR="00C70624" w:rsidRDefault="00C70624" w:rsidP="00C70624">
      <w:pPr>
        <w:rPr>
          <w:rFonts w:eastAsia="Calibri"/>
          <w:lang w:eastAsia="en-US"/>
        </w:rPr>
      </w:pPr>
    </w:p>
    <w:p w:rsidR="00C70624" w:rsidRPr="00141165" w:rsidRDefault="00C70624" w:rsidP="00C70624">
      <w:pPr>
        <w:jc w:val="center"/>
        <w:rPr>
          <w:rFonts w:eastAsia="Calibri"/>
          <w:lang w:eastAsia="en-US"/>
        </w:rPr>
      </w:pPr>
      <w:r w:rsidRPr="00141165">
        <w:rPr>
          <w:rFonts w:eastAsia="Calibri"/>
          <w:lang w:eastAsia="en-US"/>
        </w:rPr>
        <w:t>5.Ожидаемые социально-экономические результаты</w:t>
      </w:r>
    </w:p>
    <w:p w:rsidR="00C70624" w:rsidRPr="00141165" w:rsidRDefault="00C70624" w:rsidP="00C70624">
      <w:pPr>
        <w:jc w:val="center"/>
        <w:rPr>
          <w:rFonts w:eastAsia="Calibri"/>
          <w:lang w:eastAsia="en-US"/>
        </w:rPr>
      </w:pPr>
      <w:r w:rsidRPr="00141165">
        <w:rPr>
          <w:rFonts w:eastAsia="Calibri"/>
          <w:lang w:eastAsia="en-US"/>
        </w:rPr>
        <w:t>от реализации Программы.</w:t>
      </w:r>
    </w:p>
    <w:p w:rsidR="00C70624" w:rsidRPr="00141165" w:rsidRDefault="00C70624" w:rsidP="00C70624">
      <w:pPr>
        <w:jc w:val="both"/>
        <w:rPr>
          <w:rFonts w:eastAsia="Calibri"/>
          <w:lang w:eastAsia="en-US"/>
        </w:rPr>
      </w:pPr>
    </w:p>
    <w:p w:rsidR="00C70624" w:rsidRPr="00141165" w:rsidRDefault="00C70624" w:rsidP="00C70624">
      <w:pPr>
        <w:ind w:firstLine="851"/>
        <w:jc w:val="both"/>
        <w:rPr>
          <w:rFonts w:eastAsia="Calibri"/>
          <w:b/>
          <w:lang w:eastAsia="en-US"/>
        </w:rPr>
      </w:pPr>
      <w:r w:rsidRPr="00141165">
        <w:rPr>
          <w:rFonts w:eastAsia="Calibri"/>
          <w:lang w:eastAsia="en-US"/>
        </w:rPr>
        <w:t>Результат реализации Программы должен обеспечить:</w:t>
      </w:r>
    </w:p>
    <w:p w:rsidR="00C70624" w:rsidRPr="00141165" w:rsidRDefault="00C70624" w:rsidP="00C70624">
      <w:pPr>
        <w:ind w:firstLine="851"/>
        <w:jc w:val="both"/>
        <w:rPr>
          <w:rFonts w:eastAsia="Calibri"/>
          <w:lang w:eastAsia="en-US"/>
        </w:rPr>
      </w:pPr>
      <w:r w:rsidRPr="00141165">
        <w:rPr>
          <w:rFonts w:eastAsia="Calibri"/>
          <w:lang w:eastAsia="en-US"/>
        </w:rPr>
        <w:t xml:space="preserve">– стабильное увеличение площади использования земель на территории </w:t>
      </w:r>
      <w:proofErr w:type="spellStart"/>
      <w:r w:rsidRPr="00141165">
        <w:rPr>
          <w:rFonts w:eastAsia="Calibri"/>
          <w:lang w:eastAsia="en-US"/>
        </w:rPr>
        <w:t>Парковского</w:t>
      </w:r>
      <w:proofErr w:type="spellEnd"/>
      <w:r w:rsidRPr="00141165">
        <w:rPr>
          <w:rFonts w:eastAsia="Calibri"/>
          <w:lang w:eastAsia="en-US"/>
        </w:rPr>
        <w:t xml:space="preserve"> сельского поселения Тихорецкого района;</w:t>
      </w:r>
    </w:p>
    <w:p w:rsidR="00C70624" w:rsidRPr="00141165" w:rsidRDefault="00C70624" w:rsidP="00C70624">
      <w:pPr>
        <w:ind w:firstLine="851"/>
        <w:jc w:val="both"/>
        <w:rPr>
          <w:rFonts w:eastAsia="Calibri"/>
          <w:lang w:eastAsia="en-US"/>
        </w:rPr>
      </w:pPr>
      <w:r w:rsidRPr="00141165">
        <w:rPr>
          <w:rFonts w:eastAsia="Calibri"/>
          <w:lang w:eastAsia="en-US"/>
        </w:rPr>
        <w:t>– своевременное выявление нарушенных земель и своевременное предотвращение деградации, загрязнения, захламления, нарушения земель, других негативных (вредных) воздействий хозяйственной деятельности.</w:t>
      </w:r>
    </w:p>
    <w:p w:rsidR="00C70624" w:rsidRPr="00141165" w:rsidRDefault="00C70624" w:rsidP="00C70624">
      <w:pPr>
        <w:ind w:firstLine="851"/>
        <w:jc w:val="both"/>
        <w:rPr>
          <w:rFonts w:eastAsia="Calibri"/>
          <w:lang w:eastAsia="en-US"/>
        </w:rPr>
      </w:pPr>
      <w:r w:rsidRPr="00141165">
        <w:rPr>
          <w:rFonts w:eastAsia="Calibri"/>
          <w:lang w:eastAsia="en-US"/>
        </w:rPr>
        <w:t>В результате реализации данной программы будет достигнута главная цель – увеличение эффективности использования земель.</w:t>
      </w:r>
    </w:p>
    <w:p w:rsidR="00C70624" w:rsidRPr="00141165" w:rsidRDefault="00C70624" w:rsidP="00C70624">
      <w:pPr>
        <w:widowControl w:val="0"/>
        <w:rPr>
          <w:rFonts w:eastAsia="Calibri"/>
          <w:lang w:eastAsia="en-US"/>
        </w:rPr>
      </w:pPr>
    </w:p>
    <w:p w:rsidR="00C70624" w:rsidRPr="00141165" w:rsidRDefault="00C70624" w:rsidP="00C70624">
      <w:pPr>
        <w:widowControl w:val="0"/>
        <w:rPr>
          <w:rFonts w:eastAsia="Calibri"/>
          <w:lang w:eastAsia="en-US"/>
        </w:rPr>
      </w:pPr>
    </w:p>
    <w:p w:rsidR="001A24F2" w:rsidRPr="00C70624" w:rsidRDefault="005B2312" w:rsidP="001A24F2">
      <w:pPr>
        <w:snapToGrid w:val="0"/>
        <w:rPr>
          <w:szCs w:val="20"/>
        </w:rPr>
      </w:pPr>
      <w:r>
        <w:rPr>
          <w:szCs w:val="20"/>
        </w:rPr>
        <w:t>Ведущий специалист</w:t>
      </w:r>
    </w:p>
    <w:p w:rsidR="001A24F2" w:rsidRPr="00B153FF" w:rsidRDefault="001A24F2" w:rsidP="001A24F2">
      <w:pPr>
        <w:snapToGrid w:val="0"/>
        <w:rPr>
          <w:szCs w:val="20"/>
        </w:rPr>
      </w:pPr>
      <w:r w:rsidRPr="00B153FF">
        <w:rPr>
          <w:szCs w:val="20"/>
        </w:rPr>
        <w:t>финансовой службы администрации</w:t>
      </w:r>
    </w:p>
    <w:p w:rsidR="001A24F2" w:rsidRPr="00B153FF" w:rsidRDefault="001A24F2" w:rsidP="001A24F2">
      <w:pPr>
        <w:snapToGrid w:val="0"/>
        <w:rPr>
          <w:szCs w:val="20"/>
        </w:rPr>
      </w:pPr>
      <w:proofErr w:type="spellStart"/>
      <w:r w:rsidRPr="00B153FF">
        <w:rPr>
          <w:szCs w:val="20"/>
        </w:rPr>
        <w:t>Парковского</w:t>
      </w:r>
      <w:proofErr w:type="spellEnd"/>
      <w:r w:rsidRPr="00B153FF">
        <w:rPr>
          <w:szCs w:val="20"/>
        </w:rPr>
        <w:t xml:space="preserve"> сельского поселения</w:t>
      </w:r>
    </w:p>
    <w:p w:rsidR="001A24F2" w:rsidRDefault="001A24F2" w:rsidP="001A24F2">
      <w:pPr>
        <w:snapToGrid w:val="0"/>
        <w:rPr>
          <w:szCs w:val="20"/>
        </w:rPr>
      </w:pPr>
      <w:r w:rsidRPr="00B153FF">
        <w:rPr>
          <w:szCs w:val="20"/>
        </w:rPr>
        <w:t xml:space="preserve">Тихорецкого района                                                    </w:t>
      </w:r>
      <w:r w:rsidR="005B2312">
        <w:rPr>
          <w:szCs w:val="20"/>
        </w:rPr>
        <w:t xml:space="preserve">  </w:t>
      </w:r>
      <w:r w:rsidRPr="00B153FF">
        <w:rPr>
          <w:szCs w:val="20"/>
        </w:rPr>
        <w:t xml:space="preserve">     </w:t>
      </w:r>
      <w:r>
        <w:rPr>
          <w:szCs w:val="20"/>
        </w:rPr>
        <w:t xml:space="preserve">                   </w:t>
      </w:r>
      <w:proofErr w:type="spellStart"/>
      <w:r w:rsidR="005B2312">
        <w:rPr>
          <w:szCs w:val="20"/>
        </w:rPr>
        <w:t>Е.А.Воронова</w:t>
      </w:r>
      <w:proofErr w:type="spellEnd"/>
    </w:p>
    <w:p w:rsidR="001A24F2" w:rsidRDefault="001A24F2" w:rsidP="001A24F2">
      <w:pPr>
        <w:snapToGrid w:val="0"/>
        <w:rPr>
          <w:szCs w:val="20"/>
        </w:rPr>
      </w:pPr>
    </w:p>
    <w:p w:rsidR="00CD2D7A" w:rsidRDefault="00CD2D7A" w:rsidP="000658D8">
      <w:pPr>
        <w:spacing w:line="322" w:lineRule="exact"/>
        <w:ind w:left="40"/>
        <w:jc w:val="center"/>
        <w:rPr>
          <w:b/>
        </w:rPr>
      </w:pPr>
    </w:p>
    <w:sectPr w:rsidR="00CD2D7A" w:rsidSect="001A24F2">
      <w:headerReference w:type="default" r:id="rId30"/>
      <w:pgSz w:w="11907" w:h="16840" w:code="9"/>
      <w:pgMar w:top="1134" w:right="567" w:bottom="346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D17" w:rsidRDefault="00BD4D17" w:rsidP="004F05BB">
      <w:r>
        <w:separator/>
      </w:r>
    </w:p>
  </w:endnote>
  <w:endnote w:type="continuationSeparator" w:id="0">
    <w:p w:rsidR="00BD4D17" w:rsidRDefault="00BD4D17" w:rsidP="004F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D17" w:rsidRDefault="00BD4D17" w:rsidP="004F05BB">
      <w:r>
        <w:separator/>
      </w:r>
    </w:p>
  </w:footnote>
  <w:footnote w:type="continuationSeparator" w:id="0">
    <w:p w:rsidR="00BD4D17" w:rsidRDefault="00BD4D17" w:rsidP="004F0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FE9" w:rsidRDefault="00653FE9" w:rsidP="00442BFE">
    <w:pPr>
      <w:pStyle w:val="a7"/>
      <w:jc w:val="center"/>
    </w:pPr>
    <w:r w:rsidRPr="00B43B00">
      <w:fldChar w:fldCharType="begin"/>
    </w:r>
    <w:r w:rsidRPr="00B43B00">
      <w:instrText>PAGE   \* MERGEFORMAT</w:instrText>
    </w:r>
    <w:r w:rsidRPr="00B43B00">
      <w:fldChar w:fldCharType="separate"/>
    </w:r>
    <w:r w:rsidR="00860CDA">
      <w:rPr>
        <w:noProof/>
      </w:rPr>
      <w:t>5</w:t>
    </w:r>
    <w:r w:rsidRPr="00B43B00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FE9" w:rsidRDefault="00653FE9" w:rsidP="0084278A">
    <w:pPr>
      <w:pStyle w:val="a7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7C5A9C" wp14:editId="6AACDEDF">
          <wp:simplePos x="0" y="0"/>
          <wp:positionH relativeFrom="column">
            <wp:posOffset>2861945</wp:posOffset>
          </wp:positionH>
          <wp:positionV relativeFrom="paragraph">
            <wp:posOffset>-24317</wp:posOffset>
          </wp:positionV>
          <wp:extent cx="533400" cy="619125"/>
          <wp:effectExtent l="0" t="0" r="0" b="9525"/>
          <wp:wrapNone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FE9" w:rsidRDefault="00653FE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FE9" w:rsidRDefault="00653FE9" w:rsidP="00A377F6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860CDA">
      <w:rPr>
        <w:noProof/>
      </w:rPr>
      <w:t>21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FE9" w:rsidRDefault="00653FE9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FE9" w:rsidRDefault="00653FE9" w:rsidP="00C84CB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60CDA">
      <w:rPr>
        <w:noProof/>
      </w:rPr>
      <w:t>38</w:t>
    </w:r>
    <w: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FE9" w:rsidRDefault="00653FE9">
    <w:pPr>
      <w:pStyle w:val="a7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FE9" w:rsidRDefault="00653FE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60CDA">
      <w:rPr>
        <w:noProof/>
      </w:rPr>
      <w:t>42</w:t>
    </w:r>
    <w:r>
      <w:fldChar w:fldCharType="end"/>
    </w:r>
  </w:p>
  <w:p w:rsidR="00653FE9" w:rsidRDefault="00653FE9">
    <w:pPr>
      <w:pStyle w:val="a7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6318220"/>
      <w:docPartObj>
        <w:docPartGallery w:val="Page Numbers (Top of Page)"/>
        <w:docPartUnique/>
      </w:docPartObj>
    </w:sdtPr>
    <w:sdtEndPr/>
    <w:sdtContent>
      <w:p w:rsidR="00653FE9" w:rsidRDefault="00653FE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CDA">
          <w:rPr>
            <w:noProof/>
          </w:rPr>
          <w:t>54</w:t>
        </w:r>
        <w:r>
          <w:fldChar w:fldCharType="end"/>
        </w:r>
      </w:p>
    </w:sdtContent>
  </w:sdt>
  <w:p w:rsidR="00653FE9" w:rsidRDefault="00653FE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Cambria" w:hAnsi="Cambria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Cambria" w:hAnsi="Cambria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Cambria" w:hAnsi="Cambria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Cambria" w:hAnsi="Cambria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Cambria" w:hAnsi="Cambria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Cambria" w:hAnsi="Cambria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Cambria" w:hAnsi="Cambria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Cambria" w:hAnsi="Cambria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Cambria" w:hAnsi="Cambria" w:cs="OpenSymbol"/>
      </w:rPr>
    </w:lvl>
  </w:abstractNum>
  <w:abstractNum w:abstractNumId="3">
    <w:nsid w:val="11686DE1"/>
    <w:multiLevelType w:val="multilevel"/>
    <w:tmpl w:val="39467D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54547D"/>
    <w:multiLevelType w:val="multilevel"/>
    <w:tmpl w:val="2A6CE16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2D"/>
    <w:rsid w:val="000134D1"/>
    <w:rsid w:val="00045E9D"/>
    <w:rsid w:val="00046D3E"/>
    <w:rsid w:val="000658D8"/>
    <w:rsid w:val="0008056E"/>
    <w:rsid w:val="00096AE4"/>
    <w:rsid w:val="000A1655"/>
    <w:rsid w:val="000A1C5F"/>
    <w:rsid w:val="000C586F"/>
    <w:rsid w:val="000C6D5E"/>
    <w:rsid w:val="001106B2"/>
    <w:rsid w:val="00124990"/>
    <w:rsid w:val="00133995"/>
    <w:rsid w:val="00182753"/>
    <w:rsid w:val="00185A15"/>
    <w:rsid w:val="00187CD0"/>
    <w:rsid w:val="00195C32"/>
    <w:rsid w:val="001A1661"/>
    <w:rsid w:val="001A24F2"/>
    <w:rsid w:val="001B153B"/>
    <w:rsid w:val="001B3811"/>
    <w:rsid w:val="001C657E"/>
    <w:rsid w:val="001F18EA"/>
    <w:rsid w:val="00203133"/>
    <w:rsid w:val="00254871"/>
    <w:rsid w:val="00261F7C"/>
    <w:rsid w:val="002A7D3A"/>
    <w:rsid w:val="002B291F"/>
    <w:rsid w:val="002C4031"/>
    <w:rsid w:val="002F4C8E"/>
    <w:rsid w:val="003234D9"/>
    <w:rsid w:val="0032504D"/>
    <w:rsid w:val="00332253"/>
    <w:rsid w:val="00336C1A"/>
    <w:rsid w:val="0035767C"/>
    <w:rsid w:val="003727E9"/>
    <w:rsid w:val="00381558"/>
    <w:rsid w:val="00387EEC"/>
    <w:rsid w:val="003A54EE"/>
    <w:rsid w:val="003B7D45"/>
    <w:rsid w:val="003F6234"/>
    <w:rsid w:val="003F7B85"/>
    <w:rsid w:val="00405A0C"/>
    <w:rsid w:val="00407646"/>
    <w:rsid w:val="004124EE"/>
    <w:rsid w:val="00420C1D"/>
    <w:rsid w:val="00421C4F"/>
    <w:rsid w:val="00426D10"/>
    <w:rsid w:val="00442BFE"/>
    <w:rsid w:val="00480111"/>
    <w:rsid w:val="0049076E"/>
    <w:rsid w:val="004B22A9"/>
    <w:rsid w:val="004B77F8"/>
    <w:rsid w:val="004D202C"/>
    <w:rsid w:val="004D3E19"/>
    <w:rsid w:val="004F05BB"/>
    <w:rsid w:val="004F755F"/>
    <w:rsid w:val="00505322"/>
    <w:rsid w:val="00551E7E"/>
    <w:rsid w:val="00567ED2"/>
    <w:rsid w:val="00576986"/>
    <w:rsid w:val="0057773D"/>
    <w:rsid w:val="005B2312"/>
    <w:rsid w:val="005B4B3A"/>
    <w:rsid w:val="005B6F3A"/>
    <w:rsid w:val="005C6DA5"/>
    <w:rsid w:val="005E5A4D"/>
    <w:rsid w:val="005F6907"/>
    <w:rsid w:val="00615242"/>
    <w:rsid w:val="00622D61"/>
    <w:rsid w:val="0064142C"/>
    <w:rsid w:val="00653FE9"/>
    <w:rsid w:val="00656E94"/>
    <w:rsid w:val="006715A0"/>
    <w:rsid w:val="00682ED4"/>
    <w:rsid w:val="0069176E"/>
    <w:rsid w:val="00692BE7"/>
    <w:rsid w:val="006966A6"/>
    <w:rsid w:val="006A2DD5"/>
    <w:rsid w:val="006B0B36"/>
    <w:rsid w:val="006C5AC7"/>
    <w:rsid w:val="007342D0"/>
    <w:rsid w:val="00736FCB"/>
    <w:rsid w:val="00737AE6"/>
    <w:rsid w:val="00743B74"/>
    <w:rsid w:val="007913FC"/>
    <w:rsid w:val="007A2626"/>
    <w:rsid w:val="007B40FD"/>
    <w:rsid w:val="007D590D"/>
    <w:rsid w:val="0080523A"/>
    <w:rsid w:val="00812BD9"/>
    <w:rsid w:val="00826CAB"/>
    <w:rsid w:val="008309D6"/>
    <w:rsid w:val="00837BC8"/>
    <w:rsid w:val="0084278A"/>
    <w:rsid w:val="00860CDA"/>
    <w:rsid w:val="00864621"/>
    <w:rsid w:val="00865DAE"/>
    <w:rsid w:val="0087202E"/>
    <w:rsid w:val="00881A82"/>
    <w:rsid w:val="008E7F90"/>
    <w:rsid w:val="009157A5"/>
    <w:rsid w:val="00916259"/>
    <w:rsid w:val="00921235"/>
    <w:rsid w:val="0093331F"/>
    <w:rsid w:val="0093592D"/>
    <w:rsid w:val="00950B3E"/>
    <w:rsid w:val="00974045"/>
    <w:rsid w:val="009823A2"/>
    <w:rsid w:val="009825B4"/>
    <w:rsid w:val="009833AA"/>
    <w:rsid w:val="009A14BA"/>
    <w:rsid w:val="009A3810"/>
    <w:rsid w:val="009B2C46"/>
    <w:rsid w:val="009C0291"/>
    <w:rsid w:val="009C3093"/>
    <w:rsid w:val="009E4759"/>
    <w:rsid w:val="009F4E68"/>
    <w:rsid w:val="00A11AD1"/>
    <w:rsid w:val="00A142D9"/>
    <w:rsid w:val="00A178E7"/>
    <w:rsid w:val="00A377F6"/>
    <w:rsid w:val="00A579D8"/>
    <w:rsid w:val="00A61E7D"/>
    <w:rsid w:val="00A80314"/>
    <w:rsid w:val="00A80CFC"/>
    <w:rsid w:val="00B014F8"/>
    <w:rsid w:val="00B04851"/>
    <w:rsid w:val="00B153FF"/>
    <w:rsid w:val="00B32B83"/>
    <w:rsid w:val="00B330F8"/>
    <w:rsid w:val="00B763C7"/>
    <w:rsid w:val="00B974B9"/>
    <w:rsid w:val="00BC7D4E"/>
    <w:rsid w:val="00BD4D17"/>
    <w:rsid w:val="00BD7C9B"/>
    <w:rsid w:val="00BF3E02"/>
    <w:rsid w:val="00C118ED"/>
    <w:rsid w:val="00C25469"/>
    <w:rsid w:val="00C32F53"/>
    <w:rsid w:val="00C3328C"/>
    <w:rsid w:val="00C46412"/>
    <w:rsid w:val="00C64FC7"/>
    <w:rsid w:val="00C70624"/>
    <w:rsid w:val="00C84CBD"/>
    <w:rsid w:val="00C92DEC"/>
    <w:rsid w:val="00CB1341"/>
    <w:rsid w:val="00CC0704"/>
    <w:rsid w:val="00CC1BC0"/>
    <w:rsid w:val="00CD2D7A"/>
    <w:rsid w:val="00CF64A3"/>
    <w:rsid w:val="00D350EE"/>
    <w:rsid w:val="00D51B6E"/>
    <w:rsid w:val="00D63737"/>
    <w:rsid w:val="00D65CC5"/>
    <w:rsid w:val="00D65DAE"/>
    <w:rsid w:val="00D70E8D"/>
    <w:rsid w:val="00D800DD"/>
    <w:rsid w:val="00D90E14"/>
    <w:rsid w:val="00DA5B9F"/>
    <w:rsid w:val="00DB5627"/>
    <w:rsid w:val="00DC612D"/>
    <w:rsid w:val="00DE4A75"/>
    <w:rsid w:val="00E00F00"/>
    <w:rsid w:val="00E2717F"/>
    <w:rsid w:val="00E41F46"/>
    <w:rsid w:val="00E62BCF"/>
    <w:rsid w:val="00E67071"/>
    <w:rsid w:val="00E67388"/>
    <w:rsid w:val="00E67D34"/>
    <w:rsid w:val="00E84A0D"/>
    <w:rsid w:val="00E87244"/>
    <w:rsid w:val="00F063EE"/>
    <w:rsid w:val="00F160FB"/>
    <w:rsid w:val="00F168F4"/>
    <w:rsid w:val="00F55045"/>
    <w:rsid w:val="00FB00CB"/>
    <w:rsid w:val="00FB1F46"/>
    <w:rsid w:val="00FB50B7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D10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1B3811"/>
    <w:pPr>
      <w:keepNext/>
      <w:tabs>
        <w:tab w:val="num" w:pos="432"/>
      </w:tabs>
      <w:suppressAutoHyphens/>
      <w:ind w:left="432" w:hanging="432"/>
      <w:jc w:val="center"/>
      <w:outlineLvl w:val="0"/>
    </w:pPr>
    <w:rPr>
      <w:rFonts w:ascii="OpenSymbol" w:eastAsia="OpenSymbol" w:hAnsi="OpenSymbol" w:cs="OpenSymbol"/>
      <w:b/>
      <w:szCs w:val="24"/>
      <w:lang w:val="x-none" w:eastAsia="ar-SA"/>
    </w:rPr>
  </w:style>
  <w:style w:type="paragraph" w:styleId="2">
    <w:name w:val="heading 2"/>
    <w:basedOn w:val="a"/>
    <w:next w:val="a"/>
    <w:link w:val="20"/>
    <w:qFormat/>
    <w:rsid w:val="001B3811"/>
    <w:pPr>
      <w:keepNext/>
      <w:tabs>
        <w:tab w:val="num" w:pos="576"/>
      </w:tabs>
      <w:suppressAutoHyphens/>
      <w:spacing w:before="240" w:after="60"/>
      <w:ind w:left="576" w:hanging="576"/>
      <w:outlineLvl w:val="1"/>
    </w:pPr>
    <w:rPr>
      <w:rFonts w:ascii="OpenSymbol" w:eastAsia="OpenSymbol" w:hAnsi="OpenSymbol" w:cs="OpenSymbol"/>
      <w:b/>
      <w:bCs/>
      <w:i/>
      <w:iCs/>
      <w:lang w:val="x-none" w:eastAsia="ar-SA"/>
    </w:rPr>
  </w:style>
  <w:style w:type="paragraph" w:styleId="3">
    <w:name w:val="heading 3"/>
    <w:basedOn w:val="a"/>
    <w:next w:val="a"/>
    <w:link w:val="30"/>
    <w:qFormat/>
    <w:rsid w:val="001B3811"/>
    <w:pPr>
      <w:keepNext/>
      <w:tabs>
        <w:tab w:val="num" w:pos="720"/>
      </w:tabs>
      <w:suppressAutoHyphens/>
      <w:spacing w:before="240" w:after="60"/>
      <w:ind w:left="720" w:hanging="720"/>
      <w:outlineLvl w:val="2"/>
    </w:pPr>
    <w:rPr>
      <w:rFonts w:ascii="OpenSymbol" w:eastAsia="OpenSymbol" w:hAnsi="OpenSymbol" w:cs="OpenSymbol"/>
      <w:b/>
      <w:bCs/>
      <w:sz w:val="26"/>
      <w:szCs w:val="26"/>
      <w:lang w:val="x-none" w:eastAsia="ar-SA"/>
    </w:rPr>
  </w:style>
  <w:style w:type="paragraph" w:styleId="4">
    <w:name w:val="heading 4"/>
    <w:basedOn w:val="3"/>
    <w:next w:val="a"/>
    <w:link w:val="40"/>
    <w:qFormat/>
    <w:rsid w:val="001B3811"/>
    <w:pPr>
      <w:keepNext w:val="0"/>
      <w:widowControl w:val="0"/>
      <w:numPr>
        <w:ilvl w:val="3"/>
      </w:numPr>
      <w:tabs>
        <w:tab w:val="num" w:pos="720"/>
      </w:tabs>
      <w:autoSpaceDE w:val="0"/>
      <w:spacing w:before="0" w:after="0"/>
      <w:ind w:left="720" w:hanging="720"/>
      <w:jc w:val="both"/>
      <w:outlineLvl w:val="3"/>
    </w:pPr>
    <w:rPr>
      <w:b w:val="0"/>
      <w:bCs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6D10"/>
    <w:pPr>
      <w:jc w:val="both"/>
    </w:pPr>
  </w:style>
  <w:style w:type="character" w:customStyle="1" w:styleId="a4">
    <w:name w:val="Основной текст Знак"/>
    <w:basedOn w:val="a0"/>
    <w:link w:val="a3"/>
    <w:rsid w:val="00426D10"/>
    <w:rPr>
      <w:sz w:val="28"/>
      <w:szCs w:val="28"/>
    </w:rPr>
  </w:style>
  <w:style w:type="paragraph" w:styleId="a5">
    <w:name w:val="Balloon Text"/>
    <w:basedOn w:val="a"/>
    <w:link w:val="a6"/>
    <w:rsid w:val="00426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26D10"/>
    <w:rPr>
      <w:rFonts w:ascii="Tahoma" w:hAnsi="Tahoma" w:cs="Tahoma"/>
      <w:sz w:val="16"/>
      <w:szCs w:val="16"/>
    </w:rPr>
  </w:style>
  <w:style w:type="character" w:customStyle="1" w:styleId="11">
    <w:name w:val="Заголовок №1_"/>
    <w:basedOn w:val="a0"/>
    <w:link w:val="12"/>
    <w:rsid w:val="000658D8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0658D8"/>
    <w:pPr>
      <w:shd w:val="clear" w:color="auto" w:fill="FFFFFF"/>
      <w:spacing w:after="420" w:line="0" w:lineRule="atLeast"/>
      <w:jc w:val="center"/>
      <w:outlineLvl w:val="0"/>
    </w:pPr>
    <w:rPr>
      <w:sz w:val="26"/>
      <w:szCs w:val="26"/>
    </w:rPr>
  </w:style>
  <w:style w:type="paragraph" w:styleId="a7">
    <w:name w:val="header"/>
    <w:basedOn w:val="a"/>
    <w:link w:val="a8"/>
    <w:uiPriority w:val="99"/>
    <w:rsid w:val="004F05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05BB"/>
    <w:rPr>
      <w:sz w:val="28"/>
      <w:szCs w:val="28"/>
    </w:rPr>
  </w:style>
  <w:style w:type="paragraph" w:styleId="a9">
    <w:name w:val="footer"/>
    <w:basedOn w:val="a"/>
    <w:link w:val="aa"/>
    <w:rsid w:val="004F05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F05BB"/>
    <w:rPr>
      <w:sz w:val="28"/>
      <w:szCs w:val="28"/>
    </w:rPr>
  </w:style>
  <w:style w:type="paragraph" w:styleId="ab">
    <w:name w:val="No Spacing"/>
    <w:qFormat/>
    <w:rsid w:val="001B381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1B3811"/>
    <w:rPr>
      <w:rFonts w:ascii="OpenSymbol" w:eastAsia="OpenSymbol" w:hAnsi="OpenSymbol" w:cs="OpenSymbol"/>
      <w:b/>
      <w:sz w:val="28"/>
      <w:szCs w:val="24"/>
      <w:lang w:val="x-none" w:eastAsia="ar-SA"/>
    </w:rPr>
  </w:style>
  <w:style w:type="character" w:customStyle="1" w:styleId="20">
    <w:name w:val="Заголовок 2 Знак"/>
    <w:basedOn w:val="a0"/>
    <w:link w:val="2"/>
    <w:rsid w:val="001B3811"/>
    <w:rPr>
      <w:rFonts w:ascii="OpenSymbol" w:eastAsia="OpenSymbol" w:hAnsi="OpenSymbol" w:cs="OpenSymbol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0"/>
    <w:link w:val="3"/>
    <w:rsid w:val="001B3811"/>
    <w:rPr>
      <w:rFonts w:ascii="OpenSymbol" w:eastAsia="OpenSymbol" w:hAnsi="OpenSymbol" w:cs="OpenSymbol"/>
      <w:b/>
      <w:bCs/>
      <w:sz w:val="26"/>
      <w:szCs w:val="26"/>
      <w:lang w:val="x-none" w:eastAsia="ar-SA"/>
    </w:rPr>
  </w:style>
  <w:style w:type="character" w:customStyle="1" w:styleId="40">
    <w:name w:val="Заголовок 4 Знак"/>
    <w:basedOn w:val="a0"/>
    <w:link w:val="4"/>
    <w:rsid w:val="001B3811"/>
    <w:rPr>
      <w:rFonts w:ascii="OpenSymbol" w:eastAsia="OpenSymbol" w:hAnsi="OpenSymbol" w:cs="OpenSymbol"/>
      <w:sz w:val="24"/>
      <w:szCs w:val="24"/>
      <w:lang w:val="x-none" w:eastAsia="ar-SA"/>
    </w:rPr>
  </w:style>
  <w:style w:type="numbering" w:customStyle="1" w:styleId="13">
    <w:name w:val="Нет списка1"/>
    <w:next w:val="a2"/>
    <w:uiPriority w:val="99"/>
    <w:semiHidden/>
    <w:unhideWhenUsed/>
    <w:rsid w:val="001B3811"/>
  </w:style>
  <w:style w:type="character" w:customStyle="1" w:styleId="WW8Num3z0">
    <w:name w:val="WW8Num3z0"/>
    <w:rsid w:val="001B3811"/>
    <w:rPr>
      <w:rFonts w:ascii="Cambria" w:hAnsi="Cambria" w:cs="OpenSymbol"/>
    </w:rPr>
  </w:style>
  <w:style w:type="character" w:customStyle="1" w:styleId="Absatz-Standardschriftart">
    <w:name w:val="Absatz-Standardschriftart"/>
    <w:rsid w:val="001B3811"/>
  </w:style>
  <w:style w:type="character" w:customStyle="1" w:styleId="WW-Absatz-Standardschriftart">
    <w:name w:val="WW-Absatz-Standardschriftart"/>
    <w:rsid w:val="001B3811"/>
  </w:style>
  <w:style w:type="character" w:customStyle="1" w:styleId="WW-Absatz-Standardschriftart1">
    <w:name w:val="WW-Absatz-Standardschriftart1"/>
    <w:rsid w:val="001B3811"/>
  </w:style>
  <w:style w:type="character" w:customStyle="1" w:styleId="WW-Absatz-Standardschriftart11">
    <w:name w:val="WW-Absatz-Standardschriftart11"/>
    <w:rsid w:val="001B3811"/>
  </w:style>
  <w:style w:type="character" w:customStyle="1" w:styleId="WW-Absatz-Standardschriftart111">
    <w:name w:val="WW-Absatz-Standardschriftart111"/>
    <w:rsid w:val="001B3811"/>
  </w:style>
  <w:style w:type="character" w:customStyle="1" w:styleId="21">
    <w:name w:val="Основной шрифт абзаца2"/>
    <w:rsid w:val="001B3811"/>
  </w:style>
  <w:style w:type="character" w:customStyle="1" w:styleId="14">
    <w:name w:val="Основной шрифт абзаца1"/>
    <w:rsid w:val="001B3811"/>
  </w:style>
  <w:style w:type="character" w:styleId="ac">
    <w:name w:val="page number"/>
    <w:basedOn w:val="14"/>
    <w:rsid w:val="001B3811"/>
  </w:style>
  <w:style w:type="character" w:styleId="ad">
    <w:name w:val="Emphasis"/>
    <w:qFormat/>
    <w:rsid w:val="001B3811"/>
    <w:rPr>
      <w:i/>
      <w:iCs/>
    </w:rPr>
  </w:style>
  <w:style w:type="character" w:customStyle="1" w:styleId="ae">
    <w:name w:val="Гипертекстовая ссылка"/>
    <w:rsid w:val="001B3811"/>
    <w:rPr>
      <w:b w:val="0"/>
      <w:bCs w:val="0"/>
      <w:color w:val="106BBE"/>
    </w:rPr>
  </w:style>
  <w:style w:type="character" w:customStyle="1" w:styleId="af">
    <w:name w:val="Цветовое выделение"/>
    <w:rsid w:val="001B3811"/>
    <w:rPr>
      <w:b/>
      <w:color w:val="000080"/>
    </w:rPr>
  </w:style>
  <w:style w:type="character" w:customStyle="1" w:styleId="af0">
    <w:name w:val="Активная гипертекстовая ссылка"/>
    <w:rsid w:val="001B3811"/>
    <w:rPr>
      <w:color w:val="008000"/>
      <w:u w:val="single"/>
    </w:rPr>
  </w:style>
  <w:style w:type="character" w:customStyle="1" w:styleId="af1">
    <w:name w:val="Заголовок своего сообщения"/>
    <w:rsid w:val="001B3811"/>
    <w:rPr>
      <w:color w:val="000080"/>
    </w:rPr>
  </w:style>
  <w:style w:type="character" w:customStyle="1" w:styleId="af2">
    <w:name w:val="Заголовок чужого сообщения"/>
    <w:rsid w:val="001B3811"/>
    <w:rPr>
      <w:color w:val="FF0000"/>
    </w:rPr>
  </w:style>
  <w:style w:type="character" w:customStyle="1" w:styleId="af3">
    <w:name w:val="Найденные слова"/>
    <w:rsid w:val="001B3811"/>
    <w:rPr>
      <w:color w:val="000080"/>
    </w:rPr>
  </w:style>
  <w:style w:type="character" w:customStyle="1" w:styleId="af4">
    <w:name w:val="Не вступил в силу"/>
    <w:rsid w:val="001B3811"/>
    <w:rPr>
      <w:color w:val="008080"/>
    </w:rPr>
  </w:style>
  <w:style w:type="character" w:customStyle="1" w:styleId="af5">
    <w:name w:val="Опечатки"/>
    <w:rsid w:val="001B3811"/>
    <w:rPr>
      <w:color w:val="FF0000"/>
    </w:rPr>
  </w:style>
  <w:style w:type="character" w:customStyle="1" w:styleId="af6">
    <w:name w:val="Продолжение ссылки"/>
    <w:rsid w:val="001B3811"/>
  </w:style>
  <w:style w:type="character" w:customStyle="1" w:styleId="af7">
    <w:name w:val="Сравнение редакций"/>
    <w:rsid w:val="001B3811"/>
    <w:rPr>
      <w:color w:val="000080"/>
    </w:rPr>
  </w:style>
  <w:style w:type="character" w:customStyle="1" w:styleId="af8">
    <w:name w:val="Сравнение редакций. Добавленный фрагмент"/>
    <w:rsid w:val="001B3811"/>
    <w:rPr>
      <w:color w:val="0000FF"/>
    </w:rPr>
  </w:style>
  <w:style w:type="character" w:customStyle="1" w:styleId="af9">
    <w:name w:val="Сравнение редакций. Удаленный фрагмент"/>
    <w:rsid w:val="001B3811"/>
    <w:rPr>
      <w:strike/>
      <w:color w:val="808000"/>
    </w:rPr>
  </w:style>
  <w:style w:type="character" w:customStyle="1" w:styleId="afa">
    <w:name w:val="Утратил силу"/>
    <w:rsid w:val="001B3811"/>
    <w:rPr>
      <w:strike/>
      <w:color w:val="808000"/>
    </w:rPr>
  </w:style>
  <w:style w:type="character" w:styleId="afb">
    <w:name w:val="Hyperlink"/>
    <w:rsid w:val="001B3811"/>
    <w:rPr>
      <w:color w:val="000080"/>
      <w:u w:val="single"/>
    </w:rPr>
  </w:style>
  <w:style w:type="character" w:customStyle="1" w:styleId="afc">
    <w:name w:val="Маркеры списка"/>
    <w:rsid w:val="001B3811"/>
    <w:rPr>
      <w:rFonts w:ascii="OpenSymbol" w:eastAsia="OpenSymbol" w:hAnsi="OpenSymbol" w:cs="OpenSymbol"/>
    </w:rPr>
  </w:style>
  <w:style w:type="paragraph" w:customStyle="1" w:styleId="afd">
    <w:name w:val="Заголовок"/>
    <w:basedOn w:val="afe"/>
    <w:next w:val="a"/>
    <w:rsid w:val="001B3811"/>
    <w:rPr>
      <w:b/>
      <w:bCs/>
      <w:color w:val="C0C0C0"/>
    </w:rPr>
  </w:style>
  <w:style w:type="character" w:customStyle="1" w:styleId="15">
    <w:name w:val="Основной текст Знак1"/>
    <w:basedOn w:val="a0"/>
    <w:rsid w:val="001B3811"/>
    <w:rPr>
      <w:sz w:val="24"/>
      <w:szCs w:val="24"/>
      <w:lang w:val="x-none" w:eastAsia="ar-SA"/>
    </w:rPr>
  </w:style>
  <w:style w:type="paragraph" w:styleId="aff">
    <w:name w:val="List"/>
    <w:basedOn w:val="a3"/>
    <w:rsid w:val="001B3811"/>
    <w:pPr>
      <w:suppressAutoHyphens/>
      <w:spacing w:after="120"/>
      <w:jc w:val="left"/>
    </w:pPr>
    <w:rPr>
      <w:rFonts w:ascii="OpenSymbol" w:eastAsia="OpenSymbol" w:hAnsi="OpenSymbol" w:cs="Cambria"/>
      <w:sz w:val="24"/>
      <w:szCs w:val="24"/>
      <w:lang w:val="x-none" w:eastAsia="ar-SA"/>
    </w:rPr>
  </w:style>
  <w:style w:type="paragraph" w:customStyle="1" w:styleId="22">
    <w:name w:val="Название2"/>
    <w:basedOn w:val="a"/>
    <w:rsid w:val="001B3811"/>
    <w:pPr>
      <w:suppressLineNumbers/>
      <w:suppressAutoHyphens/>
      <w:spacing w:before="120" w:after="120"/>
    </w:pPr>
    <w:rPr>
      <w:rFonts w:ascii="OpenSymbol" w:eastAsia="OpenSymbol" w:hAnsi="OpenSymbol" w:cs="Cambria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1B3811"/>
    <w:pPr>
      <w:suppressLineNumbers/>
      <w:suppressAutoHyphens/>
    </w:pPr>
    <w:rPr>
      <w:rFonts w:ascii="OpenSymbol" w:eastAsia="OpenSymbol" w:hAnsi="OpenSymbol" w:cs="Cambria"/>
      <w:sz w:val="24"/>
      <w:szCs w:val="24"/>
      <w:lang w:eastAsia="ar-SA"/>
    </w:rPr>
  </w:style>
  <w:style w:type="paragraph" w:customStyle="1" w:styleId="afe">
    <w:name w:val="Основное меню (преемственное)"/>
    <w:basedOn w:val="a"/>
    <w:next w:val="a"/>
    <w:rsid w:val="001B3811"/>
    <w:pPr>
      <w:widowControl w:val="0"/>
      <w:suppressAutoHyphens/>
      <w:autoSpaceDE w:val="0"/>
      <w:jc w:val="both"/>
    </w:pPr>
    <w:rPr>
      <w:rFonts w:ascii="OpenSymbol" w:eastAsia="OpenSymbol" w:hAnsi="OpenSymbol" w:cs="OpenSymbol"/>
      <w:sz w:val="24"/>
      <w:szCs w:val="24"/>
      <w:lang w:eastAsia="ar-SA"/>
    </w:rPr>
  </w:style>
  <w:style w:type="paragraph" w:customStyle="1" w:styleId="16">
    <w:name w:val="Название1"/>
    <w:basedOn w:val="a"/>
    <w:rsid w:val="001B3811"/>
    <w:pPr>
      <w:suppressLineNumbers/>
      <w:suppressAutoHyphens/>
      <w:spacing w:before="120" w:after="120"/>
    </w:pPr>
    <w:rPr>
      <w:rFonts w:ascii="OpenSymbol" w:eastAsia="OpenSymbol" w:hAnsi="OpenSymbol" w:cs="Cambria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1B3811"/>
    <w:pPr>
      <w:suppressLineNumbers/>
      <w:suppressAutoHyphens/>
    </w:pPr>
    <w:rPr>
      <w:rFonts w:ascii="OpenSymbol" w:eastAsia="OpenSymbol" w:hAnsi="OpenSymbol" w:cs="Cambria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1B3811"/>
    <w:pPr>
      <w:suppressAutoHyphens/>
      <w:ind w:firstLine="708"/>
    </w:pPr>
    <w:rPr>
      <w:rFonts w:ascii="OpenSymbol" w:eastAsia="OpenSymbol" w:hAnsi="OpenSymbol" w:cs="OpenSymbol"/>
      <w:szCs w:val="24"/>
      <w:lang w:eastAsia="ar-SA"/>
    </w:rPr>
  </w:style>
  <w:style w:type="paragraph" w:customStyle="1" w:styleId="18">
    <w:name w:val="Цитата1"/>
    <w:basedOn w:val="a"/>
    <w:rsid w:val="001B3811"/>
    <w:pPr>
      <w:suppressAutoHyphens/>
      <w:ind w:left="-57" w:right="-57"/>
      <w:jc w:val="center"/>
    </w:pPr>
    <w:rPr>
      <w:rFonts w:ascii="OpenSymbol" w:eastAsia="OpenSymbol" w:hAnsi="OpenSymbol" w:cs="OpenSymbol"/>
      <w:b/>
      <w:szCs w:val="24"/>
      <w:lang w:eastAsia="ar-SA"/>
    </w:rPr>
  </w:style>
  <w:style w:type="character" w:customStyle="1" w:styleId="19">
    <w:name w:val="Верхний колонтитул Знак1"/>
    <w:basedOn w:val="a0"/>
    <w:uiPriority w:val="99"/>
    <w:rsid w:val="001B3811"/>
    <w:rPr>
      <w:sz w:val="24"/>
      <w:szCs w:val="24"/>
      <w:lang w:val="x-none" w:eastAsia="ar-SA"/>
    </w:rPr>
  </w:style>
  <w:style w:type="character" w:customStyle="1" w:styleId="1a">
    <w:name w:val="Нижний колонтитул Знак1"/>
    <w:basedOn w:val="a0"/>
    <w:rsid w:val="001B3811"/>
    <w:rPr>
      <w:sz w:val="24"/>
      <w:szCs w:val="24"/>
      <w:lang w:val="x-none" w:eastAsia="ar-SA"/>
    </w:rPr>
  </w:style>
  <w:style w:type="paragraph" w:styleId="aff0">
    <w:name w:val="Title"/>
    <w:basedOn w:val="a"/>
    <w:next w:val="aff1"/>
    <w:link w:val="aff2"/>
    <w:qFormat/>
    <w:rsid w:val="001B3811"/>
    <w:pPr>
      <w:suppressAutoHyphens/>
      <w:ind w:left="5580"/>
      <w:jc w:val="center"/>
    </w:pPr>
    <w:rPr>
      <w:rFonts w:ascii="OpenSymbol" w:eastAsia="OpenSymbol" w:hAnsi="OpenSymbol" w:cs="OpenSymbol"/>
      <w:szCs w:val="24"/>
      <w:lang w:eastAsia="ar-SA"/>
    </w:rPr>
  </w:style>
  <w:style w:type="character" w:customStyle="1" w:styleId="aff2">
    <w:name w:val="Название Знак"/>
    <w:basedOn w:val="a0"/>
    <w:link w:val="aff0"/>
    <w:rsid w:val="001B3811"/>
    <w:rPr>
      <w:rFonts w:ascii="OpenSymbol" w:eastAsia="OpenSymbol" w:hAnsi="OpenSymbol" w:cs="OpenSymbol"/>
      <w:sz w:val="28"/>
      <w:szCs w:val="24"/>
      <w:lang w:eastAsia="ar-SA"/>
    </w:rPr>
  </w:style>
  <w:style w:type="paragraph" w:styleId="aff1">
    <w:name w:val="Subtitle"/>
    <w:basedOn w:val="afd"/>
    <w:next w:val="a3"/>
    <w:link w:val="aff3"/>
    <w:qFormat/>
    <w:rsid w:val="001B3811"/>
    <w:pPr>
      <w:jc w:val="center"/>
    </w:pPr>
    <w:rPr>
      <w:i/>
      <w:iCs/>
      <w:sz w:val="28"/>
      <w:szCs w:val="28"/>
    </w:rPr>
  </w:style>
  <w:style w:type="character" w:customStyle="1" w:styleId="aff3">
    <w:name w:val="Подзаголовок Знак"/>
    <w:basedOn w:val="a0"/>
    <w:link w:val="aff1"/>
    <w:rsid w:val="001B3811"/>
    <w:rPr>
      <w:rFonts w:ascii="OpenSymbol" w:eastAsia="OpenSymbol" w:hAnsi="OpenSymbol" w:cs="OpenSymbol"/>
      <w:b/>
      <w:bCs/>
      <w:i/>
      <w:iCs/>
      <w:color w:val="C0C0C0"/>
      <w:sz w:val="28"/>
      <w:szCs w:val="28"/>
      <w:lang w:eastAsia="ar-SA"/>
    </w:rPr>
  </w:style>
  <w:style w:type="paragraph" w:styleId="aff4">
    <w:name w:val="Body Text Indent"/>
    <w:basedOn w:val="a"/>
    <w:link w:val="aff5"/>
    <w:rsid w:val="001B3811"/>
    <w:pPr>
      <w:suppressAutoHyphens/>
      <w:spacing w:after="120"/>
      <w:ind w:left="283"/>
    </w:pPr>
    <w:rPr>
      <w:rFonts w:ascii="OpenSymbol" w:eastAsia="OpenSymbol" w:hAnsi="OpenSymbol" w:cs="OpenSymbol"/>
      <w:sz w:val="24"/>
      <w:szCs w:val="24"/>
      <w:lang w:eastAsia="ar-SA"/>
    </w:rPr>
  </w:style>
  <w:style w:type="character" w:customStyle="1" w:styleId="aff5">
    <w:name w:val="Основной текст с отступом Знак"/>
    <w:basedOn w:val="a0"/>
    <w:link w:val="aff4"/>
    <w:rsid w:val="001B3811"/>
    <w:rPr>
      <w:rFonts w:ascii="OpenSymbol" w:eastAsia="OpenSymbol" w:hAnsi="OpenSymbol" w:cs="OpenSymbol"/>
      <w:sz w:val="24"/>
      <w:szCs w:val="24"/>
      <w:lang w:eastAsia="ar-SA"/>
    </w:rPr>
  </w:style>
  <w:style w:type="paragraph" w:customStyle="1" w:styleId="ConsPlusCell">
    <w:name w:val="ConsPlusCell"/>
    <w:rsid w:val="001B3811"/>
    <w:pPr>
      <w:widowControl w:val="0"/>
      <w:suppressAutoHyphens/>
      <w:autoSpaceDE w:val="0"/>
    </w:pPr>
    <w:rPr>
      <w:rFonts w:ascii="OpenSymbol" w:eastAsia="OpenSymbol" w:hAnsi="OpenSymbol" w:cs="OpenSymbol"/>
      <w:lang w:eastAsia="ar-SA"/>
    </w:rPr>
  </w:style>
  <w:style w:type="paragraph" w:customStyle="1" w:styleId="ConsPlusNonformat">
    <w:name w:val="ConsPlusNonformat"/>
    <w:rsid w:val="001B3811"/>
    <w:pPr>
      <w:widowControl w:val="0"/>
      <w:suppressAutoHyphens/>
      <w:autoSpaceDE w:val="0"/>
    </w:pPr>
    <w:rPr>
      <w:rFonts w:ascii="Cambria" w:eastAsia="OpenSymbol" w:hAnsi="Cambria" w:cs="Cambria"/>
      <w:lang w:eastAsia="ar-SA"/>
    </w:rPr>
  </w:style>
  <w:style w:type="paragraph" w:customStyle="1" w:styleId="aff6">
    <w:name w:val="Нормальный (таблица)"/>
    <w:basedOn w:val="a"/>
    <w:next w:val="a"/>
    <w:uiPriority w:val="99"/>
    <w:rsid w:val="001B3811"/>
    <w:pPr>
      <w:widowControl w:val="0"/>
      <w:suppressAutoHyphens/>
      <w:autoSpaceDE w:val="0"/>
      <w:jc w:val="both"/>
    </w:pPr>
    <w:rPr>
      <w:rFonts w:ascii="OpenSymbol" w:eastAsia="OpenSymbol" w:hAnsi="OpenSymbol" w:cs="OpenSymbol"/>
      <w:sz w:val="24"/>
      <w:szCs w:val="24"/>
      <w:lang w:eastAsia="ar-SA"/>
    </w:rPr>
  </w:style>
  <w:style w:type="paragraph" w:customStyle="1" w:styleId="aff7">
    <w:name w:val="Прижатый влево"/>
    <w:basedOn w:val="a"/>
    <w:next w:val="a"/>
    <w:rsid w:val="001B3811"/>
    <w:pPr>
      <w:widowControl w:val="0"/>
      <w:suppressAutoHyphens/>
      <w:autoSpaceDE w:val="0"/>
    </w:pPr>
    <w:rPr>
      <w:rFonts w:ascii="OpenSymbol" w:eastAsia="OpenSymbol" w:hAnsi="OpenSymbol" w:cs="OpenSymbol"/>
      <w:sz w:val="24"/>
      <w:szCs w:val="24"/>
      <w:lang w:eastAsia="ar-SA"/>
    </w:rPr>
  </w:style>
  <w:style w:type="paragraph" w:customStyle="1" w:styleId="aff8">
    <w:name w:val="Интерактивный заголовок"/>
    <w:basedOn w:val="afd"/>
    <w:next w:val="a"/>
    <w:rsid w:val="001B3811"/>
  </w:style>
  <w:style w:type="character" w:customStyle="1" w:styleId="1b">
    <w:name w:val="Текст выноски Знак1"/>
    <w:basedOn w:val="a0"/>
    <w:rsid w:val="001B3811"/>
    <w:rPr>
      <w:rFonts w:ascii="Cambria" w:hAnsi="Cambria"/>
      <w:sz w:val="16"/>
      <w:szCs w:val="16"/>
      <w:lang w:val="x-none" w:eastAsia="ar-SA"/>
    </w:rPr>
  </w:style>
  <w:style w:type="paragraph" w:customStyle="1" w:styleId="aff9">
    <w:name w:val="Содержимое таблицы"/>
    <w:basedOn w:val="a"/>
    <w:rsid w:val="001B3811"/>
    <w:pPr>
      <w:suppressLineNumbers/>
      <w:suppressAutoHyphens/>
    </w:pPr>
    <w:rPr>
      <w:rFonts w:ascii="OpenSymbol" w:eastAsia="OpenSymbol" w:hAnsi="OpenSymbol" w:cs="OpenSymbol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1B3811"/>
    <w:pPr>
      <w:jc w:val="center"/>
    </w:pPr>
    <w:rPr>
      <w:b/>
      <w:bCs/>
    </w:rPr>
  </w:style>
  <w:style w:type="paragraph" w:styleId="HTML">
    <w:name w:val="HTML Preformatted"/>
    <w:basedOn w:val="a"/>
    <w:link w:val="HTML0"/>
    <w:rsid w:val="001B3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ambria" w:eastAsia="OpenSymbol" w:hAnsi="Cambria" w:cs="Cambria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B3811"/>
    <w:rPr>
      <w:rFonts w:ascii="Cambria" w:eastAsia="OpenSymbol" w:hAnsi="Cambria" w:cs="Cambria"/>
      <w:lang w:eastAsia="ar-SA"/>
    </w:rPr>
  </w:style>
  <w:style w:type="paragraph" w:customStyle="1" w:styleId="printj">
    <w:name w:val="printj"/>
    <w:basedOn w:val="a"/>
    <w:rsid w:val="001B3811"/>
    <w:pPr>
      <w:suppressAutoHyphens/>
      <w:spacing w:before="280" w:after="280"/>
    </w:pPr>
    <w:rPr>
      <w:rFonts w:ascii="OpenSymbol" w:eastAsia="OpenSymbol" w:hAnsi="OpenSymbol" w:cs="OpenSymbol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B153FF"/>
  </w:style>
  <w:style w:type="character" w:customStyle="1" w:styleId="dash041e0431044b0447043d0430044f0020044204300431043b043804460430char">
    <w:name w:val="dash041e_0431_044b_0447_043d_0430_044f_0020_0442_0430_0431_043b_0438_0446_0430__char"/>
    <w:rsid w:val="00C70624"/>
  </w:style>
  <w:style w:type="paragraph" w:customStyle="1" w:styleId="7">
    <w:name w:val="Основной текст7"/>
    <w:basedOn w:val="a"/>
    <w:rsid w:val="00C70624"/>
    <w:pPr>
      <w:widowControl w:val="0"/>
      <w:shd w:val="clear" w:color="auto" w:fill="FFFFFF"/>
      <w:spacing w:after="180" w:line="365" w:lineRule="exact"/>
      <w:jc w:val="both"/>
    </w:pPr>
    <w:rPr>
      <w:color w:val="000000"/>
      <w:spacing w:val="9"/>
      <w:sz w:val="24"/>
      <w:szCs w:val="24"/>
    </w:rPr>
  </w:style>
  <w:style w:type="paragraph" w:customStyle="1" w:styleId="dash041e0431044b0447043d0430044f0020044204300431043b043804460430">
    <w:name w:val="dash041e_0431_044b_0447_043d_0430_044f_0020_0442_0430_0431_043b_0438_0446_0430"/>
    <w:basedOn w:val="a"/>
    <w:rsid w:val="00C70624"/>
    <w:pPr>
      <w:spacing w:before="100" w:beforeAutospacing="1" w:after="100" w:afterAutospacing="1"/>
    </w:pPr>
    <w:rPr>
      <w:sz w:val="24"/>
      <w:szCs w:val="24"/>
    </w:rPr>
  </w:style>
  <w:style w:type="character" w:customStyle="1" w:styleId="dash041e0431044b0447043d044b0439char">
    <w:name w:val="dash041e_0431_044b_0447_043d_044b_0439__char"/>
    <w:rsid w:val="00C70624"/>
  </w:style>
  <w:style w:type="paragraph" w:customStyle="1" w:styleId="dash041e0431044b0447043d044b0439">
    <w:name w:val="dash041e_0431_044b_0447_043d_044b_0439"/>
    <w:basedOn w:val="a"/>
    <w:rsid w:val="00C7062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D10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1B3811"/>
    <w:pPr>
      <w:keepNext/>
      <w:tabs>
        <w:tab w:val="num" w:pos="432"/>
      </w:tabs>
      <w:suppressAutoHyphens/>
      <w:ind w:left="432" w:hanging="432"/>
      <w:jc w:val="center"/>
      <w:outlineLvl w:val="0"/>
    </w:pPr>
    <w:rPr>
      <w:rFonts w:ascii="OpenSymbol" w:eastAsia="OpenSymbol" w:hAnsi="OpenSymbol" w:cs="OpenSymbol"/>
      <w:b/>
      <w:szCs w:val="24"/>
      <w:lang w:val="x-none" w:eastAsia="ar-SA"/>
    </w:rPr>
  </w:style>
  <w:style w:type="paragraph" w:styleId="2">
    <w:name w:val="heading 2"/>
    <w:basedOn w:val="a"/>
    <w:next w:val="a"/>
    <w:link w:val="20"/>
    <w:qFormat/>
    <w:rsid w:val="001B3811"/>
    <w:pPr>
      <w:keepNext/>
      <w:tabs>
        <w:tab w:val="num" w:pos="576"/>
      </w:tabs>
      <w:suppressAutoHyphens/>
      <w:spacing w:before="240" w:after="60"/>
      <w:ind w:left="576" w:hanging="576"/>
      <w:outlineLvl w:val="1"/>
    </w:pPr>
    <w:rPr>
      <w:rFonts w:ascii="OpenSymbol" w:eastAsia="OpenSymbol" w:hAnsi="OpenSymbol" w:cs="OpenSymbol"/>
      <w:b/>
      <w:bCs/>
      <w:i/>
      <w:iCs/>
      <w:lang w:val="x-none" w:eastAsia="ar-SA"/>
    </w:rPr>
  </w:style>
  <w:style w:type="paragraph" w:styleId="3">
    <w:name w:val="heading 3"/>
    <w:basedOn w:val="a"/>
    <w:next w:val="a"/>
    <w:link w:val="30"/>
    <w:qFormat/>
    <w:rsid w:val="001B3811"/>
    <w:pPr>
      <w:keepNext/>
      <w:tabs>
        <w:tab w:val="num" w:pos="720"/>
      </w:tabs>
      <w:suppressAutoHyphens/>
      <w:spacing w:before="240" w:after="60"/>
      <w:ind w:left="720" w:hanging="720"/>
      <w:outlineLvl w:val="2"/>
    </w:pPr>
    <w:rPr>
      <w:rFonts w:ascii="OpenSymbol" w:eastAsia="OpenSymbol" w:hAnsi="OpenSymbol" w:cs="OpenSymbol"/>
      <w:b/>
      <w:bCs/>
      <w:sz w:val="26"/>
      <w:szCs w:val="26"/>
      <w:lang w:val="x-none" w:eastAsia="ar-SA"/>
    </w:rPr>
  </w:style>
  <w:style w:type="paragraph" w:styleId="4">
    <w:name w:val="heading 4"/>
    <w:basedOn w:val="3"/>
    <w:next w:val="a"/>
    <w:link w:val="40"/>
    <w:qFormat/>
    <w:rsid w:val="001B3811"/>
    <w:pPr>
      <w:keepNext w:val="0"/>
      <w:widowControl w:val="0"/>
      <w:numPr>
        <w:ilvl w:val="3"/>
      </w:numPr>
      <w:tabs>
        <w:tab w:val="num" w:pos="720"/>
      </w:tabs>
      <w:autoSpaceDE w:val="0"/>
      <w:spacing w:before="0" w:after="0"/>
      <w:ind w:left="720" w:hanging="720"/>
      <w:jc w:val="both"/>
      <w:outlineLvl w:val="3"/>
    </w:pPr>
    <w:rPr>
      <w:b w:val="0"/>
      <w:bCs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6D10"/>
    <w:pPr>
      <w:jc w:val="both"/>
    </w:pPr>
  </w:style>
  <w:style w:type="character" w:customStyle="1" w:styleId="a4">
    <w:name w:val="Основной текст Знак"/>
    <w:basedOn w:val="a0"/>
    <w:link w:val="a3"/>
    <w:rsid w:val="00426D10"/>
    <w:rPr>
      <w:sz w:val="28"/>
      <w:szCs w:val="28"/>
    </w:rPr>
  </w:style>
  <w:style w:type="paragraph" w:styleId="a5">
    <w:name w:val="Balloon Text"/>
    <w:basedOn w:val="a"/>
    <w:link w:val="a6"/>
    <w:rsid w:val="00426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26D10"/>
    <w:rPr>
      <w:rFonts w:ascii="Tahoma" w:hAnsi="Tahoma" w:cs="Tahoma"/>
      <w:sz w:val="16"/>
      <w:szCs w:val="16"/>
    </w:rPr>
  </w:style>
  <w:style w:type="character" w:customStyle="1" w:styleId="11">
    <w:name w:val="Заголовок №1_"/>
    <w:basedOn w:val="a0"/>
    <w:link w:val="12"/>
    <w:rsid w:val="000658D8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0658D8"/>
    <w:pPr>
      <w:shd w:val="clear" w:color="auto" w:fill="FFFFFF"/>
      <w:spacing w:after="420" w:line="0" w:lineRule="atLeast"/>
      <w:jc w:val="center"/>
      <w:outlineLvl w:val="0"/>
    </w:pPr>
    <w:rPr>
      <w:sz w:val="26"/>
      <w:szCs w:val="26"/>
    </w:rPr>
  </w:style>
  <w:style w:type="paragraph" w:styleId="a7">
    <w:name w:val="header"/>
    <w:basedOn w:val="a"/>
    <w:link w:val="a8"/>
    <w:uiPriority w:val="99"/>
    <w:rsid w:val="004F05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05BB"/>
    <w:rPr>
      <w:sz w:val="28"/>
      <w:szCs w:val="28"/>
    </w:rPr>
  </w:style>
  <w:style w:type="paragraph" w:styleId="a9">
    <w:name w:val="footer"/>
    <w:basedOn w:val="a"/>
    <w:link w:val="aa"/>
    <w:rsid w:val="004F05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F05BB"/>
    <w:rPr>
      <w:sz w:val="28"/>
      <w:szCs w:val="28"/>
    </w:rPr>
  </w:style>
  <w:style w:type="paragraph" w:styleId="ab">
    <w:name w:val="No Spacing"/>
    <w:qFormat/>
    <w:rsid w:val="001B381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1B3811"/>
    <w:rPr>
      <w:rFonts w:ascii="OpenSymbol" w:eastAsia="OpenSymbol" w:hAnsi="OpenSymbol" w:cs="OpenSymbol"/>
      <w:b/>
      <w:sz w:val="28"/>
      <w:szCs w:val="24"/>
      <w:lang w:val="x-none" w:eastAsia="ar-SA"/>
    </w:rPr>
  </w:style>
  <w:style w:type="character" w:customStyle="1" w:styleId="20">
    <w:name w:val="Заголовок 2 Знак"/>
    <w:basedOn w:val="a0"/>
    <w:link w:val="2"/>
    <w:rsid w:val="001B3811"/>
    <w:rPr>
      <w:rFonts w:ascii="OpenSymbol" w:eastAsia="OpenSymbol" w:hAnsi="OpenSymbol" w:cs="OpenSymbol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0"/>
    <w:link w:val="3"/>
    <w:rsid w:val="001B3811"/>
    <w:rPr>
      <w:rFonts w:ascii="OpenSymbol" w:eastAsia="OpenSymbol" w:hAnsi="OpenSymbol" w:cs="OpenSymbol"/>
      <w:b/>
      <w:bCs/>
      <w:sz w:val="26"/>
      <w:szCs w:val="26"/>
      <w:lang w:val="x-none" w:eastAsia="ar-SA"/>
    </w:rPr>
  </w:style>
  <w:style w:type="character" w:customStyle="1" w:styleId="40">
    <w:name w:val="Заголовок 4 Знак"/>
    <w:basedOn w:val="a0"/>
    <w:link w:val="4"/>
    <w:rsid w:val="001B3811"/>
    <w:rPr>
      <w:rFonts w:ascii="OpenSymbol" w:eastAsia="OpenSymbol" w:hAnsi="OpenSymbol" w:cs="OpenSymbol"/>
      <w:sz w:val="24"/>
      <w:szCs w:val="24"/>
      <w:lang w:val="x-none" w:eastAsia="ar-SA"/>
    </w:rPr>
  </w:style>
  <w:style w:type="numbering" w:customStyle="1" w:styleId="13">
    <w:name w:val="Нет списка1"/>
    <w:next w:val="a2"/>
    <w:uiPriority w:val="99"/>
    <w:semiHidden/>
    <w:unhideWhenUsed/>
    <w:rsid w:val="001B3811"/>
  </w:style>
  <w:style w:type="character" w:customStyle="1" w:styleId="WW8Num3z0">
    <w:name w:val="WW8Num3z0"/>
    <w:rsid w:val="001B3811"/>
    <w:rPr>
      <w:rFonts w:ascii="Cambria" w:hAnsi="Cambria" w:cs="OpenSymbol"/>
    </w:rPr>
  </w:style>
  <w:style w:type="character" w:customStyle="1" w:styleId="Absatz-Standardschriftart">
    <w:name w:val="Absatz-Standardschriftart"/>
    <w:rsid w:val="001B3811"/>
  </w:style>
  <w:style w:type="character" w:customStyle="1" w:styleId="WW-Absatz-Standardschriftart">
    <w:name w:val="WW-Absatz-Standardschriftart"/>
    <w:rsid w:val="001B3811"/>
  </w:style>
  <w:style w:type="character" w:customStyle="1" w:styleId="WW-Absatz-Standardschriftart1">
    <w:name w:val="WW-Absatz-Standardschriftart1"/>
    <w:rsid w:val="001B3811"/>
  </w:style>
  <w:style w:type="character" w:customStyle="1" w:styleId="WW-Absatz-Standardschriftart11">
    <w:name w:val="WW-Absatz-Standardschriftart11"/>
    <w:rsid w:val="001B3811"/>
  </w:style>
  <w:style w:type="character" w:customStyle="1" w:styleId="WW-Absatz-Standardschriftart111">
    <w:name w:val="WW-Absatz-Standardschriftart111"/>
    <w:rsid w:val="001B3811"/>
  </w:style>
  <w:style w:type="character" w:customStyle="1" w:styleId="21">
    <w:name w:val="Основной шрифт абзаца2"/>
    <w:rsid w:val="001B3811"/>
  </w:style>
  <w:style w:type="character" w:customStyle="1" w:styleId="14">
    <w:name w:val="Основной шрифт абзаца1"/>
    <w:rsid w:val="001B3811"/>
  </w:style>
  <w:style w:type="character" w:styleId="ac">
    <w:name w:val="page number"/>
    <w:basedOn w:val="14"/>
    <w:rsid w:val="001B3811"/>
  </w:style>
  <w:style w:type="character" w:styleId="ad">
    <w:name w:val="Emphasis"/>
    <w:qFormat/>
    <w:rsid w:val="001B3811"/>
    <w:rPr>
      <w:i/>
      <w:iCs/>
    </w:rPr>
  </w:style>
  <w:style w:type="character" w:customStyle="1" w:styleId="ae">
    <w:name w:val="Гипертекстовая ссылка"/>
    <w:rsid w:val="001B3811"/>
    <w:rPr>
      <w:b w:val="0"/>
      <w:bCs w:val="0"/>
      <w:color w:val="106BBE"/>
    </w:rPr>
  </w:style>
  <w:style w:type="character" w:customStyle="1" w:styleId="af">
    <w:name w:val="Цветовое выделение"/>
    <w:rsid w:val="001B3811"/>
    <w:rPr>
      <w:b/>
      <w:color w:val="000080"/>
    </w:rPr>
  </w:style>
  <w:style w:type="character" w:customStyle="1" w:styleId="af0">
    <w:name w:val="Активная гипертекстовая ссылка"/>
    <w:rsid w:val="001B3811"/>
    <w:rPr>
      <w:color w:val="008000"/>
      <w:u w:val="single"/>
    </w:rPr>
  </w:style>
  <w:style w:type="character" w:customStyle="1" w:styleId="af1">
    <w:name w:val="Заголовок своего сообщения"/>
    <w:rsid w:val="001B3811"/>
    <w:rPr>
      <w:color w:val="000080"/>
    </w:rPr>
  </w:style>
  <w:style w:type="character" w:customStyle="1" w:styleId="af2">
    <w:name w:val="Заголовок чужого сообщения"/>
    <w:rsid w:val="001B3811"/>
    <w:rPr>
      <w:color w:val="FF0000"/>
    </w:rPr>
  </w:style>
  <w:style w:type="character" w:customStyle="1" w:styleId="af3">
    <w:name w:val="Найденные слова"/>
    <w:rsid w:val="001B3811"/>
    <w:rPr>
      <w:color w:val="000080"/>
    </w:rPr>
  </w:style>
  <w:style w:type="character" w:customStyle="1" w:styleId="af4">
    <w:name w:val="Не вступил в силу"/>
    <w:rsid w:val="001B3811"/>
    <w:rPr>
      <w:color w:val="008080"/>
    </w:rPr>
  </w:style>
  <w:style w:type="character" w:customStyle="1" w:styleId="af5">
    <w:name w:val="Опечатки"/>
    <w:rsid w:val="001B3811"/>
    <w:rPr>
      <w:color w:val="FF0000"/>
    </w:rPr>
  </w:style>
  <w:style w:type="character" w:customStyle="1" w:styleId="af6">
    <w:name w:val="Продолжение ссылки"/>
    <w:rsid w:val="001B3811"/>
  </w:style>
  <w:style w:type="character" w:customStyle="1" w:styleId="af7">
    <w:name w:val="Сравнение редакций"/>
    <w:rsid w:val="001B3811"/>
    <w:rPr>
      <w:color w:val="000080"/>
    </w:rPr>
  </w:style>
  <w:style w:type="character" w:customStyle="1" w:styleId="af8">
    <w:name w:val="Сравнение редакций. Добавленный фрагмент"/>
    <w:rsid w:val="001B3811"/>
    <w:rPr>
      <w:color w:val="0000FF"/>
    </w:rPr>
  </w:style>
  <w:style w:type="character" w:customStyle="1" w:styleId="af9">
    <w:name w:val="Сравнение редакций. Удаленный фрагмент"/>
    <w:rsid w:val="001B3811"/>
    <w:rPr>
      <w:strike/>
      <w:color w:val="808000"/>
    </w:rPr>
  </w:style>
  <w:style w:type="character" w:customStyle="1" w:styleId="afa">
    <w:name w:val="Утратил силу"/>
    <w:rsid w:val="001B3811"/>
    <w:rPr>
      <w:strike/>
      <w:color w:val="808000"/>
    </w:rPr>
  </w:style>
  <w:style w:type="character" w:styleId="afb">
    <w:name w:val="Hyperlink"/>
    <w:rsid w:val="001B3811"/>
    <w:rPr>
      <w:color w:val="000080"/>
      <w:u w:val="single"/>
    </w:rPr>
  </w:style>
  <w:style w:type="character" w:customStyle="1" w:styleId="afc">
    <w:name w:val="Маркеры списка"/>
    <w:rsid w:val="001B3811"/>
    <w:rPr>
      <w:rFonts w:ascii="OpenSymbol" w:eastAsia="OpenSymbol" w:hAnsi="OpenSymbol" w:cs="OpenSymbol"/>
    </w:rPr>
  </w:style>
  <w:style w:type="paragraph" w:customStyle="1" w:styleId="afd">
    <w:name w:val="Заголовок"/>
    <w:basedOn w:val="afe"/>
    <w:next w:val="a"/>
    <w:rsid w:val="001B3811"/>
    <w:rPr>
      <w:b/>
      <w:bCs/>
      <w:color w:val="C0C0C0"/>
    </w:rPr>
  </w:style>
  <w:style w:type="character" w:customStyle="1" w:styleId="15">
    <w:name w:val="Основной текст Знак1"/>
    <w:basedOn w:val="a0"/>
    <w:rsid w:val="001B3811"/>
    <w:rPr>
      <w:sz w:val="24"/>
      <w:szCs w:val="24"/>
      <w:lang w:val="x-none" w:eastAsia="ar-SA"/>
    </w:rPr>
  </w:style>
  <w:style w:type="paragraph" w:styleId="aff">
    <w:name w:val="List"/>
    <w:basedOn w:val="a3"/>
    <w:rsid w:val="001B3811"/>
    <w:pPr>
      <w:suppressAutoHyphens/>
      <w:spacing w:after="120"/>
      <w:jc w:val="left"/>
    </w:pPr>
    <w:rPr>
      <w:rFonts w:ascii="OpenSymbol" w:eastAsia="OpenSymbol" w:hAnsi="OpenSymbol" w:cs="Cambria"/>
      <w:sz w:val="24"/>
      <w:szCs w:val="24"/>
      <w:lang w:val="x-none" w:eastAsia="ar-SA"/>
    </w:rPr>
  </w:style>
  <w:style w:type="paragraph" w:customStyle="1" w:styleId="22">
    <w:name w:val="Название2"/>
    <w:basedOn w:val="a"/>
    <w:rsid w:val="001B3811"/>
    <w:pPr>
      <w:suppressLineNumbers/>
      <w:suppressAutoHyphens/>
      <w:spacing w:before="120" w:after="120"/>
    </w:pPr>
    <w:rPr>
      <w:rFonts w:ascii="OpenSymbol" w:eastAsia="OpenSymbol" w:hAnsi="OpenSymbol" w:cs="Cambria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1B3811"/>
    <w:pPr>
      <w:suppressLineNumbers/>
      <w:suppressAutoHyphens/>
    </w:pPr>
    <w:rPr>
      <w:rFonts w:ascii="OpenSymbol" w:eastAsia="OpenSymbol" w:hAnsi="OpenSymbol" w:cs="Cambria"/>
      <w:sz w:val="24"/>
      <w:szCs w:val="24"/>
      <w:lang w:eastAsia="ar-SA"/>
    </w:rPr>
  </w:style>
  <w:style w:type="paragraph" w:customStyle="1" w:styleId="afe">
    <w:name w:val="Основное меню (преемственное)"/>
    <w:basedOn w:val="a"/>
    <w:next w:val="a"/>
    <w:rsid w:val="001B3811"/>
    <w:pPr>
      <w:widowControl w:val="0"/>
      <w:suppressAutoHyphens/>
      <w:autoSpaceDE w:val="0"/>
      <w:jc w:val="both"/>
    </w:pPr>
    <w:rPr>
      <w:rFonts w:ascii="OpenSymbol" w:eastAsia="OpenSymbol" w:hAnsi="OpenSymbol" w:cs="OpenSymbol"/>
      <w:sz w:val="24"/>
      <w:szCs w:val="24"/>
      <w:lang w:eastAsia="ar-SA"/>
    </w:rPr>
  </w:style>
  <w:style w:type="paragraph" w:customStyle="1" w:styleId="16">
    <w:name w:val="Название1"/>
    <w:basedOn w:val="a"/>
    <w:rsid w:val="001B3811"/>
    <w:pPr>
      <w:suppressLineNumbers/>
      <w:suppressAutoHyphens/>
      <w:spacing w:before="120" w:after="120"/>
    </w:pPr>
    <w:rPr>
      <w:rFonts w:ascii="OpenSymbol" w:eastAsia="OpenSymbol" w:hAnsi="OpenSymbol" w:cs="Cambria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1B3811"/>
    <w:pPr>
      <w:suppressLineNumbers/>
      <w:suppressAutoHyphens/>
    </w:pPr>
    <w:rPr>
      <w:rFonts w:ascii="OpenSymbol" w:eastAsia="OpenSymbol" w:hAnsi="OpenSymbol" w:cs="Cambria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1B3811"/>
    <w:pPr>
      <w:suppressAutoHyphens/>
      <w:ind w:firstLine="708"/>
    </w:pPr>
    <w:rPr>
      <w:rFonts w:ascii="OpenSymbol" w:eastAsia="OpenSymbol" w:hAnsi="OpenSymbol" w:cs="OpenSymbol"/>
      <w:szCs w:val="24"/>
      <w:lang w:eastAsia="ar-SA"/>
    </w:rPr>
  </w:style>
  <w:style w:type="paragraph" w:customStyle="1" w:styleId="18">
    <w:name w:val="Цитата1"/>
    <w:basedOn w:val="a"/>
    <w:rsid w:val="001B3811"/>
    <w:pPr>
      <w:suppressAutoHyphens/>
      <w:ind w:left="-57" w:right="-57"/>
      <w:jc w:val="center"/>
    </w:pPr>
    <w:rPr>
      <w:rFonts w:ascii="OpenSymbol" w:eastAsia="OpenSymbol" w:hAnsi="OpenSymbol" w:cs="OpenSymbol"/>
      <w:b/>
      <w:szCs w:val="24"/>
      <w:lang w:eastAsia="ar-SA"/>
    </w:rPr>
  </w:style>
  <w:style w:type="character" w:customStyle="1" w:styleId="19">
    <w:name w:val="Верхний колонтитул Знак1"/>
    <w:basedOn w:val="a0"/>
    <w:uiPriority w:val="99"/>
    <w:rsid w:val="001B3811"/>
    <w:rPr>
      <w:sz w:val="24"/>
      <w:szCs w:val="24"/>
      <w:lang w:val="x-none" w:eastAsia="ar-SA"/>
    </w:rPr>
  </w:style>
  <w:style w:type="character" w:customStyle="1" w:styleId="1a">
    <w:name w:val="Нижний колонтитул Знак1"/>
    <w:basedOn w:val="a0"/>
    <w:rsid w:val="001B3811"/>
    <w:rPr>
      <w:sz w:val="24"/>
      <w:szCs w:val="24"/>
      <w:lang w:val="x-none" w:eastAsia="ar-SA"/>
    </w:rPr>
  </w:style>
  <w:style w:type="paragraph" w:styleId="aff0">
    <w:name w:val="Title"/>
    <w:basedOn w:val="a"/>
    <w:next w:val="aff1"/>
    <w:link w:val="aff2"/>
    <w:qFormat/>
    <w:rsid w:val="001B3811"/>
    <w:pPr>
      <w:suppressAutoHyphens/>
      <w:ind w:left="5580"/>
      <w:jc w:val="center"/>
    </w:pPr>
    <w:rPr>
      <w:rFonts w:ascii="OpenSymbol" w:eastAsia="OpenSymbol" w:hAnsi="OpenSymbol" w:cs="OpenSymbol"/>
      <w:szCs w:val="24"/>
      <w:lang w:eastAsia="ar-SA"/>
    </w:rPr>
  </w:style>
  <w:style w:type="character" w:customStyle="1" w:styleId="aff2">
    <w:name w:val="Название Знак"/>
    <w:basedOn w:val="a0"/>
    <w:link w:val="aff0"/>
    <w:rsid w:val="001B3811"/>
    <w:rPr>
      <w:rFonts w:ascii="OpenSymbol" w:eastAsia="OpenSymbol" w:hAnsi="OpenSymbol" w:cs="OpenSymbol"/>
      <w:sz w:val="28"/>
      <w:szCs w:val="24"/>
      <w:lang w:eastAsia="ar-SA"/>
    </w:rPr>
  </w:style>
  <w:style w:type="paragraph" w:styleId="aff1">
    <w:name w:val="Subtitle"/>
    <w:basedOn w:val="afd"/>
    <w:next w:val="a3"/>
    <w:link w:val="aff3"/>
    <w:qFormat/>
    <w:rsid w:val="001B3811"/>
    <w:pPr>
      <w:jc w:val="center"/>
    </w:pPr>
    <w:rPr>
      <w:i/>
      <w:iCs/>
      <w:sz w:val="28"/>
      <w:szCs w:val="28"/>
    </w:rPr>
  </w:style>
  <w:style w:type="character" w:customStyle="1" w:styleId="aff3">
    <w:name w:val="Подзаголовок Знак"/>
    <w:basedOn w:val="a0"/>
    <w:link w:val="aff1"/>
    <w:rsid w:val="001B3811"/>
    <w:rPr>
      <w:rFonts w:ascii="OpenSymbol" w:eastAsia="OpenSymbol" w:hAnsi="OpenSymbol" w:cs="OpenSymbol"/>
      <w:b/>
      <w:bCs/>
      <w:i/>
      <w:iCs/>
      <w:color w:val="C0C0C0"/>
      <w:sz w:val="28"/>
      <w:szCs w:val="28"/>
      <w:lang w:eastAsia="ar-SA"/>
    </w:rPr>
  </w:style>
  <w:style w:type="paragraph" w:styleId="aff4">
    <w:name w:val="Body Text Indent"/>
    <w:basedOn w:val="a"/>
    <w:link w:val="aff5"/>
    <w:rsid w:val="001B3811"/>
    <w:pPr>
      <w:suppressAutoHyphens/>
      <w:spacing w:after="120"/>
      <w:ind w:left="283"/>
    </w:pPr>
    <w:rPr>
      <w:rFonts w:ascii="OpenSymbol" w:eastAsia="OpenSymbol" w:hAnsi="OpenSymbol" w:cs="OpenSymbol"/>
      <w:sz w:val="24"/>
      <w:szCs w:val="24"/>
      <w:lang w:eastAsia="ar-SA"/>
    </w:rPr>
  </w:style>
  <w:style w:type="character" w:customStyle="1" w:styleId="aff5">
    <w:name w:val="Основной текст с отступом Знак"/>
    <w:basedOn w:val="a0"/>
    <w:link w:val="aff4"/>
    <w:rsid w:val="001B3811"/>
    <w:rPr>
      <w:rFonts w:ascii="OpenSymbol" w:eastAsia="OpenSymbol" w:hAnsi="OpenSymbol" w:cs="OpenSymbol"/>
      <w:sz w:val="24"/>
      <w:szCs w:val="24"/>
      <w:lang w:eastAsia="ar-SA"/>
    </w:rPr>
  </w:style>
  <w:style w:type="paragraph" w:customStyle="1" w:styleId="ConsPlusCell">
    <w:name w:val="ConsPlusCell"/>
    <w:rsid w:val="001B3811"/>
    <w:pPr>
      <w:widowControl w:val="0"/>
      <w:suppressAutoHyphens/>
      <w:autoSpaceDE w:val="0"/>
    </w:pPr>
    <w:rPr>
      <w:rFonts w:ascii="OpenSymbol" w:eastAsia="OpenSymbol" w:hAnsi="OpenSymbol" w:cs="OpenSymbol"/>
      <w:lang w:eastAsia="ar-SA"/>
    </w:rPr>
  </w:style>
  <w:style w:type="paragraph" w:customStyle="1" w:styleId="ConsPlusNonformat">
    <w:name w:val="ConsPlusNonformat"/>
    <w:rsid w:val="001B3811"/>
    <w:pPr>
      <w:widowControl w:val="0"/>
      <w:suppressAutoHyphens/>
      <w:autoSpaceDE w:val="0"/>
    </w:pPr>
    <w:rPr>
      <w:rFonts w:ascii="Cambria" w:eastAsia="OpenSymbol" w:hAnsi="Cambria" w:cs="Cambria"/>
      <w:lang w:eastAsia="ar-SA"/>
    </w:rPr>
  </w:style>
  <w:style w:type="paragraph" w:customStyle="1" w:styleId="aff6">
    <w:name w:val="Нормальный (таблица)"/>
    <w:basedOn w:val="a"/>
    <w:next w:val="a"/>
    <w:uiPriority w:val="99"/>
    <w:rsid w:val="001B3811"/>
    <w:pPr>
      <w:widowControl w:val="0"/>
      <w:suppressAutoHyphens/>
      <w:autoSpaceDE w:val="0"/>
      <w:jc w:val="both"/>
    </w:pPr>
    <w:rPr>
      <w:rFonts w:ascii="OpenSymbol" w:eastAsia="OpenSymbol" w:hAnsi="OpenSymbol" w:cs="OpenSymbol"/>
      <w:sz w:val="24"/>
      <w:szCs w:val="24"/>
      <w:lang w:eastAsia="ar-SA"/>
    </w:rPr>
  </w:style>
  <w:style w:type="paragraph" w:customStyle="1" w:styleId="aff7">
    <w:name w:val="Прижатый влево"/>
    <w:basedOn w:val="a"/>
    <w:next w:val="a"/>
    <w:rsid w:val="001B3811"/>
    <w:pPr>
      <w:widowControl w:val="0"/>
      <w:suppressAutoHyphens/>
      <w:autoSpaceDE w:val="0"/>
    </w:pPr>
    <w:rPr>
      <w:rFonts w:ascii="OpenSymbol" w:eastAsia="OpenSymbol" w:hAnsi="OpenSymbol" w:cs="OpenSymbol"/>
      <w:sz w:val="24"/>
      <w:szCs w:val="24"/>
      <w:lang w:eastAsia="ar-SA"/>
    </w:rPr>
  </w:style>
  <w:style w:type="paragraph" w:customStyle="1" w:styleId="aff8">
    <w:name w:val="Интерактивный заголовок"/>
    <w:basedOn w:val="afd"/>
    <w:next w:val="a"/>
    <w:rsid w:val="001B3811"/>
  </w:style>
  <w:style w:type="character" w:customStyle="1" w:styleId="1b">
    <w:name w:val="Текст выноски Знак1"/>
    <w:basedOn w:val="a0"/>
    <w:rsid w:val="001B3811"/>
    <w:rPr>
      <w:rFonts w:ascii="Cambria" w:hAnsi="Cambria"/>
      <w:sz w:val="16"/>
      <w:szCs w:val="16"/>
      <w:lang w:val="x-none" w:eastAsia="ar-SA"/>
    </w:rPr>
  </w:style>
  <w:style w:type="paragraph" w:customStyle="1" w:styleId="aff9">
    <w:name w:val="Содержимое таблицы"/>
    <w:basedOn w:val="a"/>
    <w:rsid w:val="001B3811"/>
    <w:pPr>
      <w:suppressLineNumbers/>
      <w:suppressAutoHyphens/>
    </w:pPr>
    <w:rPr>
      <w:rFonts w:ascii="OpenSymbol" w:eastAsia="OpenSymbol" w:hAnsi="OpenSymbol" w:cs="OpenSymbol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1B3811"/>
    <w:pPr>
      <w:jc w:val="center"/>
    </w:pPr>
    <w:rPr>
      <w:b/>
      <w:bCs/>
    </w:rPr>
  </w:style>
  <w:style w:type="paragraph" w:styleId="HTML">
    <w:name w:val="HTML Preformatted"/>
    <w:basedOn w:val="a"/>
    <w:link w:val="HTML0"/>
    <w:rsid w:val="001B3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ambria" w:eastAsia="OpenSymbol" w:hAnsi="Cambria" w:cs="Cambria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B3811"/>
    <w:rPr>
      <w:rFonts w:ascii="Cambria" w:eastAsia="OpenSymbol" w:hAnsi="Cambria" w:cs="Cambria"/>
      <w:lang w:eastAsia="ar-SA"/>
    </w:rPr>
  </w:style>
  <w:style w:type="paragraph" w:customStyle="1" w:styleId="printj">
    <w:name w:val="printj"/>
    <w:basedOn w:val="a"/>
    <w:rsid w:val="001B3811"/>
    <w:pPr>
      <w:suppressAutoHyphens/>
      <w:spacing w:before="280" w:after="280"/>
    </w:pPr>
    <w:rPr>
      <w:rFonts w:ascii="OpenSymbol" w:eastAsia="OpenSymbol" w:hAnsi="OpenSymbol" w:cs="OpenSymbol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B153FF"/>
  </w:style>
  <w:style w:type="character" w:customStyle="1" w:styleId="dash041e0431044b0447043d0430044f0020044204300431043b043804460430char">
    <w:name w:val="dash041e_0431_044b_0447_043d_0430_044f_0020_0442_0430_0431_043b_0438_0446_0430__char"/>
    <w:rsid w:val="00C70624"/>
  </w:style>
  <w:style w:type="paragraph" w:customStyle="1" w:styleId="7">
    <w:name w:val="Основной текст7"/>
    <w:basedOn w:val="a"/>
    <w:rsid w:val="00C70624"/>
    <w:pPr>
      <w:widowControl w:val="0"/>
      <w:shd w:val="clear" w:color="auto" w:fill="FFFFFF"/>
      <w:spacing w:after="180" w:line="365" w:lineRule="exact"/>
      <w:jc w:val="both"/>
    </w:pPr>
    <w:rPr>
      <w:color w:val="000000"/>
      <w:spacing w:val="9"/>
      <w:sz w:val="24"/>
      <w:szCs w:val="24"/>
    </w:rPr>
  </w:style>
  <w:style w:type="paragraph" w:customStyle="1" w:styleId="dash041e0431044b0447043d0430044f0020044204300431043b043804460430">
    <w:name w:val="dash041e_0431_044b_0447_043d_0430_044f_0020_0442_0430_0431_043b_0438_0446_0430"/>
    <w:basedOn w:val="a"/>
    <w:rsid w:val="00C70624"/>
    <w:pPr>
      <w:spacing w:before="100" w:beforeAutospacing="1" w:after="100" w:afterAutospacing="1"/>
    </w:pPr>
    <w:rPr>
      <w:sz w:val="24"/>
      <w:szCs w:val="24"/>
    </w:rPr>
  </w:style>
  <w:style w:type="character" w:customStyle="1" w:styleId="dash041e0431044b0447043d044b0439char">
    <w:name w:val="dash041e_0431_044b_0447_043d_044b_0439__char"/>
    <w:rsid w:val="00C70624"/>
  </w:style>
  <w:style w:type="paragraph" w:customStyle="1" w:styleId="dash041e0431044b0447043d044b0439">
    <w:name w:val="dash041e_0431_044b_0447_043d_044b_0439"/>
    <w:basedOn w:val="a"/>
    <w:rsid w:val="00C7062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image" Target="media/image2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image" Target="media/image5.emf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5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hyperlink" Target="https://pandia.ru/text/category/utepliteli/" TargetMode="External"/><Relationship Id="rId20" Type="http://schemas.openxmlformats.org/officeDocument/2006/relationships/image" Target="media/image4.emf"/><Relationship Id="rId29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image" Target="media/image8.emf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image" Target="media/image7.emf"/><Relationship Id="rId28" Type="http://schemas.openxmlformats.org/officeDocument/2006/relationships/image" Target="media/image12.wmf"/><Relationship Id="rId10" Type="http://schemas.openxmlformats.org/officeDocument/2006/relationships/header" Target="header2.xml"/><Relationship Id="rId19" Type="http://schemas.openxmlformats.org/officeDocument/2006/relationships/image" Target="media/image3.e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image" Target="media/image6.emf"/><Relationship Id="rId27" Type="http://schemas.openxmlformats.org/officeDocument/2006/relationships/image" Target="media/image11.emf"/><Relationship Id="rId30" Type="http://schemas.openxmlformats.org/officeDocument/2006/relationships/header" Target="header9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4A3B8-8B5F-4207-9B57-8C33339F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14335</Words>
  <Characters>81710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Администратция</dc:creator>
  <cp:lastModifiedBy>Lenovo</cp:lastModifiedBy>
  <cp:revision>44</cp:revision>
  <cp:lastPrinted>2023-06-13T11:53:00Z</cp:lastPrinted>
  <dcterms:created xsi:type="dcterms:W3CDTF">2023-06-08T05:58:00Z</dcterms:created>
  <dcterms:modified xsi:type="dcterms:W3CDTF">2023-06-14T12:09:00Z</dcterms:modified>
</cp:coreProperties>
</file>