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867F65" w:rsidRPr="00AE7034" w:rsidTr="00867F65">
        <w:tc>
          <w:tcPr>
            <w:tcW w:w="5211" w:type="dxa"/>
            <w:tcBorders>
              <w:top w:val="nil"/>
              <w:left w:val="nil"/>
              <w:bottom w:val="nil"/>
              <w:right w:val="nil"/>
            </w:tcBorders>
          </w:tcPr>
          <w:p w:rsidR="00867F65" w:rsidRPr="00AE7034" w:rsidRDefault="00867F65" w:rsidP="00867F65">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867F65" w:rsidRPr="00F55C07"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ПРИЛОЖЕНИЕ № 1</w:t>
            </w:r>
          </w:p>
          <w:p w:rsidR="00082ED9"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Парковского</w:t>
            </w:r>
            <w:r w:rsidRPr="00F55C07">
              <w:rPr>
                <w:rFonts w:ascii="Times New Roman" w:eastAsia="Times New Roman" w:hAnsi="Times New Roman" w:cs="Times New Roman"/>
                <w:sz w:val="28"/>
                <w:szCs w:val="28"/>
                <w:lang w:eastAsia="ru-RU"/>
              </w:rPr>
              <w:t xml:space="preserve"> сельского поселения </w:t>
            </w:r>
          </w:p>
          <w:p w:rsidR="00867F65" w:rsidRPr="00F55C07"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Тихорецкого района</w:t>
            </w:r>
          </w:p>
          <w:p w:rsidR="00867F65" w:rsidRPr="000C37E4" w:rsidRDefault="00867F65" w:rsidP="00BF151A">
            <w:pPr>
              <w:tabs>
                <w:tab w:val="left" w:pos="5103"/>
              </w:tabs>
              <w:spacing w:after="0" w:line="240" w:lineRule="auto"/>
              <w:jc w:val="center"/>
              <w:rPr>
                <w:rFonts w:asciiTheme="majorHAnsi" w:eastAsia="Times New Roman" w:hAnsiTheme="majorHAnsi" w:cs="Times New Roman"/>
                <w:sz w:val="28"/>
                <w:szCs w:val="28"/>
                <w:lang w:eastAsia="ru-RU"/>
              </w:rPr>
            </w:pPr>
            <w:r w:rsidRPr="00F55C07">
              <w:rPr>
                <w:rFonts w:ascii="Times New Roman" w:eastAsia="Times New Roman" w:hAnsi="Times New Roman" w:cs="Times New Roman"/>
                <w:sz w:val="28"/>
                <w:szCs w:val="28"/>
                <w:lang w:eastAsia="ru-RU"/>
              </w:rPr>
              <w:t xml:space="preserve">от </w:t>
            </w:r>
            <w:r w:rsidR="00BF151A">
              <w:rPr>
                <w:rFonts w:ascii="Times New Roman" w:eastAsia="Times New Roman" w:hAnsi="Times New Roman" w:cs="Times New Roman"/>
                <w:sz w:val="28"/>
                <w:szCs w:val="28"/>
                <w:lang w:eastAsia="ru-RU"/>
              </w:rPr>
              <w:t>29.03.2018 г</w:t>
            </w:r>
            <w:r w:rsidR="00CE05E6">
              <w:rPr>
                <w:rFonts w:ascii="Times New Roman" w:eastAsia="Times New Roman" w:hAnsi="Times New Roman" w:cs="Times New Roman"/>
                <w:sz w:val="28"/>
                <w:szCs w:val="28"/>
                <w:lang w:eastAsia="ru-RU"/>
              </w:rPr>
              <w:t>.</w:t>
            </w:r>
            <w:r w:rsidRPr="00F55C07">
              <w:rPr>
                <w:rFonts w:ascii="Times New Roman" w:eastAsia="Times New Roman" w:hAnsi="Times New Roman" w:cs="Times New Roman"/>
                <w:sz w:val="28"/>
                <w:szCs w:val="28"/>
                <w:lang w:eastAsia="ru-RU"/>
              </w:rPr>
              <w:t xml:space="preserve"> № </w:t>
            </w:r>
            <w:r w:rsidR="00BF151A">
              <w:rPr>
                <w:rFonts w:ascii="Times New Roman" w:eastAsia="Times New Roman" w:hAnsi="Times New Roman" w:cs="Times New Roman"/>
                <w:sz w:val="28"/>
                <w:szCs w:val="28"/>
                <w:lang w:eastAsia="ru-RU"/>
              </w:rPr>
              <w:t>199</w:t>
            </w:r>
          </w:p>
        </w:tc>
      </w:tr>
    </w:tbl>
    <w:p w:rsidR="00867F65"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2ED9" w:rsidRDefault="00082ED9"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2ED9" w:rsidRPr="00AE7034" w:rsidRDefault="00082ED9"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решения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867F65" w:rsidRPr="00AE7034"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AE7034">
        <w:rPr>
          <w:rFonts w:ascii="Times New Roman" w:eastAsia="Times New Roman" w:hAnsi="Times New Roman" w:cs="Times New Roman"/>
          <w:sz w:val="28"/>
          <w:szCs w:val="28"/>
          <w:lang w:eastAsia="ru-RU"/>
        </w:rPr>
        <w:t xml:space="preserve">» </w:t>
      </w:r>
    </w:p>
    <w:p w:rsidR="00082ED9" w:rsidRPr="00AE7034" w:rsidRDefault="00082ED9" w:rsidP="00867F65">
      <w:pPr>
        <w:spacing w:after="0" w:line="240" w:lineRule="auto"/>
        <w:rPr>
          <w:rFonts w:ascii="Times New Roman" w:eastAsia="Times New Roman" w:hAnsi="Times New Roman" w:cs="Times New Roman"/>
          <w:sz w:val="28"/>
          <w:szCs w:val="28"/>
          <w:lang w:eastAsia="ru-RU"/>
        </w:rPr>
      </w:pPr>
    </w:p>
    <w:p w:rsidR="00082ED9" w:rsidRPr="00082ED9" w:rsidRDefault="00082ED9" w:rsidP="00082ED9">
      <w:pPr>
        <w:pStyle w:val="ab"/>
        <w:jc w:val="center"/>
        <w:rPr>
          <w:rFonts w:ascii="Times New Roman" w:hAnsi="Times New Roman" w:cs="Times New Roman"/>
          <w:b/>
          <w:sz w:val="28"/>
          <w:szCs w:val="28"/>
        </w:rPr>
      </w:pPr>
      <w:r w:rsidRPr="00082ED9">
        <w:rPr>
          <w:rFonts w:ascii="Times New Roman" w:hAnsi="Times New Roman" w:cs="Times New Roman"/>
          <w:b/>
          <w:sz w:val="28"/>
          <w:szCs w:val="28"/>
        </w:rPr>
        <w:t>О внесении изменений и дополнений</w:t>
      </w:r>
    </w:p>
    <w:p w:rsidR="00082ED9" w:rsidRPr="00082ED9" w:rsidRDefault="00082ED9" w:rsidP="00082ED9">
      <w:pPr>
        <w:pStyle w:val="ab"/>
        <w:jc w:val="center"/>
        <w:rPr>
          <w:rFonts w:ascii="Times New Roman" w:hAnsi="Times New Roman" w:cs="Times New Roman"/>
          <w:b/>
          <w:sz w:val="28"/>
          <w:szCs w:val="28"/>
        </w:rPr>
      </w:pPr>
      <w:r w:rsidRPr="00082ED9">
        <w:rPr>
          <w:rFonts w:ascii="Times New Roman" w:hAnsi="Times New Roman" w:cs="Times New Roman"/>
          <w:b/>
          <w:sz w:val="28"/>
          <w:szCs w:val="28"/>
        </w:rPr>
        <w:t>в устав Парковского сельского поселения Тихорецкого района</w:t>
      </w:r>
    </w:p>
    <w:p w:rsidR="00082ED9" w:rsidRPr="00082ED9" w:rsidRDefault="00082ED9" w:rsidP="00082ED9">
      <w:pPr>
        <w:pStyle w:val="ab"/>
        <w:jc w:val="center"/>
        <w:rPr>
          <w:rFonts w:ascii="Times New Roman" w:hAnsi="Times New Roman" w:cs="Times New Roman"/>
          <w:b/>
          <w:sz w:val="28"/>
          <w:szCs w:val="28"/>
        </w:rPr>
      </w:pPr>
    </w:p>
    <w:p w:rsidR="00082ED9" w:rsidRPr="002053C8" w:rsidRDefault="00082ED9" w:rsidP="00082ED9">
      <w:pPr>
        <w:spacing w:after="0" w:line="240" w:lineRule="auto"/>
        <w:jc w:val="both"/>
        <w:rPr>
          <w:rFonts w:ascii="Times New Roman" w:hAnsi="Times New Roman" w:cs="Times New Roman"/>
          <w:sz w:val="28"/>
          <w:szCs w:val="28"/>
        </w:rPr>
      </w:pPr>
    </w:p>
    <w:p w:rsidR="00082ED9" w:rsidRPr="002053C8"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w:t>
      </w:r>
      <w:r w:rsidRPr="009F1295">
        <w:rPr>
          <w:rFonts w:ascii="Times New Roman" w:hAnsi="Times New Roman" w:cs="Times New Roman"/>
          <w:sz w:val="28"/>
          <w:szCs w:val="28"/>
        </w:rPr>
        <w:t>у</w:t>
      </w:r>
      <w:r w:rsidRPr="002053C8">
        <w:rPr>
          <w:rFonts w:ascii="Times New Roman" w:hAnsi="Times New Roman" w:cs="Times New Roman"/>
          <w:sz w:val="28"/>
          <w:szCs w:val="28"/>
        </w:rPr>
        <w:t xml:space="preserve">става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в соответствие с действующим </w:t>
      </w:r>
      <w:r>
        <w:rPr>
          <w:rFonts w:ascii="Times New Roman" w:hAnsi="Times New Roman" w:cs="Times New Roman"/>
          <w:sz w:val="28"/>
          <w:szCs w:val="28"/>
        </w:rPr>
        <w:t xml:space="preserve">федеральным </w:t>
      </w:r>
      <w:r w:rsidRPr="002053C8">
        <w:rPr>
          <w:rFonts w:ascii="Times New Roman" w:hAnsi="Times New Roman" w:cs="Times New Roman"/>
          <w:sz w:val="28"/>
          <w:szCs w:val="28"/>
        </w:rPr>
        <w:t>законодательством</w:t>
      </w:r>
      <w:r>
        <w:rPr>
          <w:rFonts w:ascii="Times New Roman" w:hAnsi="Times New Roman" w:cs="Times New Roman"/>
          <w:sz w:val="28"/>
          <w:szCs w:val="28"/>
        </w:rPr>
        <w:t xml:space="preserve"> и законодательством Краснодарского края</w:t>
      </w:r>
      <w:r w:rsidRPr="002053C8">
        <w:rPr>
          <w:rFonts w:ascii="Times New Roman" w:hAnsi="Times New Roman" w:cs="Times New Roman"/>
          <w:sz w:val="28"/>
          <w:szCs w:val="28"/>
        </w:rPr>
        <w:t xml:space="preserve">, </w:t>
      </w:r>
      <w:r>
        <w:rPr>
          <w:rFonts w:ascii="Times New Roman" w:hAnsi="Times New Roman" w:cs="Times New Roman"/>
          <w:sz w:val="28"/>
          <w:szCs w:val="28"/>
        </w:rPr>
        <w:t>в соответствии</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пунктом 1 части 10 статьи 35, </w:t>
      </w:r>
      <w:r w:rsidRPr="002053C8">
        <w:rPr>
          <w:rFonts w:ascii="Times New Roman" w:hAnsi="Times New Roman" w:cs="Times New Roman"/>
          <w:sz w:val="28"/>
          <w:szCs w:val="28"/>
        </w:rPr>
        <w:t>стать</w:t>
      </w:r>
      <w:r>
        <w:rPr>
          <w:rFonts w:ascii="Times New Roman" w:hAnsi="Times New Roman" w:cs="Times New Roman"/>
          <w:sz w:val="28"/>
          <w:szCs w:val="28"/>
        </w:rPr>
        <w:t>ей</w:t>
      </w:r>
      <w:r w:rsidRPr="002053C8">
        <w:rPr>
          <w:rFonts w:ascii="Times New Roman" w:hAnsi="Times New Roman" w:cs="Times New Roman"/>
          <w:sz w:val="28"/>
          <w:szCs w:val="28"/>
        </w:rPr>
        <w:t xml:space="preserve"> 44 Федерального закона от 6 октября</w:t>
      </w:r>
      <w:r>
        <w:rPr>
          <w:rFonts w:ascii="Times New Roman" w:hAnsi="Times New Roman" w:cs="Times New Roman"/>
          <w:sz w:val="28"/>
          <w:szCs w:val="28"/>
        </w:rPr>
        <w:t xml:space="preserve">                 </w:t>
      </w:r>
      <w:r w:rsidRPr="002053C8">
        <w:rPr>
          <w:rFonts w:ascii="Times New Roman" w:hAnsi="Times New Roman" w:cs="Times New Roman"/>
          <w:sz w:val="28"/>
          <w:szCs w:val="28"/>
        </w:rPr>
        <w:t>2003 года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2053C8">
        <w:rPr>
          <w:rFonts w:ascii="Times New Roman" w:hAnsi="Times New Roman" w:cs="Times New Roman"/>
          <w:sz w:val="28"/>
          <w:szCs w:val="28"/>
        </w:rPr>
        <w:t xml:space="preserve">Совет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р е ш и л:</w:t>
      </w:r>
    </w:p>
    <w:p w:rsidR="00082ED9" w:rsidRDefault="00082ED9" w:rsidP="00082ED9">
      <w:pPr>
        <w:spacing w:after="0" w:line="240" w:lineRule="auto"/>
        <w:ind w:firstLine="851"/>
        <w:jc w:val="both"/>
        <w:rPr>
          <w:rFonts w:ascii="Times New Roman" w:hAnsi="Times New Roman" w:cs="Times New Roman"/>
          <w:sz w:val="28"/>
          <w:szCs w:val="28"/>
        </w:rPr>
      </w:pPr>
      <w:r w:rsidRPr="002053C8">
        <w:rPr>
          <w:rFonts w:ascii="Times New Roman" w:hAnsi="Times New Roman" w:cs="Times New Roman"/>
          <w:sz w:val="28"/>
          <w:szCs w:val="28"/>
        </w:rPr>
        <w:t xml:space="preserve">1.Внести в устав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принятый решением Совета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от </w:t>
      </w:r>
      <w:r>
        <w:rPr>
          <w:rFonts w:ascii="Times New Roman" w:hAnsi="Times New Roman" w:cs="Times New Roman"/>
          <w:sz w:val="28"/>
          <w:szCs w:val="28"/>
        </w:rPr>
        <w:t>25 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99</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изменением от 5 мая 2017 года № 167)        </w:t>
      </w:r>
      <w:r w:rsidRPr="002053C8">
        <w:rPr>
          <w:rFonts w:ascii="Times New Roman" w:hAnsi="Times New Roman" w:cs="Times New Roman"/>
          <w:sz w:val="28"/>
          <w:szCs w:val="28"/>
        </w:rPr>
        <w:t xml:space="preserve">(далее - </w:t>
      </w:r>
      <w:r>
        <w:rPr>
          <w:rFonts w:ascii="Times New Roman" w:hAnsi="Times New Roman" w:cs="Times New Roman"/>
          <w:sz w:val="28"/>
          <w:szCs w:val="28"/>
        </w:rPr>
        <w:t>у</w:t>
      </w:r>
      <w:r w:rsidRPr="002053C8">
        <w:rPr>
          <w:rFonts w:ascii="Times New Roman" w:hAnsi="Times New Roman" w:cs="Times New Roman"/>
          <w:sz w:val="28"/>
          <w:szCs w:val="28"/>
        </w:rPr>
        <w:t>став)</w:t>
      </w:r>
      <w:r>
        <w:rPr>
          <w:rFonts w:ascii="Times New Roman" w:hAnsi="Times New Roman" w:cs="Times New Roman"/>
          <w:sz w:val="28"/>
          <w:szCs w:val="28"/>
        </w:rPr>
        <w:t>,</w:t>
      </w:r>
      <w:r w:rsidRPr="002053C8">
        <w:rPr>
          <w:rFonts w:ascii="Times New Roman" w:hAnsi="Times New Roman" w:cs="Times New Roman"/>
          <w:sz w:val="28"/>
          <w:szCs w:val="28"/>
        </w:rPr>
        <w:t xml:space="preserve"> следующие изменения и дополнения: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1)пункт 18 статьи 8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Pr="00726562">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Pr>
          <w:rFonts w:ascii="Times New Roman" w:hAnsi="Times New Roman" w:cs="Times New Roman"/>
          <w:sz w:val="28"/>
          <w:szCs w:val="28"/>
        </w:rPr>
        <w:t xml:space="preserve"> </w:t>
      </w:r>
      <w:r w:rsidRPr="000108A2">
        <w:rPr>
          <w:rFonts w:ascii="Times New Roman" w:hAnsi="Times New Roman" w:cs="Times New Roman"/>
          <w:sz w:val="28"/>
          <w:szCs w:val="28"/>
        </w:rPr>
        <w:t>лесов, лесов особо охраняемых природных территорий, расположенных в границах населенных пунктов поселения;»;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2)пункт 11 части 1 статьи 9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3)в части 1 статьи 10:</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дополнить пунктом 7.1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w:t>
      </w:r>
      <w:r w:rsidRPr="000108A2">
        <w:rPr>
          <w:rFonts w:ascii="Times New Roman" w:hAnsi="Times New Roman" w:cs="Times New Roman"/>
          <w:sz w:val="28"/>
          <w:szCs w:val="28"/>
        </w:rPr>
        <w:t>в сфере стратегического планирования, предусмотренны</w:t>
      </w:r>
      <w:r>
        <w:rPr>
          <w:rFonts w:ascii="Times New Roman" w:hAnsi="Times New Roman" w:cs="Times New Roman"/>
          <w:sz w:val="28"/>
          <w:szCs w:val="28"/>
        </w:rPr>
        <w:t xml:space="preserve">ми Федеральным законом от 28 июня </w:t>
      </w:r>
      <w:r w:rsidRPr="000108A2">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Pr="000108A2">
        <w:rPr>
          <w:rFonts w:ascii="Times New Roman" w:hAnsi="Times New Roman" w:cs="Times New Roman"/>
          <w:sz w:val="28"/>
          <w:szCs w:val="28"/>
        </w:rPr>
        <w:t>№ 172-ФЗ «О стратегическом планировании в Российской Федерации»;»;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пункте 9 слова </w:t>
      </w:r>
      <w:r w:rsidRPr="000108A2">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082ED9" w:rsidRPr="006762D7" w:rsidRDefault="00082ED9" w:rsidP="00082ED9">
      <w:pPr>
        <w:spacing w:after="0" w:line="240" w:lineRule="auto"/>
        <w:ind w:firstLine="851"/>
        <w:jc w:val="both"/>
        <w:rPr>
          <w:rFonts w:ascii="Times New Roman" w:hAnsi="Times New Roman" w:cs="Times New Roman"/>
          <w:sz w:val="28"/>
          <w:szCs w:val="28"/>
        </w:rPr>
      </w:pPr>
      <w:r w:rsidRPr="006762D7">
        <w:rPr>
          <w:rFonts w:ascii="Times New Roman" w:hAnsi="Times New Roman" w:cs="Times New Roman"/>
          <w:sz w:val="28"/>
          <w:szCs w:val="28"/>
        </w:rPr>
        <w:t>4)статью 17 изложить в следующей редакции:</w:t>
      </w:r>
    </w:p>
    <w:p w:rsidR="00082ED9" w:rsidRPr="000108A2" w:rsidRDefault="00082ED9" w:rsidP="00082ED9">
      <w:pPr>
        <w:spacing w:after="0" w:line="240" w:lineRule="auto"/>
        <w:ind w:firstLine="851"/>
        <w:jc w:val="both"/>
        <w:rPr>
          <w:rFonts w:ascii="Times New Roman" w:hAnsi="Times New Roman" w:cs="Times New Roman"/>
          <w:sz w:val="28"/>
          <w:szCs w:val="28"/>
        </w:rPr>
      </w:pPr>
      <w:r w:rsidRPr="000108A2">
        <w:rPr>
          <w:rFonts w:ascii="Times New Roman" w:hAnsi="Times New Roman" w:cs="Times New Roman"/>
          <w:sz w:val="28"/>
          <w:szCs w:val="28"/>
        </w:rPr>
        <w:t>«Статья 17. Публичные слушания, общественные обсуждения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0108A2">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5)часть 6 статьи 25 дополнить абзацем двадцатым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6)в статье 26:</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части 1:</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пункт 4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513B30">
        <w:rPr>
          <w:rFonts w:ascii="Times New Roman" w:hAnsi="Times New Roman" w:cs="Times New Roman"/>
          <w:sz w:val="28"/>
          <w:szCs w:val="28"/>
        </w:rPr>
        <w:t>утверждение стратегии социально-экономического развития поселения;»;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дополнить пунктом 11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p>
    <w:p w:rsidR="00082ED9" w:rsidRPr="00BF3D03" w:rsidRDefault="00082ED9" w:rsidP="00082ED9">
      <w:pPr>
        <w:spacing w:after="0" w:line="240" w:lineRule="auto"/>
        <w:ind w:firstLine="851"/>
        <w:jc w:val="both"/>
        <w:rPr>
          <w:rFonts w:ascii="Times New Roman" w:hAnsi="Times New Roman" w:cs="Times New Roman"/>
          <w:sz w:val="28"/>
          <w:szCs w:val="28"/>
        </w:rPr>
      </w:pPr>
      <w:r w:rsidRPr="00BF3D03">
        <w:rPr>
          <w:rFonts w:ascii="Times New Roman" w:hAnsi="Times New Roman" w:cs="Times New Roman"/>
          <w:sz w:val="28"/>
          <w:szCs w:val="28"/>
        </w:rPr>
        <w:t>пункт 24 части 2 исключить;</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7)статью 33 дополнить частью 3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8)в статье 36:</w:t>
      </w:r>
    </w:p>
    <w:p w:rsidR="00082ED9" w:rsidRDefault="00082ED9" w:rsidP="00082ED9">
      <w:pPr>
        <w:spacing w:after="0" w:line="240" w:lineRule="auto"/>
        <w:ind w:firstLine="851"/>
        <w:jc w:val="both"/>
        <w:rPr>
          <w:rFonts w:ascii="Times New Roman" w:hAnsi="Times New Roman" w:cs="Times New Roman"/>
          <w:sz w:val="28"/>
          <w:szCs w:val="28"/>
        </w:rPr>
      </w:pPr>
      <w:r w:rsidRPr="004374B3">
        <w:rPr>
          <w:rFonts w:ascii="Times New Roman" w:hAnsi="Times New Roman" w:cs="Times New Roman"/>
          <w:sz w:val="28"/>
          <w:szCs w:val="28"/>
        </w:rPr>
        <w:t xml:space="preserve">в пункте 1 слова «, а также проекты программ комплексного социально-экономического развития поселения» </w:t>
      </w:r>
      <w:r w:rsidRPr="00582C06">
        <w:rPr>
          <w:rFonts w:ascii="Times New Roman" w:hAnsi="Times New Roman" w:cs="Times New Roman"/>
          <w:sz w:val="28"/>
          <w:szCs w:val="28"/>
        </w:rPr>
        <w:t>исключить;</w:t>
      </w:r>
    </w:p>
    <w:p w:rsidR="00082ED9" w:rsidRPr="004374B3" w:rsidRDefault="00082ED9" w:rsidP="00082ED9">
      <w:pPr>
        <w:spacing w:after="0" w:line="240" w:lineRule="auto"/>
        <w:ind w:firstLine="851"/>
        <w:jc w:val="both"/>
        <w:rPr>
          <w:rFonts w:ascii="Times New Roman" w:hAnsi="Times New Roman" w:cs="Times New Roman"/>
          <w:sz w:val="28"/>
          <w:szCs w:val="28"/>
        </w:rPr>
      </w:pPr>
      <w:r w:rsidRPr="004374B3">
        <w:rPr>
          <w:rFonts w:ascii="Times New Roman" w:hAnsi="Times New Roman" w:cs="Times New Roman"/>
          <w:sz w:val="28"/>
          <w:szCs w:val="28"/>
        </w:rPr>
        <w:t>пункт 2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4374B3">
        <w:rPr>
          <w:rFonts w:ascii="Times New Roman" w:hAnsi="Times New Roman" w:cs="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9)в статье 37:</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пункте 4 слова </w:t>
      </w:r>
      <w:r w:rsidRPr="004374B3">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пункты </w:t>
      </w:r>
      <w:r w:rsidRPr="004374B3">
        <w:rPr>
          <w:rFonts w:ascii="Times New Roman" w:hAnsi="Times New Roman" w:cs="Times New Roman"/>
          <w:sz w:val="28"/>
          <w:szCs w:val="28"/>
        </w:rPr>
        <w:t>14-</w:t>
      </w:r>
      <w:r w:rsidRPr="00582C06">
        <w:rPr>
          <w:rFonts w:ascii="Times New Roman" w:hAnsi="Times New Roman" w:cs="Times New Roman"/>
          <w:sz w:val="28"/>
          <w:szCs w:val="28"/>
        </w:rPr>
        <w:t>17 исключить</w:t>
      </w:r>
      <w:r w:rsidRPr="004374B3">
        <w:rPr>
          <w:rFonts w:ascii="Times New Roman" w:hAnsi="Times New Roman" w:cs="Times New Roman"/>
          <w:sz w:val="28"/>
          <w:szCs w:val="28"/>
        </w:rPr>
        <w:t>;</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10)статью 55 дополнить частями 6-8 следующего содержания: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4374B3">
        <w:rPr>
          <w:rFonts w:ascii="Times New Roman" w:hAnsi="Times New Roman" w:cs="Times New Roman"/>
          <w:sz w:val="28"/>
          <w:szCs w:val="28"/>
        </w:rPr>
        <w:t xml:space="preserve">Изменения и дополнения, внесенные в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rFonts w:ascii="Times New Roman" w:hAnsi="Times New Roman" w:cs="Times New Roman"/>
          <w:sz w:val="28"/>
          <w:szCs w:val="28"/>
        </w:rPr>
        <w:t>у</w:t>
      </w:r>
      <w:r w:rsidRPr="004374B3">
        <w:rPr>
          <w:rFonts w:ascii="Times New Roman" w:hAnsi="Times New Roman" w:cs="Times New Roman"/>
          <w:sz w:val="28"/>
          <w:szCs w:val="28"/>
        </w:rPr>
        <w:t xml:space="preserve">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4374B3">
        <w:rPr>
          <w:rFonts w:ascii="Times New Roman" w:hAnsi="Times New Roman" w:cs="Times New Roman"/>
          <w:sz w:val="28"/>
          <w:szCs w:val="28"/>
        </w:rPr>
        <w:t xml:space="preserve">Изменения и дополнения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вносятся муниципальным правовым актом, который может оформляться: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4374B3">
        <w:rPr>
          <w:rFonts w:ascii="Times New Roman" w:hAnsi="Times New Roman" w:cs="Times New Roman"/>
          <w:sz w:val="28"/>
          <w:szCs w:val="28"/>
        </w:rPr>
        <w:t>решением Совета, подписанным его председателем и главой поселения;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4374B3">
        <w:rPr>
          <w:rFonts w:ascii="Times New Roman" w:hAnsi="Times New Roman" w:cs="Times New Roman"/>
          <w:sz w:val="28"/>
          <w:szCs w:val="28"/>
        </w:rPr>
        <w:t xml:space="preserve">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не допускается.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4374B3">
        <w:rPr>
          <w:rFonts w:ascii="Times New Roman" w:hAnsi="Times New Roman" w:cs="Times New Roman"/>
          <w:sz w:val="28"/>
          <w:szCs w:val="28"/>
        </w:rPr>
        <w:t xml:space="preserve">Изложение </w:t>
      </w:r>
      <w:r>
        <w:rPr>
          <w:rFonts w:ascii="Times New Roman" w:hAnsi="Times New Roman" w:cs="Times New Roman"/>
          <w:sz w:val="28"/>
          <w:szCs w:val="28"/>
        </w:rPr>
        <w:t>у</w:t>
      </w:r>
      <w:r w:rsidRPr="004374B3">
        <w:rPr>
          <w:rFonts w:ascii="Times New Roman" w:hAnsi="Times New Roman" w:cs="Times New Roman"/>
          <w:sz w:val="28"/>
          <w:szCs w:val="28"/>
        </w:rPr>
        <w:t xml:space="preserve">става поселения в новой редакции муниципальным правовым актом о внесении изменений и дополнений в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не допускается. В этом случае принимается новый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а ранее</w:t>
      </w:r>
      <w:r>
        <w:rPr>
          <w:rFonts w:ascii="Times New Roman" w:hAnsi="Times New Roman" w:cs="Times New Roman"/>
          <w:sz w:val="28"/>
          <w:szCs w:val="28"/>
        </w:rPr>
        <w:t xml:space="preserve"> </w:t>
      </w:r>
      <w:r w:rsidRPr="004374B3">
        <w:rPr>
          <w:rFonts w:ascii="Times New Roman" w:hAnsi="Times New Roman" w:cs="Times New Roman"/>
          <w:sz w:val="28"/>
          <w:szCs w:val="28"/>
        </w:rPr>
        <w:t xml:space="preserve">действующий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и муниципальные правовые акты о внесении в него изменений и дополнений признаются утратившими силу со дня вступления в силу нового </w:t>
      </w:r>
      <w:r>
        <w:rPr>
          <w:rFonts w:ascii="Times New Roman" w:hAnsi="Times New Roman" w:cs="Times New Roman"/>
          <w:sz w:val="28"/>
          <w:szCs w:val="28"/>
        </w:rPr>
        <w:t>у</w:t>
      </w:r>
      <w:r w:rsidRPr="004374B3">
        <w:rPr>
          <w:rFonts w:ascii="Times New Roman" w:hAnsi="Times New Roman" w:cs="Times New Roman"/>
          <w:sz w:val="28"/>
          <w:szCs w:val="28"/>
        </w:rPr>
        <w:t>става поселения.»;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11)в статье 61:</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абзац второй</w:t>
      </w:r>
      <w:r w:rsidRPr="00F65D86">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Pr="00582C06">
        <w:rPr>
          <w:rFonts w:ascii="Times New Roman" w:hAnsi="Times New Roman" w:cs="Times New Roman"/>
          <w:sz w:val="28"/>
          <w:szCs w:val="28"/>
        </w:rPr>
        <w:t>2 исключить;</w:t>
      </w:r>
    </w:p>
    <w:p w:rsidR="00082ED9" w:rsidRPr="002053C8"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часть 3 после слов </w:t>
      </w:r>
      <w:r w:rsidRPr="00F65D86">
        <w:rPr>
          <w:rFonts w:ascii="Times New Roman" w:hAnsi="Times New Roman" w:cs="Times New Roman"/>
          <w:sz w:val="28"/>
          <w:szCs w:val="28"/>
        </w:rPr>
        <w:t>«человека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2053C8">
        <w:rPr>
          <w:rFonts w:ascii="Times New Roman" w:hAnsi="Times New Roman" w:cs="Times New Roman"/>
          <w:sz w:val="28"/>
          <w:szCs w:val="28"/>
        </w:rPr>
        <w:t xml:space="preserve">Главе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w:t>
      </w:r>
    </w:p>
    <w:p w:rsidR="00082ED9" w:rsidRPr="00582C06" w:rsidRDefault="00082ED9" w:rsidP="00082ED9">
      <w:pPr>
        <w:spacing w:after="0" w:line="240" w:lineRule="auto"/>
        <w:ind w:firstLine="851"/>
        <w:jc w:val="both"/>
        <w:rPr>
          <w:rFonts w:ascii="Times New Roman" w:hAnsi="Times New Roman" w:cs="Times New Roman"/>
          <w:sz w:val="28"/>
          <w:szCs w:val="28"/>
        </w:rPr>
      </w:pPr>
      <w:r w:rsidRPr="00582C06">
        <w:rPr>
          <w:rFonts w:ascii="Times New Roman" w:hAnsi="Times New Roman" w:cs="Times New Roman"/>
          <w:sz w:val="28"/>
          <w:szCs w:val="28"/>
        </w:rPr>
        <w:t>1)направить настоящее решение на государственную регистрацию                  в установленный срок;</w:t>
      </w:r>
    </w:p>
    <w:p w:rsidR="00082ED9" w:rsidRDefault="00082ED9" w:rsidP="00082ED9">
      <w:pPr>
        <w:spacing w:after="0" w:line="240" w:lineRule="auto"/>
        <w:ind w:firstLine="851"/>
        <w:jc w:val="both"/>
        <w:rPr>
          <w:rFonts w:ascii="Times New Roman" w:hAnsi="Times New Roman" w:cs="Times New Roman"/>
          <w:sz w:val="28"/>
          <w:szCs w:val="28"/>
        </w:rPr>
      </w:pPr>
      <w:r w:rsidRPr="00582C06">
        <w:rPr>
          <w:rFonts w:ascii="Times New Roman" w:hAnsi="Times New Roman" w:cs="Times New Roman"/>
          <w:sz w:val="28"/>
          <w:szCs w:val="28"/>
        </w:rPr>
        <w:t>2)обеспечить о</w:t>
      </w:r>
      <w:r>
        <w:rPr>
          <w:rFonts w:ascii="Times New Roman" w:hAnsi="Times New Roman" w:cs="Times New Roman"/>
          <w:sz w:val="28"/>
          <w:szCs w:val="28"/>
        </w:rPr>
        <w:t xml:space="preserve">бнародование </w:t>
      </w:r>
      <w:r w:rsidRPr="00582C06">
        <w:rPr>
          <w:rFonts w:ascii="Times New Roman" w:hAnsi="Times New Roman" w:cs="Times New Roman"/>
          <w:sz w:val="28"/>
          <w:szCs w:val="28"/>
        </w:rPr>
        <w:t>настоящего решения, зарегистрированного в установленном порядке</w:t>
      </w:r>
      <w:r>
        <w:rPr>
          <w:rFonts w:ascii="Times New Roman" w:hAnsi="Times New Roman" w:cs="Times New Roman"/>
          <w:sz w:val="28"/>
          <w:szCs w:val="28"/>
        </w:rPr>
        <w:t>.</w:t>
      </w:r>
    </w:p>
    <w:p w:rsidR="00082ED9" w:rsidRPr="002053C8"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2053C8">
        <w:rPr>
          <w:rFonts w:ascii="Times New Roman" w:hAnsi="Times New Roman" w:cs="Times New Roman"/>
          <w:sz w:val="28"/>
          <w:szCs w:val="28"/>
        </w:rPr>
        <w:t>.</w:t>
      </w:r>
      <w:r w:rsidRPr="007574AC">
        <w:rPr>
          <w:rFonts w:ascii="Times New Roman" w:eastAsia="Times New Roman" w:hAnsi="Times New Roman" w:cs="Times New Roman"/>
          <w:sz w:val="28"/>
          <w:szCs w:val="28"/>
          <w:lang w:eastAsia="ru-RU"/>
        </w:rPr>
        <w:t xml:space="preserve"> </w:t>
      </w:r>
      <w:r w:rsidRPr="007574AC">
        <w:rPr>
          <w:rFonts w:ascii="Times New Roman" w:hAnsi="Times New Roman" w:cs="Times New Roman"/>
          <w:sz w:val="28"/>
          <w:szCs w:val="28"/>
        </w:rPr>
        <w:t>Контроль за выполнением настоящего решения возложить на комиссию по взаимодействию с органами власти, организационно-правовым и местному самоуправлению Совета Парковского сельского поселения Тихорецкого района (Дробная)</w:t>
      </w:r>
      <w:r w:rsidRPr="002053C8">
        <w:rPr>
          <w:rFonts w:ascii="Times New Roman" w:hAnsi="Times New Roman" w:cs="Times New Roman"/>
          <w:sz w:val="28"/>
          <w:szCs w:val="28"/>
        </w:rPr>
        <w:t>.</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2053C8">
        <w:rPr>
          <w:rFonts w:ascii="Times New Roman" w:hAnsi="Times New Roman" w:cs="Times New Roman"/>
          <w:sz w:val="28"/>
          <w:szCs w:val="28"/>
        </w:rPr>
        <w:t>.Настоящее решение вступает в силу со дня его обнародования</w:t>
      </w:r>
      <w:r>
        <w:rPr>
          <w:rFonts w:ascii="Times New Roman" w:hAnsi="Times New Roman" w:cs="Times New Roman"/>
          <w:sz w:val="28"/>
          <w:szCs w:val="28"/>
        </w:rPr>
        <w:t xml:space="preserve">, </w:t>
      </w:r>
      <w:r w:rsidRPr="002053C8">
        <w:rPr>
          <w:rFonts w:ascii="Times New Roman" w:hAnsi="Times New Roman" w:cs="Times New Roman"/>
          <w:sz w:val="28"/>
          <w:szCs w:val="28"/>
        </w:rPr>
        <w:t>за исключением пунктов 2-</w:t>
      </w:r>
      <w:r>
        <w:rPr>
          <w:rFonts w:ascii="Times New Roman" w:hAnsi="Times New Roman" w:cs="Times New Roman"/>
          <w:sz w:val="28"/>
          <w:szCs w:val="28"/>
        </w:rPr>
        <w:t>4</w:t>
      </w:r>
      <w:r w:rsidRPr="002053C8">
        <w:rPr>
          <w:rFonts w:ascii="Times New Roman" w:hAnsi="Times New Roman" w:cs="Times New Roman"/>
          <w:sz w:val="28"/>
          <w:szCs w:val="28"/>
        </w:rPr>
        <w:t>, вступ</w:t>
      </w:r>
      <w:r>
        <w:rPr>
          <w:rFonts w:ascii="Times New Roman" w:hAnsi="Times New Roman" w:cs="Times New Roman"/>
          <w:sz w:val="28"/>
          <w:szCs w:val="28"/>
        </w:rPr>
        <w:t>ающ</w:t>
      </w:r>
      <w:r w:rsidRPr="002053C8">
        <w:rPr>
          <w:rFonts w:ascii="Times New Roman" w:hAnsi="Times New Roman" w:cs="Times New Roman"/>
          <w:sz w:val="28"/>
          <w:szCs w:val="28"/>
        </w:rPr>
        <w:t>их в силу со дня подписания</w:t>
      </w:r>
      <w:r>
        <w:rPr>
          <w:rFonts w:ascii="Times New Roman" w:hAnsi="Times New Roman" w:cs="Times New Roman"/>
          <w:sz w:val="28"/>
          <w:szCs w:val="28"/>
        </w:rPr>
        <w:t>.</w:t>
      </w:r>
    </w:p>
    <w:p w:rsidR="00082ED9" w:rsidRDefault="00082ED9" w:rsidP="00082ED9">
      <w:pPr>
        <w:spacing w:after="0" w:line="240" w:lineRule="auto"/>
        <w:jc w:val="both"/>
        <w:rPr>
          <w:rFonts w:ascii="Times New Roman" w:hAnsi="Times New Roman" w:cs="Times New Roman"/>
          <w:sz w:val="28"/>
          <w:szCs w:val="28"/>
        </w:rPr>
      </w:pPr>
    </w:p>
    <w:p w:rsidR="00082ED9" w:rsidRDefault="00082ED9" w:rsidP="00082ED9">
      <w:pPr>
        <w:spacing w:after="0" w:line="240" w:lineRule="auto"/>
        <w:jc w:val="both"/>
        <w:rPr>
          <w:rFonts w:ascii="Times New Roman" w:hAnsi="Times New Roman" w:cs="Times New Roman"/>
          <w:sz w:val="28"/>
          <w:szCs w:val="28"/>
        </w:rPr>
      </w:pPr>
    </w:p>
    <w:p w:rsidR="00082ED9" w:rsidRDefault="00082ED9" w:rsidP="00082ED9">
      <w:pPr>
        <w:spacing w:after="0" w:line="240" w:lineRule="auto"/>
        <w:jc w:val="both"/>
        <w:rPr>
          <w:rFonts w:ascii="Times New Roman" w:hAnsi="Times New Roman" w:cs="Times New Roman"/>
          <w:sz w:val="28"/>
          <w:szCs w:val="28"/>
        </w:rPr>
      </w:pPr>
    </w:p>
    <w:p w:rsidR="000D0177"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главы</w:t>
      </w:r>
    </w:p>
    <w:p w:rsidR="000D0177" w:rsidRPr="00311626"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w:t>
      </w:r>
    </w:p>
    <w:p w:rsidR="000D0177" w:rsidRPr="007B588D"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Лагода</w:t>
      </w:r>
    </w:p>
    <w:p w:rsidR="000D0177"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0177"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0D0177"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0D0177" w:rsidRDefault="000D0177" w:rsidP="000D017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А.И.Чоп</w:t>
      </w:r>
    </w:p>
    <w:p w:rsidR="008C4C1B" w:rsidRDefault="008C4C1B">
      <w:bookmarkStart w:id="0" w:name="_GoBack"/>
      <w:bookmarkEnd w:id="0"/>
    </w:p>
    <w:sectPr w:rsidR="008C4C1B" w:rsidSect="00990223">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14" w:rsidRDefault="00B57414" w:rsidP="00C51460">
      <w:pPr>
        <w:spacing w:after="0" w:line="240" w:lineRule="auto"/>
      </w:pPr>
      <w:r>
        <w:separator/>
      </w:r>
    </w:p>
  </w:endnote>
  <w:endnote w:type="continuationSeparator" w:id="0">
    <w:p w:rsidR="00B57414" w:rsidRDefault="00B57414"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5">
    <w:charset w:val="CC"/>
    <w:family w:val="auto"/>
    <w:pitch w:val="variable"/>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14" w:rsidRDefault="00B57414" w:rsidP="00C51460">
      <w:pPr>
        <w:spacing w:after="0" w:line="240" w:lineRule="auto"/>
      </w:pPr>
      <w:r>
        <w:separator/>
      </w:r>
    </w:p>
  </w:footnote>
  <w:footnote w:type="continuationSeparator" w:id="0">
    <w:p w:rsidR="00B57414" w:rsidRDefault="00B57414"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sdtContent>
      <w:p w:rsidR="00CE05E6" w:rsidRDefault="00CE05E6">
        <w:pPr>
          <w:pStyle w:val="a4"/>
          <w:jc w:val="center"/>
        </w:pPr>
        <w:r>
          <w:fldChar w:fldCharType="begin"/>
        </w:r>
        <w:r>
          <w:instrText>PAGE   \* MERGEFORMAT</w:instrText>
        </w:r>
        <w:r>
          <w:fldChar w:fldCharType="separate"/>
        </w:r>
        <w:r w:rsidR="00BF151A">
          <w:rPr>
            <w:noProof/>
          </w:rPr>
          <w:t>2</w:t>
        </w:r>
        <w:r>
          <w:fldChar w:fldCharType="end"/>
        </w:r>
      </w:p>
    </w:sdtContent>
  </w:sdt>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D1"/>
    <w:rsid w:val="000C2147"/>
    <w:rsid w:val="000C37E4"/>
    <w:rsid w:val="000C7BE5"/>
    <w:rsid w:val="000D0177"/>
    <w:rsid w:val="000D5AC5"/>
    <w:rsid w:val="00101D4F"/>
    <w:rsid w:val="00124D38"/>
    <w:rsid w:val="00127FCA"/>
    <w:rsid w:val="0014177C"/>
    <w:rsid w:val="001560E0"/>
    <w:rsid w:val="00172751"/>
    <w:rsid w:val="00174C13"/>
    <w:rsid w:val="00196CBA"/>
    <w:rsid w:val="001E23C4"/>
    <w:rsid w:val="00221C71"/>
    <w:rsid w:val="00264A87"/>
    <w:rsid w:val="0028059C"/>
    <w:rsid w:val="00285443"/>
    <w:rsid w:val="002A73DC"/>
    <w:rsid w:val="002B5ADE"/>
    <w:rsid w:val="002B78AE"/>
    <w:rsid w:val="0030704E"/>
    <w:rsid w:val="00315E4E"/>
    <w:rsid w:val="00320929"/>
    <w:rsid w:val="003817EF"/>
    <w:rsid w:val="003C621C"/>
    <w:rsid w:val="004516D3"/>
    <w:rsid w:val="004702F4"/>
    <w:rsid w:val="00481224"/>
    <w:rsid w:val="00494B2C"/>
    <w:rsid w:val="004D70C5"/>
    <w:rsid w:val="004F2139"/>
    <w:rsid w:val="00504A83"/>
    <w:rsid w:val="005138B8"/>
    <w:rsid w:val="00545433"/>
    <w:rsid w:val="005550FD"/>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62A79"/>
    <w:rsid w:val="007A1019"/>
    <w:rsid w:val="007B588D"/>
    <w:rsid w:val="007D0CDD"/>
    <w:rsid w:val="007D77B2"/>
    <w:rsid w:val="007F0A07"/>
    <w:rsid w:val="007F347A"/>
    <w:rsid w:val="007F5D7F"/>
    <w:rsid w:val="008039C0"/>
    <w:rsid w:val="008544A2"/>
    <w:rsid w:val="00862C73"/>
    <w:rsid w:val="00867F65"/>
    <w:rsid w:val="0087051B"/>
    <w:rsid w:val="008B70A8"/>
    <w:rsid w:val="008C4C1B"/>
    <w:rsid w:val="00924E97"/>
    <w:rsid w:val="00962924"/>
    <w:rsid w:val="00990223"/>
    <w:rsid w:val="009A1703"/>
    <w:rsid w:val="009A21D6"/>
    <w:rsid w:val="009B45B6"/>
    <w:rsid w:val="009D31D6"/>
    <w:rsid w:val="00A63FC2"/>
    <w:rsid w:val="00A86BF8"/>
    <w:rsid w:val="00AB5AE3"/>
    <w:rsid w:val="00AE7034"/>
    <w:rsid w:val="00B137B4"/>
    <w:rsid w:val="00B15B94"/>
    <w:rsid w:val="00B27E9B"/>
    <w:rsid w:val="00B57414"/>
    <w:rsid w:val="00B769C5"/>
    <w:rsid w:val="00B76FEC"/>
    <w:rsid w:val="00B95BEF"/>
    <w:rsid w:val="00BB2754"/>
    <w:rsid w:val="00BB6C37"/>
    <w:rsid w:val="00BD0C8F"/>
    <w:rsid w:val="00BE7F82"/>
    <w:rsid w:val="00BF151A"/>
    <w:rsid w:val="00C23A0E"/>
    <w:rsid w:val="00C31988"/>
    <w:rsid w:val="00C51460"/>
    <w:rsid w:val="00C834A0"/>
    <w:rsid w:val="00C85003"/>
    <w:rsid w:val="00CE05E6"/>
    <w:rsid w:val="00CE7C78"/>
    <w:rsid w:val="00D3367B"/>
    <w:rsid w:val="00D40A0F"/>
    <w:rsid w:val="00D640AA"/>
    <w:rsid w:val="00D64B25"/>
    <w:rsid w:val="00D766D9"/>
    <w:rsid w:val="00DA3BFB"/>
    <w:rsid w:val="00DB2431"/>
    <w:rsid w:val="00DF63DB"/>
    <w:rsid w:val="00E267B9"/>
    <w:rsid w:val="00E315C6"/>
    <w:rsid w:val="00E46B43"/>
    <w:rsid w:val="00E5397A"/>
    <w:rsid w:val="00E56D0B"/>
    <w:rsid w:val="00E83A2D"/>
    <w:rsid w:val="00EA18F8"/>
    <w:rsid w:val="00EA5E48"/>
    <w:rsid w:val="00EB1681"/>
    <w:rsid w:val="00EC5C38"/>
    <w:rsid w:val="00ED281C"/>
    <w:rsid w:val="00F22373"/>
    <w:rsid w:val="00F45852"/>
    <w:rsid w:val="00F55821"/>
    <w:rsid w:val="00F55C07"/>
    <w:rsid w:val="00F57929"/>
    <w:rsid w:val="00F607D6"/>
    <w:rsid w:val="00F8059C"/>
    <w:rsid w:val="00F8069C"/>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77"/>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850D-B9BE-4DBE-AEED-D568D842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20</cp:revision>
  <cp:lastPrinted>2018-03-16T08:49:00Z</cp:lastPrinted>
  <dcterms:created xsi:type="dcterms:W3CDTF">2016-01-18T08:45:00Z</dcterms:created>
  <dcterms:modified xsi:type="dcterms:W3CDTF">2018-04-18T07:20:00Z</dcterms:modified>
</cp:coreProperties>
</file>