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a"/>
        <w:tblW w:w="10139" w:type="dxa"/>
        <w:tblLook w:val="04A0" w:firstRow="1" w:lastRow="0" w:firstColumn="1" w:lastColumn="0" w:noHBand="0" w:noVBand="1"/>
      </w:tblPr>
      <w:tblGrid>
        <w:gridCol w:w="5070"/>
        <w:gridCol w:w="5069"/>
      </w:tblGrid>
      <w:tr w:rsidR="00867F65" w:rsidTr="00867F65">
        <w:tc>
          <w:tcPr>
            <w:tcW w:w="5070" w:type="dxa"/>
            <w:tcBorders>
              <w:top w:val="nil"/>
              <w:left w:val="nil"/>
              <w:bottom w:val="nil"/>
              <w:right w:val="nil"/>
            </w:tcBorders>
          </w:tcPr>
          <w:p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c>
          <w:tcPr>
            <w:tcW w:w="5069" w:type="dxa"/>
            <w:tcBorders>
              <w:top w:val="nil"/>
              <w:left w:val="nil"/>
              <w:bottom w:val="nil"/>
              <w:right w:val="nil"/>
            </w:tcBorders>
          </w:tcPr>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ПРИНЯТ</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w:t>
            </w:r>
            <w:r w:rsidRPr="00DA3BFB">
              <w:rPr>
                <w:rFonts w:ascii="Times New Roman" w:eastAsia="Times New Roman" w:hAnsi="Times New Roman" w:cs="Times New Roman"/>
                <w:sz w:val="28"/>
                <w:szCs w:val="28"/>
                <w:lang w:eastAsia="ru-RU"/>
              </w:rPr>
              <w:t>поселения Тихорецкого района</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от </w:t>
            </w:r>
            <w:r w:rsidR="009251E8">
              <w:rPr>
                <w:rFonts w:ascii="Times New Roman" w:eastAsia="Times New Roman" w:hAnsi="Times New Roman" w:cs="Times New Roman"/>
                <w:sz w:val="28"/>
                <w:szCs w:val="28"/>
                <w:lang w:eastAsia="ru-RU"/>
              </w:rPr>
              <w:t>25.03.2016 г.</w:t>
            </w:r>
            <w:r w:rsidRPr="00DA3BFB">
              <w:rPr>
                <w:rFonts w:ascii="Times New Roman" w:eastAsia="Times New Roman" w:hAnsi="Times New Roman" w:cs="Times New Roman"/>
                <w:sz w:val="28"/>
                <w:szCs w:val="28"/>
                <w:lang w:eastAsia="ru-RU"/>
              </w:rPr>
              <w:t xml:space="preserve"> №</w:t>
            </w:r>
            <w:r w:rsidR="009251E8">
              <w:rPr>
                <w:rFonts w:ascii="Times New Roman" w:eastAsia="Times New Roman" w:hAnsi="Times New Roman" w:cs="Times New Roman"/>
                <w:sz w:val="28"/>
                <w:szCs w:val="28"/>
                <w:lang w:eastAsia="ru-RU"/>
              </w:rPr>
              <w:t xml:space="preserve"> 99</w:t>
            </w:r>
          </w:p>
          <w:p w:rsidR="006B1091" w:rsidRDefault="006B1091"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редакции решени</w:t>
            </w:r>
            <w:r w:rsidR="00423E5C">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Совета Парковского сельского поселения Тихорецкого района</w:t>
            </w:r>
          </w:p>
          <w:p w:rsidR="00423E5C" w:rsidRDefault="006B1091"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686D4C">
              <w:rPr>
                <w:rFonts w:ascii="Times New Roman" w:eastAsia="Times New Roman" w:hAnsi="Times New Roman" w:cs="Times New Roman"/>
                <w:sz w:val="28"/>
                <w:szCs w:val="28"/>
                <w:lang w:eastAsia="ru-RU"/>
              </w:rPr>
              <w:t>25.05.2017 г.</w:t>
            </w:r>
            <w:r>
              <w:rPr>
                <w:rFonts w:ascii="Times New Roman" w:eastAsia="Times New Roman" w:hAnsi="Times New Roman" w:cs="Times New Roman"/>
                <w:sz w:val="28"/>
                <w:szCs w:val="28"/>
                <w:lang w:eastAsia="ru-RU"/>
              </w:rPr>
              <w:t>№</w:t>
            </w:r>
            <w:r w:rsidR="00686D4C">
              <w:rPr>
                <w:rFonts w:ascii="Times New Roman" w:eastAsia="Times New Roman" w:hAnsi="Times New Roman" w:cs="Times New Roman"/>
                <w:sz w:val="28"/>
                <w:szCs w:val="28"/>
                <w:lang w:eastAsia="ru-RU"/>
              </w:rPr>
              <w:t xml:space="preserve"> 167</w:t>
            </w:r>
            <w:r w:rsidR="00423E5C">
              <w:rPr>
                <w:rFonts w:ascii="Times New Roman" w:eastAsia="Times New Roman" w:hAnsi="Times New Roman" w:cs="Times New Roman"/>
                <w:sz w:val="28"/>
                <w:szCs w:val="28"/>
                <w:lang w:eastAsia="ru-RU"/>
              </w:rPr>
              <w:t xml:space="preserve">; </w:t>
            </w:r>
          </w:p>
          <w:p w:rsidR="001A3605" w:rsidRDefault="00423E5C"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31.05.2018 г. № 203</w:t>
            </w:r>
            <w:r w:rsidR="001A3605">
              <w:rPr>
                <w:rFonts w:ascii="Times New Roman" w:eastAsia="Times New Roman" w:hAnsi="Times New Roman" w:cs="Times New Roman"/>
                <w:sz w:val="28"/>
                <w:szCs w:val="28"/>
                <w:lang w:eastAsia="ru-RU"/>
              </w:rPr>
              <w:t>;</w:t>
            </w:r>
          </w:p>
          <w:p w:rsidR="006B1091" w:rsidRDefault="001A3605"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30.05.2019 г. № 248</w:t>
            </w:r>
            <w:r w:rsidR="006B1091">
              <w:rPr>
                <w:rFonts w:ascii="Times New Roman" w:eastAsia="Times New Roman" w:hAnsi="Times New Roman" w:cs="Times New Roman"/>
                <w:sz w:val="28"/>
                <w:szCs w:val="28"/>
                <w:lang w:eastAsia="ru-RU"/>
              </w:rPr>
              <w:t>)</w:t>
            </w:r>
          </w:p>
          <w:p w:rsidR="00867F65" w:rsidRDefault="00867F65" w:rsidP="004B4243">
            <w:pPr>
              <w:widowControl w:val="0"/>
              <w:autoSpaceDE w:val="0"/>
              <w:autoSpaceDN w:val="0"/>
              <w:adjustRightInd w:val="0"/>
              <w:jc w:val="center"/>
              <w:rPr>
                <w:rFonts w:ascii="Times New Roman" w:eastAsia="Times New Roman" w:hAnsi="Times New Roman" w:cs="Times New Roman"/>
                <w:sz w:val="28"/>
                <w:szCs w:val="28"/>
                <w:lang w:eastAsia="ru-RU"/>
              </w:rPr>
            </w:pPr>
          </w:p>
        </w:tc>
      </w:tr>
    </w:tbl>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rPr>
        <w:t>Свидетельство о гос. регистрации устава</w:t>
      </w: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lang w:val="en-US"/>
        </w:rPr>
        <w:t>Ru</w:t>
      </w:r>
      <w:r w:rsidRPr="009C02DB">
        <w:rPr>
          <w:rFonts w:ascii="Times New Roman" w:hAnsi="Times New Roman" w:cs="Times New Roman"/>
        </w:rPr>
        <w:t xml:space="preserve"> 2353330</w:t>
      </w:r>
      <w:r w:rsidR="004B4243">
        <w:rPr>
          <w:rFonts w:ascii="Times New Roman" w:hAnsi="Times New Roman" w:cs="Times New Roman"/>
        </w:rPr>
        <w:t>8</w:t>
      </w:r>
      <w:r w:rsidRPr="009C02DB">
        <w:rPr>
          <w:rFonts w:ascii="Times New Roman" w:hAnsi="Times New Roman" w:cs="Times New Roman"/>
        </w:rPr>
        <w:t>2016001</w:t>
      </w: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rPr>
        <w:t>от 26 апреля 2016 года</w:t>
      </w:r>
    </w:p>
    <w:p w:rsidR="009C02DB" w:rsidRPr="009C02DB" w:rsidRDefault="009C02DB" w:rsidP="009C02DB">
      <w:pPr>
        <w:pStyle w:val="ab"/>
        <w:rPr>
          <w:rFonts w:ascii="Times New Roman" w:hAnsi="Times New Roman" w:cs="Times New Roman"/>
          <w:sz w:val="20"/>
          <w:szCs w:val="20"/>
        </w:rPr>
      </w:pP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rPr>
        <w:t>Обнародован в период с 05 мая 2016 года по 16 мая 2016 года,</w:t>
      </w: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rPr>
        <w:t>акт об обнародовании от 16 мая 2016 года</w:t>
      </w:r>
      <w:r w:rsidR="00127AA6">
        <w:rPr>
          <w:rFonts w:ascii="Times New Roman" w:hAnsi="Times New Roman" w:cs="Times New Roman"/>
        </w:rPr>
        <w:t xml:space="preserve"> № 6</w:t>
      </w:r>
    </w:p>
    <w:p w:rsidR="009C02DB" w:rsidRPr="009C02DB" w:rsidRDefault="009C02DB" w:rsidP="009C02DB">
      <w:pPr>
        <w:pStyle w:val="ab"/>
        <w:rPr>
          <w:rFonts w:ascii="Times New Roman" w:hAnsi="Times New Roman" w:cs="Times New Roman"/>
          <w:sz w:val="20"/>
          <w:szCs w:val="20"/>
        </w:rPr>
      </w:pP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rPr>
        <w:t>Регистрация изменений в устав</w:t>
      </w: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lang w:val="en-US"/>
        </w:rPr>
        <w:t>Ru</w:t>
      </w:r>
      <w:r w:rsidRPr="009C02DB">
        <w:rPr>
          <w:rFonts w:ascii="Times New Roman" w:hAnsi="Times New Roman" w:cs="Times New Roman"/>
        </w:rPr>
        <w:t xml:space="preserve"> 2353330</w:t>
      </w:r>
      <w:r w:rsidR="004B4243">
        <w:rPr>
          <w:rFonts w:ascii="Times New Roman" w:hAnsi="Times New Roman" w:cs="Times New Roman"/>
        </w:rPr>
        <w:t>8</w:t>
      </w:r>
      <w:r w:rsidRPr="009C02DB">
        <w:rPr>
          <w:rFonts w:ascii="Times New Roman" w:hAnsi="Times New Roman" w:cs="Times New Roman"/>
        </w:rPr>
        <w:t>2017001</w:t>
      </w: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rPr>
        <w:t>от 3 июля 2017 года</w:t>
      </w:r>
    </w:p>
    <w:p w:rsidR="009C02DB" w:rsidRPr="009C02DB" w:rsidRDefault="009C02DB" w:rsidP="009C02DB">
      <w:pPr>
        <w:pStyle w:val="ab"/>
        <w:rPr>
          <w:rFonts w:ascii="Times New Roman" w:hAnsi="Times New Roman" w:cs="Times New Roman"/>
          <w:sz w:val="20"/>
          <w:szCs w:val="20"/>
        </w:rPr>
      </w:pP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rPr>
        <w:t>Обнародован в период с 05 июля 2017 года по 14 июля 2017 года,</w:t>
      </w: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rPr>
        <w:t>акт об обнародовании от 05 июля 2017 года</w:t>
      </w:r>
      <w:r w:rsidR="00127AA6">
        <w:rPr>
          <w:rFonts w:ascii="Times New Roman" w:hAnsi="Times New Roman" w:cs="Times New Roman"/>
        </w:rPr>
        <w:t xml:space="preserve"> № 10</w:t>
      </w:r>
    </w:p>
    <w:p w:rsidR="009C02DB" w:rsidRPr="009C02DB" w:rsidRDefault="009C02DB" w:rsidP="009C02DB">
      <w:pPr>
        <w:pStyle w:val="ab"/>
        <w:rPr>
          <w:rFonts w:ascii="Times New Roman" w:hAnsi="Times New Roman" w:cs="Times New Roman"/>
        </w:rPr>
      </w:pP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rPr>
        <w:t>Регистрация изменений в устав</w:t>
      </w: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lang w:val="en-US"/>
        </w:rPr>
        <w:t>Ru</w:t>
      </w:r>
      <w:r w:rsidRPr="009C02DB">
        <w:rPr>
          <w:rFonts w:ascii="Times New Roman" w:hAnsi="Times New Roman" w:cs="Times New Roman"/>
        </w:rPr>
        <w:t xml:space="preserve"> 2353330</w:t>
      </w:r>
      <w:r w:rsidR="004B4243">
        <w:rPr>
          <w:rFonts w:ascii="Times New Roman" w:hAnsi="Times New Roman" w:cs="Times New Roman"/>
        </w:rPr>
        <w:t>8</w:t>
      </w:r>
      <w:r w:rsidRPr="009C02DB">
        <w:rPr>
          <w:rFonts w:ascii="Times New Roman" w:hAnsi="Times New Roman" w:cs="Times New Roman"/>
        </w:rPr>
        <w:t>2018001</w:t>
      </w: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rPr>
        <w:t>от 26 июня 2018 года</w:t>
      </w:r>
      <w:r w:rsidR="00127AA6">
        <w:rPr>
          <w:rFonts w:ascii="Times New Roman" w:hAnsi="Times New Roman" w:cs="Times New Roman"/>
        </w:rPr>
        <w:t xml:space="preserve"> </w:t>
      </w:r>
    </w:p>
    <w:p w:rsidR="009C02DB" w:rsidRPr="009C02DB" w:rsidRDefault="009C02DB" w:rsidP="009C02DB">
      <w:pPr>
        <w:pStyle w:val="ab"/>
        <w:rPr>
          <w:rFonts w:ascii="Times New Roman" w:hAnsi="Times New Roman" w:cs="Times New Roman"/>
          <w:sz w:val="20"/>
          <w:szCs w:val="20"/>
        </w:rPr>
      </w:pPr>
    </w:p>
    <w:p w:rsidR="009C02DB" w:rsidRPr="009C02DB" w:rsidRDefault="009C02DB" w:rsidP="009C02DB">
      <w:pPr>
        <w:pStyle w:val="ab"/>
        <w:rPr>
          <w:rFonts w:ascii="Times New Roman" w:hAnsi="Times New Roman" w:cs="Times New Roman"/>
        </w:rPr>
      </w:pPr>
      <w:r w:rsidRPr="009C02DB">
        <w:rPr>
          <w:rFonts w:ascii="Times New Roman" w:hAnsi="Times New Roman" w:cs="Times New Roman"/>
        </w:rPr>
        <w:t>Обнародован в период с 29 июня 2018 года по 8 июля 2018 года,</w:t>
      </w:r>
    </w:p>
    <w:p w:rsidR="009C02DB" w:rsidRPr="009902A5" w:rsidRDefault="009C02DB" w:rsidP="009C02DB">
      <w:pPr>
        <w:widowControl w:val="0"/>
        <w:tabs>
          <w:tab w:val="left" w:pos="-1276"/>
        </w:tabs>
        <w:spacing w:line="240" w:lineRule="auto"/>
        <w:rPr>
          <w:rFonts w:ascii="Times New Roman" w:hAnsi="Times New Roman" w:cs="Times New Roman"/>
        </w:rPr>
      </w:pPr>
      <w:r w:rsidRPr="009902A5">
        <w:rPr>
          <w:rFonts w:ascii="Times New Roman" w:hAnsi="Times New Roman" w:cs="Times New Roman"/>
        </w:rPr>
        <w:t>акт об обнародовании от 29 июня 2018 года</w:t>
      </w:r>
      <w:r w:rsidR="00E2546E">
        <w:rPr>
          <w:rFonts w:ascii="Times New Roman" w:hAnsi="Times New Roman" w:cs="Times New Roman"/>
        </w:rPr>
        <w:t xml:space="preserve"> № 6</w:t>
      </w:r>
    </w:p>
    <w:p w:rsidR="009C02DB" w:rsidRDefault="009C02DB" w:rsidP="009C02DB">
      <w:pPr>
        <w:widowControl w:val="0"/>
        <w:tabs>
          <w:tab w:val="left" w:pos="-1276"/>
        </w:tabs>
        <w:spacing w:line="240" w:lineRule="auto"/>
      </w:pPr>
    </w:p>
    <w:p w:rsidR="001A3605" w:rsidRPr="009C02DB" w:rsidRDefault="001A3605" w:rsidP="001A3605">
      <w:pPr>
        <w:pStyle w:val="ab"/>
        <w:rPr>
          <w:rFonts w:ascii="Times New Roman" w:hAnsi="Times New Roman" w:cs="Times New Roman"/>
        </w:rPr>
      </w:pPr>
      <w:r w:rsidRPr="009C02DB">
        <w:rPr>
          <w:rFonts w:ascii="Times New Roman" w:hAnsi="Times New Roman" w:cs="Times New Roman"/>
        </w:rPr>
        <w:t>Регистрация изменений в устав</w:t>
      </w:r>
    </w:p>
    <w:p w:rsidR="001A3605" w:rsidRPr="009C02DB" w:rsidRDefault="001A3605" w:rsidP="001A3605">
      <w:pPr>
        <w:pStyle w:val="ab"/>
        <w:rPr>
          <w:rFonts w:ascii="Times New Roman" w:hAnsi="Times New Roman" w:cs="Times New Roman"/>
        </w:rPr>
      </w:pPr>
      <w:proofErr w:type="spellStart"/>
      <w:r w:rsidRPr="009C02DB">
        <w:rPr>
          <w:rFonts w:ascii="Times New Roman" w:hAnsi="Times New Roman" w:cs="Times New Roman"/>
          <w:lang w:val="en-US"/>
        </w:rPr>
        <w:t>Ru</w:t>
      </w:r>
      <w:proofErr w:type="spellEnd"/>
      <w:r w:rsidRPr="009C02DB">
        <w:rPr>
          <w:rFonts w:ascii="Times New Roman" w:hAnsi="Times New Roman" w:cs="Times New Roman"/>
        </w:rPr>
        <w:t xml:space="preserve"> 2353330</w:t>
      </w:r>
      <w:r>
        <w:rPr>
          <w:rFonts w:ascii="Times New Roman" w:hAnsi="Times New Roman" w:cs="Times New Roman"/>
        </w:rPr>
        <w:t>8</w:t>
      </w:r>
      <w:r w:rsidRPr="009C02DB">
        <w:rPr>
          <w:rFonts w:ascii="Times New Roman" w:hAnsi="Times New Roman" w:cs="Times New Roman"/>
        </w:rPr>
        <w:t>201</w:t>
      </w:r>
      <w:r>
        <w:rPr>
          <w:rFonts w:ascii="Times New Roman" w:hAnsi="Times New Roman" w:cs="Times New Roman"/>
        </w:rPr>
        <w:t>9</w:t>
      </w:r>
      <w:r w:rsidRPr="009C02DB">
        <w:rPr>
          <w:rFonts w:ascii="Times New Roman" w:hAnsi="Times New Roman" w:cs="Times New Roman"/>
        </w:rPr>
        <w:t>001</w:t>
      </w:r>
    </w:p>
    <w:p w:rsidR="001A3605" w:rsidRPr="009C02DB" w:rsidRDefault="001A3605" w:rsidP="001A3605">
      <w:pPr>
        <w:pStyle w:val="ab"/>
        <w:rPr>
          <w:rFonts w:ascii="Times New Roman" w:hAnsi="Times New Roman" w:cs="Times New Roman"/>
        </w:rPr>
      </w:pPr>
      <w:r w:rsidRPr="009C02DB">
        <w:rPr>
          <w:rFonts w:ascii="Times New Roman" w:hAnsi="Times New Roman" w:cs="Times New Roman"/>
        </w:rPr>
        <w:t>от 2</w:t>
      </w:r>
      <w:r>
        <w:rPr>
          <w:rFonts w:ascii="Times New Roman" w:hAnsi="Times New Roman" w:cs="Times New Roman"/>
        </w:rPr>
        <w:t>4</w:t>
      </w:r>
      <w:r w:rsidRPr="009C02DB">
        <w:rPr>
          <w:rFonts w:ascii="Times New Roman" w:hAnsi="Times New Roman" w:cs="Times New Roman"/>
        </w:rPr>
        <w:t xml:space="preserve"> июня 201</w:t>
      </w:r>
      <w:r>
        <w:rPr>
          <w:rFonts w:ascii="Times New Roman" w:hAnsi="Times New Roman" w:cs="Times New Roman"/>
        </w:rPr>
        <w:t>9</w:t>
      </w:r>
      <w:r w:rsidRPr="009C02DB">
        <w:rPr>
          <w:rFonts w:ascii="Times New Roman" w:hAnsi="Times New Roman" w:cs="Times New Roman"/>
        </w:rPr>
        <w:t xml:space="preserve"> года</w:t>
      </w:r>
      <w:r>
        <w:rPr>
          <w:rFonts w:ascii="Times New Roman" w:hAnsi="Times New Roman" w:cs="Times New Roman"/>
        </w:rPr>
        <w:t xml:space="preserve"> </w:t>
      </w:r>
    </w:p>
    <w:p w:rsidR="001A3605" w:rsidRPr="009C02DB" w:rsidRDefault="001A3605" w:rsidP="001A3605">
      <w:pPr>
        <w:pStyle w:val="ab"/>
        <w:rPr>
          <w:rFonts w:ascii="Times New Roman" w:hAnsi="Times New Roman" w:cs="Times New Roman"/>
          <w:sz w:val="20"/>
          <w:szCs w:val="20"/>
        </w:rPr>
      </w:pPr>
    </w:p>
    <w:p w:rsidR="001A3605" w:rsidRPr="009C02DB" w:rsidRDefault="001A3605" w:rsidP="001A3605">
      <w:pPr>
        <w:pStyle w:val="ab"/>
        <w:rPr>
          <w:rFonts w:ascii="Times New Roman" w:hAnsi="Times New Roman" w:cs="Times New Roman"/>
        </w:rPr>
      </w:pPr>
      <w:proofErr w:type="gramStart"/>
      <w:r w:rsidRPr="009C02DB">
        <w:rPr>
          <w:rFonts w:ascii="Times New Roman" w:hAnsi="Times New Roman" w:cs="Times New Roman"/>
        </w:rPr>
        <w:t xml:space="preserve">Обнародован в период с </w:t>
      </w:r>
      <w:r>
        <w:rPr>
          <w:rFonts w:ascii="Times New Roman" w:hAnsi="Times New Roman" w:cs="Times New Roman"/>
        </w:rPr>
        <w:t>1 июля</w:t>
      </w:r>
      <w:r w:rsidRPr="009C02DB">
        <w:rPr>
          <w:rFonts w:ascii="Times New Roman" w:hAnsi="Times New Roman" w:cs="Times New Roman"/>
        </w:rPr>
        <w:t xml:space="preserve"> 201</w:t>
      </w:r>
      <w:r>
        <w:rPr>
          <w:rFonts w:ascii="Times New Roman" w:hAnsi="Times New Roman" w:cs="Times New Roman"/>
        </w:rPr>
        <w:t>9</w:t>
      </w:r>
      <w:r w:rsidRPr="009C02DB">
        <w:rPr>
          <w:rFonts w:ascii="Times New Roman" w:hAnsi="Times New Roman" w:cs="Times New Roman"/>
        </w:rPr>
        <w:t xml:space="preserve"> года по </w:t>
      </w:r>
      <w:r>
        <w:rPr>
          <w:rFonts w:ascii="Times New Roman" w:hAnsi="Times New Roman" w:cs="Times New Roman"/>
        </w:rPr>
        <w:t>10</w:t>
      </w:r>
      <w:r w:rsidRPr="009C02DB">
        <w:rPr>
          <w:rFonts w:ascii="Times New Roman" w:hAnsi="Times New Roman" w:cs="Times New Roman"/>
        </w:rPr>
        <w:t xml:space="preserve"> июля 201</w:t>
      </w:r>
      <w:r>
        <w:rPr>
          <w:rFonts w:ascii="Times New Roman" w:hAnsi="Times New Roman" w:cs="Times New Roman"/>
        </w:rPr>
        <w:t>9</w:t>
      </w:r>
      <w:r w:rsidRPr="009C02DB">
        <w:rPr>
          <w:rFonts w:ascii="Times New Roman" w:hAnsi="Times New Roman" w:cs="Times New Roman"/>
        </w:rPr>
        <w:t xml:space="preserve"> года,</w:t>
      </w:r>
      <w:proofErr w:type="gramEnd"/>
    </w:p>
    <w:p w:rsidR="001A3605" w:rsidRPr="009902A5" w:rsidRDefault="001A3605" w:rsidP="001A3605">
      <w:pPr>
        <w:widowControl w:val="0"/>
        <w:tabs>
          <w:tab w:val="left" w:pos="-1276"/>
        </w:tabs>
        <w:spacing w:line="240" w:lineRule="auto"/>
        <w:rPr>
          <w:rFonts w:ascii="Times New Roman" w:hAnsi="Times New Roman" w:cs="Times New Roman"/>
        </w:rPr>
      </w:pPr>
      <w:r w:rsidRPr="009902A5">
        <w:rPr>
          <w:rFonts w:ascii="Times New Roman" w:hAnsi="Times New Roman" w:cs="Times New Roman"/>
        </w:rPr>
        <w:t xml:space="preserve">акт об обнародовании от </w:t>
      </w:r>
      <w:r>
        <w:rPr>
          <w:rFonts w:ascii="Times New Roman" w:hAnsi="Times New Roman" w:cs="Times New Roman"/>
        </w:rPr>
        <w:t>1 июля 2019</w:t>
      </w:r>
      <w:r w:rsidRPr="009902A5">
        <w:rPr>
          <w:rFonts w:ascii="Times New Roman" w:hAnsi="Times New Roman" w:cs="Times New Roman"/>
        </w:rPr>
        <w:t xml:space="preserve"> года</w:t>
      </w:r>
      <w:r>
        <w:rPr>
          <w:rFonts w:ascii="Times New Roman" w:hAnsi="Times New Roman" w:cs="Times New Roman"/>
        </w:rPr>
        <w:t xml:space="preserve"> № </w:t>
      </w:r>
      <w:r>
        <w:rPr>
          <w:rFonts w:ascii="Times New Roman" w:hAnsi="Times New Roman" w:cs="Times New Roman"/>
        </w:rPr>
        <w:t>13</w:t>
      </w: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1A360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Pr="00DA3BFB">
        <w:rPr>
          <w:rFonts w:ascii="Times New Roman" w:eastAsia="Times New Roman" w:hAnsi="Times New Roman" w:cs="Times New Roman"/>
          <w:b/>
          <w:sz w:val="32"/>
          <w:szCs w:val="32"/>
          <w:lang w:eastAsia="ru-RU"/>
        </w:rPr>
        <w:t xml:space="preserve"> сельского поселения</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Pr>
          <w:rFonts w:ascii="Times New Roman" w:eastAsia="Times New Roman" w:hAnsi="Times New Roman" w:cs="Times New Roman"/>
          <w:sz w:val="28"/>
          <w:szCs w:val="28"/>
          <w:lang w:eastAsia="ru-RU"/>
        </w:rPr>
        <w:t>Парковый</w:t>
      </w:r>
    </w:p>
    <w:p w:rsidR="00867F65"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Pr="00DA3BFB">
        <w:rPr>
          <w:rFonts w:ascii="Times New Roman" w:eastAsia="Times New Roman" w:hAnsi="Times New Roman" w:cs="Times New Roman"/>
          <w:sz w:val="28"/>
          <w:szCs w:val="28"/>
          <w:lang w:eastAsia="ru-RU"/>
        </w:rPr>
        <w:t xml:space="preserve"> год</w:t>
      </w:r>
    </w:p>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020D1F" w:rsidRDefault="00867F65" w:rsidP="00867F65">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СОДЕРЖАНИЕ</w:t>
      </w:r>
    </w:p>
    <w:tbl>
      <w:tblPr>
        <w:tblW w:w="0" w:type="auto"/>
        <w:tblLayout w:type="fixed"/>
        <w:tblCellMar>
          <w:left w:w="0" w:type="dxa"/>
          <w:right w:w="0" w:type="dxa"/>
        </w:tblCellMar>
        <w:tblLook w:val="0000" w:firstRow="0" w:lastRow="0" w:firstColumn="0" w:lastColumn="0" w:noHBand="0" w:noVBand="0"/>
      </w:tblPr>
      <w:tblGrid>
        <w:gridCol w:w="9199"/>
      </w:tblGrid>
      <w:tr w:rsidR="00867F65" w:rsidRPr="00020D1F" w:rsidTr="00867F6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(преамбула)</w:t>
                  </w:r>
                </w:p>
              </w:tc>
              <w:tc>
                <w:tcPr>
                  <w:tcW w:w="1661" w:type="dxa"/>
                  <w:vAlign w:val="bottom"/>
                </w:tcPr>
                <w:p w:rsidR="00867F65" w:rsidRPr="00020D1F" w:rsidRDefault="00867F65" w:rsidP="0026583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67F65" w:rsidRPr="00020D1F" w:rsidRDefault="00867F65" w:rsidP="00265834">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1726D">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w:t>
                  </w:r>
                  <w:r w:rsidR="006B1091">
                    <w:rPr>
                      <w:rFonts w:ascii="Times New Roman" w:eastAsia="Times New Roman" w:hAnsi="Times New Roman" w:cs="Times New Roman"/>
                      <w:sz w:val="28"/>
                      <w:szCs w:val="28"/>
                      <w:lang w:eastAsia="ru-RU"/>
                    </w:rPr>
                    <w:t xml:space="preserve"> сельского поселения </w:t>
                  </w:r>
                  <w:r w:rsidRPr="00020D1F">
                    <w:rPr>
                      <w:rFonts w:ascii="Times New Roman" w:eastAsia="Times New Roman" w:hAnsi="Times New Roman" w:cs="Times New Roman"/>
                      <w:sz w:val="28"/>
                      <w:szCs w:val="28"/>
                      <w:lang w:eastAsia="ru-RU"/>
                    </w:rPr>
                    <w:t xml:space="preserve"> отдельными государственными полномочиями</w:t>
                  </w:r>
                  <w:r w:rsidR="006B1091">
                    <w:rPr>
                      <w:rFonts w:ascii="Times New Roman" w:eastAsia="Times New Roman" w:hAnsi="Times New Roman" w:cs="Times New Roman"/>
                      <w:sz w:val="28"/>
                      <w:szCs w:val="28"/>
                      <w:lang w:eastAsia="ru-RU"/>
                    </w:rPr>
                    <w:t xml:space="preserve"> </w:t>
                  </w:r>
                  <w:r w:rsidR="00265834"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265834">
                    <w:rPr>
                      <w:rFonts w:ascii="Times New Roman" w:eastAsia="Times New Roman" w:hAnsi="Times New Roman" w:cs="Times New Roman"/>
                      <w:i/>
                      <w:sz w:val="28"/>
                      <w:szCs w:val="28"/>
                      <w:lang w:eastAsia="ru-RU"/>
                    </w:rPr>
                    <w:t>25</w:t>
                  </w:r>
                  <w:r w:rsidR="00265834" w:rsidRPr="00265834">
                    <w:rPr>
                      <w:rFonts w:ascii="Times New Roman" w:eastAsia="Times New Roman" w:hAnsi="Times New Roman" w:cs="Times New Roman"/>
                      <w:i/>
                      <w:sz w:val="28"/>
                      <w:szCs w:val="28"/>
                      <w:lang w:eastAsia="ru-RU"/>
                    </w:rPr>
                    <w:t>.05.201</w:t>
                  </w:r>
                  <w:r w:rsidR="00265834">
                    <w:rPr>
                      <w:rFonts w:ascii="Times New Roman" w:eastAsia="Times New Roman" w:hAnsi="Times New Roman" w:cs="Times New Roman"/>
                      <w:i/>
                      <w:sz w:val="28"/>
                      <w:szCs w:val="28"/>
                      <w:lang w:eastAsia="ru-RU"/>
                    </w:rPr>
                    <w:t>7</w:t>
                  </w:r>
                  <w:r w:rsidR="00265834" w:rsidRPr="00265834">
                    <w:rPr>
                      <w:rFonts w:ascii="Times New Roman" w:eastAsia="Times New Roman" w:hAnsi="Times New Roman" w:cs="Times New Roman"/>
                      <w:i/>
                      <w:sz w:val="28"/>
                      <w:szCs w:val="28"/>
                      <w:lang w:eastAsia="ru-RU"/>
                    </w:rPr>
                    <w:t xml:space="preserve"> г. № </w:t>
                  </w:r>
                  <w:r w:rsidR="00265834">
                    <w:rPr>
                      <w:rFonts w:ascii="Times New Roman" w:eastAsia="Times New Roman" w:hAnsi="Times New Roman" w:cs="Times New Roman"/>
                      <w:i/>
                      <w:sz w:val="28"/>
                      <w:szCs w:val="28"/>
                      <w:lang w:eastAsia="ru-RU"/>
                    </w:rPr>
                    <w:t>167</w:t>
                  </w:r>
                  <w:r w:rsidR="00265834"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265834">
                    <w:rPr>
                      <w:rFonts w:ascii="Times New Roman" w:eastAsia="Times New Roman" w:hAnsi="Times New Roman" w:cs="Times New Roman"/>
                      <w:i/>
                      <w:sz w:val="28"/>
                      <w:szCs w:val="28"/>
                      <w:lang w:eastAsia="ru-RU"/>
                    </w:rPr>
                    <w:t>»</w:t>
                  </w:r>
                  <w:r w:rsidR="00265834" w:rsidRPr="00265834">
                    <w:rPr>
                      <w:rFonts w:ascii="Times New Roman" w:eastAsia="Times New Roman" w:hAnsi="Times New Roman" w:cs="Times New Roman"/>
                      <w:i/>
                      <w:sz w:val="28"/>
                      <w:szCs w:val="28"/>
                      <w:lang w:eastAsia="ru-RU"/>
                    </w:rPr>
                    <w:t xml:space="preserve"> </w:t>
                  </w:r>
                  <w:r w:rsidR="00265834">
                    <w:rPr>
                      <w:rFonts w:ascii="Times New Roman" w:eastAsia="Times New Roman" w:hAnsi="Times New Roman" w:cs="Times New Roman"/>
                      <w:i/>
                      <w:sz w:val="28"/>
                      <w:szCs w:val="28"/>
                      <w:lang w:eastAsia="ru-RU"/>
                    </w:rPr>
                    <w:t>в наименование главы 2 внесены изменения</w:t>
                  </w:r>
                </w:p>
              </w:tc>
              <w:tc>
                <w:tcPr>
                  <w:tcW w:w="1661" w:type="dxa"/>
                  <w:vAlign w:val="bottom"/>
                </w:tcPr>
                <w:p w:rsidR="00867F65" w:rsidRPr="00020D1F" w:rsidRDefault="000467C1"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с</w:t>
                  </w:r>
                  <w:r w:rsidR="00867F65" w:rsidRPr="00020D1F">
                    <w:rPr>
                      <w:rFonts w:ascii="Times New Roman" w:eastAsia="Andale Sans UI" w:hAnsi="Times New Roman" w:cs="Times New Roman"/>
                      <w:kern w:val="1"/>
                      <w:sz w:val="28"/>
                      <w:szCs w:val="28"/>
                      <w:lang w:eastAsia="ar-SA"/>
                    </w:rPr>
                    <w:t>тр</w:t>
                  </w:r>
                  <w:r>
                    <w:rPr>
                      <w:rFonts w:ascii="Times New Roman" w:eastAsia="Andale Sans UI" w:hAnsi="Times New Roman" w:cs="Times New Roman"/>
                      <w:kern w:val="1"/>
                      <w:sz w:val="28"/>
                      <w:szCs w:val="28"/>
                      <w:lang w:eastAsia="ar-SA"/>
                    </w:rPr>
                    <w:t>.5</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867F65" w:rsidRPr="00020D1F" w:rsidRDefault="00867F65"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12</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67F65" w:rsidRPr="00020D1F" w:rsidRDefault="00664848" w:rsidP="009251E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стр._</w:t>
                  </w:r>
                  <w:r w:rsidR="000467C1">
                    <w:rPr>
                      <w:rFonts w:ascii="Times New Roman" w:eastAsia="Andale Sans UI" w:hAnsi="Times New Roman" w:cs="Times New Roman"/>
                      <w:kern w:val="1"/>
                      <w:sz w:val="28"/>
                      <w:szCs w:val="28"/>
                      <w:lang w:eastAsia="ar-SA"/>
                    </w:rPr>
                    <w:t>28</w:t>
                  </w:r>
                  <w:r w:rsidR="00867F65" w:rsidRPr="00020D1F">
                    <w:rPr>
                      <w:rFonts w:ascii="Times New Roman" w:eastAsia="Andale Sans UI" w:hAnsi="Times New Roman" w:cs="Times New Roman"/>
                      <w:kern w:val="1"/>
                      <w:sz w:val="28"/>
                      <w:szCs w:val="28"/>
                      <w:lang w:eastAsia="ar-SA"/>
                    </w:rPr>
                    <w:t>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67F65" w:rsidRPr="00020D1F" w:rsidRDefault="00867F65"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52</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67F65" w:rsidRPr="00020D1F" w:rsidRDefault="00867F65"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55</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67F65" w:rsidRPr="00020D1F" w:rsidRDefault="00867F65"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65</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67F65" w:rsidRPr="00020D1F" w:rsidRDefault="00867F65"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75</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67F65" w:rsidRPr="00020D1F" w:rsidRDefault="00867F65"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78</w:t>
                  </w:r>
                </w:p>
              </w:tc>
            </w:tr>
          </w:tbl>
          <w:p w:rsidR="00867F65" w:rsidRPr="00020D1F" w:rsidRDefault="00867F65" w:rsidP="00867F65">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 xml:space="preserve"> </w:t>
      </w: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1A3605" w:rsidRPr="00020D1F" w:rsidRDefault="001A360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bookmarkStart w:id="0" w:name="_GoBack"/>
      <w:bookmarkEnd w:id="0"/>
    </w:p>
    <w:p w:rsidR="00867F65"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0467C1" w:rsidRPr="00020D1F" w:rsidRDefault="000467C1"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right="279" w:firstLine="851"/>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УСТАВ ПОСЕЛЕНИЯ</w:t>
      </w: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67F65" w:rsidRPr="00020D1F" w:rsidRDefault="00867F65" w:rsidP="00867F65">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Устав является основным нормативным правовым актом</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rsidR="00867F65" w:rsidRDefault="00867F65" w:rsidP="00867F65">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p>
    <w:p w:rsidR="00E54541" w:rsidRPr="00020D1F" w:rsidRDefault="00E54541" w:rsidP="00867F65">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Наименования «муниципальное образование Парковское сельское поселение 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 Совет). </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муниципального образования - глава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сельского поселения Тихорецкого района (далее по тексту - глава поселения).</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Исполнительно-распорядительный орган муниципального образования – администрация Парковского сельского поселения Тихорецкого района (далее по тексту - администрация).</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Иные термины и понятия, использованные в настоящем уставе, соответствуют терминам и понятиям, употребляемым в Федеральном законе </w:t>
      </w:r>
      <w:r>
        <w:rPr>
          <w:rFonts w:ascii="Times New Roman" w:eastAsia="Andale Sans UI" w:hAnsi="Times New Roman" w:cs="Times New Roman"/>
          <w:kern w:val="1"/>
          <w:sz w:val="28"/>
          <w:szCs w:val="28"/>
          <w:lang w:eastAsia="ar-SA"/>
        </w:rPr>
        <w:t xml:space="preserve">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w:t>
      </w:r>
    </w:p>
    <w:p w:rsidR="00867F65" w:rsidRPr="00020D1F" w:rsidRDefault="00867F65" w:rsidP="00867F65">
      <w:pPr>
        <w:widowControl w:val="0"/>
        <w:numPr>
          <w:ilvl w:val="1"/>
          <w:numId w:val="0"/>
        </w:numPr>
        <w:tabs>
          <w:tab w:val="num" w:pos="576"/>
          <w:tab w:val="left" w:pos="27232"/>
        </w:tabs>
        <w:spacing w:after="0" w:line="240" w:lineRule="auto"/>
        <w:ind w:firstLine="851"/>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24826"/>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rsidR="00867F65" w:rsidRPr="00020D1F" w:rsidRDefault="00867F65" w:rsidP="00867F65">
      <w:pPr>
        <w:widowControl w:val="0"/>
        <w:tabs>
          <w:tab w:val="left" w:pos="-993"/>
          <w:tab w:val="left" w:pos="563"/>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 Парковское сельское поселение наделено </w:t>
      </w:r>
      <w:r>
        <w:rPr>
          <w:rFonts w:ascii="Times New Roman" w:eastAsia="Andale Sans UI" w:hAnsi="Times New Roman" w:cs="Times New Roman"/>
          <w:bCs/>
          <w:kern w:val="1"/>
          <w:sz w:val="28"/>
          <w:szCs w:val="28"/>
          <w:lang w:eastAsia="ar-SA"/>
        </w:rPr>
        <w:t xml:space="preserve">Законом Краснодарского края от </w:t>
      </w:r>
      <w:r w:rsidRPr="00020D1F">
        <w:rPr>
          <w:rFonts w:ascii="Times New Roman" w:eastAsia="Andale Sans UI" w:hAnsi="Times New Roman" w:cs="Times New Roman"/>
          <w:bCs/>
          <w:kern w:val="1"/>
          <w:sz w:val="28"/>
          <w:szCs w:val="28"/>
          <w:lang w:eastAsia="ar-SA"/>
        </w:rPr>
        <w:t xml:space="preserve">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020D1F">
        <w:rPr>
          <w:rFonts w:ascii="Times New Roman" w:eastAsia="Times New Roman" w:hAnsi="Times New Roman" w:cs="Times New Roman"/>
          <w:bCs/>
          <w:kern w:val="1"/>
          <w:sz w:val="28"/>
          <w:szCs w:val="28"/>
          <w:lang w:eastAsia="ar-SA"/>
        </w:rPr>
        <w:t>входящего</w:t>
      </w:r>
      <w:r w:rsidRPr="00020D1F">
        <w:rPr>
          <w:rFonts w:ascii="Times New Roman" w:eastAsia="Times New Roman" w:hAnsi="Times New Roman" w:cs="Times New Roman"/>
          <w:b/>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состав территории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 Границы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Местное самоуправление в поселении осуществляется в границах поселения, установленных </w:t>
      </w:r>
      <w:r>
        <w:rPr>
          <w:rFonts w:ascii="Times New Roman" w:eastAsia="Andale Sans UI" w:hAnsi="Times New Roman" w:cs="Times New Roman"/>
          <w:kern w:val="1"/>
          <w:sz w:val="28"/>
          <w:szCs w:val="28"/>
          <w:lang w:eastAsia="ar-SA"/>
        </w:rPr>
        <w:t xml:space="preserve">Законом Краснодарского края от </w:t>
      </w:r>
      <w:r w:rsidRPr="00020D1F">
        <w:rPr>
          <w:rFonts w:ascii="Times New Roman" w:eastAsia="Andale Sans UI" w:hAnsi="Times New Roman" w:cs="Times New Roman"/>
          <w:kern w:val="1"/>
          <w:sz w:val="28"/>
          <w:szCs w:val="28"/>
          <w:lang w:eastAsia="ar-SA"/>
        </w:rPr>
        <w:t>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Утверждение, описание символов и порядок их официального использования устанавливаются нормативными правовыми актами Совета.</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Pr>
          <w:rFonts w:ascii="Times New Roman" w:eastAsia="Andale Sans UI" w:hAnsi="Times New Roman" w:cs="Times New Roman"/>
          <w:kern w:val="1"/>
          <w:sz w:val="28"/>
          <w:szCs w:val="28"/>
          <w:lang w:eastAsia="ar-SA"/>
        </w:rPr>
        <w:t xml:space="preserve">е законы, Федеральный закон от </w:t>
      </w:r>
      <w:r w:rsidRPr="00020D1F">
        <w:rPr>
          <w:rFonts w:ascii="Times New Roman" w:eastAsia="Andale Sans UI" w:hAnsi="Times New Roman" w:cs="Times New Roman"/>
          <w:kern w:val="1"/>
          <w:sz w:val="28"/>
          <w:szCs w:val="28"/>
          <w:lang w:eastAsia="ar-SA"/>
        </w:rPr>
        <w:t xml:space="preserve">6 октября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w:t>
      </w:r>
      <w:r w:rsidRPr="00020D1F">
        <w:rPr>
          <w:rFonts w:ascii="Times New Roman" w:eastAsia="Andale Sans UI" w:hAnsi="Times New Roman" w:cs="Times New Roman"/>
          <w:kern w:val="1"/>
          <w:sz w:val="28"/>
          <w:szCs w:val="28"/>
          <w:lang w:eastAsia="ar-SA"/>
        </w:rPr>
        <w:lastRenderedPageBreak/>
        <w:t xml:space="preserve">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265834" w:rsidRDefault="00867F65" w:rsidP="00867F65">
      <w:pPr>
        <w:widowControl w:val="0"/>
        <w:tabs>
          <w:tab w:val="left" w:pos="0"/>
        </w:tabs>
        <w:suppressAutoHyphens/>
        <w:spacing w:after="0" w:line="240" w:lineRule="auto"/>
        <w:jc w:val="both"/>
        <w:rPr>
          <w:rFonts w:ascii="Times New Roman" w:eastAsia="Calibri" w:hAnsi="Times New Roman" w:cs="Times New Roman"/>
          <w:sz w:val="28"/>
          <w:szCs w:val="28"/>
        </w:rPr>
      </w:pPr>
      <w:r w:rsidRPr="00020D1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ab/>
        <w:t>1.</w:t>
      </w:r>
      <w:r w:rsidR="003C17DA" w:rsidRPr="003C17DA">
        <w:rPr>
          <w:rFonts w:ascii="Times New Roman" w:eastAsia="Calibri" w:hAnsi="Times New Roman" w:cs="Times New Roman"/>
          <w:sz w:val="28"/>
          <w:szCs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w:t>
      </w:r>
      <w:r w:rsidR="003C17DA">
        <w:rPr>
          <w:rFonts w:ascii="Times New Roman" w:eastAsia="Calibri" w:hAnsi="Times New Roman" w:cs="Times New Roman"/>
          <w:sz w:val="28"/>
          <w:szCs w:val="28"/>
        </w:rPr>
        <w:t>стного самоуправления поселения</w:t>
      </w:r>
      <w:r w:rsidR="00265834">
        <w:rPr>
          <w:rFonts w:ascii="Times New Roman" w:eastAsia="Calibri" w:hAnsi="Times New Roman" w:cs="Times New Roman"/>
          <w:sz w:val="28"/>
          <w:szCs w:val="28"/>
        </w:rPr>
        <w:t>.</w:t>
      </w:r>
    </w:p>
    <w:p w:rsidR="00867F65" w:rsidRPr="003C17DA" w:rsidRDefault="003C17DA" w:rsidP="00265834">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bookmarkStart w:id="1" w:name="OLE_LINK1"/>
      <w:bookmarkStart w:id="2" w:name="OLE_LINK2"/>
      <w:r>
        <w:rPr>
          <w:rFonts w:ascii="Times New Roman" w:eastAsia="Calibri" w:hAnsi="Times New Roman" w:cs="Times New Roman"/>
          <w:sz w:val="28"/>
          <w:szCs w:val="28"/>
        </w:rPr>
        <w:t xml:space="preserve"> </w:t>
      </w:r>
      <w:r w:rsidR="00265834"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265834">
        <w:rPr>
          <w:rFonts w:ascii="Times New Roman" w:eastAsia="Times New Roman" w:hAnsi="Times New Roman" w:cs="Times New Roman"/>
          <w:i/>
          <w:sz w:val="28"/>
          <w:szCs w:val="28"/>
          <w:lang w:eastAsia="ru-RU"/>
        </w:rPr>
        <w:t>25</w:t>
      </w:r>
      <w:r w:rsidR="00265834" w:rsidRPr="00265834">
        <w:rPr>
          <w:rFonts w:ascii="Times New Roman" w:eastAsia="Times New Roman" w:hAnsi="Times New Roman" w:cs="Times New Roman"/>
          <w:i/>
          <w:sz w:val="28"/>
          <w:szCs w:val="28"/>
          <w:lang w:eastAsia="ru-RU"/>
        </w:rPr>
        <w:t>.05.201</w:t>
      </w:r>
      <w:r w:rsidR="00265834">
        <w:rPr>
          <w:rFonts w:ascii="Times New Roman" w:eastAsia="Times New Roman" w:hAnsi="Times New Roman" w:cs="Times New Roman"/>
          <w:i/>
          <w:sz w:val="28"/>
          <w:szCs w:val="28"/>
          <w:lang w:eastAsia="ru-RU"/>
        </w:rPr>
        <w:t>7</w:t>
      </w:r>
      <w:r w:rsidR="00265834" w:rsidRPr="00265834">
        <w:rPr>
          <w:rFonts w:ascii="Times New Roman" w:eastAsia="Times New Roman" w:hAnsi="Times New Roman" w:cs="Times New Roman"/>
          <w:i/>
          <w:sz w:val="28"/>
          <w:szCs w:val="28"/>
          <w:lang w:eastAsia="ru-RU"/>
        </w:rPr>
        <w:t xml:space="preserve"> г. № </w:t>
      </w:r>
      <w:r w:rsidR="00265834">
        <w:rPr>
          <w:rFonts w:ascii="Times New Roman" w:eastAsia="Times New Roman" w:hAnsi="Times New Roman" w:cs="Times New Roman"/>
          <w:i/>
          <w:sz w:val="28"/>
          <w:szCs w:val="28"/>
          <w:lang w:eastAsia="ru-RU"/>
        </w:rPr>
        <w:t>167</w:t>
      </w:r>
      <w:r w:rsidR="00265834"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265834">
        <w:rPr>
          <w:rFonts w:ascii="Times New Roman" w:eastAsia="Times New Roman" w:hAnsi="Times New Roman" w:cs="Times New Roman"/>
          <w:i/>
          <w:sz w:val="28"/>
          <w:szCs w:val="28"/>
          <w:lang w:eastAsia="ru-RU"/>
        </w:rPr>
        <w:t>»</w:t>
      </w:r>
      <w:r w:rsidR="00265834" w:rsidRPr="00265834">
        <w:rPr>
          <w:rFonts w:ascii="Times New Roman" w:eastAsia="Times New Roman" w:hAnsi="Times New Roman" w:cs="Times New Roman"/>
          <w:i/>
          <w:sz w:val="28"/>
          <w:szCs w:val="28"/>
          <w:lang w:eastAsia="ru-RU"/>
        </w:rPr>
        <w:t xml:space="preserve"> </w:t>
      </w:r>
      <w:r w:rsidR="00265834">
        <w:rPr>
          <w:rFonts w:ascii="Times New Roman" w:eastAsia="Times New Roman" w:hAnsi="Times New Roman" w:cs="Times New Roman"/>
          <w:i/>
          <w:sz w:val="28"/>
          <w:szCs w:val="28"/>
          <w:lang w:eastAsia="ru-RU"/>
        </w:rPr>
        <w:t>в час</w:t>
      </w:r>
      <w:r w:rsidR="00F1726D">
        <w:rPr>
          <w:rFonts w:ascii="Times New Roman" w:eastAsia="Times New Roman" w:hAnsi="Times New Roman" w:cs="Times New Roman"/>
          <w:i/>
          <w:sz w:val="28"/>
          <w:szCs w:val="28"/>
          <w:lang w:eastAsia="ru-RU"/>
        </w:rPr>
        <w:t>ть 1 статьи 7 внесены изменения</w:t>
      </w:r>
    </w:p>
    <w:bookmarkEnd w:id="1"/>
    <w:bookmarkEnd w:id="2"/>
    <w:p w:rsidR="00F1726D" w:rsidRDefault="00867F65" w:rsidP="00867F65">
      <w:pPr>
        <w:widowControl w:val="0"/>
        <w:tabs>
          <w:tab w:val="left" w:pos="0"/>
        </w:tabs>
        <w:suppressAutoHyphens/>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ab/>
        <w:t>2.</w:t>
      </w:r>
      <w:r w:rsidRPr="00020D1F">
        <w:rPr>
          <w:rFonts w:ascii="Times New Roman" w:eastAsia="Andale Sans UI" w:hAnsi="Times New Roman" w:cs="Times New Roman"/>
          <w:kern w:val="1"/>
          <w:sz w:val="28"/>
          <w:szCs w:val="28"/>
          <w:lang w:eastAsia="ar-SA"/>
        </w:rPr>
        <w:t>Граждане</w:t>
      </w:r>
      <w:r w:rsidR="003C17DA">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rsidR="00F1726D">
        <w:rPr>
          <w:rFonts w:ascii="Times New Roman" w:eastAsia="Andale Sans UI" w:hAnsi="Times New Roman" w:cs="Times New Roman"/>
          <w:kern w:val="1"/>
          <w:sz w:val="28"/>
          <w:szCs w:val="28"/>
          <w:lang w:eastAsia="ar-SA"/>
        </w:rPr>
        <w:t>.</w:t>
      </w:r>
    </w:p>
    <w:p w:rsidR="00867F65" w:rsidRPr="00020D1F" w:rsidRDefault="00F1726D" w:rsidP="00F1726D">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2 статьи 7 внесены изменения</w:t>
      </w:r>
    </w:p>
    <w:p w:rsidR="00867F65" w:rsidRPr="00020D1F" w:rsidRDefault="00867F65" w:rsidP="00867F65">
      <w:pPr>
        <w:widowControl w:val="0"/>
        <w:tabs>
          <w:tab w:val="left" w:pos="0"/>
        </w:tabs>
        <w:suppressAutoHyphens/>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ab/>
        <w:t>3.</w:t>
      </w:r>
      <w:r w:rsidRPr="00020D1F">
        <w:rPr>
          <w:rFonts w:ascii="Times New Roman" w:eastAsia="Andale Sans UI" w:hAnsi="Times New Roman" w:cs="Times New Roman"/>
          <w:kern w:val="1"/>
          <w:sz w:val="28"/>
          <w:szCs w:val="28"/>
          <w:lang w:eastAsia="ar-SA"/>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rsidR="00867F65" w:rsidRPr="00020D1F" w:rsidRDefault="00867F65" w:rsidP="00867F65">
      <w:pPr>
        <w:widowControl w:val="0"/>
        <w:tabs>
          <w:tab w:val="left" w:pos="-1276"/>
        </w:tabs>
        <w:spacing w:after="0" w:line="240" w:lineRule="auto"/>
        <w:ind w:firstLine="851"/>
        <w:jc w:val="center"/>
        <w:rPr>
          <w:rFonts w:ascii="Times New Roman" w:eastAsia="Andale Sans UI" w:hAnsi="Times New Roman" w:cs="Times New Roman"/>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3C17DA"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Andale Sans UI" w:hAnsi="Times New Roman" w:cs="Times New Roman"/>
          <w:b/>
          <w:caps/>
          <w:kern w:val="1"/>
          <w:sz w:val="28"/>
          <w:szCs w:val="28"/>
          <w:lang w:eastAsia="ar-SA"/>
        </w:rPr>
        <w:t xml:space="preserve">ГЛАВА 2. ВОПРОСЫ местного ЗНАЧЕНИЯ </w:t>
      </w:r>
      <w:r w:rsidR="003C17DA">
        <w:rPr>
          <w:rFonts w:ascii="Times New Roman" w:eastAsia="Andale Sans UI" w:hAnsi="Times New Roman" w:cs="Times New Roman"/>
          <w:b/>
          <w:caps/>
          <w:kern w:val="1"/>
          <w:sz w:val="28"/>
          <w:szCs w:val="28"/>
          <w:lang w:eastAsia="ar-SA"/>
        </w:rPr>
        <w:t xml:space="preserve">СЕЛЬСКОГО </w:t>
      </w:r>
      <w:r w:rsidRPr="00020D1F">
        <w:rPr>
          <w:rFonts w:ascii="Times New Roman" w:eastAsia="Andale Sans UI" w:hAnsi="Times New Roman" w:cs="Times New Roman"/>
          <w:b/>
          <w:caps/>
          <w:kern w:val="1"/>
          <w:sz w:val="28"/>
          <w:szCs w:val="28"/>
          <w:lang w:eastAsia="ar-SA"/>
        </w:rPr>
        <w:t xml:space="preserve">поселения, </w:t>
      </w:r>
      <w:r w:rsidRPr="00020D1F">
        <w:rPr>
          <w:rFonts w:ascii="Times New Roman" w:eastAsia="Times New Roman" w:hAnsi="Times New Roman" w:cs="Times New Roman"/>
          <w:b/>
          <w:sz w:val="28"/>
          <w:szCs w:val="28"/>
          <w:lang w:eastAsia="ru-RU"/>
        </w:rPr>
        <w:t xml:space="preserve">НАДЕЛЕНИЕ ОРГАНОВ МЕСТНОГО САМОУПРАВЛЕНИЯ </w:t>
      </w:r>
      <w:r w:rsidR="003C17DA">
        <w:rPr>
          <w:rFonts w:ascii="Times New Roman" w:eastAsia="Times New Roman" w:hAnsi="Times New Roman" w:cs="Times New Roman"/>
          <w:b/>
          <w:sz w:val="28"/>
          <w:szCs w:val="28"/>
          <w:lang w:eastAsia="ru-RU"/>
        </w:rPr>
        <w:t xml:space="preserve">СЕЛЬСКОГО </w:t>
      </w:r>
      <w:r w:rsidRPr="00020D1F">
        <w:rPr>
          <w:rFonts w:ascii="Times New Roman" w:eastAsia="Times New Roman" w:hAnsi="Times New Roman" w:cs="Times New Roman"/>
          <w:b/>
          <w:sz w:val="28"/>
          <w:szCs w:val="28"/>
          <w:lang w:eastAsia="ru-RU"/>
        </w:rPr>
        <w:t>ПОСЕЛЕНИЯ ОТДЕЛЬНЫМИ ГОСУДАРСТВЕННЫМИ ПОЛНОМОЧИЯМИ</w:t>
      </w:r>
    </w:p>
    <w:p w:rsidR="00AB3AF1" w:rsidRPr="00F1726D" w:rsidRDefault="00F1726D" w:rsidP="00F1726D">
      <w:pPr>
        <w:pStyle w:val="ab"/>
        <w:ind w:firstLine="709"/>
        <w:jc w:val="both"/>
        <w:rPr>
          <w:rFonts w:ascii="Times New Roman" w:eastAsia="Andale Sans UI" w:hAnsi="Times New Roman" w:cs="Times New Roman"/>
          <w:b/>
          <w:i/>
          <w:kern w:val="1"/>
          <w:sz w:val="28"/>
          <w:szCs w:val="28"/>
          <w:lang w:eastAsia="ar-SA"/>
        </w:rPr>
      </w:pPr>
      <w:r w:rsidRPr="00F1726D">
        <w:rPr>
          <w:rFonts w:ascii="Times New Roman" w:hAnsi="Times New Roman" w:cs="Times New Roman"/>
          <w:i/>
          <w:sz w:val="28"/>
          <w:szCs w:val="28"/>
          <w:lang w:eastAsia="ru-RU"/>
        </w:rPr>
        <w:t>Решением Совета Парковского сельского поселения Тихорецкого района от 25.05.2017 г. № 167 «О внесении изменений и дополнений в устав Парковского сельского поселения Тихорецкого района» в наименование главы 2 внесены изменения</w:t>
      </w:r>
    </w:p>
    <w:p w:rsidR="00AB3AF1" w:rsidRDefault="00AB3AF1"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контроля за его </w:t>
      </w:r>
      <w:r w:rsidRPr="00020D1F">
        <w:rPr>
          <w:rFonts w:ascii="Times New Roman" w:eastAsia="Times New Roman" w:hAnsi="Times New Roman" w:cs="Times New Roman"/>
          <w:sz w:val="28"/>
          <w:szCs w:val="28"/>
          <w:lang w:eastAsia="ru-RU"/>
        </w:rPr>
        <w:lastRenderedPageBreak/>
        <w:t>исполнением, составление и утверждение отчета об исполнении бюджета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установление, изменение и отмена местных налогов и сборов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владение, пользование и распоряжение имуществом, находящимся в муниципальной собственности поселения;</w:t>
      </w:r>
    </w:p>
    <w:p w:rsidR="00867F65" w:rsidRPr="00020D1F" w:rsidRDefault="00867F65" w:rsidP="00867F65">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7F65"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3F663E">
        <w:rPr>
          <w:rFonts w:ascii="Times New Roman" w:eastAsia="Andale Sans UI" w:hAnsi="Times New Roman" w:cs="Times New Roman"/>
          <w:i/>
          <w:kern w:val="1"/>
          <w:sz w:val="28"/>
          <w:szCs w:val="28"/>
          <w:lang w:eastAsia="ar-SA"/>
        </w:rPr>
        <w:t>муниципального контроля за сохранностью</w:t>
      </w:r>
      <w:r w:rsidRPr="003F663E">
        <w:rPr>
          <w:rFonts w:ascii="Times New Roman" w:eastAsia="Andale Sans UI" w:hAnsi="Times New Roman" w:cs="Times New Roman"/>
          <w:b/>
          <w:i/>
          <w:kern w:val="1"/>
          <w:sz w:val="28"/>
          <w:szCs w:val="28"/>
          <w:lang w:eastAsia="ar-SA"/>
        </w:rPr>
        <w:t xml:space="preserve"> </w:t>
      </w:r>
      <w:r w:rsidRPr="003F663E">
        <w:rPr>
          <w:rFonts w:ascii="Times New Roman" w:eastAsia="Andale Sans UI" w:hAnsi="Times New Roman" w:cs="Times New Roman"/>
          <w:i/>
          <w:kern w:val="1"/>
          <w:sz w:val="28"/>
          <w:szCs w:val="28"/>
          <w:lang w:eastAsia="ar-SA"/>
        </w:rPr>
        <w:t>автомобильных дорог местного значения в границах населенных пунктов поселения,</w:t>
      </w:r>
      <w:r w:rsidR="003F663E" w:rsidRPr="003F663E">
        <w:rPr>
          <w:rFonts w:ascii="Times New Roman" w:eastAsia="Andale Sans UI" w:hAnsi="Times New Roman" w:cs="Times New Roman"/>
          <w:i/>
          <w:kern w:val="1"/>
          <w:sz w:val="28"/>
          <w:szCs w:val="28"/>
          <w:lang w:eastAsia="ar-SA"/>
        </w:rPr>
        <w:t xml:space="preserve"> организация дорожного движения,</w:t>
      </w:r>
      <w:r w:rsidRPr="003F663E">
        <w:rPr>
          <w:rFonts w:ascii="Times New Roman" w:eastAsia="Andale Sans UI" w:hAnsi="Times New Roman" w:cs="Times New Roman"/>
          <w:i/>
          <w:kern w:val="1"/>
          <w:sz w:val="28"/>
          <w:szCs w:val="28"/>
          <w:lang w:eastAsia="ar-SA"/>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w:t>
      </w:r>
      <w:r w:rsidRPr="00020D1F">
        <w:rPr>
          <w:rFonts w:ascii="Times New Roman" w:eastAsia="Andale Sans UI" w:hAnsi="Times New Roman" w:cs="Times New Roman"/>
          <w:kern w:val="1"/>
          <w:sz w:val="28"/>
          <w:szCs w:val="28"/>
          <w:lang w:eastAsia="ar-SA"/>
        </w:rPr>
        <w:t xml:space="preserve"> законодательством Российской Федерации;</w:t>
      </w:r>
    </w:p>
    <w:p w:rsidR="003F663E" w:rsidRPr="003F663E" w:rsidRDefault="003F663E" w:rsidP="003F663E">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в </w:t>
      </w:r>
      <w:r w:rsidR="00AF3125">
        <w:rPr>
          <w:rFonts w:ascii="Times New Roman" w:eastAsia="Times New Roman" w:hAnsi="Times New Roman" w:cs="Times New Roman"/>
          <w:i/>
          <w:sz w:val="28"/>
          <w:szCs w:val="28"/>
          <w:lang w:eastAsia="ru-RU"/>
        </w:rPr>
        <w:t>пункт 5</w:t>
      </w:r>
      <w:r>
        <w:rPr>
          <w:rFonts w:ascii="Times New Roman" w:eastAsia="Times New Roman" w:hAnsi="Times New Roman" w:cs="Times New Roman"/>
          <w:i/>
          <w:sz w:val="28"/>
          <w:szCs w:val="28"/>
          <w:lang w:eastAsia="ru-RU"/>
        </w:rPr>
        <w:t xml:space="preserve"> статьи </w:t>
      </w:r>
      <w:r w:rsidR="00AF3125">
        <w:rPr>
          <w:rFonts w:ascii="Times New Roman" w:eastAsia="Times New Roman" w:hAnsi="Times New Roman" w:cs="Times New Roman"/>
          <w:i/>
          <w:sz w:val="28"/>
          <w:szCs w:val="28"/>
          <w:lang w:eastAsia="ru-RU"/>
        </w:rPr>
        <w:t>8</w:t>
      </w:r>
      <w:r>
        <w:rPr>
          <w:rFonts w:ascii="Times New Roman" w:eastAsia="Times New Roman" w:hAnsi="Times New Roman" w:cs="Times New Roman"/>
          <w:i/>
          <w:sz w:val="28"/>
          <w:szCs w:val="28"/>
          <w:lang w:eastAsia="ru-RU"/>
        </w:rPr>
        <w:t xml:space="preserve"> внесены изменения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67F65" w:rsidRPr="00020D1F" w:rsidRDefault="00867F65" w:rsidP="00867F65">
      <w:pPr>
        <w:widowControl w:val="0"/>
        <w:shd w:val="clear" w:color="auto" w:fill="FFFFFF"/>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участие в предупреждении и ликвидации последствий чрезвычайных ситуаций в границах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обеспечение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создание условий для обеспечения жителей поселения услугами связи, общественного питания, торговли и бытового обслуживания;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организация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создание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13) создание условий для развития местного традиционного народного </w:t>
      </w:r>
      <w:r w:rsidRPr="00020D1F">
        <w:rPr>
          <w:rFonts w:ascii="Times New Roman" w:eastAsia="Arial Unicode MS" w:hAnsi="Times New Roman" w:cs="Times New Roman"/>
          <w:kern w:val="1"/>
          <w:sz w:val="28"/>
          <w:szCs w:val="28"/>
          <w:lang w:eastAsia="ar-SA"/>
        </w:rPr>
        <w:lastRenderedPageBreak/>
        <w:t>художественного творчества, участие в сохранении, возрождении и развитии народных художественных промыслов в поселении;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создание условий для массового отдыха жителей поселения 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 формирование архивных фондов поселения;</w:t>
      </w:r>
    </w:p>
    <w:p w:rsidR="00867F65" w:rsidRDefault="00867F65" w:rsidP="00867F65">
      <w:pPr>
        <w:widowControl w:val="0"/>
        <w:tabs>
          <w:tab w:val="left" w:pos="-1276"/>
          <w:tab w:val="left" w:pos="1134"/>
        </w:tabs>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17) </w:t>
      </w:r>
      <w:r w:rsidR="00AF3125">
        <w:rPr>
          <w:rFonts w:ascii="Times New Roman" w:eastAsia="Times New Roman" w:hAnsi="Times New Roman" w:cs="Times New Roman"/>
          <w:sz w:val="28"/>
          <w:szCs w:val="28"/>
          <w:lang w:eastAsia="ru-RU"/>
        </w:rPr>
        <w:t>исключен;</w:t>
      </w:r>
    </w:p>
    <w:p w:rsidR="00AF3125" w:rsidRPr="00AF3125" w:rsidRDefault="00AF3125" w:rsidP="00AF3125">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bookmarkStart w:id="3" w:name="OLE_LINK3"/>
      <w:bookmarkStart w:id="4" w:name="OLE_LINK4"/>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пункт 17 статьи 8 исключен</w:t>
      </w:r>
    </w:p>
    <w:bookmarkEnd w:id="3"/>
    <w:bookmarkEnd w:id="4"/>
    <w:p w:rsidR="00F1726D" w:rsidRDefault="00867F65" w:rsidP="00F1726D">
      <w:pPr>
        <w:widowControl w:val="0"/>
        <w:tabs>
          <w:tab w:val="left" w:pos="-1276"/>
        </w:tabs>
        <w:spacing w:after="0" w:line="240" w:lineRule="auto"/>
        <w:ind w:firstLine="567"/>
        <w:jc w:val="both"/>
        <w:rPr>
          <w:rFonts w:ascii="Times New Roman" w:hAnsi="Times New Roman" w:cs="Times New Roman"/>
          <w:sz w:val="28"/>
          <w:szCs w:val="28"/>
        </w:rPr>
      </w:pPr>
      <w:r w:rsidRPr="00020D1F">
        <w:rPr>
          <w:rFonts w:ascii="Times New Roman" w:eastAsia="Andale Sans UI" w:hAnsi="Times New Roman" w:cs="Times New Roman"/>
          <w:kern w:val="1"/>
          <w:sz w:val="28"/>
          <w:szCs w:val="28"/>
          <w:lang w:eastAsia="ar-SA"/>
        </w:rPr>
        <w:t xml:space="preserve">18) </w:t>
      </w:r>
      <w:r w:rsidR="0053752F" w:rsidRPr="00726562">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sidR="0053752F">
        <w:rPr>
          <w:rFonts w:ascii="Times New Roman" w:hAnsi="Times New Roman" w:cs="Times New Roman"/>
          <w:sz w:val="28"/>
          <w:szCs w:val="28"/>
        </w:rPr>
        <w:t xml:space="preserve"> </w:t>
      </w:r>
      <w:r w:rsidR="0053752F" w:rsidRPr="000108A2">
        <w:rPr>
          <w:rFonts w:ascii="Times New Roman" w:hAnsi="Times New Roman" w:cs="Times New Roman"/>
          <w:sz w:val="28"/>
          <w:szCs w:val="28"/>
        </w:rPr>
        <w:t>лесов, лесов особо охраняемых природных территорий, расположенных в границ</w:t>
      </w:r>
      <w:r w:rsidR="0053752F">
        <w:rPr>
          <w:rFonts w:ascii="Times New Roman" w:hAnsi="Times New Roman" w:cs="Times New Roman"/>
          <w:sz w:val="28"/>
          <w:szCs w:val="28"/>
        </w:rPr>
        <w:t>ах населенных пунктов поселения</w:t>
      </w:r>
      <w:r w:rsidR="00F1726D">
        <w:rPr>
          <w:rFonts w:ascii="Times New Roman" w:hAnsi="Times New Roman" w:cs="Times New Roman"/>
          <w:sz w:val="28"/>
          <w:szCs w:val="28"/>
        </w:rPr>
        <w:t>;</w:t>
      </w:r>
    </w:p>
    <w:p w:rsidR="00F1726D" w:rsidRDefault="0053752F" w:rsidP="00F1726D">
      <w:pPr>
        <w:widowControl w:val="0"/>
        <w:tabs>
          <w:tab w:val="left" w:pos="-1276"/>
        </w:tabs>
        <w:spacing w:after="0" w:line="240" w:lineRule="auto"/>
        <w:ind w:firstLine="567"/>
        <w:jc w:val="both"/>
        <w:rPr>
          <w:rFonts w:ascii="Times New Roman" w:eastAsia="Andale Sans UI" w:hAnsi="Times New Roman" w:cs="Times New Roman"/>
          <w:b/>
          <w:kern w:val="1"/>
          <w:sz w:val="28"/>
          <w:szCs w:val="28"/>
          <w:lang w:eastAsia="ar-SA"/>
        </w:rPr>
      </w:pPr>
      <w:r>
        <w:rPr>
          <w:rFonts w:ascii="Times New Roman" w:hAnsi="Times New Roman" w:cs="Times New Roman"/>
          <w:sz w:val="28"/>
          <w:szCs w:val="28"/>
        </w:rPr>
        <w:t xml:space="preserve"> </w:t>
      </w:r>
      <w:r w:rsidR="00F1726D"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F1726D">
        <w:rPr>
          <w:rFonts w:ascii="Times New Roman" w:eastAsia="Times New Roman" w:hAnsi="Times New Roman" w:cs="Times New Roman"/>
          <w:i/>
          <w:sz w:val="28"/>
          <w:szCs w:val="28"/>
          <w:lang w:eastAsia="ru-RU"/>
        </w:rPr>
        <w:t>31</w:t>
      </w:r>
      <w:r w:rsidR="00F1726D" w:rsidRPr="00265834">
        <w:rPr>
          <w:rFonts w:ascii="Times New Roman" w:eastAsia="Times New Roman" w:hAnsi="Times New Roman" w:cs="Times New Roman"/>
          <w:i/>
          <w:sz w:val="28"/>
          <w:szCs w:val="28"/>
          <w:lang w:eastAsia="ru-RU"/>
        </w:rPr>
        <w:t>.05.201</w:t>
      </w:r>
      <w:r w:rsidR="00DC6258">
        <w:rPr>
          <w:rFonts w:ascii="Times New Roman" w:eastAsia="Times New Roman" w:hAnsi="Times New Roman" w:cs="Times New Roman"/>
          <w:i/>
          <w:sz w:val="28"/>
          <w:szCs w:val="28"/>
          <w:lang w:eastAsia="ru-RU"/>
        </w:rPr>
        <w:t>8</w:t>
      </w:r>
      <w:r w:rsidR="00F1726D" w:rsidRPr="00265834">
        <w:rPr>
          <w:rFonts w:ascii="Times New Roman" w:eastAsia="Times New Roman" w:hAnsi="Times New Roman" w:cs="Times New Roman"/>
          <w:i/>
          <w:sz w:val="28"/>
          <w:szCs w:val="28"/>
          <w:lang w:eastAsia="ru-RU"/>
        </w:rPr>
        <w:t xml:space="preserve"> г. № </w:t>
      </w:r>
      <w:r w:rsidR="00F1726D">
        <w:rPr>
          <w:rFonts w:ascii="Times New Roman" w:eastAsia="Times New Roman" w:hAnsi="Times New Roman" w:cs="Times New Roman"/>
          <w:i/>
          <w:sz w:val="28"/>
          <w:szCs w:val="28"/>
          <w:lang w:eastAsia="ru-RU"/>
        </w:rPr>
        <w:t>203</w:t>
      </w:r>
      <w:r w:rsidR="00F1726D"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F1726D">
        <w:rPr>
          <w:rFonts w:ascii="Times New Roman" w:eastAsia="Times New Roman" w:hAnsi="Times New Roman" w:cs="Times New Roman"/>
          <w:i/>
          <w:sz w:val="28"/>
          <w:szCs w:val="28"/>
          <w:lang w:eastAsia="ru-RU"/>
        </w:rPr>
        <w:t>»</w:t>
      </w:r>
      <w:r w:rsidR="00F1726D" w:rsidRPr="00265834">
        <w:rPr>
          <w:rFonts w:ascii="Times New Roman" w:eastAsia="Times New Roman" w:hAnsi="Times New Roman" w:cs="Times New Roman"/>
          <w:i/>
          <w:sz w:val="28"/>
          <w:szCs w:val="28"/>
          <w:lang w:eastAsia="ru-RU"/>
        </w:rPr>
        <w:t xml:space="preserve"> </w:t>
      </w:r>
      <w:r w:rsidR="00F1726D">
        <w:rPr>
          <w:rFonts w:ascii="Times New Roman" w:eastAsia="Times New Roman" w:hAnsi="Times New Roman" w:cs="Times New Roman"/>
          <w:i/>
          <w:sz w:val="28"/>
          <w:szCs w:val="28"/>
          <w:lang w:eastAsia="ru-RU"/>
        </w:rPr>
        <w:t>в пункт 18 статьи 8 внесены изменения</w:t>
      </w:r>
    </w:p>
    <w:p w:rsidR="00F1726D" w:rsidRDefault="00867F65" w:rsidP="00F1726D">
      <w:pPr>
        <w:widowControl w:val="0"/>
        <w:tabs>
          <w:tab w:val="left" w:pos="-1276"/>
        </w:tabs>
        <w:spacing w:after="0" w:line="240" w:lineRule="auto"/>
        <w:ind w:firstLine="567"/>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19) </w:t>
      </w:r>
      <w:r w:rsidR="00F1726D">
        <w:rPr>
          <w:rFonts w:ascii="Times New Roman" w:eastAsia="Andale Sans UI" w:hAnsi="Times New Roman" w:cs="Times New Roman"/>
          <w:kern w:val="1"/>
          <w:sz w:val="28"/>
          <w:szCs w:val="28"/>
          <w:lang w:eastAsia="ar-SA"/>
        </w:rPr>
        <w:t>исключен;</w:t>
      </w:r>
    </w:p>
    <w:p w:rsidR="00F1726D" w:rsidRDefault="00F1726D" w:rsidP="00F1726D">
      <w:pPr>
        <w:widowControl w:val="0"/>
        <w:tabs>
          <w:tab w:val="left" w:pos="-1276"/>
        </w:tabs>
        <w:spacing w:after="0" w:line="240" w:lineRule="auto"/>
        <w:ind w:firstLine="567"/>
        <w:jc w:val="both"/>
        <w:rPr>
          <w:rFonts w:ascii="Times New Roman" w:eastAsia="Andale Sans UI" w:hAnsi="Times New Roman" w:cs="Times New Roman"/>
          <w:b/>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пункт 19 статьи 8 исключен</w:t>
      </w:r>
    </w:p>
    <w:p w:rsidR="00867F65" w:rsidRPr="00020D1F" w:rsidRDefault="00867F65" w:rsidP="00F1726D">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20) организация ритуальных услуг и содержание мест захоронения;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21) осуществление мероприятий по обеспечению безопасности людей на водных объектах, охране их жизни и здоровья;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22) содействие в развитии сельскохозяйственного производства, создание условий для развития малого и среднего предпринимательства;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23) организация и осуществление мероприятий по работе с детьми и молодежью в поселении;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7F65" w:rsidRPr="00020D1F" w:rsidRDefault="00867F65" w:rsidP="00867F65">
      <w:pPr>
        <w:widowControl w:val="0"/>
        <w:tabs>
          <w:tab w:val="left" w:pos="0"/>
        </w:tabs>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25)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lastRenderedPageBreak/>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27) осуществление мер по противодействию коррупции в границах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6D4C" w:rsidRPr="00020D1F" w:rsidRDefault="00686D4C" w:rsidP="00FA1A90">
      <w:pPr>
        <w:widowControl w:val="0"/>
        <w:tabs>
          <w:tab w:val="left" w:pos="-1276"/>
          <w:tab w:val="left" w:pos="-14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9. Права органов местного самоуправления поселения на решение вопросов, не отнесенных к вопросам местного значения поселений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Органы местного самоуправления поселения имеют право 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создание музеев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совершение нотариальных действий, предусмотренных законодательством, в случае отсутствия в поселении нотариуса;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участие в осуществлении деятельности по опеке и попечительству;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создание муниципальной пожарной охраны;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8) создание условий для развития туризма</w:t>
      </w:r>
      <w:r w:rsidRPr="00020D1F">
        <w:rPr>
          <w:rFonts w:ascii="Times New Roman" w:eastAsia="Andale Sans UI" w:hAnsi="Times New Roman" w:cs="Times New Roman"/>
          <w:b/>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67F65" w:rsidRPr="00020D1F" w:rsidRDefault="00867F65" w:rsidP="00867F6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1726D" w:rsidRDefault="00867F65" w:rsidP="00867F65">
      <w:pPr>
        <w:autoSpaceDE w:val="0"/>
        <w:autoSpaceDN w:val="0"/>
        <w:adjustRightInd w:val="0"/>
        <w:spacing w:after="0" w:line="240" w:lineRule="auto"/>
        <w:ind w:firstLine="851"/>
        <w:jc w:val="both"/>
        <w:rPr>
          <w:rFonts w:ascii="Times New Roman" w:hAnsi="Times New Roman" w:cs="Times New Roman"/>
          <w:sz w:val="28"/>
          <w:szCs w:val="28"/>
        </w:rPr>
      </w:pPr>
      <w:r w:rsidRPr="00020D1F">
        <w:rPr>
          <w:rFonts w:ascii="Times New Roman" w:eastAsia="Times New Roman" w:hAnsi="Times New Roman" w:cs="Times New Roman"/>
          <w:sz w:val="28"/>
          <w:szCs w:val="28"/>
          <w:lang w:eastAsia="ru-RU"/>
        </w:rPr>
        <w:t xml:space="preserve">11) </w:t>
      </w:r>
      <w:r w:rsidR="0053752F" w:rsidRPr="000108A2">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53752F">
        <w:rPr>
          <w:rFonts w:ascii="Times New Roman" w:hAnsi="Times New Roman" w:cs="Times New Roman"/>
          <w:sz w:val="28"/>
          <w:szCs w:val="28"/>
        </w:rPr>
        <w:t>й культуры и адаптивного спорта</w:t>
      </w:r>
      <w:r w:rsidR="00F1726D">
        <w:rPr>
          <w:rFonts w:ascii="Times New Roman" w:hAnsi="Times New Roman" w:cs="Times New Roman"/>
          <w:sz w:val="28"/>
          <w:szCs w:val="28"/>
        </w:rPr>
        <w:t>;</w:t>
      </w:r>
    </w:p>
    <w:p w:rsidR="00F1726D" w:rsidRDefault="00F1726D" w:rsidP="00F1726D">
      <w:pPr>
        <w:widowControl w:val="0"/>
        <w:tabs>
          <w:tab w:val="left" w:pos="-1276"/>
        </w:tabs>
        <w:spacing w:after="0" w:line="240" w:lineRule="auto"/>
        <w:ind w:firstLine="567"/>
        <w:jc w:val="both"/>
        <w:rPr>
          <w:rFonts w:ascii="Times New Roman" w:eastAsia="Andale Sans UI" w:hAnsi="Times New Roman" w:cs="Times New Roman"/>
          <w:b/>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31</w:t>
      </w:r>
      <w:r w:rsidRPr="00265834">
        <w:rPr>
          <w:rFonts w:ascii="Times New Roman" w:eastAsia="Times New Roman" w:hAnsi="Times New Roman" w:cs="Times New Roman"/>
          <w:i/>
          <w:sz w:val="28"/>
          <w:szCs w:val="28"/>
          <w:lang w:eastAsia="ru-RU"/>
        </w:rPr>
        <w:t>.05.201</w:t>
      </w:r>
      <w:r w:rsidR="00DC6258">
        <w:rPr>
          <w:rFonts w:ascii="Times New Roman" w:eastAsia="Times New Roman" w:hAnsi="Times New Roman" w:cs="Times New Roman"/>
          <w:i/>
          <w:sz w:val="28"/>
          <w:szCs w:val="28"/>
          <w:lang w:eastAsia="ru-RU"/>
        </w:rPr>
        <w:t>8</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203</w:t>
      </w:r>
      <w:r w:rsidRPr="00265834">
        <w:rPr>
          <w:rFonts w:ascii="Times New Roman" w:eastAsia="Times New Roman" w:hAnsi="Times New Roman" w:cs="Times New Roman"/>
          <w:i/>
          <w:sz w:val="28"/>
          <w:szCs w:val="28"/>
          <w:lang w:eastAsia="ru-RU"/>
        </w:rPr>
        <w:t xml:space="preserve"> «О внесении изменений и дополнений в устав </w:t>
      </w:r>
      <w:r w:rsidRPr="00265834">
        <w:rPr>
          <w:rFonts w:ascii="Times New Roman" w:eastAsia="Times New Roman" w:hAnsi="Times New Roman" w:cs="Times New Roman"/>
          <w:i/>
          <w:sz w:val="28"/>
          <w:szCs w:val="28"/>
          <w:lang w:eastAsia="ru-RU"/>
        </w:rPr>
        <w:lastRenderedPageBreak/>
        <w:t>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пункт 11 части 1 статьи 9 внесены изменения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7F65" w:rsidRDefault="00867F65" w:rsidP="00867F65">
      <w:pPr>
        <w:autoSpaceDE w:val="0"/>
        <w:autoSpaceDN w:val="0"/>
        <w:adjustRightInd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13) осуществление </w:t>
      </w:r>
      <w:r w:rsidR="00B975F2">
        <w:rPr>
          <w:rFonts w:ascii="Times New Roman" w:eastAsia="Andale Sans UI" w:hAnsi="Times New Roman" w:cs="Times New Roman"/>
          <w:bCs/>
          <w:kern w:val="1"/>
          <w:sz w:val="28"/>
          <w:szCs w:val="28"/>
          <w:lang w:eastAsia="ar-SA"/>
        </w:rPr>
        <w:t>деятельности по обращению с животными без владельцев, обитающими</w:t>
      </w:r>
      <w:r w:rsidRPr="00020D1F">
        <w:rPr>
          <w:rFonts w:ascii="Times New Roman" w:eastAsia="Andale Sans UI" w:hAnsi="Times New Roman" w:cs="Times New Roman"/>
          <w:bCs/>
          <w:kern w:val="1"/>
          <w:sz w:val="28"/>
          <w:szCs w:val="28"/>
          <w:lang w:eastAsia="ar-SA"/>
        </w:rPr>
        <w:t xml:space="preserve"> на территории поселения</w:t>
      </w:r>
      <w:r w:rsidR="00B975F2">
        <w:rPr>
          <w:rFonts w:ascii="Times New Roman" w:eastAsia="Andale Sans UI" w:hAnsi="Times New Roman" w:cs="Times New Roman"/>
          <w:bCs/>
          <w:kern w:val="1"/>
          <w:sz w:val="28"/>
          <w:szCs w:val="28"/>
          <w:lang w:eastAsia="ar-SA"/>
        </w:rPr>
        <w:t>;</w:t>
      </w:r>
    </w:p>
    <w:p w:rsidR="00B975F2" w:rsidRPr="00920C45" w:rsidRDefault="00920C45" w:rsidP="00920C45">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bookmarkStart w:id="5" w:name="OLE_LINK8"/>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пункт 13 статьи 9 внесены изменения</w:t>
      </w:r>
    </w:p>
    <w:bookmarkEnd w:id="5"/>
    <w:p w:rsidR="00DC6258" w:rsidRDefault="00EB6645" w:rsidP="00DC6258">
      <w:pPr>
        <w:widowControl w:val="0"/>
        <w:tabs>
          <w:tab w:val="left" w:pos="-1276"/>
        </w:tabs>
        <w:spacing w:after="0" w:line="240" w:lineRule="auto"/>
        <w:ind w:firstLine="851"/>
        <w:jc w:val="both"/>
        <w:rPr>
          <w:rFonts w:ascii="Times New Roman" w:eastAsia="Times New Roman" w:hAnsi="Times New Roman" w:cs="Times New Roman"/>
          <w:sz w:val="28"/>
          <w:szCs w:val="28"/>
        </w:rPr>
      </w:pPr>
      <w:r w:rsidRPr="008353D9">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r>
        <w:rPr>
          <w:rFonts w:ascii="Times New Roman" w:eastAsia="Times New Roman" w:hAnsi="Times New Roman" w:cs="Times New Roman"/>
          <w:sz w:val="28"/>
          <w:szCs w:val="28"/>
        </w:rPr>
        <w:t>законом от 23 июня</w:t>
      </w:r>
      <w:r w:rsidRPr="008353D9">
        <w:rPr>
          <w:rFonts w:ascii="Times New Roman" w:eastAsia="Times New Roman" w:hAnsi="Times New Roman" w:cs="Times New Roman"/>
          <w:sz w:val="28"/>
          <w:szCs w:val="28"/>
        </w:rPr>
        <w:t xml:space="preserve"> 2016 года № 182-ФЗ «Об основах системы профилактики правонарушений</w:t>
      </w:r>
      <w:r>
        <w:rPr>
          <w:rFonts w:ascii="Times New Roman" w:eastAsia="Times New Roman" w:hAnsi="Times New Roman" w:cs="Times New Roman"/>
          <w:sz w:val="28"/>
          <w:szCs w:val="28"/>
        </w:rPr>
        <w:t xml:space="preserve"> в Российской </w:t>
      </w:r>
      <w:r w:rsidRPr="008353D9">
        <w:rPr>
          <w:rFonts w:ascii="Times New Roman" w:eastAsia="Times New Roman" w:hAnsi="Times New Roman" w:cs="Times New Roman"/>
          <w:sz w:val="28"/>
          <w:szCs w:val="28"/>
        </w:rPr>
        <w:t>Федерации»</w:t>
      </w:r>
      <w:r w:rsidR="00F1726D">
        <w:rPr>
          <w:rFonts w:ascii="Times New Roman" w:eastAsia="Times New Roman" w:hAnsi="Times New Roman" w:cs="Times New Roman"/>
          <w:sz w:val="28"/>
          <w:szCs w:val="28"/>
        </w:rPr>
        <w:t>;</w:t>
      </w:r>
    </w:p>
    <w:p w:rsidR="00EB6645" w:rsidRDefault="00F1726D" w:rsidP="00920C4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пункт 1</w:t>
      </w:r>
      <w:r w:rsidR="00DC6258">
        <w:rPr>
          <w:rFonts w:ascii="Times New Roman" w:eastAsia="Times New Roman" w:hAnsi="Times New Roman" w:cs="Times New Roman"/>
          <w:i/>
          <w:sz w:val="28"/>
          <w:szCs w:val="28"/>
          <w:lang w:eastAsia="ru-RU"/>
        </w:rPr>
        <w:t>4</w:t>
      </w:r>
      <w:r>
        <w:rPr>
          <w:rFonts w:ascii="Times New Roman" w:eastAsia="Times New Roman" w:hAnsi="Times New Roman" w:cs="Times New Roman"/>
          <w:i/>
          <w:sz w:val="28"/>
          <w:szCs w:val="28"/>
          <w:lang w:eastAsia="ru-RU"/>
        </w:rPr>
        <w:t xml:space="preserve"> части 1 статьи 9 внесены изменения</w:t>
      </w:r>
    </w:p>
    <w:p w:rsidR="00920C45" w:rsidRDefault="00920C45" w:rsidP="00920C45">
      <w:pPr>
        <w:widowControl w:val="0"/>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15)</w:t>
      </w:r>
      <w:r w:rsidRPr="00FB7227">
        <w:rPr>
          <w:rFonts w:ascii="Times New Roman" w:hAnsi="Times New Roman" w:cs="Times New Roman"/>
          <w:sz w:val="28"/>
          <w:szCs w:val="28"/>
        </w:rPr>
        <w:t>осуществление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rsidR="00920C45" w:rsidRPr="00721240" w:rsidRDefault="00920C45" w:rsidP="00721240">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bookmarkStart w:id="6" w:name="OLE_LINK9"/>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sidR="00721240">
        <w:rPr>
          <w:rFonts w:ascii="Times New Roman" w:eastAsia="Times New Roman" w:hAnsi="Times New Roman" w:cs="Times New Roman"/>
          <w:i/>
          <w:sz w:val="28"/>
          <w:szCs w:val="28"/>
          <w:lang w:eastAsia="ru-RU"/>
        </w:rPr>
        <w:t>статья</w:t>
      </w:r>
      <w:r>
        <w:rPr>
          <w:rFonts w:ascii="Times New Roman" w:eastAsia="Times New Roman" w:hAnsi="Times New Roman" w:cs="Times New Roman"/>
          <w:i/>
          <w:sz w:val="28"/>
          <w:szCs w:val="28"/>
          <w:lang w:eastAsia="ru-RU"/>
        </w:rPr>
        <w:t xml:space="preserve"> 9 </w:t>
      </w:r>
      <w:r w:rsidR="00721240">
        <w:rPr>
          <w:rFonts w:ascii="Times New Roman" w:eastAsia="Times New Roman" w:hAnsi="Times New Roman" w:cs="Times New Roman"/>
          <w:i/>
          <w:sz w:val="28"/>
          <w:szCs w:val="28"/>
          <w:lang w:eastAsia="ru-RU"/>
        </w:rPr>
        <w:t>дополнена пунктом 15</w:t>
      </w:r>
    </w:p>
    <w:bookmarkEnd w:id="6"/>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w:t>
      </w:r>
      <w:r>
        <w:rPr>
          <w:rFonts w:ascii="Times New Roman" w:eastAsia="Andale Sans UI" w:hAnsi="Times New Roman" w:cs="Times New Roman"/>
          <w:kern w:val="1"/>
          <w:sz w:val="28"/>
          <w:szCs w:val="28"/>
          <w:lang w:eastAsia="ar-SA"/>
        </w:rPr>
        <w:t xml:space="preserve">тьей                  19 Федерального закона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10. Полномочия органов местного самоуправления по решению вопросов местного значения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В целях решения вопросов местного значения органы местного самоуправления поселения обладают следующими полномочиями:</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принятие устава поселения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внесение в него</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установление официальных символов поселения;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Times New Roman" w:hAnsi="Times New Roman" w:cs="Times New Roman"/>
          <w:kern w:val="1"/>
          <w:sz w:val="28"/>
          <w:szCs w:val="24"/>
          <w:lang w:eastAsia="ar-SA"/>
        </w:rPr>
        <w:lastRenderedPageBreak/>
        <w:t>3) создание муниципальных предприятий и учреждений</w:t>
      </w:r>
      <w:r w:rsidRPr="00020D1F">
        <w:rPr>
          <w:rFonts w:ascii="Times New Roman" w:eastAsia="Andale Sans UI" w:hAnsi="Times New Roman" w:cs="Times New Roman"/>
          <w:kern w:val="1"/>
          <w:sz w:val="24"/>
          <w:szCs w:val="24"/>
          <w:lang w:eastAsia="ar-SA"/>
        </w:rPr>
        <w:t xml:space="preserve">, </w:t>
      </w:r>
      <w:r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установление тарифов на услуги, предоставляемые муниципальными предприятиями и учреждениями, </w:t>
      </w:r>
      <w:r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rsidR="00867F65" w:rsidRPr="00020D1F" w:rsidRDefault="00867F65" w:rsidP="00867F65">
      <w:pPr>
        <w:widowControl w:val="0"/>
        <w:tabs>
          <w:tab w:val="left" w:pos="1760"/>
        </w:tabs>
        <w:spacing w:after="0" w:line="240" w:lineRule="auto"/>
        <w:ind w:firstLine="567"/>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    5) </w:t>
      </w:r>
      <w:r w:rsidR="00730233">
        <w:rPr>
          <w:rFonts w:ascii="Times New Roman" w:eastAsia="Arial Unicode MS" w:hAnsi="Times New Roman" w:cs="Times New Roman"/>
          <w:kern w:val="1"/>
          <w:sz w:val="28"/>
          <w:szCs w:val="28"/>
          <w:lang w:eastAsia="ar-SA"/>
        </w:rPr>
        <w:t xml:space="preserve">по </w:t>
      </w:r>
      <w:r w:rsidRPr="00020D1F">
        <w:rPr>
          <w:rFonts w:ascii="Times New Roman" w:eastAsia="Arial Unicode MS" w:hAnsi="Times New Roman" w:cs="Times New Roman"/>
          <w:kern w:val="1"/>
          <w:sz w:val="28"/>
          <w:szCs w:val="28"/>
          <w:lang w:eastAsia="ar-SA"/>
        </w:rPr>
        <w:t>организаци</w:t>
      </w:r>
      <w:r w:rsidR="00730233">
        <w:rPr>
          <w:rFonts w:ascii="Times New Roman" w:eastAsia="Arial Unicode MS" w:hAnsi="Times New Roman" w:cs="Times New Roman"/>
          <w:kern w:val="1"/>
          <w:sz w:val="28"/>
          <w:szCs w:val="28"/>
          <w:lang w:eastAsia="ar-SA"/>
        </w:rPr>
        <w:t>и</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теплоснабжения, предусмотренными Федеральным законом </w:t>
      </w:r>
      <w:r w:rsidRPr="00020D1F">
        <w:rPr>
          <w:rFonts w:ascii="Times New Roman" w:eastAsia="Calibri" w:hAnsi="Times New Roman" w:cs="Times New Roman"/>
          <w:sz w:val="28"/>
          <w:szCs w:val="28"/>
          <w:lang w:eastAsia="ar-SA"/>
        </w:rPr>
        <w:t>от 27 июля 2010 года № 190-ФЗ</w:t>
      </w:r>
      <w:r w:rsidRPr="00020D1F">
        <w:rPr>
          <w:rFonts w:ascii="Times New Roman" w:eastAsia="Arial Unicode MS" w:hAnsi="Times New Roman" w:cs="Times New Roman"/>
          <w:kern w:val="1"/>
          <w:sz w:val="28"/>
          <w:szCs w:val="28"/>
          <w:lang w:eastAsia="ar-SA"/>
        </w:rPr>
        <w:t xml:space="preserve"> «О теплоснабжении»;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Тихорецкий район.</w:t>
      </w:r>
    </w:p>
    <w:p w:rsidR="00867F65" w:rsidRDefault="0053752F"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Pr>
          <w:rFonts w:ascii="Times New Roman" w:eastAsia="Andale Sans UI" w:hAnsi="Times New Roman" w:cs="Times New Roman"/>
          <w:iCs/>
          <w:kern w:val="1"/>
          <w:sz w:val="28"/>
          <w:szCs w:val="28"/>
          <w:lang w:eastAsia="ar-SA"/>
        </w:rPr>
        <w:t>7)</w:t>
      </w:r>
      <w:r w:rsidR="00867F65" w:rsidRPr="00020D1F">
        <w:rPr>
          <w:rFonts w:ascii="Times New Roman" w:eastAsia="Andale Sans UI" w:hAnsi="Times New Roman" w:cs="Times New Roman"/>
          <w:iCs/>
          <w:kern w:val="1"/>
          <w:sz w:val="28"/>
          <w:szCs w:val="28"/>
          <w:lang w:eastAsia="ar-SA"/>
        </w:rPr>
        <w:t xml:space="preserve">в сфере водоснабжения и водоотведения, предусмотренными Федеральным законом </w:t>
      </w:r>
      <w:r w:rsidR="00867F65">
        <w:rPr>
          <w:rFonts w:ascii="Times New Roman" w:eastAsia="Calibri" w:hAnsi="Times New Roman" w:cs="Times New Roman"/>
          <w:sz w:val="28"/>
          <w:szCs w:val="28"/>
          <w:lang w:eastAsia="ar-SA"/>
        </w:rPr>
        <w:t xml:space="preserve">от </w:t>
      </w:r>
      <w:r w:rsidR="00867F65" w:rsidRPr="00020D1F">
        <w:rPr>
          <w:rFonts w:ascii="Times New Roman" w:eastAsia="Calibri" w:hAnsi="Times New Roman" w:cs="Times New Roman"/>
          <w:sz w:val="28"/>
          <w:szCs w:val="28"/>
          <w:lang w:eastAsia="ar-SA"/>
        </w:rPr>
        <w:t>7 декабря 2011 года № 416-ФЗ «</w:t>
      </w:r>
      <w:r w:rsidR="00867F65" w:rsidRPr="00020D1F">
        <w:rPr>
          <w:rFonts w:ascii="Times New Roman" w:eastAsia="Andale Sans UI" w:hAnsi="Times New Roman" w:cs="Times New Roman"/>
          <w:iCs/>
          <w:kern w:val="1"/>
          <w:sz w:val="28"/>
          <w:szCs w:val="28"/>
          <w:lang w:eastAsia="ar-SA"/>
        </w:rPr>
        <w:t>О водоснабжении и водоотведении»;</w:t>
      </w:r>
    </w:p>
    <w:p w:rsidR="00DC6258" w:rsidRDefault="0053752F" w:rsidP="00DC6258">
      <w:pPr>
        <w:widowControl w:val="0"/>
        <w:tabs>
          <w:tab w:val="left" w:pos="-1276"/>
        </w:tabs>
        <w:spacing w:after="0" w:line="240" w:lineRule="auto"/>
        <w:ind w:firstLine="851"/>
        <w:jc w:val="both"/>
        <w:rPr>
          <w:rFonts w:ascii="Times New Roman" w:hAnsi="Times New Roman" w:cs="Times New Roman"/>
          <w:sz w:val="28"/>
          <w:szCs w:val="28"/>
        </w:rPr>
      </w:pPr>
      <w:r w:rsidRPr="00AF6D07">
        <w:rPr>
          <w:rFonts w:ascii="Times New Roman" w:hAnsi="Times New Roman" w:cs="Times New Roman"/>
          <w:sz w:val="28"/>
          <w:szCs w:val="28"/>
        </w:rPr>
        <w:t xml:space="preserve">7.1)в сфере стратегического планирования, </w:t>
      </w:r>
      <w:proofErr w:type="gramStart"/>
      <w:r w:rsidRPr="00AF6D07">
        <w:rPr>
          <w:rFonts w:ascii="Times New Roman" w:hAnsi="Times New Roman" w:cs="Times New Roman"/>
          <w:sz w:val="28"/>
          <w:szCs w:val="28"/>
        </w:rPr>
        <w:t>предусмотренными</w:t>
      </w:r>
      <w:proofErr w:type="gramEnd"/>
      <w:r w:rsidRPr="00AF6D07">
        <w:rPr>
          <w:rFonts w:ascii="Times New Roman" w:hAnsi="Times New Roman" w:cs="Times New Roman"/>
          <w:sz w:val="28"/>
          <w:szCs w:val="28"/>
        </w:rPr>
        <w:t xml:space="preserve"> Федеральным законом от 28 июня 2014 года № 172-ФЗ «О стратегическом планировании в Российской Федерации»</w:t>
      </w:r>
      <w:r w:rsidR="00DC6258">
        <w:rPr>
          <w:rFonts w:ascii="Times New Roman" w:hAnsi="Times New Roman" w:cs="Times New Roman"/>
          <w:sz w:val="28"/>
          <w:szCs w:val="28"/>
        </w:rPr>
        <w:t>;</w:t>
      </w:r>
    </w:p>
    <w:p w:rsidR="00DC6258" w:rsidRDefault="0053752F" w:rsidP="00DC6258">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AF6D07">
        <w:rPr>
          <w:rFonts w:ascii="Times New Roman" w:hAnsi="Times New Roman" w:cs="Times New Roman"/>
          <w:sz w:val="28"/>
          <w:szCs w:val="28"/>
        </w:rPr>
        <w:t xml:space="preserve"> </w:t>
      </w:r>
      <w:r w:rsidR="00DC6258"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DC6258">
        <w:rPr>
          <w:rFonts w:ascii="Times New Roman" w:eastAsia="Times New Roman" w:hAnsi="Times New Roman" w:cs="Times New Roman"/>
          <w:i/>
          <w:sz w:val="28"/>
          <w:szCs w:val="28"/>
          <w:lang w:eastAsia="ru-RU"/>
        </w:rPr>
        <w:t>31</w:t>
      </w:r>
      <w:r w:rsidR="00DC6258" w:rsidRPr="00265834">
        <w:rPr>
          <w:rFonts w:ascii="Times New Roman" w:eastAsia="Times New Roman" w:hAnsi="Times New Roman" w:cs="Times New Roman"/>
          <w:i/>
          <w:sz w:val="28"/>
          <w:szCs w:val="28"/>
          <w:lang w:eastAsia="ru-RU"/>
        </w:rPr>
        <w:t>.05.201</w:t>
      </w:r>
      <w:r w:rsidR="00DC6258">
        <w:rPr>
          <w:rFonts w:ascii="Times New Roman" w:eastAsia="Times New Roman" w:hAnsi="Times New Roman" w:cs="Times New Roman"/>
          <w:i/>
          <w:sz w:val="28"/>
          <w:szCs w:val="28"/>
          <w:lang w:eastAsia="ru-RU"/>
        </w:rPr>
        <w:t>8</w:t>
      </w:r>
      <w:r w:rsidR="00DC6258" w:rsidRPr="00265834">
        <w:rPr>
          <w:rFonts w:ascii="Times New Roman" w:eastAsia="Times New Roman" w:hAnsi="Times New Roman" w:cs="Times New Roman"/>
          <w:i/>
          <w:sz w:val="28"/>
          <w:szCs w:val="28"/>
          <w:lang w:eastAsia="ru-RU"/>
        </w:rPr>
        <w:t xml:space="preserve"> г. № </w:t>
      </w:r>
      <w:r w:rsidR="00DC6258">
        <w:rPr>
          <w:rFonts w:ascii="Times New Roman" w:eastAsia="Times New Roman" w:hAnsi="Times New Roman" w:cs="Times New Roman"/>
          <w:i/>
          <w:sz w:val="28"/>
          <w:szCs w:val="28"/>
          <w:lang w:eastAsia="ru-RU"/>
        </w:rPr>
        <w:t>203</w:t>
      </w:r>
      <w:r w:rsidR="00DC6258"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DC6258">
        <w:rPr>
          <w:rFonts w:ascii="Times New Roman" w:eastAsia="Times New Roman" w:hAnsi="Times New Roman" w:cs="Times New Roman"/>
          <w:i/>
          <w:sz w:val="28"/>
          <w:szCs w:val="28"/>
          <w:lang w:eastAsia="ru-RU"/>
        </w:rPr>
        <w:t>»</w:t>
      </w:r>
      <w:r w:rsidR="00DC6258" w:rsidRPr="00265834">
        <w:rPr>
          <w:rFonts w:ascii="Times New Roman" w:eastAsia="Times New Roman" w:hAnsi="Times New Roman" w:cs="Times New Roman"/>
          <w:i/>
          <w:sz w:val="28"/>
          <w:szCs w:val="28"/>
          <w:lang w:eastAsia="ru-RU"/>
        </w:rPr>
        <w:t xml:space="preserve"> </w:t>
      </w:r>
      <w:r w:rsidR="00DC6258">
        <w:rPr>
          <w:rFonts w:ascii="Times New Roman" w:eastAsia="Times New Roman" w:hAnsi="Times New Roman" w:cs="Times New Roman"/>
          <w:i/>
          <w:sz w:val="28"/>
          <w:szCs w:val="28"/>
          <w:lang w:eastAsia="ru-RU"/>
        </w:rPr>
        <w:t>часть 1 статьи 10 дополнена пунктом 7.1</w:t>
      </w:r>
    </w:p>
    <w:p w:rsidR="00867F65" w:rsidRPr="00AF6D07" w:rsidRDefault="00867F65" w:rsidP="00AF6D07">
      <w:pPr>
        <w:pStyle w:val="ab"/>
        <w:ind w:firstLine="709"/>
        <w:jc w:val="both"/>
        <w:rPr>
          <w:rFonts w:ascii="Times New Roman" w:eastAsia="Andale Sans UI" w:hAnsi="Times New Roman" w:cs="Times New Roman"/>
          <w:iCs/>
          <w:kern w:val="1"/>
          <w:sz w:val="28"/>
          <w:szCs w:val="28"/>
          <w:lang w:eastAsia="ar-SA"/>
        </w:rPr>
      </w:pPr>
      <w:r w:rsidRPr="00AF6D07">
        <w:rPr>
          <w:rFonts w:ascii="Times New Roman" w:eastAsia="Andale Sans UI" w:hAnsi="Times New Roman" w:cs="Times New Roman"/>
          <w:iCs/>
          <w:kern w:val="1"/>
          <w:sz w:val="28"/>
          <w:szCs w:val="28"/>
          <w:lang w:eastAsia="ar-SA"/>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DC6258" w:rsidRDefault="00AF6D07" w:rsidP="00867F65">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Pr>
          <w:rFonts w:ascii="Times New Roman" w:eastAsia="Andale Sans UI" w:hAnsi="Times New Roman" w:cs="Times New Roman"/>
          <w:iCs/>
          <w:kern w:val="1"/>
          <w:sz w:val="28"/>
          <w:szCs w:val="28"/>
          <w:lang w:eastAsia="ar-SA"/>
        </w:rPr>
        <w:t>9)</w:t>
      </w:r>
      <w:r w:rsidR="00867F65" w:rsidRPr="00020D1F">
        <w:rPr>
          <w:rFonts w:ascii="Times New Roman" w:eastAsia="Andale Sans UI" w:hAnsi="Times New Roman" w:cs="Times New Roman"/>
          <w:iCs/>
          <w:kern w:val="1"/>
          <w:sz w:val="28"/>
          <w:szCs w:val="28"/>
          <w:lang w:eastAsia="ar-SA"/>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DC6258">
        <w:rPr>
          <w:rFonts w:ascii="Times New Roman" w:eastAsia="Andale Sans UI" w:hAnsi="Times New Roman" w:cs="Times New Roman"/>
          <w:iCs/>
          <w:kern w:val="1"/>
          <w:sz w:val="28"/>
          <w:szCs w:val="28"/>
          <w:lang w:eastAsia="ar-SA"/>
        </w:rPr>
        <w:t>;</w:t>
      </w:r>
    </w:p>
    <w:p w:rsidR="00DC6258" w:rsidRDefault="00AF6D07" w:rsidP="00DC6258">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iCs/>
          <w:kern w:val="1"/>
          <w:sz w:val="28"/>
          <w:szCs w:val="28"/>
          <w:lang w:eastAsia="ar-SA"/>
        </w:rPr>
        <w:t xml:space="preserve"> </w:t>
      </w:r>
      <w:r w:rsidR="00DC6258"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DC6258">
        <w:rPr>
          <w:rFonts w:ascii="Times New Roman" w:eastAsia="Times New Roman" w:hAnsi="Times New Roman" w:cs="Times New Roman"/>
          <w:i/>
          <w:sz w:val="28"/>
          <w:szCs w:val="28"/>
          <w:lang w:eastAsia="ru-RU"/>
        </w:rPr>
        <w:t>31</w:t>
      </w:r>
      <w:r w:rsidR="00DC6258" w:rsidRPr="00265834">
        <w:rPr>
          <w:rFonts w:ascii="Times New Roman" w:eastAsia="Times New Roman" w:hAnsi="Times New Roman" w:cs="Times New Roman"/>
          <w:i/>
          <w:sz w:val="28"/>
          <w:szCs w:val="28"/>
          <w:lang w:eastAsia="ru-RU"/>
        </w:rPr>
        <w:t>.05.201</w:t>
      </w:r>
      <w:r w:rsidR="00DC6258">
        <w:rPr>
          <w:rFonts w:ascii="Times New Roman" w:eastAsia="Times New Roman" w:hAnsi="Times New Roman" w:cs="Times New Roman"/>
          <w:i/>
          <w:sz w:val="28"/>
          <w:szCs w:val="28"/>
          <w:lang w:eastAsia="ru-RU"/>
        </w:rPr>
        <w:t>8</w:t>
      </w:r>
      <w:r w:rsidR="00DC6258" w:rsidRPr="00265834">
        <w:rPr>
          <w:rFonts w:ascii="Times New Roman" w:eastAsia="Times New Roman" w:hAnsi="Times New Roman" w:cs="Times New Roman"/>
          <w:i/>
          <w:sz w:val="28"/>
          <w:szCs w:val="28"/>
          <w:lang w:eastAsia="ru-RU"/>
        </w:rPr>
        <w:t xml:space="preserve"> г. № </w:t>
      </w:r>
      <w:r w:rsidR="00DC6258">
        <w:rPr>
          <w:rFonts w:ascii="Times New Roman" w:eastAsia="Times New Roman" w:hAnsi="Times New Roman" w:cs="Times New Roman"/>
          <w:i/>
          <w:sz w:val="28"/>
          <w:szCs w:val="28"/>
          <w:lang w:eastAsia="ru-RU"/>
        </w:rPr>
        <w:t>203</w:t>
      </w:r>
      <w:r w:rsidR="00DC6258"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DC6258">
        <w:rPr>
          <w:rFonts w:ascii="Times New Roman" w:eastAsia="Times New Roman" w:hAnsi="Times New Roman" w:cs="Times New Roman"/>
          <w:i/>
          <w:sz w:val="28"/>
          <w:szCs w:val="28"/>
          <w:lang w:eastAsia="ru-RU"/>
        </w:rPr>
        <w:t>»</w:t>
      </w:r>
      <w:r w:rsidR="00DC6258" w:rsidRPr="00265834">
        <w:rPr>
          <w:rFonts w:ascii="Times New Roman" w:eastAsia="Times New Roman" w:hAnsi="Times New Roman" w:cs="Times New Roman"/>
          <w:i/>
          <w:sz w:val="28"/>
          <w:szCs w:val="28"/>
          <w:lang w:eastAsia="ru-RU"/>
        </w:rPr>
        <w:t xml:space="preserve"> </w:t>
      </w:r>
      <w:r w:rsidR="00DC6258">
        <w:rPr>
          <w:rFonts w:ascii="Times New Roman" w:eastAsia="Times New Roman" w:hAnsi="Times New Roman" w:cs="Times New Roman"/>
          <w:i/>
          <w:sz w:val="28"/>
          <w:szCs w:val="28"/>
          <w:lang w:eastAsia="ru-RU"/>
        </w:rPr>
        <w:t>в пункт 9 части 1 статьи 10 внесены изменения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lastRenderedPageBreak/>
        <w:t xml:space="preserve">10) разработка и утверждение программ комплексного развития систем коммунальной инфраструктуры поселения, </w:t>
      </w:r>
      <w:r w:rsidRPr="00020D1F">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20D1F">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осуществление международных и внешнеэкономических связей в соответствии с федеральными законами;</w:t>
      </w:r>
    </w:p>
    <w:p w:rsidR="00867F65" w:rsidRPr="00020D1F" w:rsidRDefault="00867F65" w:rsidP="00867F65">
      <w:pPr>
        <w:suppressAutoHyphens/>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13) организация профессионального образования и дополнительного профессионального образования </w:t>
      </w:r>
      <w:r w:rsidRPr="00020D1F">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20D1F">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20D1F">
        <w:rPr>
          <w:rFonts w:ascii="Times New Roman" w:eastAsia="Andale Sans UI" w:hAnsi="Times New Roman" w:cs="Times New Roman"/>
          <w:kern w:val="1"/>
          <w:sz w:val="28"/>
          <w:szCs w:val="28"/>
          <w:lang w:eastAsia="ar-SA"/>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020D1F">
        <w:rPr>
          <w:rFonts w:ascii="Times New Roman" w:eastAsia="Calibri" w:hAnsi="Times New Roman" w:cs="Times New Roman"/>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7F65" w:rsidRPr="00020D1F" w:rsidRDefault="00867F65" w:rsidP="00867F65">
      <w:pPr>
        <w:widowControl w:val="0"/>
        <w:tabs>
          <w:tab w:val="left" w:pos="5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15) иными полномочиями в соответствии с Федеральным законом от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i/>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020D1F">
        <w:rPr>
          <w:rFonts w:ascii="Times New Roman" w:eastAsia="Times New Roman" w:hAnsi="Times New Roman" w:cs="Times New Roman"/>
          <w:kern w:val="1"/>
          <w:sz w:val="28"/>
          <w:szCs w:val="24"/>
          <w:lang w:eastAsia="ar-SA"/>
        </w:rPr>
        <w:t xml:space="preserve">6-8, 15, 18 </w:t>
      </w:r>
      <w:r w:rsidRPr="00020D1F">
        <w:rPr>
          <w:rFonts w:ascii="Times New Roman" w:eastAsia="Andale Sans UI" w:hAnsi="Times New Roman" w:cs="Times New Roman"/>
          <w:kern w:val="1"/>
          <w:sz w:val="28"/>
          <w:szCs w:val="28"/>
          <w:lang w:eastAsia="ar-SA"/>
        </w:rPr>
        <w:t xml:space="preserve">статьи 8 настоящего устава. </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социально значимым работам могут быть отнесены только работы, не требующие специальной профессиональной подготовки.</w:t>
      </w:r>
    </w:p>
    <w:p w:rsidR="00867F65" w:rsidRPr="00020D1F" w:rsidRDefault="00867F65" w:rsidP="00867F65">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443D52" w:rsidRPr="00EB6645" w:rsidRDefault="00867F65" w:rsidP="00EB6645">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w:t>
      </w:r>
      <w:r w:rsidR="00EB6645">
        <w:rPr>
          <w:rFonts w:ascii="Times New Roman" w:eastAsia="Andale Sans UI" w:hAnsi="Times New Roman" w:cs="Times New Roman"/>
          <w:kern w:val="1"/>
          <w:sz w:val="28"/>
          <w:szCs w:val="28"/>
          <w:lang w:eastAsia="ar-SA"/>
        </w:rPr>
        <w:t>яется администрацией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 xml:space="preserve">Осуществление органами местного самоуправления </w:t>
      </w:r>
      <w:r w:rsidRPr="00020D1F">
        <w:rPr>
          <w:rFonts w:ascii="Times New Roman" w:eastAsia="Arial Unicode MS" w:hAnsi="Times New Roman" w:cs="Times New Roman"/>
          <w:b/>
          <w:kern w:val="1"/>
          <w:sz w:val="28"/>
          <w:szCs w:val="28"/>
          <w:lang w:eastAsia="ar-SA"/>
        </w:rPr>
        <w:lastRenderedPageBreak/>
        <w:t>поселения отдельных государственных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020D1F">
        <w:rPr>
          <w:rFonts w:ascii="Times New Roman" w:eastAsia="Arial Unicode MS" w:hAnsi="Times New Roman" w:cs="font305"/>
          <w:kern w:val="1"/>
          <w:sz w:val="28"/>
          <w:szCs w:val="28"/>
          <w:lang w:eastAsia="ar-SA"/>
        </w:rPr>
        <w:t xml:space="preserve">в соответствии с </w:t>
      </w:r>
      <w:r>
        <w:rPr>
          <w:rFonts w:ascii="Times New Roman" w:eastAsia="Arial Unicode MS" w:hAnsi="Times New Roman" w:cs="Times New Roman"/>
          <w:kern w:val="1"/>
          <w:sz w:val="28"/>
          <w:szCs w:val="28"/>
          <w:lang w:eastAsia="ar-SA"/>
        </w:rPr>
        <w:t xml:space="preserve">Федеральным законом от </w:t>
      </w:r>
      <w:r w:rsidRPr="00020D1F">
        <w:rPr>
          <w:rFonts w:ascii="Times New Roman" w:eastAsia="Arial Unicode MS" w:hAnsi="Times New Roman" w:cs="Times New Roman"/>
          <w:kern w:val="1"/>
          <w:sz w:val="28"/>
          <w:szCs w:val="28"/>
          <w:lang w:eastAsia="ar-SA"/>
        </w:rPr>
        <w:t>6 октября 2003 года № 131-ФЗ</w:t>
      </w:r>
      <w:r w:rsidRPr="00020D1F">
        <w:rPr>
          <w:rFonts w:ascii="Times New Roman" w:eastAsia="Arial Unicode MS" w:hAnsi="Times New Roman" w:cs="Times New Roman"/>
          <w:b/>
          <w:i/>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020D1F">
        <w:rPr>
          <w:rFonts w:ascii="Times New Roman" w:eastAsia="Times New Roman" w:hAnsi="Times New Roman" w:cs="Times New Roman"/>
          <w:bCs/>
          <w:iCs/>
          <w:sz w:val="28"/>
          <w:szCs w:val="28"/>
          <w:lang w:eastAsia="ru-RU"/>
        </w:rPr>
        <w:t>и финансовых средств</w:t>
      </w:r>
      <w:r w:rsidRPr="00020D1F">
        <w:rPr>
          <w:rFonts w:ascii="Times New Roman" w:eastAsia="Andale Sans UI" w:hAnsi="Times New Roman" w:cs="Times New Roman"/>
          <w:kern w:val="1"/>
          <w:sz w:val="28"/>
          <w:szCs w:val="28"/>
          <w:lang w:eastAsia="ar-SA"/>
        </w:rPr>
        <w:t xml:space="preserve"> для исполнения переданных государственных полномочий осуществляется с согласия Совета, выраженного в решении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Pr="00020D1F">
        <w:rPr>
          <w:rFonts w:ascii="Times New Roman" w:eastAsia="Times New Roman" w:hAnsi="Times New Roman" w:cs="Times New Roman"/>
          <w:bCs/>
          <w:iCs/>
          <w:sz w:val="28"/>
          <w:szCs w:val="28"/>
          <w:lang w:eastAsia="ru-RU"/>
        </w:rPr>
        <w:t xml:space="preserve"> и финансовых средств</w:t>
      </w:r>
      <w:r w:rsidRPr="00020D1F">
        <w:rPr>
          <w:rFonts w:ascii="Times New Roman" w:eastAsia="Andale Sans UI" w:hAnsi="Times New Roman" w:cs="Times New Roman"/>
          <w:kern w:val="1"/>
          <w:sz w:val="28"/>
          <w:szCs w:val="28"/>
          <w:lang w:eastAsia="ar-SA"/>
        </w:rPr>
        <w:t xml:space="preserve"> вправе направить в Совет глава поселения в случае наличия соответствующих материальных ресурсов и финансовых средств.</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67F65" w:rsidRPr="00867F65"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Органы местного самоуправления поселения участвуют в осуществлении государственных полномочий, не переданных им в соответствии со ста</w:t>
      </w:r>
      <w:r>
        <w:rPr>
          <w:rFonts w:ascii="Times New Roman" w:eastAsia="Arial Unicode MS" w:hAnsi="Times New Roman" w:cs="Times New Roman"/>
          <w:kern w:val="1"/>
          <w:sz w:val="28"/>
          <w:szCs w:val="28"/>
          <w:lang w:eastAsia="ar-SA"/>
        </w:rPr>
        <w:t xml:space="preserve">тьей 19 Федерального закона от </w:t>
      </w:r>
      <w:r w:rsidRPr="00020D1F">
        <w:rPr>
          <w:rFonts w:ascii="Times New Roman" w:eastAsia="Arial Unicode MS" w:hAnsi="Times New Roman" w:cs="Times New Roman"/>
          <w:kern w:val="1"/>
          <w:sz w:val="28"/>
          <w:szCs w:val="28"/>
          <w:lang w:eastAsia="ar-SA"/>
        </w:rPr>
        <w:t>6 октября 2003 года</w:t>
      </w:r>
      <w:r w:rsidR="00DC6258">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443D52" w:rsidRPr="00020D1F" w:rsidRDefault="00443D52" w:rsidP="00867F65">
      <w:pPr>
        <w:widowControl w:val="0"/>
        <w:tabs>
          <w:tab w:val="left" w:pos="27232"/>
        </w:tabs>
        <w:spacing w:after="0" w:line="240" w:lineRule="auto"/>
        <w:ind w:left="1584" w:hanging="1584"/>
        <w:outlineLvl w:val="8"/>
        <w:rPr>
          <w:rFonts w:ascii="Times New Roman" w:eastAsia="Andale Sans UI" w:hAnsi="Times New Roman" w:cs="Times New Roman"/>
          <w:b/>
          <w:bCs/>
          <w:caps/>
          <w:kern w:val="1"/>
          <w:sz w:val="28"/>
          <w:szCs w:val="28"/>
          <w:lang w:eastAsia="ar-SA"/>
        </w:rPr>
      </w:pPr>
    </w:p>
    <w:p w:rsidR="00867F65" w:rsidRPr="00020D1F"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12. Местный референдум</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В целях решения непосредственно населением вопросов местного значения проводится местный референдум. </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2. Местный референдум проводится на всей территории поселения.</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Решение о назначении и проведении местного референдума принимается Советом:</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 по инициативе, выдвинутой гражданами Российской Федерации, имеющими право на участие в местном референдуме;</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3)</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по инициативе Совета и главы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выдвинутой ими совместно.</w:t>
      </w:r>
      <w:r w:rsidRPr="00020D1F">
        <w:rPr>
          <w:rFonts w:ascii="Times New Roman" w:eastAsia="Andale Sans UI" w:hAnsi="Times New Roman" w:cs="Times New Roman"/>
          <w:b/>
          <w:color w:val="000000"/>
          <w:kern w:val="1"/>
          <w:sz w:val="28"/>
          <w:szCs w:val="28"/>
          <w:lang w:eastAsia="ar-SA"/>
        </w:rPr>
        <w:t xml:space="preserve"> </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color w:val="000000"/>
          <w:kern w:val="1"/>
          <w:sz w:val="28"/>
          <w:szCs w:val="28"/>
          <w:lang w:eastAsia="ar-SA"/>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6. Инициатива проведения референдума, выдвинутая совместно Советом и главой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и главы</w:t>
      </w:r>
      <w:r w:rsidRPr="00020D1F">
        <w:rPr>
          <w:rFonts w:ascii="Times New Roman" w:eastAsia="Andale Sans UI" w:hAnsi="Times New Roman" w:cs="Times New Roman"/>
          <w:kern w:val="1"/>
          <w:sz w:val="28"/>
          <w:szCs w:val="28"/>
          <w:lang w:eastAsia="ar-SA"/>
        </w:rPr>
        <w:t xml:space="preserve">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shd w:val="clear" w:color="auto" w:fill="FFFFFF"/>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67F65" w:rsidRPr="00020D1F" w:rsidRDefault="00867F65" w:rsidP="00867F65">
      <w:pPr>
        <w:widowControl w:val="0"/>
        <w:tabs>
          <w:tab w:val="left" w:pos="142"/>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8. Совет принимает решение о назначении местного референдума не </w:t>
      </w:r>
      <w:r w:rsidRPr="00020D1F">
        <w:rPr>
          <w:rFonts w:ascii="Times New Roman" w:eastAsia="Andale Sans UI" w:hAnsi="Times New Roman" w:cs="Times New Roman"/>
          <w:kern w:val="1"/>
          <w:sz w:val="28"/>
          <w:szCs w:val="28"/>
          <w:lang w:eastAsia="ar-SA"/>
        </w:rPr>
        <w:lastRenderedPageBreak/>
        <w:t>позднее чем через 15 календарных дней со дня поступления документов, необходимых для назначения местного референдума.</w:t>
      </w:r>
    </w:p>
    <w:p w:rsidR="00867F65" w:rsidRPr="00020D1F" w:rsidRDefault="00867F65" w:rsidP="00867F65">
      <w:pPr>
        <w:widowControl w:val="0"/>
        <w:tabs>
          <w:tab w:val="left" w:pos="142"/>
          <w:tab w:val="left" w:pos="360"/>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9. </w:t>
      </w:r>
      <w:r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референдуме</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Итоги голосования и принятое на местном референдуме решение подлежат официальному опубликованию (обнародованию).</w:t>
      </w:r>
    </w:p>
    <w:p w:rsidR="00867F65" w:rsidRPr="00020D1F" w:rsidRDefault="00867F65" w:rsidP="00867F65">
      <w:pPr>
        <w:widowControl w:val="0"/>
        <w:tabs>
          <w:tab w:val="left" w:pos="-851"/>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t xml:space="preserve">12. </w:t>
      </w:r>
      <w:proofErr w:type="gramStart"/>
      <w:r w:rsidRPr="00020D1F">
        <w:rPr>
          <w:rFonts w:ascii="Times New Roman" w:eastAsia="Andale Sans UI" w:hAnsi="Times New Roman" w:cs="Times New Roman"/>
          <w:bCs/>
          <w:kern w:val="1"/>
          <w:sz w:val="28"/>
          <w:szCs w:val="28"/>
          <w:lang w:eastAsia="ar-SA"/>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w:t>
      </w:r>
      <w:r>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 «О референдумах в Краснодарском крае».</w:t>
      </w:r>
      <w:proofErr w:type="gramEnd"/>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13. Муниципальные выборы</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DC6258" w:rsidRDefault="00867F65" w:rsidP="00DC6258">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Гарантии избирательных прав граждан при проведении муниципальных выборов, порядок назначения, подготовки, проведения</w:t>
      </w:r>
      <w:r w:rsidR="00B02AB9">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00B02AB9" w:rsidRPr="008353D9">
        <w:rPr>
          <w:rFonts w:ascii="Times New Roman" w:eastAsia="Calibri" w:hAnsi="Times New Roman" w:cs="Times New Roman"/>
          <w:sz w:val="28"/>
          <w:szCs w:val="28"/>
        </w:rPr>
        <w:t>установления итогов и определения результатов</w:t>
      </w:r>
      <w:r w:rsidRPr="00020D1F">
        <w:rPr>
          <w:rFonts w:ascii="Times New Roman" w:eastAsia="Andale Sans UI" w:hAnsi="Times New Roman" w:cs="Times New Roman"/>
          <w:kern w:val="1"/>
          <w:sz w:val="28"/>
          <w:szCs w:val="28"/>
          <w:lang w:eastAsia="ar-SA"/>
        </w:rPr>
        <w:t xml:space="preserve">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w:t>
      </w:r>
      <w:r w:rsidR="00B02AB9">
        <w:rPr>
          <w:rFonts w:ascii="Times New Roman" w:eastAsia="Andale Sans UI" w:hAnsi="Times New Roman" w:cs="Times New Roman"/>
          <w:kern w:val="1"/>
          <w:sz w:val="28"/>
          <w:szCs w:val="28"/>
          <w:lang w:eastAsia="ar-SA"/>
        </w:rPr>
        <w:t xml:space="preserve">т 26 декабря 2005 года № 966-КЗ </w:t>
      </w:r>
      <w:r w:rsidRPr="00020D1F">
        <w:rPr>
          <w:rFonts w:ascii="Times New Roman" w:eastAsia="Andale Sans UI" w:hAnsi="Times New Roman" w:cs="Times New Roman"/>
          <w:kern w:val="1"/>
          <w:sz w:val="28"/>
          <w:szCs w:val="28"/>
          <w:lang w:eastAsia="ar-SA"/>
        </w:rPr>
        <w:t>«О муниципальных выборах в Краснодарском крае»</w:t>
      </w:r>
      <w:r w:rsidR="00DC6258">
        <w:rPr>
          <w:rFonts w:ascii="Times New Roman" w:eastAsia="Andale Sans UI" w:hAnsi="Times New Roman" w:cs="Times New Roman"/>
          <w:kern w:val="1"/>
          <w:sz w:val="28"/>
          <w:szCs w:val="28"/>
          <w:lang w:eastAsia="ar-SA"/>
        </w:rPr>
        <w:t>.</w:t>
      </w:r>
      <w:r w:rsidR="00B02AB9">
        <w:rPr>
          <w:rFonts w:ascii="Times New Roman" w:eastAsia="Andale Sans UI" w:hAnsi="Times New Roman" w:cs="Times New Roman"/>
          <w:kern w:val="1"/>
          <w:sz w:val="28"/>
          <w:szCs w:val="28"/>
          <w:lang w:eastAsia="ar-SA"/>
        </w:rPr>
        <w:t xml:space="preserve"> </w:t>
      </w:r>
    </w:p>
    <w:p w:rsidR="00867F65"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DC6258" w:rsidRDefault="00DC6258" w:rsidP="00DC6258">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265834">
        <w:rPr>
          <w:rFonts w:ascii="Times New Roman" w:eastAsia="Times New Roman" w:hAnsi="Times New Roman" w:cs="Times New Roman"/>
          <w:i/>
          <w:sz w:val="28"/>
          <w:szCs w:val="28"/>
          <w:lang w:eastAsia="ru-RU"/>
        </w:rPr>
        <w:lastRenderedPageBreak/>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часть 2 статьи 13 внесены изменения</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позднее чем за 80 дней до дня голосования. </w:t>
      </w:r>
      <w:r w:rsidRPr="00020D1F">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020D1F">
        <w:rPr>
          <w:rFonts w:ascii="Times New Roman" w:eastAsia="Andale Sans UI" w:hAnsi="Times New Roman" w:cs="Times New Roman"/>
          <w:iCs/>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67F65"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B02AB9" w:rsidRPr="00B02AB9" w:rsidRDefault="00B02AB9" w:rsidP="00B02AB9">
      <w:pPr>
        <w:spacing w:after="0" w:line="240" w:lineRule="auto"/>
        <w:ind w:firstLine="851"/>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3.1.В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02AB9" w:rsidRPr="00B02AB9" w:rsidRDefault="00B02AB9" w:rsidP="00B02AB9">
      <w:pPr>
        <w:spacing w:after="0" w:line="240" w:lineRule="auto"/>
        <w:ind w:firstLine="851"/>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02AB9" w:rsidRPr="00B02AB9" w:rsidRDefault="00B02AB9" w:rsidP="00B02AB9">
      <w:pPr>
        <w:spacing w:after="0" w:line="240" w:lineRule="auto"/>
        <w:ind w:firstLine="851"/>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DC6258" w:rsidRDefault="00B02AB9" w:rsidP="00DC6258">
      <w:pPr>
        <w:widowControl w:val="0"/>
        <w:tabs>
          <w:tab w:val="left" w:pos="-1276"/>
        </w:tabs>
        <w:spacing w:after="0" w:line="240" w:lineRule="auto"/>
        <w:ind w:firstLine="851"/>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w:t>
      </w:r>
      <w:r w:rsidRPr="00B02AB9">
        <w:rPr>
          <w:rFonts w:ascii="Times New Roman" w:eastAsia="Calibri" w:hAnsi="Times New Roman" w:cs="Times New Roman"/>
          <w:sz w:val="28"/>
          <w:szCs w:val="28"/>
        </w:rPr>
        <w:lastRenderedPageBreak/>
        <w:t>выборов в соответствии с настоящей частью невозможно, назначаются новые основные выборы, которые проводятся в сроки, уста</w:t>
      </w:r>
      <w:r w:rsidR="00265834">
        <w:rPr>
          <w:rFonts w:ascii="Times New Roman" w:eastAsia="Calibri" w:hAnsi="Times New Roman" w:cs="Times New Roman"/>
          <w:sz w:val="28"/>
          <w:szCs w:val="28"/>
        </w:rPr>
        <w:t xml:space="preserve">новленные частью  </w:t>
      </w:r>
      <w:r w:rsidRPr="00B02AB9">
        <w:rPr>
          <w:rFonts w:ascii="Times New Roman" w:eastAsia="Calibri" w:hAnsi="Times New Roman" w:cs="Times New Roman"/>
          <w:sz w:val="28"/>
          <w:szCs w:val="28"/>
        </w:rPr>
        <w:t>3 настоящей статьи</w:t>
      </w:r>
      <w:r w:rsidR="00DC6258">
        <w:rPr>
          <w:rFonts w:ascii="Times New Roman" w:eastAsia="Calibri" w:hAnsi="Times New Roman" w:cs="Times New Roman"/>
          <w:sz w:val="28"/>
          <w:szCs w:val="28"/>
        </w:rPr>
        <w:t>.</w:t>
      </w:r>
    </w:p>
    <w:p w:rsidR="00DC6258" w:rsidRDefault="00B02AB9" w:rsidP="00DC6258">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Pr>
          <w:rFonts w:ascii="Times New Roman" w:eastAsia="Calibri" w:hAnsi="Times New Roman" w:cs="Times New Roman"/>
          <w:sz w:val="28"/>
          <w:szCs w:val="28"/>
        </w:rPr>
        <w:t xml:space="preserve"> </w:t>
      </w:r>
      <w:r w:rsidR="00DC6258"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DC6258">
        <w:rPr>
          <w:rFonts w:ascii="Times New Roman" w:eastAsia="Times New Roman" w:hAnsi="Times New Roman" w:cs="Times New Roman"/>
          <w:i/>
          <w:sz w:val="28"/>
          <w:szCs w:val="28"/>
          <w:lang w:eastAsia="ru-RU"/>
        </w:rPr>
        <w:t>25</w:t>
      </w:r>
      <w:r w:rsidR="00DC6258" w:rsidRPr="00265834">
        <w:rPr>
          <w:rFonts w:ascii="Times New Roman" w:eastAsia="Times New Roman" w:hAnsi="Times New Roman" w:cs="Times New Roman"/>
          <w:i/>
          <w:sz w:val="28"/>
          <w:szCs w:val="28"/>
          <w:lang w:eastAsia="ru-RU"/>
        </w:rPr>
        <w:t>.05.201</w:t>
      </w:r>
      <w:r w:rsidR="00DC6258">
        <w:rPr>
          <w:rFonts w:ascii="Times New Roman" w:eastAsia="Times New Roman" w:hAnsi="Times New Roman" w:cs="Times New Roman"/>
          <w:i/>
          <w:sz w:val="28"/>
          <w:szCs w:val="28"/>
          <w:lang w:eastAsia="ru-RU"/>
        </w:rPr>
        <w:t>7</w:t>
      </w:r>
      <w:r w:rsidR="00DC6258" w:rsidRPr="00265834">
        <w:rPr>
          <w:rFonts w:ascii="Times New Roman" w:eastAsia="Times New Roman" w:hAnsi="Times New Roman" w:cs="Times New Roman"/>
          <w:i/>
          <w:sz w:val="28"/>
          <w:szCs w:val="28"/>
          <w:lang w:eastAsia="ru-RU"/>
        </w:rPr>
        <w:t xml:space="preserve"> г. № </w:t>
      </w:r>
      <w:r w:rsidR="00DC6258">
        <w:rPr>
          <w:rFonts w:ascii="Times New Roman" w:eastAsia="Times New Roman" w:hAnsi="Times New Roman" w:cs="Times New Roman"/>
          <w:i/>
          <w:sz w:val="28"/>
          <w:szCs w:val="28"/>
          <w:lang w:eastAsia="ru-RU"/>
        </w:rPr>
        <w:t>167</w:t>
      </w:r>
      <w:r w:rsidR="00DC6258"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DC6258">
        <w:rPr>
          <w:rFonts w:ascii="Times New Roman" w:eastAsia="Times New Roman" w:hAnsi="Times New Roman" w:cs="Times New Roman"/>
          <w:i/>
          <w:sz w:val="28"/>
          <w:szCs w:val="28"/>
          <w:lang w:eastAsia="ru-RU"/>
        </w:rPr>
        <w:t>»</w:t>
      </w:r>
      <w:r w:rsidR="00DC6258" w:rsidRPr="00265834">
        <w:rPr>
          <w:rFonts w:ascii="Times New Roman" w:eastAsia="Times New Roman" w:hAnsi="Times New Roman" w:cs="Times New Roman"/>
          <w:i/>
          <w:sz w:val="28"/>
          <w:szCs w:val="28"/>
          <w:lang w:eastAsia="ru-RU"/>
        </w:rPr>
        <w:t xml:space="preserve"> </w:t>
      </w:r>
      <w:r w:rsidR="00DC6258">
        <w:rPr>
          <w:rFonts w:ascii="Times New Roman" w:eastAsia="Times New Roman" w:hAnsi="Times New Roman" w:cs="Times New Roman"/>
          <w:i/>
          <w:sz w:val="28"/>
          <w:szCs w:val="28"/>
          <w:lang w:eastAsia="ru-RU"/>
        </w:rPr>
        <w:t>стать</w:t>
      </w:r>
      <w:r w:rsidR="00475A8B">
        <w:rPr>
          <w:rFonts w:ascii="Times New Roman" w:eastAsia="Times New Roman" w:hAnsi="Times New Roman" w:cs="Times New Roman"/>
          <w:i/>
          <w:sz w:val="28"/>
          <w:szCs w:val="28"/>
          <w:lang w:eastAsia="ru-RU"/>
        </w:rPr>
        <w:t>я</w:t>
      </w:r>
      <w:r w:rsidR="00DC6258">
        <w:rPr>
          <w:rFonts w:ascii="Times New Roman" w:eastAsia="Times New Roman" w:hAnsi="Times New Roman" w:cs="Times New Roman"/>
          <w:i/>
          <w:sz w:val="28"/>
          <w:szCs w:val="28"/>
          <w:lang w:eastAsia="ru-RU"/>
        </w:rPr>
        <w:t xml:space="preserve"> 13 </w:t>
      </w:r>
      <w:r w:rsidR="00475A8B">
        <w:rPr>
          <w:rFonts w:ascii="Times New Roman" w:eastAsia="Times New Roman" w:hAnsi="Times New Roman" w:cs="Times New Roman"/>
          <w:i/>
          <w:sz w:val="28"/>
          <w:szCs w:val="28"/>
          <w:lang w:eastAsia="ru-RU"/>
        </w:rPr>
        <w:t>дополнена частью 3.1</w:t>
      </w:r>
    </w:p>
    <w:p w:rsidR="00B02AB9" w:rsidRPr="00B02AB9" w:rsidRDefault="00B02AB9" w:rsidP="00B02AB9">
      <w:pPr>
        <w:spacing w:after="0" w:line="240" w:lineRule="auto"/>
        <w:ind w:firstLine="851"/>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4.В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B6645" w:rsidRDefault="00B02AB9" w:rsidP="00B02AB9">
      <w:pPr>
        <w:widowControl w:val="0"/>
        <w:tabs>
          <w:tab w:val="left" w:pos="142"/>
        </w:tabs>
        <w:spacing w:after="0" w:line="240" w:lineRule="auto"/>
        <w:ind w:firstLine="851"/>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EB6645">
        <w:rPr>
          <w:rFonts w:ascii="Times New Roman" w:eastAsia="Calibri" w:hAnsi="Times New Roman" w:cs="Times New Roman"/>
          <w:sz w:val="28"/>
          <w:szCs w:val="28"/>
        </w:rPr>
        <w:t>.</w:t>
      </w:r>
    </w:p>
    <w:p w:rsidR="00475A8B" w:rsidRDefault="00EB6645" w:rsidP="00EB664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EB6645">
        <w:rPr>
          <w:rFonts w:ascii="Times New Roman" w:eastAsia="Times New Roman" w:hAnsi="Times New Roman" w:cs="Times New Roman"/>
          <w:bCs/>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w:t>
      </w:r>
      <w:r>
        <w:rPr>
          <w:rFonts w:ascii="Times New Roman" w:eastAsia="Times New Roman" w:hAnsi="Times New Roman" w:cs="Times New Roman"/>
          <w:bCs/>
          <w:sz w:val="28"/>
          <w:szCs w:val="28"/>
          <w:lang w:eastAsia="ru-RU"/>
        </w:rPr>
        <w:t>ия решения суда в законную силу</w:t>
      </w:r>
      <w:r w:rsidR="00475A8B">
        <w:rPr>
          <w:rFonts w:ascii="Times New Roman" w:eastAsia="Times New Roman" w:hAnsi="Times New Roman" w:cs="Times New Roman"/>
          <w:bCs/>
          <w:sz w:val="28"/>
          <w:szCs w:val="28"/>
          <w:lang w:eastAsia="ru-RU"/>
        </w:rPr>
        <w:t>.</w:t>
      </w:r>
    </w:p>
    <w:p w:rsidR="00475A8B" w:rsidRDefault="00475A8B" w:rsidP="00475A8B">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часть 4 статьи 13 внесены изменения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Основные выборы органов местного самоуправления, проводимые после досрочных выборов, должны быть назначены на второе воскресенье </w:t>
      </w:r>
      <w:r w:rsidRPr="00020D1F">
        <w:rPr>
          <w:rFonts w:ascii="Times New Roman" w:eastAsia="Andale Sans UI" w:hAnsi="Times New Roman" w:cs="Times New Roman"/>
          <w:iCs/>
          <w:kern w:val="1"/>
          <w:sz w:val="28"/>
          <w:szCs w:val="28"/>
          <w:lang w:eastAsia="ar-SA"/>
        </w:rPr>
        <w:t xml:space="preserve">сентября </w:t>
      </w:r>
      <w:r w:rsidRPr="00020D1F">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20D1F">
        <w:rPr>
          <w:rFonts w:ascii="Times New Roman" w:eastAsia="Andale Sans UI" w:hAnsi="Times New Roman" w:cs="Times New Roman"/>
          <w:kern w:val="1"/>
          <w:sz w:val="24"/>
          <w:szCs w:val="28"/>
          <w:lang w:eastAsia="ar-SA"/>
        </w:rPr>
        <w:t xml:space="preserve"> </w:t>
      </w:r>
      <w:r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867F65">
      <w:pPr>
        <w:widowControl w:val="0"/>
        <w:tabs>
          <w:tab w:val="left" w:pos="11302"/>
        </w:tabs>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Основаниями для отзыва депутата Совета, главы поселения могут </w:t>
      </w:r>
      <w:r w:rsidRPr="00020D1F">
        <w:rPr>
          <w:rFonts w:ascii="Times New Roman" w:eastAsia="Andale Sans UI" w:hAnsi="Times New Roman" w:cs="Times New Roman"/>
          <w:kern w:val="1"/>
          <w:sz w:val="28"/>
          <w:szCs w:val="28"/>
          <w:lang w:eastAsia="ar-SA"/>
        </w:rPr>
        <w:lastRenderedPageBreak/>
        <w:t>служить только их конкретные противоправные решения или действия (бездействие) в случае их подтверждения в судебном порядке.</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Основанием для отзыва не могут служить политические мотивы (политическая деятельность, позиция при голосовании).</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Основанием для отзыва депутата Совета является подтвержденное в судебном порядке неисполнение полномочий депутата.</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Совета. </w:t>
      </w:r>
    </w:p>
    <w:p w:rsidR="00867F65" w:rsidRPr="00020D1F" w:rsidRDefault="00867F65" w:rsidP="00867F65">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5. Основаниями для отзыва главы поселения, в случае их подтверждения в судебном порядке, являются:</w:t>
      </w:r>
    </w:p>
    <w:p w:rsidR="00867F65" w:rsidRPr="00020D1F" w:rsidRDefault="00867F65" w:rsidP="00867F65">
      <w:pPr>
        <w:widowControl w:val="0"/>
        <w:tabs>
          <w:tab w:val="left" w:pos="60"/>
          <w:tab w:val="left" w:pos="788"/>
          <w:tab w:val="left" w:pos="93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нарушение срока издания муниципального акта, необходимого для реализации решения, принятого путем прямого волеизъявления населения;</w:t>
      </w:r>
    </w:p>
    <w:p w:rsidR="00867F65" w:rsidRPr="00020D1F" w:rsidRDefault="00867F65" w:rsidP="00867F65">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 неисполнение полномочий по выборной должности,  предусмотренных настоящим уставом, повлекшее нарушение прав и свобод граждан. </w:t>
      </w:r>
    </w:p>
    <w:p w:rsidR="00867F65" w:rsidRPr="00020D1F" w:rsidRDefault="00867F65" w:rsidP="00867F65">
      <w:pPr>
        <w:widowControl w:val="0"/>
        <w:tabs>
          <w:tab w:val="left" w:pos="788"/>
          <w:tab w:val="left" w:pos="930"/>
          <w:tab w:val="left" w:pos="110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6. Отзыв по указанным основаниям не освобождает депутата Совета, главу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67F65" w:rsidRPr="00020D1F" w:rsidRDefault="00867F65" w:rsidP="00867F65">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Pr="00020D1F">
        <w:rPr>
          <w:rFonts w:ascii="Times New Roman" w:eastAsia="Andale Sans UI" w:hAnsi="Times New Roman" w:cs="Times New Roman"/>
          <w:kern w:val="1"/>
          <w:sz w:val="28"/>
          <w:szCs w:val="28"/>
          <w:lang w:eastAsia="ar-SA"/>
        </w:rPr>
        <w:t>, главы поселения</w:t>
      </w:r>
      <w:r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Pr>
          <w:rFonts w:ascii="Times New Roman" w:eastAsia="Andale Sans UI" w:hAnsi="Times New Roman" w:cs="Times New Roman"/>
          <w:kern w:val="1"/>
          <w:sz w:val="28"/>
          <w:szCs w:val="28"/>
          <w:lang w:eastAsia="ar-SA"/>
        </w:rPr>
        <w:t xml:space="preserve">от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67F65" w:rsidRPr="00020D1F" w:rsidRDefault="00867F65" w:rsidP="00867F65">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kern w:val="1"/>
          <w:sz w:val="28"/>
          <w:szCs w:val="28"/>
          <w:lang w:eastAsia="ar-SA"/>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w:t>
      </w:r>
      <w:r w:rsidRPr="00020D1F">
        <w:rPr>
          <w:rFonts w:ascii="Times New Roman" w:eastAsia="Andale Sans UI" w:hAnsi="Times New Roman" w:cs="Times New Roman"/>
          <w:kern w:val="1"/>
          <w:sz w:val="28"/>
          <w:szCs w:val="28"/>
          <w:lang w:eastAsia="ar-SA"/>
        </w:rPr>
        <w:lastRenderedPageBreak/>
        <w:t>основанием для отказа инициативной группе в регистрации.</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11. 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 об образовании инициативной группы по отзыву депутата Совета, главы поселения;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2) о назначении уполномоченных представителей инициативной группы.</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12.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t xml:space="preserve">приложением 9 к Федеральному закону от 12 июня 2002 года № 67-ФЗ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w:t>
      </w:r>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Законом Краснодарского края от 23 июля 2003 года № 606-КЗ</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 референдумах в Краснодарском крае».</w:t>
      </w:r>
      <w:proofErr w:type="gramEnd"/>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lastRenderedPageBreak/>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действующего законодательства, настоящего устава.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17. Совет принимает решение о назначении голосования по отзыву не позднее чем через 15 календарных дней со дня представления документов, указанных в части 16 настоящей статьи. </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 назначении голосования должно быть принято не позднее чем за 55 дней до дня голосования.</w:t>
      </w:r>
    </w:p>
    <w:p w:rsidR="00867F65" w:rsidRPr="00020D1F" w:rsidRDefault="00867F65" w:rsidP="00867F65">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lastRenderedPageBreak/>
        <w:t xml:space="preserve">Голосование по отзыву может быть назначено только на воскресенье. </w:t>
      </w:r>
      <w:r>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 xml:space="preserve">18. Голосование по отзыву осуществляется в границах избирательных участков, образованных в соответствии с Федеральным законом от 12 июня </w:t>
      </w:r>
      <w:r w:rsidR="00475A8B">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2002 года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867F65" w:rsidRPr="00020D1F" w:rsidRDefault="00867F65" w:rsidP="00867F65">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19. Для участия в голосовании по отзыву избиратель получает бюллетень для голосования по отзыву.</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21. Голосование по отзыву депутата Совета, главы поселения проводится 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от 23 июля 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w:t>
      </w:r>
      <w:r w:rsidRPr="00020D1F">
        <w:rPr>
          <w:rFonts w:ascii="Times New Roman" w:eastAsia="Andale Sans UI" w:hAnsi="Times New Roman" w:cs="Times New Roman"/>
          <w:kern w:val="1"/>
          <w:sz w:val="28"/>
          <w:szCs w:val="28"/>
          <w:lang w:eastAsia="ar-SA"/>
        </w:rPr>
        <w:lastRenderedPageBreak/>
        <w:t xml:space="preserve">котором был избран отзываемый депутат. </w:t>
      </w:r>
    </w:p>
    <w:p w:rsidR="00867F65" w:rsidRPr="00020D1F" w:rsidRDefault="00867F65" w:rsidP="00867F65">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23. В случае невыполнения условия, предусмотренного частью 22 настоящей статьи, комиссия признает решение об отзыве не принятым.</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67F65" w:rsidRPr="00020D1F" w:rsidRDefault="00867F65" w:rsidP="00867F65">
      <w:pPr>
        <w:widowControl w:val="0"/>
        <w:tabs>
          <w:tab w:val="left" w:pos="-900"/>
          <w:tab w:val="left" w:pos="-709"/>
          <w:tab w:val="left" w:pos="-426"/>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27. В случаях,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 xml:space="preserve">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w:t>
      </w:r>
      <w:r>
        <w:rPr>
          <w:rFonts w:ascii="Times New Roman" w:eastAsia="Andale Sans UI" w:hAnsi="Times New Roman" w:cs="Times New Roman"/>
          <w:bCs/>
          <w:kern w:val="1"/>
          <w:sz w:val="28"/>
          <w:szCs w:val="28"/>
          <w:lang w:eastAsia="ar-SA"/>
        </w:rPr>
        <w:t xml:space="preserve">тренных Федеральным законом от </w:t>
      </w:r>
      <w:r w:rsidRPr="00020D1F">
        <w:rPr>
          <w:rFonts w:ascii="Times New Roman" w:eastAsia="Andale Sans UI" w:hAnsi="Times New Roman" w:cs="Times New Roman"/>
          <w:bCs/>
          <w:kern w:val="1"/>
          <w:sz w:val="28"/>
          <w:szCs w:val="28"/>
          <w:lang w:eastAsia="ar-SA"/>
        </w:rPr>
        <w:t>6 октября 2003 года № 131-ФЗ «Об общих принципах организации местного самоуправления в Российской Федерации». 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75A8B" w:rsidRDefault="00867F65" w:rsidP="00867F65">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28. Голосование по вопросам изменения границ поселения, преобразования поселения</w:t>
      </w:r>
      <w:r w:rsidR="00161768">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w:t>
      </w:r>
      <w:r w:rsidRPr="00020D1F">
        <w:rPr>
          <w:rFonts w:ascii="Times New Roman" w:eastAsia="Andale Sans UI" w:hAnsi="Times New Roman" w:cs="Times New Roman"/>
          <w:kern w:val="1"/>
          <w:sz w:val="28"/>
          <w:szCs w:val="28"/>
          <w:lang w:eastAsia="ar-SA"/>
        </w:rPr>
        <w:lastRenderedPageBreak/>
        <w:t>указанные изменение, преобразование проголосовало более половины принявших участие в голосовании жителей поселения или части поселения</w:t>
      </w:r>
      <w:r w:rsidR="00475A8B">
        <w:rPr>
          <w:rFonts w:ascii="Times New Roman" w:eastAsia="Andale Sans UI" w:hAnsi="Times New Roman" w:cs="Times New Roman"/>
          <w:kern w:val="1"/>
          <w:sz w:val="28"/>
          <w:szCs w:val="28"/>
          <w:lang w:eastAsia="ar-SA"/>
        </w:rPr>
        <w:t>.</w:t>
      </w:r>
    </w:p>
    <w:p w:rsidR="00475A8B" w:rsidRDefault="00475A8B" w:rsidP="00475A8B">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часть 28 статьи 14 внесены изменения</w:t>
      </w:r>
    </w:p>
    <w:p w:rsidR="00867F65" w:rsidRPr="00020D1F" w:rsidRDefault="00867F65" w:rsidP="00867F65">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67F65" w:rsidRPr="00020D1F" w:rsidRDefault="00867F65" w:rsidP="00867F65">
      <w:pPr>
        <w:widowControl w:val="0"/>
        <w:tabs>
          <w:tab w:val="left" w:pos="27232"/>
        </w:tabs>
        <w:spacing w:after="0" w:line="240" w:lineRule="auto"/>
        <w:ind w:firstLine="851"/>
        <w:outlineLvl w:val="6"/>
        <w:rPr>
          <w:rFonts w:ascii="Times New Roman" w:eastAsia="Andale Sans UI" w:hAnsi="Times New Roman" w:cs="Times New Roman"/>
          <w:b/>
          <w:bCs/>
          <w:kern w:val="1"/>
          <w:sz w:val="28"/>
          <w:szCs w:val="28"/>
          <w:lang w:eastAsia="ar-SA"/>
        </w:rPr>
      </w:pPr>
    </w:p>
    <w:p w:rsidR="00867F65" w:rsidRPr="00020D1F" w:rsidRDefault="00867F65" w:rsidP="00867F65">
      <w:pPr>
        <w:widowControl w:val="0"/>
        <w:tabs>
          <w:tab w:val="left" w:pos="27232"/>
        </w:tabs>
        <w:spacing w:after="0" w:line="240" w:lineRule="auto"/>
        <w:ind w:firstLine="851"/>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7F65" w:rsidRPr="00020D1F" w:rsidRDefault="00867F65" w:rsidP="00867F65">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7F65" w:rsidRPr="00020D1F" w:rsidRDefault="00867F65" w:rsidP="00867F65">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tabs>
          <w:tab w:val="left" w:pos="24631"/>
        </w:tabs>
        <w:spacing w:after="0" w:line="240" w:lineRule="auto"/>
        <w:ind w:firstLine="851"/>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67F65"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721240">
        <w:rPr>
          <w:rFonts w:ascii="Times New Roman" w:eastAsia="Andale Sans UI" w:hAnsi="Times New Roman" w:cs="Times New Roman"/>
          <w:kern w:val="1"/>
          <w:sz w:val="28"/>
          <w:szCs w:val="28"/>
          <w:lang w:eastAsia="ar-SA"/>
        </w:rPr>
        <w:t>соответствующей</w:t>
      </w:r>
      <w:r w:rsidRPr="00020D1F">
        <w:rPr>
          <w:rFonts w:ascii="Times New Roman" w:eastAsia="Andale Sans UI" w:hAnsi="Times New Roman" w:cs="Times New Roman"/>
          <w:kern w:val="1"/>
          <w:sz w:val="28"/>
          <w:szCs w:val="28"/>
          <w:lang w:eastAsia="ar-SA"/>
        </w:rPr>
        <w:t xml:space="preserve"> территории.</w:t>
      </w:r>
    </w:p>
    <w:p w:rsidR="00721240" w:rsidRPr="00721240" w:rsidRDefault="00721240" w:rsidP="00721240">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bookmarkStart w:id="7" w:name="OLE_LINK10"/>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w:t>
      </w:r>
      <w:r w:rsidRPr="00265834">
        <w:rPr>
          <w:rFonts w:ascii="Times New Roman" w:eastAsia="Times New Roman" w:hAnsi="Times New Roman" w:cs="Times New Roman"/>
          <w:i/>
          <w:sz w:val="28"/>
          <w:szCs w:val="28"/>
          <w:lang w:eastAsia="ru-RU"/>
        </w:rPr>
        <w:lastRenderedPageBreak/>
        <w:t xml:space="preserve">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2 статьи 16 внесены изменения</w:t>
      </w:r>
    </w:p>
    <w:bookmarkEnd w:id="7"/>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К исключительным полномочиям собрания, конференции граждан, осуществляющих территориальное общественное самоуправление, относятся: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установление структуры органов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принятие устава территориального общественного самоуправления, внесение в него изменений и дополнений;</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избрание органов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определение основных направлений деятельности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утверждение сметы доходов и расходов территориального общественного самоуправления и отчета о ее исполнении;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рассмотрение и утверждение отчетов о деятельности органов </w:t>
      </w:r>
      <w:r w:rsidRPr="00020D1F">
        <w:rPr>
          <w:rFonts w:ascii="Times New Roman" w:eastAsia="Arial Unicode MS" w:hAnsi="Times New Roman" w:cs="Times New Roman"/>
          <w:kern w:val="1"/>
          <w:sz w:val="28"/>
          <w:szCs w:val="28"/>
          <w:lang w:eastAsia="ar-SA"/>
        </w:rPr>
        <w:lastRenderedPageBreak/>
        <w:t>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Органы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представляют интересы населения, проживающего на соответствующей территории;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обеспечивают исполнение решений, принятых на собраниях и конференциях граждан;</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В уставе территориального общественного самоуправления устанавливаются: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территория, на которой оно осуществляется;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цели, задачи, формы и основные направления деятельности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порядок приобретения имущества, а также порядок пользования и распоряжения указанным имуществом и финансовыми средствами;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порядок прекращения осуществления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17. Публичные слушания</w:t>
      </w:r>
      <w:r w:rsidR="00AF6D07">
        <w:rPr>
          <w:rFonts w:ascii="Times New Roman" w:eastAsia="Andale Sans UI" w:hAnsi="Times New Roman" w:cs="Times New Roman"/>
          <w:b/>
          <w:kern w:val="1"/>
          <w:sz w:val="28"/>
          <w:szCs w:val="28"/>
          <w:lang w:eastAsia="ar-SA"/>
        </w:rPr>
        <w:t xml:space="preserve">, общественные обсуждения </w:t>
      </w:r>
    </w:p>
    <w:p w:rsidR="00475A8B" w:rsidRPr="00020D1F" w:rsidRDefault="00475A8B"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AF6D07" w:rsidRPr="000108A2" w:rsidRDefault="00AF6D07" w:rsidP="00AF6D0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AF6D07" w:rsidRPr="000108A2" w:rsidRDefault="00AF6D07" w:rsidP="00AF6D0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 xml:space="preserve">Публичные слушания проводятся по инициативе населения, Совета, </w:t>
      </w:r>
      <w:r w:rsidRPr="000108A2">
        <w:rPr>
          <w:rFonts w:ascii="Times New Roman" w:hAnsi="Times New Roman" w:cs="Times New Roman"/>
          <w:sz w:val="28"/>
          <w:szCs w:val="28"/>
        </w:rPr>
        <w:lastRenderedPageBreak/>
        <w:t>главы поселения.</w:t>
      </w:r>
    </w:p>
    <w:p w:rsidR="00AF6D07" w:rsidRPr="000108A2" w:rsidRDefault="00AF6D07" w:rsidP="00AF6D07">
      <w:pPr>
        <w:widowControl w:val="0"/>
        <w:spacing w:after="0" w:line="240" w:lineRule="auto"/>
        <w:ind w:firstLine="851"/>
        <w:jc w:val="both"/>
        <w:rPr>
          <w:rFonts w:ascii="Times New Roman" w:hAnsi="Times New Roman" w:cs="Times New Roman"/>
          <w:sz w:val="28"/>
          <w:szCs w:val="28"/>
        </w:rPr>
      </w:pPr>
      <w:r w:rsidRPr="000108A2">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w:t>
      </w:r>
      <w:r w:rsidRPr="000108A2">
        <w:rPr>
          <w:rFonts w:ascii="Times New Roman" w:hAnsi="Times New Roman" w:cs="Times New Roman"/>
          <w:sz w:val="28"/>
          <w:szCs w:val="28"/>
        </w:rPr>
        <w:t xml:space="preserve"> главой поселения.</w:t>
      </w:r>
    </w:p>
    <w:p w:rsidR="00AF6D07" w:rsidRPr="000108A2" w:rsidRDefault="00AF6D07" w:rsidP="00AF6D0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На публичные слушания должны выноситься: </w:t>
      </w:r>
    </w:p>
    <w:p w:rsidR="00AF6D07" w:rsidRPr="000108A2" w:rsidRDefault="00AF6D07" w:rsidP="00AF6D0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0108A2">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AF6D07" w:rsidRPr="000108A2" w:rsidRDefault="00AF6D07" w:rsidP="00AF6D0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проект местного бюджета и отчет о его исполнении;</w:t>
      </w:r>
    </w:p>
    <w:p w:rsidR="00AF6D07" w:rsidRPr="000108A2" w:rsidRDefault="00AF6D07" w:rsidP="00AF6D0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вопросы о преобразовании поселения, за исключением случаев, если в соответствии со статьей </w:t>
      </w:r>
      <w:r>
        <w:rPr>
          <w:rFonts w:ascii="Times New Roman" w:hAnsi="Times New Roman" w:cs="Times New Roman"/>
          <w:sz w:val="28"/>
          <w:szCs w:val="28"/>
        </w:rPr>
        <w:t xml:space="preserve">13 Федерального закона от 6 октября </w:t>
      </w:r>
      <w:r w:rsidRPr="000108A2">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0108A2">
        <w:rPr>
          <w:rFonts w:ascii="Times New Roman" w:hAnsi="Times New Roman" w:cs="Times New Roman"/>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AF6D07" w:rsidRPr="000108A2" w:rsidRDefault="00AF6D07" w:rsidP="00AF6D0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проект стратегии социально-экономического развития поселения.</w:t>
      </w:r>
    </w:p>
    <w:p w:rsidR="00AF6D07" w:rsidRDefault="00AF6D07" w:rsidP="00AF6D0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Совета. </w:t>
      </w:r>
    </w:p>
    <w:p w:rsidR="00721240" w:rsidRPr="005247E5" w:rsidRDefault="00721240" w:rsidP="005247E5">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bookmarkStart w:id="8" w:name="OLE_LINK11"/>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4 статьи 17 внесены изменения</w:t>
      </w:r>
    </w:p>
    <w:bookmarkEnd w:id="8"/>
    <w:p w:rsidR="00AF6D07" w:rsidRDefault="00AF6D07" w:rsidP="00AF6D0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0108A2">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w:t>
      </w:r>
      <w:r>
        <w:rPr>
          <w:rFonts w:ascii="Times New Roman" w:hAnsi="Times New Roman" w:cs="Times New Roman"/>
          <w:sz w:val="28"/>
          <w:szCs w:val="28"/>
        </w:rPr>
        <w:t>радостроительной деятельности.</w:t>
      </w:r>
    </w:p>
    <w:p w:rsidR="00475A8B" w:rsidRDefault="00475A8B" w:rsidP="00475A8B">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31</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8</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203</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статья 17 изложена в новой редакции</w:t>
      </w:r>
    </w:p>
    <w:p w:rsidR="00AF6D07" w:rsidRDefault="00AF6D07" w:rsidP="00FA1A90">
      <w:pPr>
        <w:widowControl w:val="0"/>
        <w:tabs>
          <w:tab w:val="left" w:pos="-1276"/>
          <w:tab w:val="left" w:pos="0"/>
        </w:tabs>
        <w:spacing w:after="0" w:line="240" w:lineRule="auto"/>
        <w:jc w:val="both"/>
        <w:outlineLvl w:val="5"/>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18. Собрание граждан</w:t>
      </w:r>
    </w:p>
    <w:p w:rsidR="00867F65" w:rsidRPr="00020D1F" w:rsidRDefault="00867F65" w:rsidP="00867F65">
      <w:pPr>
        <w:widowControl w:val="0"/>
        <w:tabs>
          <w:tab w:val="left" w:pos="-993"/>
          <w:tab w:val="left" w:pos="-568"/>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867F65" w:rsidRPr="00020D1F" w:rsidRDefault="00867F65" w:rsidP="00867F65">
      <w:pPr>
        <w:widowControl w:val="0"/>
        <w:tabs>
          <w:tab w:val="left" w:pos="-993"/>
          <w:tab w:val="left" w:pos="-851"/>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67F65" w:rsidRPr="00020D1F" w:rsidRDefault="00867F65" w:rsidP="00867F65">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Федеральным законом от</w:t>
      </w:r>
      <w:r w:rsidR="00475A8B">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67F65" w:rsidRPr="00020D1F" w:rsidRDefault="00867F65" w:rsidP="00867F65">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A54773" w:rsidRPr="00020D1F" w:rsidRDefault="00A54773"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19. Конференция граждан (собрание делегатов)</w:t>
      </w:r>
    </w:p>
    <w:p w:rsidR="00867F65" w:rsidRPr="00020D1F" w:rsidRDefault="00867F65" w:rsidP="00867F65">
      <w:pPr>
        <w:widowControl w:val="0"/>
        <w:tabs>
          <w:tab w:val="left" w:pos="0"/>
        </w:tabs>
        <w:suppressAutoHyphens/>
        <w:overflowPunct w:val="0"/>
        <w:spacing w:after="0" w:line="240" w:lineRule="auto"/>
        <w:ind w:firstLine="851"/>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lastRenderedPageBreak/>
        <w:t xml:space="preserve">1. </w:t>
      </w:r>
      <w:r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67F65" w:rsidRPr="00020D1F" w:rsidRDefault="00867F65" w:rsidP="00867F65">
      <w:pPr>
        <w:widowControl w:val="0"/>
        <w:tabs>
          <w:tab w:val="left" w:pos="0"/>
        </w:tabs>
        <w:suppressAutoHyphens/>
        <w:spacing w:after="0" w:line="240" w:lineRule="auto"/>
        <w:ind w:firstLine="851"/>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Конференция граждан </w:t>
      </w:r>
      <w:r w:rsidR="005247E5">
        <w:rPr>
          <w:rFonts w:ascii="Times New Roman" w:eastAsia="Andale Sans UI" w:hAnsi="Times New Roman" w:cs="Times New Roman"/>
          <w:kern w:val="1"/>
          <w:sz w:val="28"/>
          <w:szCs w:val="28"/>
          <w:lang w:eastAsia="ar-SA"/>
        </w:rPr>
        <w:t xml:space="preserve">(собрание делегатов) </w:t>
      </w:r>
      <w:r w:rsidRPr="00020D1F">
        <w:rPr>
          <w:rFonts w:ascii="Times New Roman" w:eastAsia="Andale Sans UI" w:hAnsi="Times New Roman" w:cs="Times New Roman"/>
          <w:kern w:val="1"/>
          <w:sz w:val="28"/>
          <w:szCs w:val="28"/>
          <w:lang w:eastAsia="ar-SA"/>
        </w:rPr>
        <w:t>по указанным в части 1 настоящей статьи вопросам проводится по инициативе, оформленной в виде правового акта:</w:t>
      </w:r>
    </w:p>
    <w:p w:rsidR="00867F65" w:rsidRPr="00020D1F" w:rsidRDefault="00867F65" w:rsidP="00867F65">
      <w:pPr>
        <w:widowControl w:val="0"/>
        <w:tabs>
          <w:tab w:val="left" w:pos="2718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Совета;</w:t>
      </w:r>
    </w:p>
    <w:p w:rsidR="00867F65" w:rsidRDefault="00867F65" w:rsidP="00867F65">
      <w:pPr>
        <w:widowControl w:val="0"/>
        <w:tabs>
          <w:tab w:val="left" w:pos="2728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администрации поселения.</w:t>
      </w:r>
    </w:p>
    <w:p w:rsidR="005247E5" w:rsidRPr="005247E5" w:rsidRDefault="005247E5" w:rsidP="005247E5">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bookmarkStart w:id="9" w:name="OLE_LINK12"/>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2 статьи 19 внесены изменения</w:t>
      </w:r>
      <w:bookmarkEnd w:id="9"/>
    </w:p>
    <w:p w:rsidR="00867F65" w:rsidRDefault="00867F65" w:rsidP="00867F65">
      <w:pPr>
        <w:widowControl w:val="0"/>
        <w:tabs>
          <w:tab w:val="left" w:pos="16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00803F05"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sidR="00803F05">
        <w:rPr>
          <w:rFonts w:ascii="Times New Roman" w:hAnsi="Times New Roman" w:cs="Times New Roman"/>
          <w:sz w:val="28"/>
          <w:szCs w:val="28"/>
        </w:rPr>
        <w:t>рядком, установленным Советом</w:t>
      </w:r>
      <w:r w:rsidR="00803F05">
        <w:rPr>
          <w:rFonts w:ascii="Times New Roman" w:eastAsia="Arial Unicode MS" w:hAnsi="Times New Roman" w:cs="Times New Roman"/>
          <w:kern w:val="1"/>
          <w:sz w:val="28"/>
          <w:szCs w:val="28"/>
          <w:lang w:eastAsia="ar-SA"/>
        </w:rPr>
        <w:t>;</w:t>
      </w:r>
    </w:p>
    <w:p w:rsidR="005247E5" w:rsidRPr="00803F05" w:rsidRDefault="005247E5" w:rsidP="00803F05">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bookmarkStart w:id="10" w:name="OLE_LINK15"/>
      <w:bookmarkStart w:id="11" w:name="OLE_LINK16"/>
      <w:bookmarkStart w:id="12" w:name="OLE_LINK19"/>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часть </w:t>
      </w:r>
      <w:r w:rsidR="00803F05">
        <w:rPr>
          <w:rFonts w:ascii="Times New Roman" w:eastAsia="Times New Roman" w:hAnsi="Times New Roman" w:cs="Times New Roman"/>
          <w:i/>
          <w:sz w:val="28"/>
          <w:szCs w:val="28"/>
          <w:lang w:eastAsia="ru-RU"/>
        </w:rPr>
        <w:t>3</w:t>
      </w:r>
      <w:r>
        <w:rPr>
          <w:rFonts w:ascii="Times New Roman" w:eastAsia="Times New Roman" w:hAnsi="Times New Roman" w:cs="Times New Roman"/>
          <w:i/>
          <w:sz w:val="28"/>
          <w:szCs w:val="28"/>
          <w:lang w:eastAsia="ru-RU"/>
        </w:rPr>
        <w:t xml:space="preserve"> статьи 19 </w:t>
      </w:r>
      <w:r w:rsidR="00803F05">
        <w:rPr>
          <w:rFonts w:ascii="Times New Roman" w:eastAsia="Times New Roman" w:hAnsi="Times New Roman" w:cs="Times New Roman"/>
          <w:i/>
          <w:sz w:val="28"/>
          <w:szCs w:val="28"/>
          <w:lang w:eastAsia="ru-RU"/>
        </w:rPr>
        <w:t>изложена в новой редакции</w:t>
      </w:r>
      <w:bookmarkEnd w:id="10"/>
      <w:bookmarkEnd w:id="11"/>
    </w:p>
    <w:bookmarkEnd w:id="12"/>
    <w:p w:rsidR="00475A8B" w:rsidRDefault="00867F65" w:rsidP="00867F65">
      <w:pPr>
        <w:widowControl w:val="0"/>
        <w:tabs>
          <w:tab w:val="left" w:pos="16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4. </w:t>
      </w: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00D67BAF">
        <w:rPr>
          <w:rFonts w:ascii="Times New Roman" w:eastAsia="Arial Unicode MS" w:hAnsi="Times New Roman" w:cs="Times New Roman"/>
          <w:kern w:val="1"/>
          <w:sz w:val="28"/>
          <w:szCs w:val="28"/>
          <w:lang w:eastAsia="ar-SA"/>
        </w:rPr>
        <w:t>,</w:t>
      </w:r>
      <w:r w:rsidR="005D6D1C">
        <w:rPr>
          <w:rFonts w:ascii="Times New Roman" w:eastAsia="Arial Unicode MS" w:hAnsi="Times New Roman" w:cs="Times New Roman"/>
          <w:kern w:val="1"/>
          <w:sz w:val="28"/>
          <w:szCs w:val="28"/>
          <w:lang w:eastAsia="ar-SA"/>
        </w:rPr>
        <w:t xml:space="preserve"> </w:t>
      </w:r>
      <w:r w:rsidR="00D67BAF">
        <w:rPr>
          <w:rFonts w:ascii="Times New Roman" w:eastAsia="Arial Unicode MS" w:hAnsi="Times New Roman" w:cs="Times New Roman"/>
          <w:kern w:val="1"/>
          <w:sz w:val="28"/>
          <w:szCs w:val="28"/>
          <w:lang w:eastAsia="ar-SA"/>
        </w:rPr>
        <w:t>избрания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r w:rsidR="00475A8B">
        <w:rPr>
          <w:rFonts w:ascii="Times New Roman" w:eastAsia="Arial Unicode MS" w:hAnsi="Times New Roman" w:cs="Times New Roman"/>
          <w:kern w:val="1"/>
          <w:sz w:val="28"/>
          <w:szCs w:val="28"/>
          <w:lang w:eastAsia="ar-SA"/>
        </w:rPr>
        <w:t>.</w:t>
      </w:r>
    </w:p>
    <w:p w:rsidR="00475A8B" w:rsidRDefault="00475A8B" w:rsidP="00475A8B">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часть 4 статьи 19 внесены изменения</w:t>
      </w:r>
    </w:p>
    <w:p w:rsidR="00867F65" w:rsidRPr="00020D1F" w:rsidRDefault="00867F65" w:rsidP="00867F65">
      <w:pPr>
        <w:widowControl w:val="0"/>
        <w:tabs>
          <w:tab w:val="left" w:pos="0"/>
        </w:tabs>
        <w:suppressAutoHyphens/>
        <w:overflowPunct w:val="0"/>
        <w:spacing w:after="0" w:line="240" w:lineRule="auto"/>
        <w:ind w:firstLine="851"/>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 xml:space="preserve">5. </w:t>
      </w:r>
      <w:r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rsidR="00867F65" w:rsidRPr="00020D1F" w:rsidRDefault="00867F65" w:rsidP="00867F65">
      <w:pPr>
        <w:widowControl w:val="0"/>
        <w:tabs>
          <w:tab w:val="left" w:pos="-28156"/>
          <w:tab w:val="left" w:pos="-27589"/>
        </w:tabs>
        <w:overflowPunct w:val="0"/>
        <w:spacing w:after="0" w:line="240" w:lineRule="auto"/>
        <w:ind w:firstLine="851"/>
        <w:jc w:val="both"/>
        <w:rPr>
          <w:rFonts w:ascii="Times New Roman" w:eastAsia="Andale Sans UI" w:hAnsi="Times New Roman" w:cs="Times New Roman"/>
          <w:b/>
          <w:bCs/>
          <w:kern w:val="1"/>
          <w:sz w:val="28"/>
          <w:szCs w:val="28"/>
          <w:u w:val="single"/>
          <w:lang w:eastAsia="ar-SA"/>
        </w:rPr>
      </w:pP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20. Опрос граждан</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Результаты опроса носят рекомендательный характер.</w:t>
      </w:r>
    </w:p>
    <w:p w:rsidR="00867F65" w:rsidRPr="00020D1F" w:rsidRDefault="00867F65" w:rsidP="00867F65">
      <w:pPr>
        <w:widowControl w:val="0"/>
        <w:tabs>
          <w:tab w:val="left" w:pos="-1276"/>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В опросе граждан имеют право участвовать жители поселения, обладающие избирательным правом.</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Опрос граждан проводится по инициативе:</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67F65" w:rsidRPr="00020D1F" w:rsidRDefault="00867F65" w:rsidP="00867F65">
      <w:pPr>
        <w:widowControl w:val="0"/>
        <w:tabs>
          <w:tab w:val="left" w:pos="-1276"/>
          <w:tab w:val="left" w:pos="-426"/>
          <w:tab w:val="left" w:pos="993"/>
          <w:tab w:val="left" w:pos="1381"/>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Порядок назначения и проведения опроса граждан определяется нормативными правовыми актами Совета</w:t>
      </w:r>
      <w:r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Pr="00020D1F">
        <w:rPr>
          <w:rFonts w:ascii="Times New Roman" w:eastAsia="Andale Sans UI" w:hAnsi="Times New Roman" w:cs="Times New Roman"/>
          <w:kern w:val="1"/>
          <w:sz w:val="28"/>
          <w:szCs w:val="28"/>
          <w:lang w:eastAsia="ar-SA"/>
        </w:rPr>
        <w:t xml:space="preserve">. </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5. Решение о назначении опроса граждан принимается Советом. В нормативном правовом акте Совета о назначении опроса граждан устанавливаются: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дата и сроки проведения опроса;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формулировка вопроса (вопросов), предлагаемого (предлагаемых) при проведении опроса;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методика проведения опроса;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форма опросного листа;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минимальная численность жителей муниципального образования, участвующих в опросе.</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Жители поселения должны быть проинформированы о проведении опроса граждан не менее чем за 10 дней до его проведения.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Финансирование мероприятий, связанных с подготовкой и проведением опроса граждан, осуществляется: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 счет средств краевого бюджета - при проведении его по инициативе органов государственной власти Краснодарского края.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Граждане имеют право на индивидуальные и коллективные обращения в органы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67F65"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6A78" w:rsidRDefault="00AB6A78" w:rsidP="00AB6A78">
      <w:pPr>
        <w:spacing w:after="0" w:line="240" w:lineRule="auto"/>
        <w:ind w:firstLine="709"/>
        <w:jc w:val="both"/>
        <w:rPr>
          <w:rFonts w:ascii="Times New Roman" w:hAnsi="Times New Roman" w:cs="Times New Roman"/>
          <w:sz w:val="28"/>
          <w:szCs w:val="28"/>
        </w:rPr>
      </w:pPr>
    </w:p>
    <w:p w:rsidR="00AB6A78" w:rsidRPr="00AB6A78" w:rsidRDefault="00AB6A78" w:rsidP="00AB6A78">
      <w:pPr>
        <w:spacing w:after="0" w:line="240" w:lineRule="auto"/>
        <w:ind w:firstLine="709"/>
        <w:jc w:val="both"/>
        <w:rPr>
          <w:rFonts w:ascii="Times New Roman" w:hAnsi="Times New Roman" w:cs="Times New Roman"/>
          <w:b/>
          <w:sz w:val="28"/>
          <w:szCs w:val="28"/>
        </w:rPr>
      </w:pPr>
      <w:r w:rsidRPr="00AB6A78">
        <w:rPr>
          <w:rFonts w:ascii="Times New Roman" w:hAnsi="Times New Roman" w:cs="Times New Roman"/>
          <w:b/>
          <w:sz w:val="28"/>
          <w:szCs w:val="28"/>
        </w:rPr>
        <w:t>Статья 21.1 Сход граждан</w:t>
      </w:r>
    </w:p>
    <w:p w:rsidR="00AB6A78" w:rsidRPr="00FB7227" w:rsidRDefault="00AB6A78" w:rsidP="00AB6A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 xml:space="preserve">енных Федеральным законом от 06 октября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rsidR="00AB6A78" w:rsidRPr="00FB7227" w:rsidRDefault="00AB6A78" w:rsidP="00AB6A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AB6A78" w:rsidRPr="00FB7227" w:rsidRDefault="00AB6A78" w:rsidP="00AB6A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B6A78" w:rsidRPr="00FB7227" w:rsidRDefault="00AB6A78" w:rsidP="00AB6A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03F05" w:rsidRPr="00020D1F" w:rsidRDefault="00AB6A78" w:rsidP="00AB6A78">
      <w:pPr>
        <w:widowControl w:val="0"/>
        <w:spacing w:after="0" w:line="240" w:lineRule="auto"/>
        <w:ind w:firstLine="851"/>
        <w:jc w:val="both"/>
        <w:rPr>
          <w:rFonts w:ascii="Times New Roman" w:eastAsia="Andale Sans UI" w:hAnsi="Times New Roman" w:cs="Times New Roman"/>
          <w:kern w:val="1"/>
          <w:sz w:val="28"/>
          <w:szCs w:val="28"/>
          <w:lang w:eastAsia="ar-SA"/>
        </w:rPr>
      </w:pPr>
      <w:r>
        <w:rPr>
          <w:rFonts w:ascii="Times New Roman" w:hAnsi="Times New Roman" w:cs="Times New Roman"/>
          <w:sz w:val="28"/>
          <w:szCs w:val="28"/>
        </w:rPr>
        <w:t>2.</w:t>
      </w:r>
      <w:r w:rsidRPr="00FB7227">
        <w:rPr>
          <w:rFonts w:ascii="Times New Roman" w:hAnsi="Times New Roman" w:cs="Times New Roman"/>
          <w:sz w:val="28"/>
          <w:szCs w:val="28"/>
        </w:rPr>
        <w:t xml:space="preserve">Сход граждан, предусмотренный настоящей статьей, правомочен при </w:t>
      </w:r>
      <w:r w:rsidRPr="00FB7227">
        <w:rPr>
          <w:rFonts w:ascii="Times New Roman" w:hAnsi="Times New Roman" w:cs="Times New Roman"/>
          <w:sz w:val="28"/>
          <w:szCs w:val="28"/>
        </w:rPr>
        <w:lastRenderedPageBreak/>
        <w:t>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w:t>
      </w:r>
      <w:r>
        <w:rPr>
          <w:rFonts w:ascii="Times New Roman" w:hAnsi="Times New Roman" w:cs="Times New Roman"/>
          <w:sz w:val="28"/>
          <w:szCs w:val="28"/>
        </w:rPr>
        <w:t>вины участников схода граждан.</w:t>
      </w:r>
    </w:p>
    <w:p w:rsidR="00803F05" w:rsidRPr="005247E5" w:rsidRDefault="00803F05" w:rsidP="00803F05">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дополнен</w:t>
      </w:r>
      <w:r w:rsidR="00AB6A78">
        <w:rPr>
          <w:rFonts w:ascii="Times New Roman" w:eastAsia="Times New Roman" w:hAnsi="Times New Roman" w:cs="Times New Roman"/>
          <w:i/>
          <w:sz w:val="28"/>
          <w:szCs w:val="28"/>
          <w:lang w:eastAsia="ru-RU"/>
        </w:rPr>
        <w:t>а</w:t>
      </w:r>
      <w:r>
        <w:rPr>
          <w:rFonts w:ascii="Times New Roman" w:eastAsia="Times New Roman" w:hAnsi="Times New Roman" w:cs="Times New Roman"/>
          <w:i/>
          <w:sz w:val="28"/>
          <w:szCs w:val="28"/>
          <w:lang w:eastAsia="ru-RU"/>
        </w:rPr>
        <w:t xml:space="preserve"> стать</w:t>
      </w:r>
      <w:r w:rsidR="00AB6A78">
        <w:rPr>
          <w:rFonts w:ascii="Times New Roman" w:eastAsia="Times New Roman" w:hAnsi="Times New Roman" w:cs="Times New Roman"/>
          <w:i/>
          <w:sz w:val="28"/>
          <w:szCs w:val="28"/>
          <w:lang w:eastAsia="ru-RU"/>
        </w:rPr>
        <w:t>я</w:t>
      </w:r>
      <w:r>
        <w:rPr>
          <w:rFonts w:ascii="Times New Roman" w:eastAsia="Times New Roman" w:hAnsi="Times New Roman" w:cs="Times New Roman"/>
          <w:i/>
          <w:sz w:val="28"/>
          <w:szCs w:val="28"/>
          <w:lang w:eastAsia="ru-RU"/>
        </w:rPr>
        <w:t xml:space="preserve"> </w:t>
      </w:r>
      <w:r w:rsidR="00AB6A78">
        <w:rPr>
          <w:rFonts w:ascii="Times New Roman" w:eastAsia="Times New Roman" w:hAnsi="Times New Roman" w:cs="Times New Roman"/>
          <w:i/>
          <w:sz w:val="28"/>
          <w:szCs w:val="28"/>
          <w:lang w:eastAsia="ru-RU"/>
        </w:rPr>
        <w:t>21.1</w:t>
      </w:r>
      <w:r>
        <w:rPr>
          <w:rFonts w:ascii="Times New Roman" w:eastAsia="Times New Roman" w:hAnsi="Times New Roman" w:cs="Times New Roman"/>
          <w:i/>
          <w:sz w:val="28"/>
          <w:szCs w:val="28"/>
          <w:lang w:eastAsia="ru-RU"/>
        </w:rPr>
        <w:t xml:space="preserve"> </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22. Другие формы непосредственного осуществления населением местного самоуправления и участия в его осуществлении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Наряду с предусмот</w:t>
      </w:r>
      <w:r>
        <w:rPr>
          <w:rFonts w:ascii="Times New Roman" w:eastAsia="Arial Unicode MS" w:hAnsi="Times New Roman" w:cs="Times New Roman"/>
          <w:kern w:val="1"/>
          <w:sz w:val="28"/>
          <w:szCs w:val="28"/>
          <w:lang w:eastAsia="ar-SA"/>
        </w:rPr>
        <w:t xml:space="preserve">ренными Федеральным законом от </w:t>
      </w:r>
      <w:r w:rsidRPr="00020D1F">
        <w:rPr>
          <w:rFonts w:ascii="Times New Roman" w:eastAsia="Arial Unicode MS" w:hAnsi="Times New Roman" w:cs="Times New Roman"/>
          <w:kern w:val="1"/>
          <w:sz w:val="28"/>
          <w:szCs w:val="28"/>
          <w:lang w:eastAsia="ar-SA"/>
        </w:rPr>
        <w:t xml:space="preserve">6 октября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75A8B" w:rsidRDefault="00D3113C" w:rsidP="00867F65">
      <w:pPr>
        <w:widowControl w:val="0"/>
        <w:spacing w:after="0" w:line="240" w:lineRule="auto"/>
        <w:ind w:firstLine="851"/>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00475A8B">
        <w:rPr>
          <w:rFonts w:ascii="Times New Roman" w:eastAsia="Calibri" w:hAnsi="Times New Roman" w:cs="Times New Roman"/>
          <w:sz w:val="28"/>
          <w:szCs w:val="28"/>
        </w:rPr>
        <w:t>.</w:t>
      </w:r>
    </w:p>
    <w:p w:rsidR="00475A8B" w:rsidRDefault="00475A8B" w:rsidP="00475A8B">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3 статьи 22 внесены изменения</w:t>
      </w:r>
    </w:p>
    <w:p w:rsidR="00D3113C" w:rsidRPr="00020D1F" w:rsidRDefault="00D3113C" w:rsidP="00867F65">
      <w:pPr>
        <w:widowControl w:val="0"/>
        <w:spacing w:after="0" w:line="240" w:lineRule="auto"/>
        <w:ind w:firstLine="851"/>
        <w:jc w:val="both"/>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4. Органы местного самоуправления и должностные лица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23. Структура органов местного самоуправления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Структуру органов местного самоуправления Парковского сельского поселения Тихорецкого района составляют: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представительный орган муниципального образования – Совет Парковского сельского поселения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глава муниципального образования – глава Парковского сельского поселения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исполнительно-распорядительный орган муниципального образования – администрация Парковского сельского поселения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Изменение структуры органов местного самоуправления поселения </w:t>
      </w:r>
      <w:r w:rsidRPr="00020D1F">
        <w:rPr>
          <w:rFonts w:ascii="Times New Roman" w:eastAsia="Andale Sans UI" w:hAnsi="Times New Roman" w:cs="Times New Roman"/>
          <w:kern w:val="1"/>
          <w:sz w:val="28"/>
          <w:szCs w:val="28"/>
          <w:lang w:eastAsia="ar-SA"/>
        </w:rPr>
        <w:lastRenderedPageBreak/>
        <w:t>осуществляется не иначе как путем внесения изменений в настоящий устав.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67F65"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476C03" w:rsidRDefault="00476C03"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AD26A4">
        <w:rPr>
          <w:rFonts w:ascii="Times New Roman" w:hAnsi="Times New Roman" w:cs="Times New Roman"/>
          <w:sz w:val="28"/>
          <w:szCs w:val="28"/>
        </w:rPr>
        <w:t xml:space="preserve">В случае внесения в устав поправки, предусматривающей изменение численности депутатов Совета, данные изменения распространяются </w:t>
      </w:r>
      <w:r>
        <w:rPr>
          <w:rFonts w:ascii="Times New Roman" w:hAnsi="Times New Roman" w:cs="Times New Roman"/>
          <w:sz w:val="28"/>
          <w:szCs w:val="28"/>
        </w:rPr>
        <w:t xml:space="preserve">                       </w:t>
      </w:r>
      <w:r w:rsidRPr="00AD26A4">
        <w:rPr>
          <w:rFonts w:ascii="Times New Roman" w:hAnsi="Times New Roman" w:cs="Times New Roman"/>
          <w:sz w:val="28"/>
          <w:szCs w:val="28"/>
        </w:rPr>
        <w:t>на правоотношения, возникающие в связи с проведением выборов депу</w:t>
      </w:r>
      <w:r>
        <w:rPr>
          <w:rFonts w:ascii="Times New Roman" w:hAnsi="Times New Roman" w:cs="Times New Roman"/>
          <w:sz w:val="28"/>
          <w:szCs w:val="28"/>
        </w:rPr>
        <w:t>татов Совета нового созыва.</w:t>
      </w:r>
    </w:p>
    <w:p w:rsidR="00476C03" w:rsidRPr="00476C03" w:rsidRDefault="00476C03" w:rsidP="00476C03">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bookmarkStart w:id="13" w:name="OLE_LINK23"/>
      <w:bookmarkStart w:id="14" w:name="OLE_LINK24"/>
      <w:bookmarkStart w:id="15" w:name="OLE_LINK25"/>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3 статьи 23 внесены изменения</w:t>
      </w:r>
    </w:p>
    <w:bookmarkEnd w:id="13"/>
    <w:bookmarkEnd w:id="14"/>
    <w:bookmarkEnd w:id="15"/>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w:t>
      </w:r>
      <w:r w:rsidRPr="00020D1F">
        <w:rPr>
          <w:rFonts w:ascii="Times New Roman" w:eastAsia="Arial" w:hAnsi="Times New Roman" w:cs="Times New Roman"/>
          <w:kern w:val="1"/>
          <w:sz w:val="28"/>
          <w:szCs w:val="28"/>
          <w:lang w:eastAsia="ar-SA"/>
        </w:rPr>
        <w:t xml:space="preserve">Финансовое обеспечение деятельности </w:t>
      </w:r>
      <w:r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24. Совет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Совет состоит из 20 депутатов, избранных на основе всеобщего, равного и прямого избирательного права при тайном голосовании.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Совет может осуществлять свои полномочия в случае избрания не менее двух третей от установленной численности депутатов.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Совет подотчетен непосредственно населению поселения и отчитывается о своей деятельности не реже одного раза в год.</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Срок полномочий Совета составляет 5 лет.</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избрания депутатов Совета на досрочных выборах срок их полномочий определяется с учетом положений статьи 13 настоящего устава.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Совет обладает правами юридического лица.</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Заместитель председателя Совета осуществляет полномочия</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 в случае досрочного прекращения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к компетенции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25. Статус депутата Совета </w:t>
      </w:r>
    </w:p>
    <w:p w:rsidR="00475A8B" w:rsidRDefault="00867F65" w:rsidP="00867F65">
      <w:pPr>
        <w:widowControl w:val="0"/>
        <w:spacing w:after="0" w:line="240" w:lineRule="auto"/>
        <w:ind w:firstLine="851"/>
        <w:jc w:val="both"/>
        <w:rPr>
          <w:rFonts w:ascii="Times New Roman" w:eastAsia="Andale Sans UI" w:hAnsi="Times New Roman" w:cs="Times New Roman"/>
          <w:i/>
          <w:kern w:val="1"/>
          <w:sz w:val="28"/>
          <w:szCs w:val="28"/>
          <w:lang w:eastAsia="ar-SA"/>
        </w:rPr>
      </w:pPr>
      <w:r w:rsidRPr="00020D1F">
        <w:rPr>
          <w:rFonts w:ascii="Times New Roman" w:eastAsia="Andale Sans UI" w:hAnsi="Times New Roman" w:cs="Times New Roman"/>
          <w:kern w:val="1"/>
          <w:sz w:val="28"/>
          <w:szCs w:val="28"/>
          <w:lang w:eastAsia="ar-SA"/>
        </w:rPr>
        <w:lastRenderedPageBreak/>
        <w:t>1. Депутатом Совета может быть избран гражданин Российской Федерации, достигший возраста 18 лет</w:t>
      </w:r>
      <w:r w:rsidR="00C934FF">
        <w:rPr>
          <w:rFonts w:ascii="Times New Roman" w:eastAsia="Andale Sans UI" w:hAnsi="Times New Roman" w:cs="Times New Roman"/>
          <w:kern w:val="1"/>
          <w:sz w:val="28"/>
          <w:szCs w:val="28"/>
          <w:lang w:eastAsia="ar-SA"/>
        </w:rPr>
        <w:t xml:space="preserve"> на день голосования</w:t>
      </w:r>
      <w:r w:rsidR="00475A8B">
        <w:rPr>
          <w:rFonts w:ascii="Times New Roman" w:eastAsia="Andale Sans UI" w:hAnsi="Times New Roman" w:cs="Times New Roman"/>
          <w:kern w:val="1"/>
          <w:sz w:val="28"/>
          <w:szCs w:val="28"/>
          <w:lang w:eastAsia="ar-SA"/>
        </w:rPr>
        <w:t>.</w:t>
      </w:r>
      <w:r w:rsidR="00C934FF">
        <w:rPr>
          <w:rFonts w:ascii="Times New Roman" w:eastAsia="Andale Sans UI" w:hAnsi="Times New Roman" w:cs="Times New Roman"/>
          <w:kern w:val="1"/>
          <w:sz w:val="28"/>
          <w:szCs w:val="28"/>
          <w:lang w:eastAsia="ar-SA"/>
        </w:rPr>
        <w:t xml:space="preserve"> </w:t>
      </w:r>
    </w:p>
    <w:p w:rsidR="00867F65"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C934FF" w:rsidRPr="008353D9" w:rsidRDefault="00C934FF" w:rsidP="00C934FF">
      <w:pPr>
        <w:spacing w:after="0" w:line="240" w:lineRule="auto"/>
        <w:ind w:firstLine="851"/>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Срок полномочий депутата Совета составляет 5 лет</w:t>
      </w:r>
      <w:r w:rsidR="00475A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475A8B" w:rsidRDefault="00C934FF" w:rsidP="00C934FF">
      <w:pPr>
        <w:widowControl w:val="0"/>
        <w:spacing w:after="0" w:line="240" w:lineRule="auto"/>
        <w:ind w:firstLine="851"/>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Депутаты Совета исполняют свои полномочия на непостоянной основ</w:t>
      </w:r>
      <w:r>
        <w:rPr>
          <w:rFonts w:ascii="Times New Roman" w:eastAsia="Calibri" w:hAnsi="Times New Roman" w:cs="Times New Roman"/>
          <w:sz w:val="28"/>
          <w:szCs w:val="28"/>
        </w:rPr>
        <w:t>е</w:t>
      </w:r>
      <w:r w:rsidR="00475A8B">
        <w:rPr>
          <w:rFonts w:ascii="Times New Roman" w:eastAsia="Calibri" w:hAnsi="Times New Roman" w:cs="Times New Roman"/>
          <w:sz w:val="28"/>
          <w:szCs w:val="28"/>
        </w:rPr>
        <w:t>.</w:t>
      </w:r>
    </w:p>
    <w:p w:rsidR="00475A8B" w:rsidRDefault="00475A8B" w:rsidP="00475A8B">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1 статьи 25 внесены изменения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Д</w:t>
      </w:r>
      <w:r w:rsidRPr="00020D1F">
        <w:rPr>
          <w:rFonts w:ascii="Times New Roman" w:eastAsia="Arial Unicode MS" w:hAnsi="Times New Roman" w:cs="Times New Roman"/>
          <w:color w:val="000000"/>
          <w:kern w:val="1"/>
          <w:sz w:val="28"/>
          <w:szCs w:val="28"/>
          <w:lang w:eastAsia="ar-SA"/>
        </w:rPr>
        <w:t xml:space="preserve">епутат Совета </w:t>
      </w:r>
      <w:r w:rsidRPr="00020D1F">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020D1F">
        <w:rPr>
          <w:rFonts w:ascii="Times New Roman" w:eastAsia="Arial Unicode MS" w:hAnsi="Times New Roman" w:cs="Times New Roman"/>
          <w:color w:val="000000"/>
          <w:kern w:val="1"/>
          <w:sz w:val="28"/>
          <w:szCs w:val="28"/>
          <w:lang w:eastAsia="ar-SA"/>
        </w:rPr>
        <w:t>депутата,</w:t>
      </w:r>
      <w:r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Pr="00020D1F">
        <w:rPr>
          <w:rFonts w:ascii="Times New Roman" w:eastAsia="Arial Unicode MS" w:hAnsi="Times New Roman" w:cs="Times New Roman"/>
          <w:color w:val="000000"/>
          <w:kern w:val="1"/>
          <w:sz w:val="28"/>
          <w:szCs w:val="28"/>
          <w:lang w:eastAsia="ar-SA"/>
        </w:rPr>
        <w:t xml:space="preserve">депутатом </w:t>
      </w:r>
      <w:r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Полномочия депутата Совета прекращаются досрочно в случаях:</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смерти;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отставки по собственному желанию;</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признания судом недееспособным или ограниченно дееспособным;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признания судом безвестно отсутствующим или объявления умершим;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вступления в отношении его в законную силу обвинительного приговора суда;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выезда за пределы Российской Федерации на постоянное место жительства;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прекращения гражданства Российской Федерации, прекращения </w:t>
      </w:r>
      <w:r w:rsidRPr="00020D1F">
        <w:rPr>
          <w:rFonts w:ascii="Times New Roman" w:eastAsia="Arial Unicode MS" w:hAnsi="Times New Roman" w:cs="Times New Roman"/>
          <w:kern w:val="1"/>
          <w:sz w:val="28"/>
          <w:szCs w:val="28"/>
          <w:lang w:eastAsia="ar-SA"/>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отзыва избирателями;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досрочного прекращения полномочий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призыва на военную службу или направления на заменяющую ее альтернативную гражданскую службу;</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11) несоблюдения ограничений, запретов, неисполнения обязанностей, установленных Федеральным </w:t>
      </w:r>
      <w:hyperlink r:id="rId9"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Федеральным </w:t>
      </w:r>
      <w:hyperlink r:id="rId10"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несоблюдения ограничений</w:t>
      </w:r>
      <w:r w:rsidRPr="00020D1F">
        <w:rPr>
          <w:rFonts w:ascii="Times New Roman" w:eastAsia="Calibri" w:hAnsi="Times New Roman" w:cs="Times New Roman"/>
          <w:sz w:val="28"/>
          <w:szCs w:val="28"/>
          <w:lang w:eastAsia="ru-RU"/>
        </w:rPr>
        <w:t xml:space="preserve">, установленных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13) в иных случаях, установленных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и иными федеральными законами.</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867F65" w:rsidRPr="00020D1F" w:rsidRDefault="00867F65" w:rsidP="00867F65">
      <w:pPr>
        <w:tabs>
          <w:tab w:val="left" w:pos="142"/>
        </w:tabs>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67F65"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F1312" w:rsidRDefault="00AF6D07" w:rsidP="00AF6D07">
      <w:pPr>
        <w:pStyle w:val="ab"/>
        <w:ind w:firstLine="709"/>
        <w:jc w:val="both"/>
        <w:rPr>
          <w:rFonts w:ascii="Times New Roman" w:hAnsi="Times New Roman" w:cs="Times New Roman"/>
          <w:sz w:val="28"/>
          <w:szCs w:val="28"/>
        </w:rPr>
      </w:pPr>
      <w:r w:rsidRPr="00513B30">
        <w:rPr>
          <w:rFonts w:ascii="Times New Roman" w:hAnsi="Times New Roman" w:cs="Times New Roman"/>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004F1312">
        <w:rPr>
          <w:rFonts w:ascii="Times New Roman" w:hAnsi="Times New Roman" w:cs="Times New Roman"/>
          <w:sz w:val="28"/>
          <w:szCs w:val="28"/>
        </w:rPr>
        <w:t>.</w:t>
      </w:r>
    </w:p>
    <w:p w:rsidR="004F1312" w:rsidRDefault="004F1312" w:rsidP="004F1312">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31</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8</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203</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  часть 6 статьи 25 дополнена абзацем двадцатым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Депутат Совета должен соблюдать ограничения и запреты и исполнять обязанности, которые установлены Федеральным законом от 25 декабря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2008 года № 273-ФЗ «О противодействии коррупции» и другими федеральными законами.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26.</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В исключительной компетенции Совета находятся:</w:t>
      </w:r>
    </w:p>
    <w:p w:rsidR="00867F65" w:rsidRPr="00020D1F" w:rsidRDefault="00AF6D07"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принятие устава поселения, внесение в него изменений и дополнений;</w:t>
      </w:r>
    </w:p>
    <w:p w:rsidR="00867F65" w:rsidRPr="00020D1F" w:rsidRDefault="00AF6D07"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утверждение местного бюджета и отчета о его исполнении;</w:t>
      </w:r>
    </w:p>
    <w:p w:rsidR="00867F65" w:rsidRPr="00020D1F" w:rsidRDefault="00AF6D07"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установление, изменение и отмена местных налогов и сборов в соответствии с законодательством Российской Федерации о налогах и сборах;</w:t>
      </w:r>
    </w:p>
    <w:p w:rsidR="004F1312" w:rsidRDefault="00AF6D07" w:rsidP="004F1312">
      <w:pPr>
        <w:widowControl w:val="0"/>
        <w:tabs>
          <w:tab w:val="left" w:pos="-1276"/>
        </w:tabs>
        <w:spacing w:after="0" w:line="240" w:lineRule="auto"/>
        <w:ind w:firstLine="851"/>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Pr="00513B30">
        <w:rPr>
          <w:rFonts w:ascii="Times New Roman" w:hAnsi="Times New Roman" w:cs="Times New Roman"/>
          <w:sz w:val="28"/>
          <w:szCs w:val="28"/>
        </w:rPr>
        <w:t>утверждение стратегии социально-эк</w:t>
      </w:r>
      <w:r>
        <w:rPr>
          <w:rFonts w:ascii="Times New Roman" w:hAnsi="Times New Roman" w:cs="Times New Roman"/>
          <w:sz w:val="28"/>
          <w:szCs w:val="28"/>
        </w:rPr>
        <w:t>ономического развития поселения</w:t>
      </w:r>
      <w:r w:rsidR="004F1312">
        <w:rPr>
          <w:rFonts w:ascii="Times New Roman" w:hAnsi="Times New Roman" w:cs="Times New Roman"/>
          <w:sz w:val="28"/>
          <w:szCs w:val="28"/>
        </w:rPr>
        <w:t>;</w:t>
      </w:r>
    </w:p>
    <w:p w:rsidR="004F1312" w:rsidRDefault="00AF6D07" w:rsidP="004F1312">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Pr>
          <w:rFonts w:ascii="Times New Roman" w:hAnsi="Times New Roman" w:cs="Times New Roman"/>
          <w:sz w:val="28"/>
          <w:szCs w:val="28"/>
        </w:rPr>
        <w:t xml:space="preserve"> </w:t>
      </w:r>
      <w:r w:rsidR="004F1312"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4F1312">
        <w:rPr>
          <w:rFonts w:ascii="Times New Roman" w:eastAsia="Times New Roman" w:hAnsi="Times New Roman" w:cs="Times New Roman"/>
          <w:i/>
          <w:sz w:val="28"/>
          <w:szCs w:val="28"/>
          <w:lang w:eastAsia="ru-RU"/>
        </w:rPr>
        <w:t>31</w:t>
      </w:r>
      <w:r w:rsidR="004F1312" w:rsidRPr="00265834">
        <w:rPr>
          <w:rFonts w:ascii="Times New Roman" w:eastAsia="Times New Roman" w:hAnsi="Times New Roman" w:cs="Times New Roman"/>
          <w:i/>
          <w:sz w:val="28"/>
          <w:szCs w:val="28"/>
          <w:lang w:eastAsia="ru-RU"/>
        </w:rPr>
        <w:t>.05.201</w:t>
      </w:r>
      <w:r w:rsidR="004F1312">
        <w:rPr>
          <w:rFonts w:ascii="Times New Roman" w:eastAsia="Times New Roman" w:hAnsi="Times New Roman" w:cs="Times New Roman"/>
          <w:i/>
          <w:sz w:val="28"/>
          <w:szCs w:val="28"/>
          <w:lang w:eastAsia="ru-RU"/>
        </w:rPr>
        <w:t>8</w:t>
      </w:r>
      <w:r w:rsidR="004F1312" w:rsidRPr="00265834">
        <w:rPr>
          <w:rFonts w:ascii="Times New Roman" w:eastAsia="Times New Roman" w:hAnsi="Times New Roman" w:cs="Times New Roman"/>
          <w:i/>
          <w:sz w:val="28"/>
          <w:szCs w:val="28"/>
          <w:lang w:eastAsia="ru-RU"/>
        </w:rPr>
        <w:t xml:space="preserve"> г. № </w:t>
      </w:r>
      <w:r w:rsidR="004F1312">
        <w:rPr>
          <w:rFonts w:ascii="Times New Roman" w:eastAsia="Times New Roman" w:hAnsi="Times New Roman" w:cs="Times New Roman"/>
          <w:i/>
          <w:sz w:val="28"/>
          <w:szCs w:val="28"/>
          <w:lang w:eastAsia="ru-RU"/>
        </w:rPr>
        <w:t>203</w:t>
      </w:r>
      <w:r w:rsidR="004F1312"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4F1312">
        <w:rPr>
          <w:rFonts w:ascii="Times New Roman" w:eastAsia="Times New Roman" w:hAnsi="Times New Roman" w:cs="Times New Roman"/>
          <w:i/>
          <w:sz w:val="28"/>
          <w:szCs w:val="28"/>
          <w:lang w:eastAsia="ru-RU"/>
        </w:rPr>
        <w:t>»</w:t>
      </w:r>
      <w:r w:rsidR="004F1312" w:rsidRPr="00265834">
        <w:rPr>
          <w:rFonts w:ascii="Times New Roman" w:eastAsia="Times New Roman" w:hAnsi="Times New Roman" w:cs="Times New Roman"/>
          <w:i/>
          <w:sz w:val="28"/>
          <w:szCs w:val="28"/>
          <w:lang w:eastAsia="ru-RU"/>
        </w:rPr>
        <w:t xml:space="preserve"> </w:t>
      </w:r>
      <w:r w:rsidR="004F1312">
        <w:rPr>
          <w:rFonts w:ascii="Times New Roman" w:eastAsia="Times New Roman" w:hAnsi="Times New Roman" w:cs="Times New Roman"/>
          <w:i/>
          <w:sz w:val="28"/>
          <w:szCs w:val="28"/>
          <w:lang w:eastAsia="ru-RU"/>
        </w:rPr>
        <w:t>в пункт 4 части 1 статьи 26 внесены изменения</w:t>
      </w:r>
    </w:p>
    <w:p w:rsidR="00867F65" w:rsidRPr="00020D1F" w:rsidRDefault="00AF6D07"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определение порядка управления и распоряжения имуществом, находящимся в муниципальной собственности;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определение порядка участия поселения в организациях межмуниципального сотрудничества;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определение порядка материально-технического и организационного обеспечения деятельности органов местного самоуправления;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67F65"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принятие решения об удалении главы поселения в отставку</w:t>
      </w:r>
      <w:r w:rsidR="00AF6D07">
        <w:rPr>
          <w:rFonts w:ascii="Times New Roman" w:eastAsia="Arial Unicode MS" w:hAnsi="Times New Roman" w:cs="Times New Roman"/>
          <w:kern w:val="1"/>
          <w:sz w:val="28"/>
          <w:szCs w:val="28"/>
          <w:lang w:eastAsia="ar-SA"/>
        </w:rPr>
        <w:t>;</w:t>
      </w:r>
    </w:p>
    <w:p w:rsidR="004F1312" w:rsidRDefault="00AF6D07" w:rsidP="00867F65">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Pr="00513B30">
        <w:rPr>
          <w:rFonts w:ascii="Times New Roman" w:hAnsi="Times New Roman" w:cs="Times New Roman"/>
          <w:sz w:val="28"/>
          <w:szCs w:val="28"/>
        </w:rPr>
        <w:t>утверждение правил благоустройства территории поселения</w:t>
      </w:r>
      <w:r w:rsidR="004F1312">
        <w:rPr>
          <w:rFonts w:ascii="Times New Roman" w:hAnsi="Times New Roman" w:cs="Times New Roman"/>
          <w:sz w:val="28"/>
          <w:szCs w:val="28"/>
        </w:rPr>
        <w:t>;</w:t>
      </w:r>
    </w:p>
    <w:p w:rsidR="004F1312" w:rsidRDefault="004F1312" w:rsidP="00867F65">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31</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8</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203</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пункт 11 части 1 статьи 26 внесены изменения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На сессиях Совета решаются следующие вопросы:</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принятие в случаях, предусмотренных Федеральным законом от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4F1312" w:rsidRDefault="00867F65" w:rsidP="00867F65">
      <w:pPr>
        <w:widowControl w:val="0"/>
        <w:tabs>
          <w:tab w:val="left" w:pos="142"/>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00A14CA1">
        <w:rPr>
          <w:rFonts w:ascii="Times New Roman" w:eastAsia="Arial Unicode MS" w:hAnsi="Times New Roman" w:cs="Times New Roman"/>
          <w:kern w:val="1"/>
          <w:sz w:val="28"/>
          <w:szCs w:val="28"/>
          <w:lang w:eastAsia="ar-SA"/>
        </w:rPr>
        <w:t>, условий</w:t>
      </w:r>
      <w:r w:rsidRPr="00020D1F">
        <w:rPr>
          <w:rFonts w:ascii="Times New Roman" w:eastAsia="Arial Unicode MS" w:hAnsi="Times New Roman" w:cs="Times New Roman"/>
          <w:kern w:val="1"/>
          <w:sz w:val="28"/>
          <w:szCs w:val="28"/>
          <w:lang w:eastAsia="ar-SA"/>
        </w:rPr>
        <w:t xml:space="preserve"> и порядка выделения необходимых средств из местного бюджета, порядка назначения и проведения конференций (собраний делегатов) граждан,</w:t>
      </w:r>
      <w:r w:rsidR="00A14CA1">
        <w:rPr>
          <w:rFonts w:ascii="Times New Roman" w:eastAsia="Arial Unicode MS" w:hAnsi="Times New Roman" w:cs="Times New Roman"/>
          <w:kern w:val="1"/>
          <w:sz w:val="28"/>
          <w:szCs w:val="28"/>
          <w:lang w:eastAsia="ar-SA"/>
        </w:rPr>
        <w:t xml:space="preserve"> избрания делегатов</w:t>
      </w:r>
      <w:r w:rsidRPr="00020D1F">
        <w:rPr>
          <w:rFonts w:ascii="Times New Roman" w:eastAsia="Arial Unicode MS" w:hAnsi="Times New Roman" w:cs="Times New Roman"/>
          <w:kern w:val="1"/>
          <w:sz w:val="28"/>
          <w:szCs w:val="28"/>
          <w:lang w:eastAsia="ar-SA"/>
        </w:rPr>
        <w:t xml:space="preserve"> собраний граждан</w:t>
      </w:r>
      <w:r w:rsidR="004F1312">
        <w:rPr>
          <w:rFonts w:ascii="Times New Roman" w:eastAsia="Arial Unicode MS" w:hAnsi="Times New Roman" w:cs="Times New Roman"/>
          <w:kern w:val="1"/>
          <w:sz w:val="28"/>
          <w:szCs w:val="28"/>
          <w:lang w:eastAsia="ar-SA"/>
        </w:rPr>
        <w:t>;</w:t>
      </w:r>
    </w:p>
    <w:p w:rsidR="004F1312" w:rsidRDefault="004F1312" w:rsidP="004F1312">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пункт 3 части 2 статьи 26 внесены изменения</w:t>
      </w:r>
    </w:p>
    <w:p w:rsidR="00867F65" w:rsidRPr="00020D1F" w:rsidRDefault="00867F65" w:rsidP="00867F65">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принятие решения о назначении местного референдума;</w:t>
      </w:r>
    </w:p>
    <w:p w:rsidR="00867F65" w:rsidRPr="00020D1F" w:rsidRDefault="00867F65" w:rsidP="00867F65">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принятие решения о самороспуске Совета и досрочном прекращении полномочий депутатов Совета в случаях, предусмотренных частью 6 статьи 25</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принятие регламента Совета;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8) образование,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установление налоговых льгот по налогам в соответствии с законодательством;</w:t>
      </w:r>
    </w:p>
    <w:p w:rsidR="00867F65" w:rsidRPr="00020D1F" w:rsidRDefault="00867F65" w:rsidP="00867F65">
      <w:pPr>
        <w:tabs>
          <w:tab w:val="left" w:pos="142"/>
          <w:tab w:val="left" w:pos="560"/>
          <w:tab w:val="left" w:pos="840"/>
        </w:tabs>
        <w:suppressAutoHyphens/>
        <w:spacing w:after="0" w:line="100" w:lineRule="atLeast"/>
        <w:ind w:firstLine="851"/>
        <w:jc w:val="both"/>
        <w:rPr>
          <w:rFonts w:ascii="Times New Roman" w:eastAsia="Times New Roman" w:hAnsi="Times New Roman" w:cs="Times New Roman"/>
          <w:kern w:val="1"/>
          <w:sz w:val="28"/>
          <w:szCs w:val="24"/>
          <w:lang w:eastAsia="ar-SA"/>
        </w:rPr>
      </w:pPr>
      <w:r w:rsidRPr="00020D1F">
        <w:rPr>
          <w:rFonts w:ascii="Times New Roman" w:eastAsia="Times New Roman" w:hAnsi="Times New Roman" w:cs="Times New Roman"/>
          <w:kern w:val="1"/>
          <w:sz w:val="28"/>
          <w:szCs w:val="24"/>
          <w:lang w:eastAsia="ar-SA"/>
        </w:rPr>
        <w:t xml:space="preserve">10) </w:t>
      </w:r>
      <w:r w:rsidRPr="00020D1F">
        <w:rPr>
          <w:rFonts w:ascii="Times New Roman" w:eastAsia="Andale Sans UI" w:hAnsi="Times New Roman" w:cs="Times New Roman"/>
          <w:kern w:val="1"/>
          <w:sz w:val="28"/>
          <w:szCs w:val="24"/>
          <w:lang w:eastAsia="ar-SA"/>
        </w:rPr>
        <w:t xml:space="preserve">определение порядка установления льгот для детей дошкольного возраста, </w:t>
      </w:r>
      <w:r w:rsidRPr="00020D1F">
        <w:rPr>
          <w:rFonts w:ascii="Times New Roman" w:eastAsia="Andale Sans UI" w:hAnsi="Times New Roman" w:cs="Times New Roman"/>
          <w:sz w:val="28"/>
          <w:szCs w:val="28"/>
          <w:lang w:eastAsia="ru-RU"/>
        </w:rPr>
        <w:t>обучающихся,</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рассмотрение депутатских запросов и принятие по ним решений;</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утверждение схемы избирательных округов по выборам депутатов Совета;</w:t>
      </w:r>
    </w:p>
    <w:p w:rsidR="00867F65" w:rsidRPr="00020D1F" w:rsidRDefault="00867F65" w:rsidP="00867F65">
      <w:pPr>
        <w:widowControl w:val="0"/>
        <w:tabs>
          <w:tab w:val="left" w:pos="-2240"/>
          <w:tab w:val="left" w:pos="-168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13) принятие решения о назначении выборов депутатов Совета и главы поселения;</w:t>
      </w:r>
    </w:p>
    <w:p w:rsidR="004F1312"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принятие решения о создании муниципальной пожарной охраны, определение цели, задач</w:t>
      </w:r>
      <w:r w:rsidR="00B140A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порядка </w:t>
      </w:r>
      <w:r w:rsidR="00B140A0">
        <w:rPr>
          <w:rFonts w:ascii="Times New Roman" w:eastAsia="Andale Sans UI" w:hAnsi="Times New Roman" w:cs="Times New Roman"/>
          <w:kern w:val="1"/>
          <w:sz w:val="28"/>
          <w:szCs w:val="28"/>
          <w:lang w:eastAsia="ar-SA"/>
        </w:rPr>
        <w:t xml:space="preserve">создания и </w:t>
      </w:r>
      <w:r w:rsidRPr="00020D1F">
        <w:rPr>
          <w:rFonts w:ascii="Times New Roman" w:eastAsia="Andale Sans UI" w:hAnsi="Times New Roman" w:cs="Times New Roman"/>
          <w:kern w:val="1"/>
          <w:sz w:val="28"/>
          <w:szCs w:val="28"/>
          <w:lang w:eastAsia="ar-SA"/>
        </w:rPr>
        <w:t>организации деятельности муниципальной пожарной охраны на территории поселения, порядка ее взаимоотношений с другими видами пожарной охраны</w:t>
      </w:r>
      <w:r w:rsidR="004F1312">
        <w:rPr>
          <w:rFonts w:ascii="Times New Roman" w:eastAsia="Andale Sans UI" w:hAnsi="Times New Roman" w:cs="Times New Roman"/>
          <w:kern w:val="1"/>
          <w:sz w:val="28"/>
          <w:szCs w:val="28"/>
          <w:lang w:eastAsia="ar-SA"/>
        </w:rPr>
        <w:t>;</w:t>
      </w:r>
    </w:p>
    <w:p w:rsidR="00867F65" w:rsidRPr="004F1312" w:rsidRDefault="00B140A0" w:rsidP="004F1312">
      <w:pPr>
        <w:widowControl w:val="0"/>
        <w:spacing w:after="0" w:line="240" w:lineRule="auto"/>
        <w:ind w:firstLine="851"/>
        <w:jc w:val="both"/>
        <w:rPr>
          <w:rFonts w:ascii="Times New Roman" w:eastAsia="Times New Roman" w:hAnsi="Times New Roman" w:cs="Times New Roman"/>
          <w:i/>
          <w:sz w:val="28"/>
          <w:szCs w:val="28"/>
          <w:lang w:eastAsia="ru-RU"/>
        </w:rPr>
      </w:pPr>
      <w:r>
        <w:rPr>
          <w:rFonts w:ascii="Times New Roman" w:eastAsia="Andale Sans UI" w:hAnsi="Times New Roman" w:cs="Times New Roman"/>
          <w:kern w:val="1"/>
          <w:sz w:val="28"/>
          <w:szCs w:val="28"/>
          <w:lang w:eastAsia="ar-SA"/>
        </w:rPr>
        <w:t xml:space="preserve"> </w:t>
      </w:r>
      <w:r w:rsidR="004F1312"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4F1312">
        <w:rPr>
          <w:rFonts w:ascii="Times New Roman" w:eastAsia="Times New Roman" w:hAnsi="Times New Roman" w:cs="Times New Roman"/>
          <w:i/>
          <w:sz w:val="28"/>
          <w:szCs w:val="28"/>
          <w:lang w:eastAsia="ru-RU"/>
        </w:rPr>
        <w:t>25</w:t>
      </w:r>
      <w:r w:rsidR="004F1312" w:rsidRPr="00265834">
        <w:rPr>
          <w:rFonts w:ascii="Times New Roman" w:eastAsia="Times New Roman" w:hAnsi="Times New Roman" w:cs="Times New Roman"/>
          <w:i/>
          <w:sz w:val="28"/>
          <w:szCs w:val="28"/>
          <w:lang w:eastAsia="ru-RU"/>
        </w:rPr>
        <w:t>.05.201</w:t>
      </w:r>
      <w:r w:rsidR="004F1312">
        <w:rPr>
          <w:rFonts w:ascii="Times New Roman" w:eastAsia="Times New Roman" w:hAnsi="Times New Roman" w:cs="Times New Roman"/>
          <w:i/>
          <w:sz w:val="28"/>
          <w:szCs w:val="28"/>
          <w:lang w:eastAsia="ru-RU"/>
        </w:rPr>
        <w:t>7</w:t>
      </w:r>
      <w:r w:rsidR="004F1312" w:rsidRPr="00265834">
        <w:rPr>
          <w:rFonts w:ascii="Times New Roman" w:eastAsia="Times New Roman" w:hAnsi="Times New Roman" w:cs="Times New Roman"/>
          <w:i/>
          <w:sz w:val="28"/>
          <w:szCs w:val="28"/>
          <w:lang w:eastAsia="ru-RU"/>
        </w:rPr>
        <w:t xml:space="preserve"> г. № </w:t>
      </w:r>
      <w:r w:rsidR="004F1312">
        <w:rPr>
          <w:rFonts w:ascii="Times New Roman" w:eastAsia="Times New Roman" w:hAnsi="Times New Roman" w:cs="Times New Roman"/>
          <w:i/>
          <w:sz w:val="28"/>
          <w:szCs w:val="28"/>
          <w:lang w:eastAsia="ru-RU"/>
        </w:rPr>
        <w:t>167</w:t>
      </w:r>
      <w:r w:rsidR="004F1312"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4F1312">
        <w:rPr>
          <w:rFonts w:ascii="Times New Roman" w:eastAsia="Times New Roman" w:hAnsi="Times New Roman" w:cs="Times New Roman"/>
          <w:i/>
          <w:sz w:val="28"/>
          <w:szCs w:val="28"/>
          <w:lang w:eastAsia="ru-RU"/>
        </w:rPr>
        <w:t>»</w:t>
      </w:r>
      <w:r w:rsidR="004F1312" w:rsidRPr="00265834">
        <w:rPr>
          <w:rFonts w:ascii="Times New Roman" w:eastAsia="Times New Roman" w:hAnsi="Times New Roman" w:cs="Times New Roman"/>
          <w:i/>
          <w:sz w:val="28"/>
          <w:szCs w:val="28"/>
          <w:lang w:eastAsia="ru-RU"/>
        </w:rPr>
        <w:t xml:space="preserve"> </w:t>
      </w:r>
      <w:r w:rsidR="004F1312">
        <w:rPr>
          <w:rFonts w:ascii="Times New Roman" w:eastAsia="Times New Roman" w:hAnsi="Times New Roman" w:cs="Times New Roman"/>
          <w:i/>
          <w:sz w:val="28"/>
          <w:szCs w:val="28"/>
          <w:lang w:eastAsia="ru-RU"/>
        </w:rPr>
        <w:t>в пункт 14 части 2 статьи 26 внесены изменения</w:t>
      </w:r>
      <w:r w:rsidR="00867F65"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4F1312"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 установление по предложению населения</w:t>
      </w:r>
      <w:r w:rsidR="00B140A0">
        <w:rPr>
          <w:rFonts w:ascii="Times New Roman" w:eastAsia="Andale Sans UI" w:hAnsi="Times New Roman" w:cs="Times New Roman"/>
          <w:kern w:val="1"/>
          <w:sz w:val="28"/>
          <w:szCs w:val="28"/>
          <w:lang w:eastAsia="ar-SA"/>
        </w:rPr>
        <w:t>,</w:t>
      </w:r>
      <w:r w:rsidR="00B140A0" w:rsidRPr="00B140A0">
        <w:rPr>
          <w:rFonts w:ascii="Times New Roman" w:eastAsia="Calibri" w:hAnsi="Times New Roman" w:cs="Times New Roman"/>
          <w:sz w:val="28"/>
          <w:szCs w:val="28"/>
        </w:rPr>
        <w:t xml:space="preserve"> </w:t>
      </w:r>
      <w:r w:rsidR="00B140A0" w:rsidRPr="008353D9">
        <w:rPr>
          <w:rFonts w:ascii="Times New Roman" w:eastAsia="Calibri" w:hAnsi="Times New Roman" w:cs="Times New Roman"/>
          <w:sz w:val="28"/>
          <w:szCs w:val="28"/>
        </w:rPr>
        <w:t>проживающего на данной территории</w:t>
      </w:r>
      <w:r w:rsidR="00B140A0">
        <w:rPr>
          <w:rFonts w:ascii="Times New Roman" w:eastAsia="Calibri" w:hAnsi="Times New Roman" w:cs="Times New Roman"/>
          <w:sz w:val="28"/>
          <w:szCs w:val="28"/>
        </w:rPr>
        <w:t>,</w:t>
      </w:r>
      <w:r w:rsidRPr="00020D1F">
        <w:rPr>
          <w:rFonts w:ascii="Times New Roman" w:eastAsia="Andale Sans UI" w:hAnsi="Times New Roman" w:cs="Times New Roman"/>
          <w:kern w:val="1"/>
          <w:sz w:val="28"/>
          <w:szCs w:val="28"/>
          <w:lang w:eastAsia="ar-SA"/>
        </w:rPr>
        <w:t xml:space="preserve"> границ территории, на которой осуществляется территориальное общественное самоуправление</w:t>
      </w:r>
      <w:r w:rsidR="004F1312">
        <w:rPr>
          <w:rFonts w:ascii="Times New Roman" w:eastAsia="Andale Sans UI" w:hAnsi="Times New Roman" w:cs="Times New Roman"/>
          <w:kern w:val="1"/>
          <w:sz w:val="28"/>
          <w:szCs w:val="28"/>
          <w:lang w:eastAsia="ar-SA"/>
        </w:rPr>
        <w:t>;</w:t>
      </w:r>
    </w:p>
    <w:p w:rsidR="00867F65" w:rsidRPr="004F1312" w:rsidRDefault="004F1312" w:rsidP="004F1312">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пункт 16 части 2 статьи 26 внесены изменения</w:t>
      </w:r>
      <w:r w:rsidR="00867F65"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17) принятие решений по переносу мест погребения в случаях, установленных законодательством;</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18) определение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специализированных служб</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по вопросам похоронного дела;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19)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настоящего устава;</w:t>
      </w:r>
    </w:p>
    <w:p w:rsidR="00867F65" w:rsidRPr="00020D1F"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20) утверждение положения о бюджетном процессе в поселении;</w:t>
      </w:r>
    </w:p>
    <w:p w:rsidR="00867F65" w:rsidRPr="00020D1F"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21)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22) установление ставок платы за единицу объема древесины;</w:t>
      </w:r>
    </w:p>
    <w:p w:rsidR="00867F65"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23) утверждение лесохозяйственных регламентов;</w:t>
      </w:r>
    </w:p>
    <w:p w:rsidR="00FA1A90" w:rsidRPr="004F1312" w:rsidRDefault="00FA1A90" w:rsidP="00867F65">
      <w:pPr>
        <w:widowControl w:val="0"/>
        <w:spacing w:after="0" w:line="240" w:lineRule="auto"/>
        <w:ind w:firstLine="851"/>
        <w:jc w:val="both"/>
        <w:rPr>
          <w:rFonts w:ascii="Times New Roman" w:eastAsia="Andale Sans UI" w:hAnsi="Times New Roman" w:cs="Times New Roman"/>
          <w:i/>
          <w:kern w:val="1"/>
          <w:sz w:val="28"/>
          <w:szCs w:val="28"/>
          <w:lang w:eastAsia="ar-SA"/>
        </w:rPr>
      </w:pPr>
      <w:r w:rsidRPr="004F1312">
        <w:rPr>
          <w:rFonts w:ascii="Times New Roman" w:eastAsia="Andale Sans UI" w:hAnsi="Times New Roman" w:cs="Times New Roman"/>
          <w:i/>
          <w:kern w:val="1"/>
          <w:sz w:val="28"/>
          <w:szCs w:val="28"/>
          <w:lang w:eastAsia="ar-SA"/>
        </w:rPr>
        <w:lastRenderedPageBreak/>
        <w:t xml:space="preserve">Решением Совета Парковского сельского поселения Тихорецкого района от </w:t>
      </w:r>
      <w:r w:rsidRPr="004F1312">
        <w:rPr>
          <w:rFonts w:ascii="Times New Roman" w:hAnsi="Times New Roman" w:cs="Times New Roman"/>
          <w:i/>
          <w:sz w:val="28"/>
          <w:szCs w:val="28"/>
        </w:rPr>
        <w:t>31.05.2018 г. № 203 «О внесении изменений и дополнений в устав Парковского сельского поселения Тихорецкого района пункт 24 части 2 статьи 26 исключен</w:t>
      </w:r>
    </w:p>
    <w:p w:rsidR="00867F65" w:rsidRPr="004F1312"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4F1312">
        <w:rPr>
          <w:rFonts w:ascii="Times New Roman" w:eastAsia="Andale Sans UI" w:hAnsi="Times New Roman" w:cs="Times New Roman"/>
          <w:kern w:val="1"/>
          <w:sz w:val="28"/>
          <w:szCs w:val="28"/>
          <w:lang w:eastAsia="ar-SA"/>
        </w:rPr>
        <w:t>24)</w:t>
      </w:r>
      <w:r w:rsidRPr="004F1312">
        <w:rPr>
          <w:rFonts w:ascii="Times New Roman" w:hAnsi="Times New Roman" w:cs="Times New Roman"/>
          <w:sz w:val="28"/>
          <w:szCs w:val="28"/>
        </w:rPr>
        <w:t xml:space="preserve"> </w:t>
      </w:r>
      <w:r w:rsidR="00FA1A90" w:rsidRPr="004F1312">
        <w:rPr>
          <w:rFonts w:ascii="Times New Roman" w:hAnsi="Times New Roman" w:cs="Times New Roman"/>
          <w:sz w:val="28"/>
          <w:szCs w:val="28"/>
        </w:rPr>
        <w:t>исключен</w:t>
      </w:r>
      <w:r w:rsidR="00FD288F" w:rsidRPr="004F1312">
        <w:rPr>
          <w:rFonts w:ascii="Times New Roman" w:hAnsi="Times New Roman" w:cs="Times New Roman"/>
          <w:sz w:val="28"/>
          <w:szCs w:val="28"/>
        </w:rPr>
        <w:t>;</w:t>
      </w:r>
    </w:p>
    <w:p w:rsidR="00867F65"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w:t>
      </w: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иные полномочия, отнесенные к ведению Совета законодательством и настоящим уста</w:t>
      </w:r>
      <w:r>
        <w:rPr>
          <w:rFonts w:ascii="Times New Roman" w:eastAsia="Andale Sans UI" w:hAnsi="Times New Roman" w:cs="Times New Roman"/>
          <w:kern w:val="1"/>
          <w:sz w:val="28"/>
          <w:szCs w:val="28"/>
          <w:lang w:eastAsia="ar-SA"/>
        </w:rPr>
        <w:t>вом.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867F65"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27. Полномочия председателя Совета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организует работу Совета, комиссий (комитетов)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представляет Совет в отношениях с населением;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осуществляет руководство подготовкой сессий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формирует и подписывает повестку дня сессий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направляет поступившие в Совет проекты решений Совета и материалы к ним в комиссии (комитеты) Совета по вопросам их ведения;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организует обеспечение деятельности Совета, открывает и закрывает счета в банковских учреждениях, подписывает финансовые документы;</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координирует деятельность комиссий (комитетов)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без доверенности представляет интересы Совета в судах, выдает доверенности от имени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принимает меры по обеспечению гласности и учету мнения населения в работе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рассматривает обращения, поступившие в Совет, ведет прием граждан;</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подписывает протоколы сессий Совета и решения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 оказывает содействие депутатам Совета в осуществлении ими депутатских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15) осуществляет иные полномочия, возложенные на него законодательством, настоящим уставом и иными муниципальными правовыми актами.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28. Организация работы Совета </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 xml:space="preserve">Основной формой работы Совета является сессия, на которой </w:t>
      </w:r>
      <w:r w:rsidRPr="00020D1F">
        <w:rPr>
          <w:rFonts w:ascii="Times New Roman" w:eastAsia="Andale Sans UI" w:hAnsi="Times New Roman" w:cs="Times New Roman"/>
          <w:kern w:val="1"/>
          <w:sz w:val="28"/>
          <w:szCs w:val="28"/>
          <w:lang w:eastAsia="ar-SA"/>
        </w:rPr>
        <w:lastRenderedPageBreak/>
        <w:t>решаются вопросы, отнесенные к его компетенции законодательством и настоящим уставом.</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3. </w:t>
      </w:r>
      <w:r w:rsidRPr="00020D1F">
        <w:rPr>
          <w:rFonts w:ascii="Times New Roman" w:eastAsia="Andale Sans UI" w:hAnsi="Times New Roman" w:cs="Times New Roman"/>
          <w:kern w:val="1"/>
          <w:sz w:val="28"/>
          <w:szCs w:val="28"/>
          <w:lang w:eastAsia="ar-SA"/>
        </w:rPr>
        <w:t>Сессии созываются председателем Совета по мере необходимости, но не реже одного раза в три месяца.</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kern w:val="1"/>
          <w:sz w:val="28"/>
          <w:szCs w:val="28"/>
          <w:lang w:eastAsia="ar-SA"/>
        </w:rP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5. </w:t>
      </w:r>
      <w:r w:rsidRPr="00020D1F">
        <w:rPr>
          <w:rFonts w:ascii="Times New Roman" w:eastAsia="Andale Sans UI" w:hAnsi="Times New Roman" w:cs="Times New Roman"/>
          <w:kern w:val="1"/>
          <w:sz w:val="28"/>
          <w:szCs w:val="28"/>
          <w:lang w:eastAsia="ar-SA"/>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6. </w:t>
      </w:r>
      <w:r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kern w:val="1"/>
          <w:sz w:val="28"/>
          <w:szCs w:val="28"/>
          <w:lang w:eastAsia="ar-SA"/>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8. </w:t>
      </w:r>
      <w:r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введения на территории Краснодарского края или муниципального образования режима чрезвычайного положения;</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массовых нарушений общественного порядка на территории поселения;</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стихийных бедствий и иных чрезвычайных ситуаций, требующих принятия экстренных решений;</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 </w:t>
      </w:r>
      <w:r w:rsidR="00B83C98">
        <w:rPr>
          <w:rFonts w:ascii="Times New Roman" w:eastAsia="Andale Sans UI" w:hAnsi="Times New Roman" w:cs="Times New Roman"/>
          <w:kern w:val="1"/>
          <w:sz w:val="28"/>
          <w:szCs w:val="28"/>
          <w:lang w:eastAsia="ar-SA"/>
        </w:rPr>
        <w:t>возникновения</w:t>
      </w:r>
      <w:r w:rsidRPr="00020D1F">
        <w:rPr>
          <w:rFonts w:ascii="Times New Roman" w:eastAsia="Andale Sans UI" w:hAnsi="Times New Roman" w:cs="Times New Roman"/>
          <w:kern w:val="1"/>
          <w:sz w:val="28"/>
          <w:szCs w:val="28"/>
          <w:lang w:eastAsia="ar-SA"/>
        </w:rPr>
        <w:t xml:space="preserve"> неотложных ситуаци</w:t>
      </w:r>
      <w:r w:rsidR="00B83C98">
        <w:rPr>
          <w:rFonts w:ascii="Times New Roman" w:eastAsia="Andale Sans UI" w:hAnsi="Times New Roman" w:cs="Times New Roman"/>
          <w:kern w:val="1"/>
          <w:sz w:val="28"/>
          <w:szCs w:val="28"/>
          <w:lang w:eastAsia="ar-SA"/>
        </w:rPr>
        <w:t>й</w:t>
      </w:r>
      <w:r w:rsidRPr="00020D1F">
        <w:rPr>
          <w:rFonts w:ascii="Times New Roman" w:eastAsia="Andale Sans UI" w:hAnsi="Times New Roman" w:cs="Times New Roman"/>
          <w:kern w:val="1"/>
          <w:sz w:val="28"/>
          <w:szCs w:val="28"/>
          <w:lang w:eastAsia="ar-SA"/>
        </w:rPr>
        <w:t>, требующих незамедлительного принятия решения Советом.</w:t>
      </w:r>
    </w:p>
    <w:p w:rsidR="00867F65"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B83C98" w:rsidRPr="00B83C98" w:rsidRDefault="00B83C98" w:rsidP="00B83C98">
      <w:pPr>
        <w:widowControl w:val="0"/>
        <w:tabs>
          <w:tab w:val="left" w:pos="0"/>
        </w:tabs>
        <w:suppressAutoHyphens/>
        <w:spacing w:after="0" w:line="240" w:lineRule="auto"/>
        <w:ind w:firstLine="709"/>
        <w:jc w:val="both"/>
        <w:rPr>
          <w:rFonts w:ascii="Times New Roman" w:eastAsia="Andale Sans UI" w:hAnsi="Times New Roman" w:cs="Times New Roman"/>
          <w:i/>
          <w:kern w:val="1"/>
          <w:sz w:val="28"/>
          <w:szCs w:val="28"/>
          <w:lang w:eastAsia="ar-SA"/>
        </w:rPr>
      </w:pPr>
      <w:bookmarkStart w:id="16" w:name="OLE_LINK26"/>
      <w:bookmarkStart w:id="17" w:name="OLE_LINK27"/>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8 статьи 28 внесены изменения</w:t>
      </w:r>
    </w:p>
    <w:bookmarkEnd w:id="16"/>
    <w:bookmarkEnd w:id="17"/>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9. </w:t>
      </w:r>
      <w:r w:rsidRPr="00020D1F">
        <w:rPr>
          <w:rFonts w:ascii="Times New Roman" w:eastAsia="Andale Sans UI" w:hAnsi="Times New Roman" w:cs="Times New Roman"/>
          <w:kern w:val="1"/>
          <w:sz w:val="28"/>
          <w:szCs w:val="28"/>
          <w:lang w:eastAsia="ar-SA"/>
        </w:rPr>
        <w:t>Совет собирается на свою первую сессию не позднее чем в трехнедельный срок со дня избрания Совета в правомочном составе.</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10. </w:t>
      </w:r>
      <w:r w:rsidRPr="00020D1F">
        <w:rPr>
          <w:rFonts w:ascii="Times New Roman" w:eastAsia="Andale Sans UI" w:hAnsi="Times New Roman" w:cs="Times New Roman"/>
          <w:kern w:val="1"/>
          <w:sz w:val="28"/>
          <w:szCs w:val="28"/>
          <w:lang w:eastAsia="ar-SA"/>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11. </w:t>
      </w:r>
      <w:r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rsidR="00867F65" w:rsidRPr="00020D1F" w:rsidRDefault="00867F65" w:rsidP="00867F65">
      <w:pPr>
        <w:widowControl w:val="0"/>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xml:space="preserve">12. </w:t>
      </w:r>
      <w:r w:rsidRPr="00020D1F">
        <w:rPr>
          <w:rFonts w:ascii="Times New Roman" w:eastAsia="Arial Unicode MS" w:hAnsi="Times New Roman" w:cs="Times New Roman"/>
          <w:kern w:val="1"/>
          <w:sz w:val="28"/>
          <w:szCs w:val="28"/>
          <w:lang w:eastAsia="ar-SA"/>
        </w:rPr>
        <w:t>Председательствует на сессиях – председатель Совета, а в его отсутствие – заместитель председателя Совета или депутат, избранный на сессии.</w:t>
      </w:r>
    </w:p>
    <w:p w:rsidR="00867F65" w:rsidRPr="00020D1F" w:rsidRDefault="00867F65" w:rsidP="00867F65">
      <w:pPr>
        <w:widowControl w:val="0"/>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rsidR="00867F65" w:rsidRPr="00020D1F" w:rsidRDefault="00867F65" w:rsidP="00867F65">
      <w:pPr>
        <w:widowControl w:val="0"/>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Pr="00020D1F">
        <w:rPr>
          <w:rFonts w:ascii="Times New Roman" w:eastAsia="Andale Sans UI" w:hAnsi="Times New Roman" w:cs="Times New Roman"/>
          <w:kern w:val="1"/>
          <w:sz w:val="28"/>
          <w:szCs w:val="28"/>
          <w:lang w:eastAsia="ar-SA"/>
        </w:rPr>
        <w:t>Все сессии Совета протоколируются. Протокол сессии подписывается председателем Совета и секретарем, избранным из числа депутатов.</w:t>
      </w:r>
    </w:p>
    <w:p w:rsidR="00867F65" w:rsidRPr="00020D1F" w:rsidRDefault="00867F65" w:rsidP="00867F65">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29. Депутатские комиссии (комитеты) Совета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Все депутаты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за исключением председателя Совета, участвуют в работе комиссий (комитетов)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Структура, порядок формирования, полномочия и организация работы комиссий (комитетов) определяются регламентом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Задачи и сроки полномочий комиссий (комитетов) определяются Советом при их образовании.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Комиссии (комитеты) ответственны перед Советом и ему подотчетны.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30. Досрочное прекращение полномочий Совета </w:t>
      </w:r>
    </w:p>
    <w:p w:rsidR="00867F65" w:rsidRPr="00020D1F" w:rsidRDefault="00867F65" w:rsidP="00867F65">
      <w:pPr>
        <w:widowControl w:val="0"/>
        <w:tabs>
          <w:tab w:val="left" w:pos="1287"/>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Полномочия Совета могут быть досрочно прекращены в порядке и по основаниям, предусмотренным статьей 73 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tabs>
          <w:tab w:val="left" w:pos="27668"/>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Полномочия Совета также прекращаются в случае:</w:t>
      </w:r>
    </w:p>
    <w:p w:rsidR="00867F65" w:rsidRPr="00020D1F" w:rsidRDefault="00867F65" w:rsidP="00867F65">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принятия Советом решения о самороспуске;</w:t>
      </w:r>
    </w:p>
    <w:p w:rsidR="00867F65" w:rsidRPr="00020D1F" w:rsidRDefault="00867F65" w:rsidP="00867F65">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kern w:val="1"/>
          <w:sz w:val="28"/>
          <w:szCs w:val="24"/>
          <w:lang w:eastAsia="ar-SA"/>
        </w:rPr>
        <w:t>3) преобразования поселения</w:t>
      </w:r>
      <w:r w:rsidRPr="00020D1F">
        <w:rPr>
          <w:rFonts w:ascii="Times New Roman" w:eastAsia="Andale Sans UI" w:hAnsi="Times New Roman" w:cs="Times New Roman"/>
          <w:kern w:val="1"/>
          <w:sz w:val="28"/>
          <w:szCs w:val="24"/>
          <w:lang w:eastAsia="ar-SA"/>
        </w:rPr>
        <w:t xml:space="preserve">, осуществляемого в соответствии с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Andale Sans UI" w:hAnsi="Times New Roman" w:cs="Times New Roman"/>
          <w:kern w:val="1"/>
          <w:sz w:val="28"/>
          <w:szCs w:val="24"/>
          <w:lang w:eastAsia="ar-SA"/>
        </w:rPr>
        <w:t>, а также в случае упразднения поселения;</w:t>
      </w:r>
    </w:p>
    <w:p w:rsidR="00867F65" w:rsidRPr="00020D1F" w:rsidRDefault="00867F65" w:rsidP="00867F65">
      <w:pPr>
        <w:widowControl w:val="0"/>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утраты поселением статуса муниципального образования в связи с его объединением с городским округом;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нарушения срока издания муниципального правового акта, требуемого для реализации решения, принятого путем волеизъявления граждан.</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Инициатива о самороспуске оформляется письменным заявлением и </w:t>
      </w:r>
      <w:r w:rsidRPr="00020D1F">
        <w:rPr>
          <w:rFonts w:ascii="Times New Roman" w:eastAsia="Andale Sans UI" w:hAnsi="Times New Roman" w:cs="Times New Roman"/>
          <w:kern w:val="1"/>
          <w:sz w:val="28"/>
          <w:szCs w:val="28"/>
          <w:lang w:eastAsia="ar-SA"/>
        </w:rPr>
        <w:lastRenderedPageBreak/>
        <w:t>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67F65" w:rsidRPr="00020D1F" w:rsidRDefault="00867F65" w:rsidP="00867F65">
      <w:pPr>
        <w:widowControl w:val="0"/>
        <w:tabs>
          <w:tab w:val="left" w:pos="-28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Досрочное прекращение полномочий Совета влечет досрочное прекращение полномочий депутатов Совета.</w:t>
      </w:r>
    </w:p>
    <w:p w:rsidR="00867F65" w:rsidRPr="00020D1F" w:rsidRDefault="00867F65" w:rsidP="00867F65">
      <w:pPr>
        <w:widowControl w:val="0"/>
        <w:tabs>
          <w:tab w:val="left" w:pos="-284"/>
          <w:tab w:val="left" w:pos="148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В случае досрочного прекращения полномочий Совета или его самороспуска, выборы депутатов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нового созыва назначаются и проводятся в соответствии с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31. Глава поселения</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1. </w:t>
      </w:r>
      <w:r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 xml:space="preserve">2. </w:t>
      </w:r>
      <w:r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Pr="00020D1F">
        <w:rPr>
          <w:rFonts w:ascii="Times New Roman" w:eastAsia="Arial Unicode MS" w:hAnsi="Times New Roman" w:cs="Times New Roman"/>
          <w:kern w:val="1"/>
          <w:sz w:val="28"/>
          <w:szCs w:val="28"/>
          <w:lang w:eastAsia="ar-SA"/>
        </w:rPr>
        <w:t>Глава поселения подконтролен и подотчетен непосредственно населению муниципального образования и Совету.</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избрания главы поселения на досрочных выборах срок его полномочий определяется с учетом положений статьи 13 настоящего устава.</w:t>
      </w:r>
    </w:p>
    <w:p w:rsidR="00867F65" w:rsidRPr="007671E9" w:rsidRDefault="00730233" w:rsidP="00867F65">
      <w:pPr>
        <w:widowControl w:val="0"/>
        <w:tabs>
          <w:tab w:val="left" w:pos="0"/>
        </w:tabs>
        <w:suppressAutoHyphens/>
        <w:spacing w:after="0" w:line="240" w:lineRule="auto"/>
        <w:jc w:val="both"/>
        <w:rPr>
          <w:rFonts w:ascii="Times New Roman" w:eastAsia="Arial Unicode MS" w:hAnsi="Times New Roman" w:cs="Times New Roman"/>
          <w:i/>
          <w:kern w:val="1"/>
          <w:sz w:val="28"/>
          <w:szCs w:val="28"/>
          <w:lang w:eastAsia="ar-SA"/>
        </w:rPr>
      </w:pPr>
      <w:r>
        <w:rPr>
          <w:rFonts w:ascii="Times New Roman" w:eastAsia="Arial Unicode MS" w:hAnsi="Times New Roman" w:cs="Times New Roman"/>
          <w:kern w:val="1"/>
          <w:sz w:val="28"/>
          <w:szCs w:val="28"/>
          <w:lang w:eastAsia="ar-SA"/>
        </w:rPr>
        <w:tab/>
        <w:t>5.</w:t>
      </w:r>
      <w:r w:rsidR="00867F65" w:rsidRPr="00020D1F">
        <w:rPr>
          <w:rFonts w:ascii="Times New Roman" w:eastAsia="Arial Unicode MS" w:hAnsi="Times New Roman" w:cs="Times New Roman"/>
          <w:kern w:val="1"/>
          <w:sz w:val="28"/>
          <w:szCs w:val="28"/>
          <w:lang w:eastAsia="ar-SA"/>
        </w:rPr>
        <w:t xml:space="preserve">Главой поселения может быть избран гражданин Российской Федерации, достигший </w:t>
      </w:r>
      <w:r w:rsidR="007671E9">
        <w:rPr>
          <w:rFonts w:ascii="Times New Roman" w:eastAsia="Arial Unicode MS" w:hAnsi="Times New Roman" w:cs="Times New Roman"/>
          <w:kern w:val="1"/>
          <w:sz w:val="28"/>
          <w:szCs w:val="28"/>
          <w:lang w:eastAsia="ar-SA"/>
        </w:rPr>
        <w:t>на</w:t>
      </w:r>
      <w:r w:rsidR="00867F65" w:rsidRPr="00020D1F">
        <w:rPr>
          <w:rFonts w:ascii="Times New Roman" w:eastAsia="Arial Unicode MS" w:hAnsi="Times New Roman" w:cs="Times New Roman"/>
          <w:kern w:val="1"/>
          <w:sz w:val="28"/>
          <w:szCs w:val="28"/>
          <w:lang w:eastAsia="ar-SA"/>
        </w:rPr>
        <w:t xml:space="preserve"> д</w:t>
      </w:r>
      <w:r w:rsidR="007671E9">
        <w:rPr>
          <w:rFonts w:ascii="Times New Roman" w:eastAsia="Arial Unicode MS" w:hAnsi="Times New Roman" w:cs="Times New Roman"/>
          <w:kern w:val="1"/>
          <w:sz w:val="28"/>
          <w:szCs w:val="28"/>
          <w:lang w:eastAsia="ar-SA"/>
        </w:rPr>
        <w:t>ень</w:t>
      </w:r>
      <w:r w:rsidR="00867F65" w:rsidRPr="00020D1F">
        <w:rPr>
          <w:rFonts w:ascii="Times New Roman" w:eastAsia="Arial Unicode MS" w:hAnsi="Times New Roman" w:cs="Times New Roman"/>
          <w:kern w:val="1"/>
          <w:sz w:val="28"/>
          <w:szCs w:val="28"/>
          <w:lang w:eastAsia="ar-SA"/>
        </w:rPr>
        <w:t xml:space="preserve"> голосования возраста 21 года</w:t>
      </w:r>
      <w:r w:rsidR="004F1312">
        <w:rPr>
          <w:rFonts w:ascii="Times New Roman" w:eastAsia="Arial Unicode MS" w:hAnsi="Times New Roman" w:cs="Times New Roman"/>
          <w:kern w:val="1"/>
          <w:sz w:val="28"/>
          <w:szCs w:val="28"/>
          <w:lang w:eastAsia="ar-SA"/>
        </w:rPr>
        <w:t>.</w:t>
      </w:r>
    </w:p>
    <w:p w:rsidR="00867F65"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4F1312" w:rsidRDefault="004F1312" w:rsidP="004F1312">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5 статьи 31 внесены изменения</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6. </w:t>
      </w: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Совета, за исключением случаев, установленных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Глава поселения не вправе:</w:t>
      </w:r>
    </w:p>
    <w:p w:rsidR="004F1312" w:rsidRDefault="00C44989" w:rsidP="00867F65">
      <w:pPr>
        <w:autoSpaceDE w:val="0"/>
        <w:autoSpaceDN w:val="0"/>
        <w:adjustRightInd w:val="0"/>
        <w:spacing w:after="0" w:line="100" w:lineRule="atLeas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1)</w:t>
      </w:r>
      <w:r w:rsidR="00107C60" w:rsidRPr="00AD26A4">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w:t>
      </w:r>
      <w:r w:rsidR="00107C60">
        <w:rPr>
          <w:rFonts w:ascii="Times New Roman" w:hAnsi="Times New Roman" w:cs="Times New Roman"/>
          <w:sz w:val="28"/>
          <w:szCs w:val="28"/>
        </w:rPr>
        <w:t xml:space="preserve">                 </w:t>
      </w:r>
      <w:r w:rsidR="00107C60" w:rsidRPr="00AD26A4">
        <w:rPr>
          <w:rFonts w:ascii="Times New Roman" w:hAnsi="Times New Roman" w:cs="Times New Roman"/>
          <w:sz w:val="28"/>
          <w:szCs w:val="28"/>
        </w:rPr>
        <w:t xml:space="preserve">в управлении некоммерческой организацией (за исключением участия </w:t>
      </w:r>
      <w:r w:rsidR="00107C60">
        <w:rPr>
          <w:rFonts w:ascii="Times New Roman" w:hAnsi="Times New Roman" w:cs="Times New Roman"/>
          <w:sz w:val="28"/>
          <w:szCs w:val="28"/>
        </w:rPr>
        <w:t xml:space="preserve">                         </w:t>
      </w:r>
      <w:r w:rsidR="00107C60" w:rsidRPr="00AD26A4">
        <w:rPr>
          <w:rFonts w:ascii="Times New Roman" w:hAnsi="Times New Roman" w:cs="Times New Roman"/>
          <w:sz w:val="28"/>
          <w:szCs w:val="28"/>
        </w:rPr>
        <w:t xml:space="preserve">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w:t>
      </w:r>
      <w:r w:rsidR="00107C60">
        <w:rPr>
          <w:rFonts w:ascii="Times New Roman" w:hAnsi="Times New Roman" w:cs="Times New Roman"/>
          <w:sz w:val="28"/>
          <w:szCs w:val="28"/>
        </w:rPr>
        <w:t xml:space="preserve"> </w:t>
      </w:r>
      <w:r w:rsidR="00107C60" w:rsidRPr="00AD26A4">
        <w:rPr>
          <w:rFonts w:ascii="Times New Roman" w:hAnsi="Times New Roman" w:cs="Times New Roman"/>
          <w:sz w:val="28"/>
          <w:szCs w:val="28"/>
        </w:rPr>
        <w:t>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w:t>
      </w:r>
      <w:r w:rsidR="00107C60">
        <w:rPr>
          <w:rFonts w:ascii="Times New Roman" w:hAnsi="Times New Roman" w:cs="Times New Roman"/>
          <w:sz w:val="28"/>
          <w:szCs w:val="28"/>
        </w:rPr>
        <w:t>тренных федеральными законами;</w:t>
      </w:r>
    </w:p>
    <w:p w:rsidR="00867F65" w:rsidRDefault="005D6D1C" w:rsidP="004F1312">
      <w:pPr>
        <w:widowControl w:val="0"/>
        <w:spacing w:after="0" w:line="240" w:lineRule="auto"/>
        <w:ind w:firstLine="851"/>
        <w:jc w:val="both"/>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 xml:space="preserve"> </w:t>
      </w:r>
      <w:r w:rsidR="004F1312"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4F1312">
        <w:rPr>
          <w:rFonts w:ascii="Times New Roman" w:eastAsia="Times New Roman" w:hAnsi="Times New Roman" w:cs="Times New Roman"/>
          <w:i/>
          <w:sz w:val="28"/>
          <w:szCs w:val="28"/>
          <w:lang w:eastAsia="ru-RU"/>
        </w:rPr>
        <w:t>25</w:t>
      </w:r>
      <w:r w:rsidR="004F1312" w:rsidRPr="00265834">
        <w:rPr>
          <w:rFonts w:ascii="Times New Roman" w:eastAsia="Times New Roman" w:hAnsi="Times New Roman" w:cs="Times New Roman"/>
          <w:i/>
          <w:sz w:val="28"/>
          <w:szCs w:val="28"/>
          <w:lang w:eastAsia="ru-RU"/>
        </w:rPr>
        <w:t>.05.201</w:t>
      </w:r>
      <w:r w:rsidR="004F1312">
        <w:rPr>
          <w:rFonts w:ascii="Times New Roman" w:eastAsia="Times New Roman" w:hAnsi="Times New Roman" w:cs="Times New Roman"/>
          <w:i/>
          <w:sz w:val="28"/>
          <w:szCs w:val="28"/>
          <w:lang w:eastAsia="ru-RU"/>
        </w:rPr>
        <w:t>7</w:t>
      </w:r>
      <w:r w:rsidR="004F1312" w:rsidRPr="00265834">
        <w:rPr>
          <w:rFonts w:ascii="Times New Roman" w:eastAsia="Times New Roman" w:hAnsi="Times New Roman" w:cs="Times New Roman"/>
          <w:i/>
          <w:sz w:val="28"/>
          <w:szCs w:val="28"/>
          <w:lang w:eastAsia="ru-RU"/>
        </w:rPr>
        <w:t xml:space="preserve"> г. № </w:t>
      </w:r>
      <w:r w:rsidR="004F1312">
        <w:rPr>
          <w:rFonts w:ascii="Times New Roman" w:eastAsia="Times New Roman" w:hAnsi="Times New Roman" w:cs="Times New Roman"/>
          <w:i/>
          <w:sz w:val="28"/>
          <w:szCs w:val="28"/>
          <w:lang w:eastAsia="ru-RU"/>
        </w:rPr>
        <w:t>167</w:t>
      </w:r>
      <w:r w:rsidR="004F1312" w:rsidRPr="00265834">
        <w:rPr>
          <w:rFonts w:ascii="Times New Roman" w:eastAsia="Times New Roman" w:hAnsi="Times New Roman" w:cs="Times New Roman"/>
          <w:i/>
          <w:sz w:val="28"/>
          <w:szCs w:val="28"/>
          <w:lang w:eastAsia="ru-RU"/>
        </w:rPr>
        <w:t xml:space="preserve"> «О внесении изменений и дополнений в устав </w:t>
      </w:r>
      <w:r w:rsidR="004F1312" w:rsidRPr="00265834">
        <w:rPr>
          <w:rFonts w:ascii="Times New Roman" w:eastAsia="Times New Roman" w:hAnsi="Times New Roman" w:cs="Times New Roman"/>
          <w:i/>
          <w:sz w:val="28"/>
          <w:szCs w:val="28"/>
          <w:lang w:eastAsia="ru-RU"/>
        </w:rPr>
        <w:lastRenderedPageBreak/>
        <w:t>Парковского сельского поселения Тихорецкого района</w:t>
      </w:r>
      <w:r w:rsidR="004F1312">
        <w:rPr>
          <w:rFonts w:ascii="Times New Roman" w:eastAsia="Times New Roman" w:hAnsi="Times New Roman" w:cs="Times New Roman"/>
          <w:i/>
          <w:sz w:val="28"/>
          <w:szCs w:val="28"/>
          <w:lang w:eastAsia="ru-RU"/>
        </w:rPr>
        <w:t>»</w:t>
      </w:r>
      <w:r w:rsidR="004F1312" w:rsidRPr="00265834">
        <w:rPr>
          <w:rFonts w:ascii="Times New Roman" w:eastAsia="Times New Roman" w:hAnsi="Times New Roman" w:cs="Times New Roman"/>
          <w:i/>
          <w:sz w:val="28"/>
          <w:szCs w:val="28"/>
          <w:lang w:eastAsia="ru-RU"/>
        </w:rPr>
        <w:t xml:space="preserve"> </w:t>
      </w:r>
      <w:bookmarkStart w:id="18" w:name="OLE_LINK28"/>
      <w:r w:rsidR="004F1312">
        <w:rPr>
          <w:rFonts w:ascii="Times New Roman" w:eastAsia="Times New Roman" w:hAnsi="Times New Roman" w:cs="Times New Roman"/>
          <w:i/>
          <w:sz w:val="28"/>
          <w:szCs w:val="28"/>
          <w:lang w:eastAsia="ru-RU"/>
        </w:rPr>
        <w:t>в пункт 1 части 8 статьи 31 внесены изменения</w:t>
      </w:r>
    </w:p>
    <w:p w:rsidR="00107C60" w:rsidRPr="004F1312" w:rsidRDefault="00107C60" w:rsidP="00C44989">
      <w:pPr>
        <w:widowControl w:val="0"/>
        <w:spacing w:after="0" w:line="240" w:lineRule="auto"/>
        <w:ind w:firstLine="851"/>
        <w:jc w:val="both"/>
        <w:rPr>
          <w:rFonts w:ascii="Times New Roman" w:eastAsia="Times New Roman" w:hAnsi="Times New Roman" w:cs="Times New Roman"/>
          <w:i/>
          <w:sz w:val="28"/>
          <w:szCs w:val="28"/>
          <w:lang w:eastAsia="ru-RU"/>
        </w:rPr>
      </w:pPr>
      <w:bookmarkStart w:id="19" w:name="OLE_LINK31"/>
      <w:bookmarkStart w:id="20" w:name="OLE_LINK32"/>
      <w:bookmarkEnd w:id="18"/>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пункт 1 части 8 статьи 31 внесены изменения</w:t>
      </w:r>
    </w:p>
    <w:bookmarkEnd w:id="19"/>
    <w:bookmarkEnd w:id="20"/>
    <w:p w:rsidR="00867F65" w:rsidRPr="00020D1F" w:rsidRDefault="00C44989"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color w:val="000000"/>
          <w:kern w:val="1"/>
          <w:sz w:val="28"/>
          <w:szCs w:val="28"/>
          <w:lang w:eastAsia="ar-SA"/>
        </w:rPr>
        <w:t xml:space="preserve">10. Глава </w:t>
      </w:r>
      <w:r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020D1F">
        <w:rPr>
          <w:rFonts w:ascii="Times New Roman" w:eastAsia="Arial Unicode MS" w:hAnsi="Times New Roman" w:cs="Times New Roman"/>
          <w:color w:val="000000"/>
          <w:kern w:val="1"/>
          <w:sz w:val="28"/>
          <w:szCs w:val="28"/>
          <w:lang w:eastAsia="ar-SA"/>
        </w:rPr>
        <w:t xml:space="preserve">главой </w:t>
      </w:r>
      <w:r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867F65" w:rsidP="00867F65">
      <w:pPr>
        <w:autoSpaceDE w:val="0"/>
        <w:autoSpaceDN w:val="0"/>
        <w:adjustRightInd w:val="0"/>
        <w:spacing w:after="0" w:line="240" w:lineRule="auto"/>
        <w:ind w:firstLine="540"/>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Глава поселения не может участвовать в качестве защитника или представителя (кроме случаев законного представительства) по гражданскому</w:t>
      </w:r>
      <w:r w:rsidRPr="00020D1F">
        <w:rPr>
          <w:rFonts w:ascii="Times New Roman" w:eastAsia="Times New Roman" w:hAnsi="Times New Roman" w:cs="Times New Roman"/>
          <w:bCs/>
          <w:sz w:val="28"/>
          <w:szCs w:val="28"/>
          <w:lang w:eastAsia="ru-RU"/>
        </w:rPr>
        <w:t>, административному</w:t>
      </w:r>
      <w:r w:rsidRPr="00020D1F">
        <w:rPr>
          <w:rFonts w:ascii="Times New Roman" w:eastAsia="Andale Sans UI" w:hAnsi="Times New Roman" w:cs="Times New Roman"/>
          <w:kern w:val="1"/>
          <w:sz w:val="28"/>
          <w:szCs w:val="28"/>
          <w:lang w:eastAsia="ar-SA"/>
        </w:rPr>
        <w:t xml:space="preserve"> или уголовному делу либо делу об административном правонарушении.</w:t>
      </w:r>
    </w:p>
    <w:p w:rsidR="004F1312" w:rsidRDefault="00867F65" w:rsidP="005D6D1C">
      <w:pPr>
        <w:autoSpaceDE w:val="0"/>
        <w:autoSpaceDN w:val="0"/>
        <w:adjustRightInd w:val="0"/>
        <w:spacing w:after="0" w:line="100" w:lineRule="atLeast"/>
        <w:ind w:firstLine="851"/>
        <w:jc w:val="both"/>
        <w:rPr>
          <w:rFonts w:ascii="Times New Roman" w:eastAsia="Calibri" w:hAnsi="Times New Roman" w:cs="Times New Roman"/>
          <w:sz w:val="28"/>
          <w:szCs w:val="28"/>
        </w:rPr>
      </w:pPr>
      <w:r w:rsidRPr="00020D1F">
        <w:rPr>
          <w:rFonts w:ascii="Times New Roman" w:eastAsia="Arial Unicode MS" w:hAnsi="Times New Roman" w:cs="Times New Roman"/>
          <w:kern w:val="1"/>
          <w:sz w:val="28"/>
          <w:szCs w:val="28"/>
          <w:lang w:eastAsia="ar-SA"/>
        </w:rPr>
        <w:t xml:space="preserve">12. </w:t>
      </w:r>
      <w:r w:rsidR="005D6D1C" w:rsidRPr="005D6D1C">
        <w:rPr>
          <w:rFonts w:ascii="Times New Roman" w:eastAsia="Calibri" w:hAnsi="Times New Roman" w:cs="Times New Roman"/>
          <w:sz w:val="28"/>
          <w:szCs w:val="28"/>
        </w:rPr>
        <w:t>Глава поселения должен соблюдать ограничения, запреты, исполнять обязанности, которые установлены Фед</w:t>
      </w:r>
      <w:r w:rsidR="005D6D1C">
        <w:rPr>
          <w:rFonts w:ascii="Times New Roman" w:eastAsia="Calibri" w:hAnsi="Times New Roman" w:cs="Times New Roman"/>
          <w:sz w:val="28"/>
          <w:szCs w:val="28"/>
        </w:rPr>
        <w:t xml:space="preserve">еральным законом от </w:t>
      </w:r>
      <w:r w:rsidR="005D6D1C" w:rsidRPr="005D6D1C">
        <w:rPr>
          <w:rFonts w:ascii="Times New Roman" w:eastAsia="Calibri" w:hAnsi="Times New Roman" w:cs="Times New Roman"/>
          <w:sz w:val="28"/>
          <w:szCs w:val="28"/>
        </w:rPr>
        <w:t xml:space="preserve">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w:t>
      </w:r>
      <w:r w:rsidR="005D6D1C" w:rsidRPr="005D6D1C">
        <w:rPr>
          <w:rFonts w:ascii="Times New Roman" w:eastAsia="Calibri" w:hAnsi="Times New Roman" w:cs="Times New Roman"/>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F1312">
        <w:rPr>
          <w:rFonts w:ascii="Times New Roman" w:eastAsia="Calibri" w:hAnsi="Times New Roman" w:cs="Times New Roman"/>
          <w:sz w:val="28"/>
          <w:szCs w:val="28"/>
        </w:rPr>
        <w:t>.</w:t>
      </w:r>
    </w:p>
    <w:p w:rsidR="004F1312" w:rsidRDefault="005D6D1C" w:rsidP="004F1312">
      <w:pPr>
        <w:widowControl w:val="0"/>
        <w:spacing w:after="0" w:line="240" w:lineRule="auto"/>
        <w:ind w:firstLine="851"/>
        <w:jc w:val="both"/>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 xml:space="preserve"> </w:t>
      </w:r>
      <w:r w:rsidR="004F1312"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4F1312">
        <w:rPr>
          <w:rFonts w:ascii="Times New Roman" w:eastAsia="Times New Roman" w:hAnsi="Times New Roman" w:cs="Times New Roman"/>
          <w:i/>
          <w:sz w:val="28"/>
          <w:szCs w:val="28"/>
          <w:lang w:eastAsia="ru-RU"/>
        </w:rPr>
        <w:t>25</w:t>
      </w:r>
      <w:r w:rsidR="004F1312" w:rsidRPr="00265834">
        <w:rPr>
          <w:rFonts w:ascii="Times New Roman" w:eastAsia="Times New Roman" w:hAnsi="Times New Roman" w:cs="Times New Roman"/>
          <w:i/>
          <w:sz w:val="28"/>
          <w:szCs w:val="28"/>
          <w:lang w:eastAsia="ru-RU"/>
        </w:rPr>
        <w:t>.05.201</w:t>
      </w:r>
      <w:r w:rsidR="004F1312">
        <w:rPr>
          <w:rFonts w:ascii="Times New Roman" w:eastAsia="Times New Roman" w:hAnsi="Times New Roman" w:cs="Times New Roman"/>
          <w:i/>
          <w:sz w:val="28"/>
          <w:szCs w:val="28"/>
          <w:lang w:eastAsia="ru-RU"/>
        </w:rPr>
        <w:t>7</w:t>
      </w:r>
      <w:r w:rsidR="004F1312" w:rsidRPr="00265834">
        <w:rPr>
          <w:rFonts w:ascii="Times New Roman" w:eastAsia="Times New Roman" w:hAnsi="Times New Roman" w:cs="Times New Roman"/>
          <w:i/>
          <w:sz w:val="28"/>
          <w:szCs w:val="28"/>
          <w:lang w:eastAsia="ru-RU"/>
        </w:rPr>
        <w:t xml:space="preserve"> г. № </w:t>
      </w:r>
      <w:r w:rsidR="004F1312">
        <w:rPr>
          <w:rFonts w:ascii="Times New Roman" w:eastAsia="Times New Roman" w:hAnsi="Times New Roman" w:cs="Times New Roman"/>
          <w:i/>
          <w:sz w:val="28"/>
          <w:szCs w:val="28"/>
          <w:lang w:eastAsia="ru-RU"/>
        </w:rPr>
        <w:t>167</w:t>
      </w:r>
      <w:r w:rsidR="004F1312"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4F1312">
        <w:rPr>
          <w:rFonts w:ascii="Times New Roman" w:eastAsia="Times New Roman" w:hAnsi="Times New Roman" w:cs="Times New Roman"/>
          <w:i/>
          <w:sz w:val="28"/>
          <w:szCs w:val="28"/>
          <w:lang w:eastAsia="ru-RU"/>
        </w:rPr>
        <w:t>»</w:t>
      </w:r>
      <w:r w:rsidR="004F1312" w:rsidRPr="00265834">
        <w:rPr>
          <w:rFonts w:ascii="Times New Roman" w:eastAsia="Times New Roman" w:hAnsi="Times New Roman" w:cs="Times New Roman"/>
          <w:i/>
          <w:sz w:val="28"/>
          <w:szCs w:val="28"/>
          <w:lang w:eastAsia="ru-RU"/>
        </w:rPr>
        <w:t xml:space="preserve"> </w:t>
      </w:r>
      <w:r w:rsidR="004F1312">
        <w:rPr>
          <w:rFonts w:ascii="Times New Roman" w:eastAsia="Times New Roman" w:hAnsi="Times New Roman" w:cs="Times New Roman"/>
          <w:i/>
          <w:sz w:val="28"/>
          <w:szCs w:val="28"/>
          <w:lang w:eastAsia="ru-RU"/>
        </w:rPr>
        <w:t>в  часть 12 статьи 31 внесены изменения</w:t>
      </w:r>
    </w:p>
    <w:p w:rsidR="00867F65" w:rsidRPr="005D6D1C" w:rsidRDefault="005D6D1C" w:rsidP="004F1312">
      <w:pPr>
        <w:autoSpaceDE w:val="0"/>
        <w:autoSpaceDN w:val="0"/>
        <w:adjustRightInd w:val="0"/>
        <w:spacing w:after="0" w:line="100" w:lineRule="atLeast"/>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32. Полномочия главы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подписывает и обнародует в порядке, установленном настоящим уставом, нормативные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правовые акты, принятые Советом;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издает в пределах своих полномочий правовые акты;</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вправе требовать созыва внеочередной сессии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Глава поселения исполняет следующие полномочия главы администрации:</w:t>
      </w:r>
    </w:p>
    <w:p w:rsidR="00867F65" w:rsidRPr="00020D1F" w:rsidRDefault="00867F65" w:rsidP="00867F65">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в рамках своих полномочий организует выполнение решений Совета;</w:t>
      </w:r>
    </w:p>
    <w:p w:rsidR="00867F65" w:rsidRPr="00020D1F" w:rsidRDefault="00867F65" w:rsidP="00867F65">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вносит в Совет проекты муниципальных правовых актов о внесении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867F65" w:rsidRPr="00020D1F" w:rsidRDefault="00867F65" w:rsidP="00867F65">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представляет на утверждение Совета проекты положений об органах администрации, наделенных правами юридического лица;</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7) назначает и освобождает от должности заместителей главы в соответствии с законодательством и настоящим уставом;</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назначает и освобождает в соответствии с законодательством</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67F65" w:rsidRPr="00020D1F" w:rsidRDefault="00867F65" w:rsidP="00867F65">
      <w:pPr>
        <w:widowControl w:val="0"/>
        <w:tabs>
          <w:tab w:val="left" w:pos="45"/>
          <w:tab w:val="left" w:pos="46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принимает меры к отмене противоречащих требованиям законодательства распоряжений и приказов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осуществляет личный прием граждан, рассматривает предложения, заявления и жалобы граждан, принимает по ним решения;</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управляет и распоряжается муниципальным имуществом в соответствии с порядком, установленным Советом;</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представляет к награждению наградами и к присвоению почетных званий Российской Федерации, Краснодарского края;</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15) регистрирует уставы территориального общественного самоуправления;</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16) возглавляет и координирует деятельность по предотвращению чрезвычайных ситуаций на территории поселения и ликвидации их последствий;</w:t>
      </w:r>
    </w:p>
    <w:p w:rsidR="00867F65" w:rsidRDefault="00867F65" w:rsidP="00867F65">
      <w:pPr>
        <w:widowControl w:val="0"/>
        <w:tabs>
          <w:tab w:val="left" w:pos="45"/>
        </w:tabs>
        <w:spacing w:after="0" w:line="240" w:lineRule="auto"/>
        <w:ind w:firstLine="851"/>
        <w:jc w:val="both"/>
        <w:rPr>
          <w:rFonts w:ascii="Times New Roman" w:eastAsia="Arial Unicode MS" w:hAnsi="Times New Roman" w:cs="font305"/>
          <w:kern w:val="1"/>
          <w:sz w:val="28"/>
          <w:szCs w:val="28"/>
          <w:lang w:eastAsia="ar-SA"/>
        </w:rPr>
      </w:pPr>
      <w:r w:rsidRPr="00020D1F">
        <w:rPr>
          <w:rFonts w:ascii="Times New Roman" w:eastAsia="Arial Unicode MS" w:hAnsi="Times New Roman" w:cs="Times New Roman"/>
          <w:kern w:val="1"/>
          <w:sz w:val="28"/>
          <w:szCs w:val="28"/>
          <w:lang w:eastAsia="ar-SA"/>
        </w:rPr>
        <w:t xml:space="preserve">17) </w:t>
      </w:r>
      <w:r w:rsidRPr="00020D1F">
        <w:rPr>
          <w:rFonts w:ascii="Times New Roman" w:eastAsia="Arial Unicode MS" w:hAnsi="Times New Roman" w:cs="font305"/>
          <w:kern w:val="1"/>
          <w:sz w:val="28"/>
          <w:szCs w:val="28"/>
          <w:lang w:eastAsia="ar-SA"/>
        </w:rPr>
        <w:t>выдает от имени поселения и от имени администрации доверенности в соответствии с законодательством.</w:t>
      </w:r>
    </w:p>
    <w:p w:rsidR="00432A93" w:rsidRDefault="007671E9" w:rsidP="007671E9">
      <w:pPr>
        <w:spacing w:after="0" w:line="240" w:lineRule="auto"/>
        <w:ind w:firstLine="851"/>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18)принимает решение о реализации проекта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r w:rsidR="00432A93">
        <w:rPr>
          <w:rFonts w:ascii="Times New Roman" w:eastAsia="Calibri" w:hAnsi="Times New Roman" w:cs="Times New Roman"/>
          <w:sz w:val="28"/>
          <w:szCs w:val="28"/>
        </w:rPr>
        <w:t>;</w:t>
      </w:r>
    </w:p>
    <w:p w:rsidR="00432A93" w:rsidRDefault="007671E9" w:rsidP="00432A93">
      <w:pPr>
        <w:widowControl w:val="0"/>
        <w:spacing w:after="0" w:line="240" w:lineRule="auto"/>
        <w:ind w:firstLine="851"/>
        <w:jc w:val="both"/>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 xml:space="preserve"> </w:t>
      </w:r>
      <w:r w:rsidR="00432A93"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432A93">
        <w:rPr>
          <w:rFonts w:ascii="Times New Roman" w:eastAsia="Times New Roman" w:hAnsi="Times New Roman" w:cs="Times New Roman"/>
          <w:i/>
          <w:sz w:val="28"/>
          <w:szCs w:val="28"/>
          <w:lang w:eastAsia="ru-RU"/>
        </w:rPr>
        <w:t>25</w:t>
      </w:r>
      <w:r w:rsidR="00432A93" w:rsidRPr="00265834">
        <w:rPr>
          <w:rFonts w:ascii="Times New Roman" w:eastAsia="Times New Roman" w:hAnsi="Times New Roman" w:cs="Times New Roman"/>
          <w:i/>
          <w:sz w:val="28"/>
          <w:szCs w:val="28"/>
          <w:lang w:eastAsia="ru-RU"/>
        </w:rPr>
        <w:t>.05.201</w:t>
      </w:r>
      <w:r w:rsidR="00432A93">
        <w:rPr>
          <w:rFonts w:ascii="Times New Roman" w:eastAsia="Times New Roman" w:hAnsi="Times New Roman" w:cs="Times New Roman"/>
          <w:i/>
          <w:sz w:val="28"/>
          <w:szCs w:val="28"/>
          <w:lang w:eastAsia="ru-RU"/>
        </w:rPr>
        <w:t>7</w:t>
      </w:r>
      <w:r w:rsidR="00432A93" w:rsidRPr="00265834">
        <w:rPr>
          <w:rFonts w:ascii="Times New Roman" w:eastAsia="Times New Roman" w:hAnsi="Times New Roman" w:cs="Times New Roman"/>
          <w:i/>
          <w:sz w:val="28"/>
          <w:szCs w:val="28"/>
          <w:lang w:eastAsia="ru-RU"/>
        </w:rPr>
        <w:t xml:space="preserve"> г. № </w:t>
      </w:r>
      <w:r w:rsidR="00432A93">
        <w:rPr>
          <w:rFonts w:ascii="Times New Roman" w:eastAsia="Times New Roman" w:hAnsi="Times New Roman" w:cs="Times New Roman"/>
          <w:i/>
          <w:sz w:val="28"/>
          <w:szCs w:val="28"/>
          <w:lang w:eastAsia="ru-RU"/>
        </w:rPr>
        <w:t>167</w:t>
      </w:r>
      <w:r w:rsidR="00432A93"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432A93">
        <w:rPr>
          <w:rFonts w:ascii="Times New Roman" w:eastAsia="Times New Roman" w:hAnsi="Times New Roman" w:cs="Times New Roman"/>
          <w:i/>
          <w:sz w:val="28"/>
          <w:szCs w:val="28"/>
          <w:lang w:eastAsia="ru-RU"/>
        </w:rPr>
        <w:t>»</w:t>
      </w:r>
      <w:r w:rsidR="00432A93" w:rsidRPr="00265834">
        <w:rPr>
          <w:rFonts w:ascii="Times New Roman" w:eastAsia="Times New Roman" w:hAnsi="Times New Roman" w:cs="Times New Roman"/>
          <w:i/>
          <w:sz w:val="28"/>
          <w:szCs w:val="28"/>
          <w:lang w:eastAsia="ru-RU"/>
        </w:rPr>
        <w:t xml:space="preserve"> </w:t>
      </w:r>
      <w:r w:rsidR="00432A93">
        <w:rPr>
          <w:rFonts w:ascii="Times New Roman" w:eastAsia="Times New Roman" w:hAnsi="Times New Roman" w:cs="Times New Roman"/>
          <w:i/>
          <w:sz w:val="28"/>
          <w:szCs w:val="28"/>
          <w:lang w:eastAsia="ru-RU"/>
        </w:rPr>
        <w:t>в пункт 18 части 2 статьи 32 внесены изменения</w:t>
      </w:r>
    </w:p>
    <w:p w:rsidR="00432A93" w:rsidRDefault="007671E9" w:rsidP="007671E9">
      <w:pPr>
        <w:widowControl w:val="0"/>
        <w:tabs>
          <w:tab w:val="left" w:pos="45"/>
        </w:tabs>
        <w:spacing w:after="0" w:line="240" w:lineRule="auto"/>
        <w:ind w:firstLine="851"/>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19)определяет орган местного самоуправления, уполномоченный на осуществление полномочий в сфере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-частного партнёрства, предусмотренных статьей 18 Федерального закона от 13 июля 2015 года</w:t>
      </w:r>
      <w:r w:rsidR="00432A93">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 224-ФЗ «О государственно-частном партнерстве,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432A93">
        <w:rPr>
          <w:rFonts w:ascii="Times New Roman" w:eastAsia="Calibri" w:hAnsi="Times New Roman" w:cs="Times New Roman"/>
          <w:sz w:val="28"/>
          <w:szCs w:val="28"/>
        </w:rPr>
        <w:t>;</w:t>
      </w:r>
    </w:p>
    <w:p w:rsidR="00432A93" w:rsidRDefault="007671E9" w:rsidP="00432A93">
      <w:pPr>
        <w:widowControl w:val="0"/>
        <w:spacing w:after="0" w:line="240" w:lineRule="auto"/>
        <w:ind w:firstLine="851"/>
        <w:jc w:val="both"/>
        <w:rPr>
          <w:rFonts w:ascii="Times New Roman" w:eastAsia="Times New Roman" w:hAnsi="Times New Roman" w:cs="Times New Roman"/>
          <w:i/>
          <w:sz w:val="28"/>
          <w:szCs w:val="28"/>
          <w:lang w:eastAsia="ru-RU"/>
        </w:rPr>
      </w:pPr>
      <w:r w:rsidRPr="007671E9">
        <w:rPr>
          <w:rFonts w:ascii="Times New Roman" w:eastAsia="Calibri" w:hAnsi="Times New Roman" w:cs="Times New Roman"/>
          <w:sz w:val="28"/>
          <w:szCs w:val="28"/>
        </w:rPr>
        <w:t xml:space="preserve"> </w:t>
      </w:r>
      <w:r w:rsidR="00432A93"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432A93">
        <w:rPr>
          <w:rFonts w:ascii="Times New Roman" w:eastAsia="Times New Roman" w:hAnsi="Times New Roman" w:cs="Times New Roman"/>
          <w:i/>
          <w:sz w:val="28"/>
          <w:szCs w:val="28"/>
          <w:lang w:eastAsia="ru-RU"/>
        </w:rPr>
        <w:t>25</w:t>
      </w:r>
      <w:r w:rsidR="00432A93" w:rsidRPr="00265834">
        <w:rPr>
          <w:rFonts w:ascii="Times New Roman" w:eastAsia="Times New Roman" w:hAnsi="Times New Roman" w:cs="Times New Roman"/>
          <w:i/>
          <w:sz w:val="28"/>
          <w:szCs w:val="28"/>
          <w:lang w:eastAsia="ru-RU"/>
        </w:rPr>
        <w:t>.05.201</w:t>
      </w:r>
      <w:r w:rsidR="00432A93">
        <w:rPr>
          <w:rFonts w:ascii="Times New Roman" w:eastAsia="Times New Roman" w:hAnsi="Times New Roman" w:cs="Times New Roman"/>
          <w:i/>
          <w:sz w:val="28"/>
          <w:szCs w:val="28"/>
          <w:lang w:eastAsia="ru-RU"/>
        </w:rPr>
        <w:t>7</w:t>
      </w:r>
      <w:r w:rsidR="00432A93" w:rsidRPr="00265834">
        <w:rPr>
          <w:rFonts w:ascii="Times New Roman" w:eastAsia="Times New Roman" w:hAnsi="Times New Roman" w:cs="Times New Roman"/>
          <w:i/>
          <w:sz w:val="28"/>
          <w:szCs w:val="28"/>
          <w:lang w:eastAsia="ru-RU"/>
        </w:rPr>
        <w:t xml:space="preserve"> г. № </w:t>
      </w:r>
      <w:r w:rsidR="00432A93">
        <w:rPr>
          <w:rFonts w:ascii="Times New Roman" w:eastAsia="Times New Roman" w:hAnsi="Times New Roman" w:cs="Times New Roman"/>
          <w:i/>
          <w:sz w:val="28"/>
          <w:szCs w:val="28"/>
          <w:lang w:eastAsia="ru-RU"/>
        </w:rPr>
        <w:t>167</w:t>
      </w:r>
      <w:r w:rsidR="00432A93" w:rsidRPr="00265834">
        <w:rPr>
          <w:rFonts w:ascii="Times New Roman" w:eastAsia="Times New Roman" w:hAnsi="Times New Roman" w:cs="Times New Roman"/>
          <w:i/>
          <w:sz w:val="28"/>
          <w:szCs w:val="28"/>
          <w:lang w:eastAsia="ru-RU"/>
        </w:rPr>
        <w:t xml:space="preserve"> «О внесении изменений и дополнений в устав </w:t>
      </w:r>
      <w:r w:rsidR="00432A93" w:rsidRPr="00265834">
        <w:rPr>
          <w:rFonts w:ascii="Times New Roman" w:eastAsia="Times New Roman" w:hAnsi="Times New Roman" w:cs="Times New Roman"/>
          <w:i/>
          <w:sz w:val="28"/>
          <w:szCs w:val="28"/>
          <w:lang w:eastAsia="ru-RU"/>
        </w:rPr>
        <w:lastRenderedPageBreak/>
        <w:t>Парковского сельского поселения Тихорецкого района</w:t>
      </w:r>
      <w:r w:rsidR="00432A93">
        <w:rPr>
          <w:rFonts w:ascii="Times New Roman" w:eastAsia="Times New Roman" w:hAnsi="Times New Roman" w:cs="Times New Roman"/>
          <w:i/>
          <w:sz w:val="28"/>
          <w:szCs w:val="28"/>
          <w:lang w:eastAsia="ru-RU"/>
        </w:rPr>
        <w:t>»</w:t>
      </w:r>
      <w:r w:rsidR="00432A93" w:rsidRPr="00265834">
        <w:rPr>
          <w:rFonts w:ascii="Times New Roman" w:eastAsia="Times New Roman" w:hAnsi="Times New Roman" w:cs="Times New Roman"/>
          <w:i/>
          <w:sz w:val="28"/>
          <w:szCs w:val="28"/>
          <w:lang w:eastAsia="ru-RU"/>
        </w:rPr>
        <w:t xml:space="preserve"> </w:t>
      </w:r>
      <w:r w:rsidR="00432A93">
        <w:rPr>
          <w:rFonts w:ascii="Times New Roman" w:eastAsia="Times New Roman" w:hAnsi="Times New Roman" w:cs="Times New Roman"/>
          <w:i/>
          <w:sz w:val="28"/>
          <w:szCs w:val="28"/>
          <w:lang w:eastAsia="ru-RU"/>
        </w:rPr>
        <w:t>в абзац первый пункта 19 части 2 статьи 32 внесены изменения</w:t>
      </w:r>
    </w:p>
    <w:p w:rsidR="00867F65" w:rsidRPr="00020D1F" w:rsidRDefault="00867F65" w:rsidP="00867F65">
      <w:pPr>
        <w:widowControl w:val="0"/>
        <w:tabs>
          <w:tab w:val="left" w:pos="567"/>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Глава поселения осуществляет иные полномочия в соответствии с законодательством, настоящим уставом.</w:t>
      </w:r>
    </w:p>
    <w:p w:rsidR="00432A93" w:rsidRDefault="00867F65" w:rsidP="00867F65">
      <w:pPr>
        <w:widowControl w:val="0"/>
        <w:tabs>
          <w:tab w:val="left" w:pos="0"/>
          <w:tab w:val="left" w:pos="142"/>
        </w:tabs>
        <w:spacing w:after="0" w:line="240" w:lineRule="auto"/>
        <w:ind w:firstLine="851"/>
        <w:jc w:val="both"/>
        <w:rPr>
          <w:rFonts w:ascii="Times New Roman" w:eastAsia="Calibri" w:hAnsi="Times New Roman" w:cs="Times New Roman"/>
          <w:sz w:val="28"/>
          <w:szCs w:val="28"/>
        </w:rPr>
      </w:pPr>
      <w:r w:rsidRPr="00020D1F">
        <w:rPr>
          <w:rFonts w:ascii="Times New Roman" w:eastAsia="Andale Sans UI" w:hAnsi="Times New Roman" w:cs="Times New Roman"/>
          <w:kern w:val="1"/>
          <w:sz w:val="28"/>
          <w:szCs w:val="28"/>
          <w:lang w:eastAsia="ar-SA"/>
        </w:rPr>
        <w:t xml:space="preserve">3. </w:t>
      </w:r>
      <w:r w:rsidR="007671E9" w:rsidRPr="008353D9">
        <w:rPr>
          <w:rFonts w:ascii="Times New Roman" w:eastAsia="Calibri" w:hAnsi="Times New Roman" w:cs="Times New Roman"/>
          <w:sz w:val="28"/>
          <w:szCs w:val="28"/>
        </w:rPr>
        <w:t>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его заместитель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w:t>
      </w:r>
      <w:r w:rsidR="00432A93">
        <w:rPr>
          <w:rFonts w:ascii="Times New Roman" w:eastAsia="Calibri" w:hAnsi="Times New Roman" w:cs="Times New Roman"/>
          <w:sz w:val="28"/>
          <w:szCs w:val="28"/>
        </w:rPr>
        <w:t>.</w:t>
      </w:r>
    </w:p>
    <w:p w:rsidR="00432A93" w:rsidRDefault="00432A93" w:rsidP="00432A93">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3 статьи 32 внесены изменения</w:t>
      </w:r>
    </w:p>
    <w:p w:rsidR="00867F65" w:rsidRPr="00020D1F" w:rsidRDefault="00867F65" w:rsidP="00867F65">
      <w:pPr>
        <w:widowControl w:val="0"/>
        <w:tabs>
          <w:tab w:val="left" w:pos="0"/>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867F65" w:rsidRPr="00020D1F" w:rsidRDefault="00867F65" w:rsidP="00867F65">
      <w:pPr>
        <w:widowControl w:val="0"/>
        <w:tabs>
          <w:tab w:val="left" w:pos="0"/>
          <w:tab w:val="left" w:pos="360"/>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0"/>
          <w:tab w:val="left" w:pos="360"/>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33.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rsidR="00867F65" w:rsidRPr="00020D1F" w:rsidRDefault="00867F65" w:rsidP="00867F65">
      <w:pPr>
        <w:widowControl w:val="0"/>
        <w:tabs>
          <w:tab w:val="left" w:pos="16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Полномочия главы поселения прекращаются досрочно в случаях:</w:t>
      </w:r>
    </w:p>
    <w:p w:rsidR="00867F65" w:rsidRDefault="00867F65" w:rsidP="00867F65">
      <w:pPr>
        <w:widowControl w:val="0"/>
        <w:tabs>
          <w:tab w:val="left" w:pos="-15"/>
        </w:tabs>
        <w:suppressAutoHyphens/>
        <w:spacing w:after="0" w:line="240" w:lineRule="auto"/>
        <w:ind w:left="568" w:firstLine="283"/>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 смерти;</w:t>
      </w:r>
    </w:p>
    <w:p w:rsidR="00867F65" w:rsidRPr="00B114FC" w:rsidRDefault="00867F65" w:rsidP="00867F65">
      <w:pPr>
        <w:widowControl w:val="0"/>
        <w:tabs>
          <w:tab w:val="left" w:pos="-15"/>
        </w:tabs>
        <w:suppressAutoHyphens/>
        <w:spacing w:after="0" w:line="240" w:lineRule="auto"/>
        <w:ind w:left="568" w:firstLine="283"/>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2) </w:t>
      </w:r>
      <w:r w:rsidRPr="00B114FC">
        <w:rPr>
          <w:rFonts w:ascii="Times New Roman" w:eastAsia="Andale Sans UI" w:hAnsi="Times New Roman" w:cs="Times New Roman"/>
          <w:color w:val="000000"/>
          <w:kern w:val="1"/>
          <w:sz w:val="28"/>
          <w:szCs w:val="28"/>
          <w:lang w:eastAsia="ar-SA"/>
        </w:rPr>
        <w:t>отставки по собственному желанию;</w:t>
      </w:r>
    </w:p>
    <w:p w:rsidR="00867F65"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3) </w:t>
      </w:r>
      <w:r w:rsidRPr="00020D1F">
        <w:rPr>
          <w:rFonts w:ascii="Times New Roman" w:eastAsia="Andale Sans UI" w:hAnsi="Times New Roman" w:cs="Times New Roman"/>
          <w:kern w:val="1"/>
          <w:sz w:val="28"/>
          <w:szCs w:val="28"/>
          <w:lang w:eastAsia="ar-SA"/>
        </w:rPr>
        <w:t>удаления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 xml:space="preserve">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rsidR="00432A93" w:rsidRDefault="00615F1D" w:rsidP="00867F65">
      <w:pPr>
        <w:widowControl w:val="0"/>
        <w:tabs>
          <w:tab w:val="left" w:pos="-15"/>
        </w:tabs>
        <w:suppressAutoHyphen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353D9">
        <w:rPr>
          <w:rFonts w:ascii="Times New Roman" w:eastAsia="Calibri" w:hAnsi="Times New Roman" w:cs="Times New Roman"/>
          <w:sz w:val="28"/>
          <w:szCs w:val="28"/>
        </w:rPr>
        <w:t>отрешения от должности в соответствии со ста</w:t>
      </w:r>
      <w:r>
        <w:rPr>
          <w:rFonts w:ascii="Times New Roman" w:eastAsia="Calibri" w:hAnsi="Times New Roman" w:cs="Times New Roman"/>
          <w:sz w:val="28"/>
          <w:szCs w:val="28"/>
        </w:rPr>
        <w:t xml:space="preserve">тьей 74 Федерального закона от </w:t>
      </w:r>
      <w:r w:rsidRPr="008353D9">
        <w:rPr>
          <w:rFonts w:ascii="Times New Roman" w:eastAsia="Calibri" w:hAnsi="Times New Roman" w:cs="Times New Roman"/>
          <w:sz w:val="28"/>
          <w:szCs w:val="28"/>
        </w:rPr>
        <w:t>6 октября 2003 года № 131-ФЗ «Об общих принципах организации местного самоуправления в Российской Федерации»</w:t>
      </w:r>
      <w:r w:rsidR="00432A93">
        <w:rPr>
          <w:rFonts w:ascii="Times New Roman" w:eastAsia="Calibri" w:hAnsi="Times New Roman" w:cs="Times New Roman"/>
          <w:sz w:val="28"/>
          <w:szCs w:val="28"/>
        </w:rPr>
        <w:t>;</w:t>
      </w:r>
    </w:p>
    <w:p w:rsidR="00432A93" w:rsidRDefault="00615F1D" w:rsidP="00432A93">
      <w:pPr>
        <w:widowControl w:val="0"/>
        <w:spacing w:after="0" w:line="240" w:lineRule="auto"/>
        <w:ind w:firstLine="851"/>
        <w:jc w:val="both"/>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 xml:space="preserve"> </w:t>
      </w:r>
      <w:r w:rsidR="00432A93"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432A93">
        <w:rPr>
          <w:rFonts w:ascii="Times New Roman" w:eastAsia="Times New Roman" w:hAnsi="Times New Roman" w:cs="Times New Roman"/>
          <w:i/>
          <w:sz w:val="28"/>
          <w:szCs w:val="28"/>
          <w:lang w:eastAsia="ru-RU"/>
        </w:rPr>
        <w:t>25</w:t>
      </w:r>
      <w:r w:rsidR="00432A93" w:rsidRPr="00265834">
        <w:rPr>
          <w:rFonts w:ascii="Times New Roman" w:eastAsia="Times New Roman" w:hAnsi="Times New Roman" w:cs="Times New Roman"/>
          <w:i/>
          <w:sz w:val="28"/>
          <w:szCs w:val="28"/>
          <w:lang w:eastAsia="ru-RU"/>
        </w:rPr>
        <w:t>.05.201</w:t>
      </w:r>
      <w:r w:rsidR="00432A93">
        <w:rPr>
          <w:rFonts w:ascii="Times New Roman" w:eastAsia="Times New Roman" w:hAnsi="Times New Roman" w:cs="Times New Roman"/>
          <w:i/>
          <w:sz w:val="28"/>
          <w:szCs w:val="28"/>
          <w:lang w:eastAsia="ru-RU"/>
        </w:rPr>
        <w:t>7</w:t>
      </w:r>
      <w:r w:rsidR="00432A93" w:rsidRPr="00265834">
        <w:rPr>
          <w:rFonts w:ascii="Times New Roman" w:eastAsia="Times New Roman" w:hAnsi="Times New Roman" w:cs="Times New Roman"/>
          <w:i/>
          <w:sz w:val="28"/>
          <w:szCs w:val="28"/>
          <w:lang w:eastAsia="ru-RU"/>
        </w:rPr>
        <w:t xml:space="preserve"> г. № </w:t>
      </w:r>
      <w:r w:rsidR="00432A93">
        <w:rPr>
          <w:rFonts w:ascii="Times New Roman" w:eastAsia="Times New Roman" w:hAnsi="Times New Roman" w:cs="Times New Roman"/>
          <w:i/>
          <w:sz w:val="28"/>
          <w:szCs w:val="28"/>
          <w:lang w:eastAsia="ru-RU"/>
        </w:rPr>
        <w:t>167</w:t>
      </w:r>
      <w:r w:rsidR="00432A93"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432A93">
        <w:rPr>
          <w:rFonts w:ascii="Times New Roman" w:eastAsia="Times New Roman" w:hAnsi="Times New Roman" w:cs="Times New Roman"/>
          <w:i/>
          <w:sz w:val="28"/>
          <w:szCs w:val="28"/>
          <w:lang w:eastAsia="ru-RU"/>
        </w:rPr>
        <w:t>»</w:t>
      </w:r>
      <w:r w:rsidR="00432A93" w:rsidRPr="00265834">
        <w:rPr>
          <w:rFonts w:ascii="Times New Roman" w:eastAsia="Times New Roman" w:hAnsi="Times New Roman" w:cs="Times New Roman"/>
          <w:i/>
          <w:sz w:val="28"/>
          <w:szCs w:val="28"/>
          <w:lang w:eastAsia="ru-RU"/>
        </w:rPr>
        <w:t xml:space="preserve"> </w:t>
      </w:r>
      <w:r w:rsidR="00432A93">
        <w:rPr>
          <w:rFonts w:ascii="Times New Roman" w:eastAsia="Times New Roman" w:hAnsi="Times New Roman" w:cs="Times New Roman"/>
          <w:i/>
          <w:sz w:val="28"/>
          <w:szCs w:val="28"/>
          <w:lang w:eastAsia="ru-RU"/>
        </w:rPr>
        <w:t>в пункт 4части 1 статьи 33 внесены изменения</w:t>
      </w:r>
    </w:p>
    <w:p w:rsidR="00867F65" w:rsidRPr="00020D1F"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5) </w:t>
      </w:r>
      <w:r w:rsidRPr="00020D1F">
        <w:rPr>
          <w:rFonts w:ascii="Times New Roman" w:eastAsia="Andale Sans UI" w:hAnsi="Times New Roman" w:cs="Times New Roman"/>
          <w:color w:val="000000"/>
          <w:kern w:val="1"/>
          <w:sz w:val="28"/>
          <w:szCs w:val="28"/>
          <w:lang w:eastAsia="ar-SA"/>
        </w:rPr>
        <w:t>признания судом недееспособным или ограниченно дееспособным;</w:t>
      </w:r>
    </w:p>
    <w:p w:rsidR="00867F65" w:rsidRPr="00020D1F"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6) </w:t>
      </w:r>
      <w:r w:rsidRPr="00020D1F">
        <w:rPr>
          <w:rFonts w:ascii="Times New Roman" w:eastAsia="Andale Sans UI" w:hAnsi="Times New Roman" w:cs="Times New Roman"/>
          <w:color w:val="000000"/>
          <w:kern w:val="1"/>
          <w:sz w:val="28"/>
          <w:szCs w:val="28"/>
          <w:lang w:eastAsia="ar-SA"/>
        </w:rPr>
        <w:t>признания судом безвестно отсутствующим или объявления умершим;</w:t>
      </w:r>
    </w:p>
    <w:p w:rsidR="00867F65" w:rsidRPr="00020D1F" w:rsidRDefault="00867F65" w:rsidP="00867F65">
      <w:pPr>
        <w:widowControl w:val="0"/>
        <w:tabs>
          <w:tab w:val="left" w:pos="-15"/>
        </w:tabs>
        <w:suppressAutoHyphens/>
        <w:spacing w:after="0" w:line="240" w:lineRule="auto"/>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ab/>
        <w:t xml:space="preserve">  7) </w:t>
      </w:r>
      <w:r w:rsidRPr="00020D1F">
        <w:rPr>
          <w:rFonts w:ascii="Times New Roman" w:eastAsia="Andale Sans UI" w:hAnsi="Times New Roman" w:cs="Times New Roman"/>
          <w:color w:val="000000"/>
          <w:kern w:val="1"/>
          <w:sz w:val="28"/>
          <w:szCs w:val="28"/>
          <w:lang w:eastAsia="ar-SA"/>
        </w:rPr>
        <w:t>вступления в отношении его в законную силу обвинительного приговора суда;</w:t>
      </w:r>
    </w:p>
    <w:p w:rsidR="00867F65" w:rsidRPr="00020D1F"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020D1F">
        <w:rPr>
          <w:rFonts w:ascii="Times New Roman" w:eastAsia="Arial Unicode MS" w:hAnsi="Times New Roman" w:cs="Times New Roman"/>
          <w:kern w:val="1"/>
          <w:sz w:val="28"/>
          <w:szCs w:val="28"/>
          <w:lang w:eastAsia="ar-SA"/>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867F65" w:rsidP="00867F65">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 отзыва избирателями;</w:t>
      </w:r>
    </w:p>
    <w:p w:rsidR="00867F65" w:rsidRPr="00020D1F" w:rsidRDefault="00867F65" w:rsidP="00867F65">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 установленной в судебном порядке стойкой неспособности 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Times New Roman" w:hAnsi="Times New Roman" w:cs="Times New Roman"/>
          <w:b/>
          <w:color w:val="FF0000"/>
          <w:kern w:val="1"/>
          <w:sz w:val="28"/>
          <w:szCs w:val="24"/>
          <w:lang w:eastAsia="ar-SA"/>
        </w:rPr>
      </w:pPr>
      <w:r w:rsidRPr="00020D1F">
        <w:rPr>
          <w:rFonts w:ascii="Times New Roman" w:eastAsia="Andale Sans UI" w:hAnsi="Times New Roman" w:cs="Times New Roman"/>
          <w:kern w:val="1"/>
          <w:sz w:val="28"/>
          <w:szCs w:val="28"/>
          <w:lang w:eastAsia="ar-SA"/>
        </w:rPr>
        <w:t xml:space="preserve">12) </w:t>
      </w:r>
      <w:r w:rsidRPr="00020D1F">
        <w:rPr>
          <w:rFonts w:ascii="Times New Roman" w:eastAsia="Times New Roman" w:hAnsi="Times New Roman" w:cs="Times New Roman"/>
          <w:kern w:val="1"/>
          <w:sz w:val="28"/>
          <w:szCs w:val="24"/>
          <w:lang w:eastAsia="ar-SA"/>
        </w:rPr>
        <w:t>преобразования поселения</w:t>
      </w:r>
      <w:r w:rsidRPr="00020D1F">
        <w:rPr>
          <w:rFonts w:ascii="Times New Roman" w:eastAsia="Andale Sans UI" w:hAnsi="Times New Roman" w:cs="Times New Roman"/>
          <w:kern w:val="1"/>
          <w:sz w:val="28"/>
          <w:szCs w:val="24"/>
          <w:lang w:eastAsia="ar-SA"/>
        </w:rPr>
        <w:t xml:space="preserve">, осуществляемого в соответствии с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Andale Sans UI" w:hAnsi="Times New Roman" w:cs="Times New Roman"/>
          <w:kern w:val="1"/>
          <w:sz w:val="28"/>
          <w:szCs w:val="24"/>
          <w:lang w:eastAsia="ar-SA"/>
        </w:rPr>
        <w:t>, а также в случае упразднения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13) утраты поселением статуса муниципального образования в связи с его объединением с городским округом; </w:t>
      </w:r>
    </w:p>
    <w:p w:rsidR="00867F65" w:rsidRPr="00020D1F" w:rsidRDefault="00867F65" w:rsidP="00867F65">
      <w:pPr>
        <w:widowControl w:val="0"/>
        <w:tabs>
          <w:tab w:val="left" w:pos="-1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призыва на военную службу или направления на заменяющую ее альтернативную гражданскую службу;</w:t>
      </w:r>
    </w:p>
    <w:p w:rsidR="00867F65" w:rsidRPr="00020D1F" w:rsidRDefault="00867F65" w:rsidP="00867F65">
      <w:pPr>
        <w:tabs>
          <w:tab w:val="left" w:pos="-15"/>
        </w:tabs>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16) несоблюдения ограничений, запретов, неисполнения обязанностей, установленных Федеральным </w:t>
      </w:r>
      <w:hyperlink r:id="rId12" w:history="1">
        <w:r w:rsidRPr="00020D1F">
          <w:rPr>
            <w:rFonts w:ascii="Times New Roman" w:eastAsia="Andale Sans UI" w:hAnsi="Times New Roman" w:cs="Times New Roman"/>
            <w:kern w:val="1"/>
            <w:sz w:val="28"/>
            <w:szCs w:val="28"/>
            <w:lang w:eastAsia="ar-SA"/>
          </w:rPr>
          <w:t>законом</w:t>
        </w:r>
      </w:hyperlink>
      <w:r w:rsidRPr="00020D1F">
        <w:rPr>
          <w:rFonts w:ascii="Times New Roman" w:eastAsia="Andale Sans UI" w:hAnsi="Times New Roman" w:cs="Times New Roman"/>
          <w:kern w:val="1"/>
          <w:sz w:val="28"/>
          <w:szCs w:val="28"/>
          <w:lang w:eastAsia="ar-SA"/>
        </w:rPr>
        <w:t xml:space="preserve"> от 25 декабря 2008 года № 273-ФЗ                    «О противодействии коррупции», Федеральным </w:t>
      </w:r>
      <w:hyperlink r:id="rId13" w:history="1">
        <w:r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от </w:t>
      </w:r>
      <w:r w:rsidRPr="00020D1F">
        <w:rPr>
          <w:rFonts w:ascii="Times New Roman" w:eastAsia="Andale Sans UI" w:hAnsi="Times New Roman" w:cs="Times New Roman"/>
          <w:kern w:val="1"/>
          <w:sz w:val="28"/>
          <w:szCs w:val="28"/>
          <w:lang w:eastAsia="ar-SA"/>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от </w:t>
      </w:r>
      <w:r w:rsidRPr="00020D1F">
        <w:rPr>
          <w:rFonts w:ascii="Times New Roman" w:eastAsia="Andale Sans UI" w:hAnsi="Times New Roman" w:cs="Times New Roman"/>
          <w:kern w:val="1"/>
          <w:sz w:val="28"/>
          <w:szCs w:val="28"/>
          <w:lang w:eastAsia="ar-SA"/>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color w:val="7030A0"/>
          <w:kern w:val="1"/>
          <w:sz w:val="28"/>
          <w:szCs w:val="28"/>
          <w:lang w:eastAsia="ar-SA"/>
        </w:rPr>
      </w:pPr>
      <w:r w:rsidRPr="00020D1F">
        <w:rPr>
          <w:rFonts w:ascii="Times New Roman" w:eastAsia="Andale Sans UI" w:hAnsi="Times New Roman" w:cs="Times New Roman"/>
          <w:kern w:val="1"/>
          <w:sz w:val="28"/>
          <w:szCs w:val="28"/>
          <w:lang w:eastAsia="ar-SA"/>
        </w:rPr>
        <w:t>17) несоблюдения ограничений</w:t>
      </w:r>
      <w:r w:rsidRPr="00020D1F">
        <w:rPr>
          <w:rFonts w:ascii="Times New Roman" w:eastAsia="Calibri" w:hAnsi="Times New Roman" w:cs="Times New Roman"/>
          <w:sz w:val="28"/>
          <w:szCs w:val="28"/>
          <w:lang w:eastAsia="ru-RU"/>
        </w:rPr>
        <w:t xml:space="preserve">, установленных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432A93"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w:t>
      </w:r>
      <w:r w:rsidR="006A3EF2">
        <w:rPr>
          <w:rFonts w:ascii="Times New Roman" w:eastAsia="Arial Unicode MS" w:hAnsi="Times New Roman" w:cs="Times New Roman"/>
          <w:kern w:val="1"/>
          <w:sz w:val="28"/>
          <w:szCs w:val="28"/>
          <w:lang w:eastAsia="ar-SA"/>
        </w:rPr>
        <w:t xml:space="preserve">письменное </w:t>
      </w:r>
      <w:r w:rsidRPr="00020D1F">
        <w:rPr>
          <w:rFonts w:ascii="Times New Roman" w:eastAsia="Arial Unicode MS" w:hAnsi="Times New Roman" w:cs="Times New Roman"/>
          <w:kern w:val="1"/>
          <w:sz w:val="28"/>
          <w:szCs w:val="28"/>
          <w:lang w:eastAsia="ar-SA"/>
        </w:rPr>
        <w:t xml:space="preserve">заявление об </w:t>
      </w:r>
      <w:r w:rsidRPr="00020D1F">
        <w:rPr>
          <w:rFonts w:ascii="Times New Roman" w:eastAsia="Arial Unicode MS" w:hAnsi="Times New Roman" w:cs="Times New Roman"/>
          <w:color w:val="000000"/>
          <w:kern w:val="1"/>
          <w:sz w:val="28"/>
          <w:szCs w:val="28"/>
          <w:lang w:eastAsia="ar-SA"/>
        </w:rPr>
        <w:t>отставке 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r w:rsidR="00432A93">
        <w:rPr>
          <w:rFonts w:ascii="Times New Roman" w:eastAsia="Arial Unicode MS" w:hAnsi="Times New Roman" w:cs="Times New Roman"/>
          <w:kern w:val="1"/>
          <w:sz w:val="28"/>
          <w:szCs w:val="28"/>
          <w:lang w:eastAsia="ar-SA"/>
        </w:rPr>
        <w:t>.</w:t>
      </w:r>
    </w:p>
    <w:p w:rsidR="00432A93" w:rsidRDefault="006A3EF2" w:rsidP="00432A93">
      <w:pPr>
        <w:widowControl w:val="0"/>
        <w:spacing w:after="0" w:line="240" w:lineRule="auto"/>
        <w:ind w:firstLine="851"/>
        <w:jc w:val="both"/>
        <w:rPr>
          <w:rFonts w:ascii="Times New Roman" w:eastAsia="Times New Roman" w:hAnsi="Times New Roman" w:cs="Times New Roman"/>
          <w:i/>
          <w:sz w:val="28"/>
          <w:szCs w:val="28"/>
          <w:lang w:eastAsia="ru-RU"/>
        </w:rPr>
      </w:pPr>
      <w:r>
        <w:rPr>
          <w:rFonts w:ascii="Times New Roman" w:eastAsia="Arial Unicode MS" w:hAnsi="Times New Roman" w:cs="Times New Roman"/>
          <w:kern w:val="1"/>
          <w:sz w:val="28"/>
          <w:szCs w:val="28"/>
          <w:lang w:eastAsia="ar-SA"/>
        </w:rPr>
        <w:t xml:space="preserve"> </w:t>
      </w:r>
      <w:r w:rsidR="00432A93"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432A93">
        <w:rPr>
          <w:rFonts w:ascii="Times New Roman" w:eastAsia="Times New Roman" w:hAnsi="Times New Roman" w:cs="Times New Roman"/>
          <w:i/>
          <w:sz w:val="28"/>
          <w:szCs w:val="28"/>
          <w:lang w:eastAsia="ru-RU"/>
        </w:rPr>
        <w:t>25</w:t>
      </w:r>
      <w:r w:rsidR="00432A93" w:rsidRPr="00265834">
        <w:rPr>
          <w:rFonts w:ascii="Times New Roman" w:eastAsia="Times New Roman" w:hAnsi="Times New Roman" w:cs="Times New Roman"/>
          <w:i/>
          <w:sz w:val="28"/>
          <w:szCs w:val="28"/>
          <w:lang w:eastAsia="ru-RU"/>
        </w:rPr>
        <w:t>.05.201</w:t>
      </w:r>
      <w:r w:rsidR="00432A93">
        <w:rPr>
          <w:rFonts w:ascii="Times New Roman" w:eastAsia="Times New Roman" w:hAnsi="Times New Roman" w:cs="Times New Roman"/>
          <w:i/>
          <w:sz w:val="28"/>
          <w:szCs w:val="28"/>
          <w:lang w:eastAsia="ru-RU"/>
        </w:rPr>
        <w:t>7</w:t>
      </w:r>
      <w:r w:rsidR="00432A93" w:rsidRPr="00265834">
        <w:rPr>
          <w:rFonts w:ascii="Times New Roman" w:eastAsia="Times New Roman" w:hAnsi="Times New Roman" w:cs="Times New Roman"/>
          <w:i/>
          <w:sz w:val="28"/>
          <w:szCs w:val="28"/>
          <w:lang w:eastAsia="ru-RU"/>
        </w:rPr>
        <w:t xml:space="preserve"> г. № </w:t>
      </w:r>
      <w:r w:rsidR="00432A93">
        <w:rPr>
          <w:rFonts w:ascii="Times New Roman" w:eastAsia="Times New Roman" w:hAnsi="Times New Roman" w:cs="Times New Roman"/>
          <w:i/>
          <w:sz w:val="28"/>
          <w:szCs w:val="28"/>
          <w:lang w:eastAsia="ru-RU"/>
        </w:rPr>
        <w:t>167</w:t>
      </w:r>
      <w:r w:rsidR="00432A93"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432A93">
        <w:rPr>
          <w:rFonts w:ascii="Times New Roman" w:eastAsia="Times New Roman" w:hAnsi="Times New Roman" w:cs="Times New Roman"/>
          <w:i/>
          <w:sz w:val="28"/>
          <w:szCs w:val="28"/>
          <w:lang w:eastAsia="ru-RU"/>
        </w:rPr>
        <w:t>»</w:t>
      </w:r>
      <w:r w:rsidR="00432A93" w:rsidRPr="00265834">
        <w:rPr>
          <w:rFonts w:ascii="Times New Roman" w:eastAsia="Times New Roman" w:hAnsi="Times New Roman" w:cs="Times New Roman"/>
          <w:i/>
          <w:sz w:val="28"/>
          <w:szCs w:val="28"/>
          <w:lang w:eastAsia="ru-RU"/>
        </w:rPr>
        <w:t xml:space="preserve"> </w:t>
      </w:r>
      <w:r w:rsidR="00432A93">
        <w:rPr>
          <w:rFonts w:ascii="Times New Roman" w:eastAsia="Times New Roman" w:hAnsi="Times New Roman" w:cs="Times New Roman"/>
          <w:i/>
          <w:sz w:val="28"/>
          <w:szCs w:val="28"/>
          <w:lang w:eastAsia="ru-RU"/>
        </w:rPr>
        <w:t>в абзац первый части 2 статьи 33 внесены изменения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Заявление главы поселения об отставке по собственному желанию не может быть отозвано после принятия решения Советом.</w:t>
      </w:r>
    </w:p>
    <w:p w:rsidR="00867F65" w:rsidRPr="00020D1F" w:rsidRDefault="00867F65" w:rsidP="00867F65">
      <w:pPr>
        <w:tabs>
          <w:tab w:val="left" w:pos="142"/>
        </w:tabs>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67F65"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432A93" w:rsidRDefault="00813964" w:rsidP="00813964">
      <w:pPr>
        <w:pStyle w:val="ab"/>
        <w:ind w:firstLine="709"/>
        <w:jc w:val="both"/>
        <w:rPr>
          <w:rFonts w:ascii="Times New Roman" w:hAnsi="Times New Roman" w:cs="Times New Roman"/>
          <w:sz w:val="28"/>
          <w:szCs w:val="28"/>
        </w:rPr>
      </w:pPr>
      <w:r>
        <w:rPr>
          <w:rFonts w:ascii="Times New Roman" w:hAnsi="Times New Roman" w:cs="Times New Roman"/>
          <w:sz w:val="28"/>
          <w:szCs w:val="28"/>
        </w:rPr>
        <w:t>3.</w:t>
      </w:r>
      <w:r w:rsidRPr="00513B30">
        <w:rPr>
          <w:rFonts w:ascii="Times New Roman" w:hAnsi="Times New Roman" w:cs="Times New Roman"/>
          <w:sz w:val="28"/>
          <w:szCs w:val="28"/>
        </w:rPr>
        <w:t>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w:t>
      </w:r>
      <w:r>
        <w:rPr>
          <w:rFonts w:ascii="Times New Roman" w:hAnsi="Times New Roman" w:cs="Times New Roman"/>
          <w:sz w:val="28"/>
          <w:szCs w:val="28"/>
        </w:rPr>
        <w:t>ия решения суда в законную силу</w:t>
      </w:r>
      <w:r w:rsidR="00432A93">
        <w:rPr>
          <w:rFonts w:ascii="Times New Roman" w:hAnsi="Times New Roman" w:cs="Times New Roman"/>
          <w:sz w:val="28"/>
          <w:szCs w:val="28"/>
        </w:rPr>
        <w:t>.</w:t>
      </w:r>
    </w:p>
    <w:p w:rsidR="00432A93" w:rsidRDefault="00432A93" w:rsidP="00432A93">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31</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8</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203</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3 статьи 33 внесены изменения</w:t>
      </w:r>
    </w:p>
    <w:p w:rsidR="00867F65" w:rsidRPr="00020D1F" w:rsidRDefault="00867F65" w:rsidP="00A0471B">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34. Гарантии осуществления полномочий главы поселения, депутата Совета </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 Главе поселения гарантируются: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условия работы, обеспечивающие исполнение им своих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право на своевременное и в полном объеме получение денежного содержания;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медицинское обслуживание его и членов семьи, в том числе после выхода на пенсию с муниципальной должности;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обязательное государственное страхование на случай причинения вреда здоровью и имуществу в связи с исполнением им своих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867F65"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Ежегодный дополнительный оплачиваемый отпуск за ненормированный рабочий день предоставляется главе поселения продолжительностью</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14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Депутату Совета обеспечиваются условия для беспрепятственного осуществления своих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Депутату Совета предоставляются гарантии осуществления полномочий, предусмотренные федеральными законами и </w:t>
      </w:r>
      <w:r>
        <w:rPr>
          <w:rFonts w:ascii="Times New Roman" w:eastAsia="Arial Unicode MS" w:hAnsi="Times New Roman" w:cs="Times New Roman"/>
          <w:kern w:val="1"/>
          <w:sz w:val="28"/>
          <w:szCs w:val="28"/>
          <w:lang w:eastAsia="ar-SA"/>
        </w:rPr>
        <w:t xml:space="preserve">Законом Краснодарского края              от </w:t>
      </w:r>
      <w:r w:rsidRPr="00020D1F">
        <w:rPr>
          <w:rFonts w:ascii="Times New Roman" w:eastAsia="Arial Unicode MS" w:hAnsi="Times New Roman" w:cs="Times New Roman"/>
          <w:kern w:val="1"/>
          <w:sz w:val="28"/>
          <w:szCs w:val="28"/>
          <w:lang w:eastAsia="ar-SA"/>
        </w:rPr>
        <w:t>7 июня 2004 года № 717-КЗ «О местном самоуправлении в Краснодарском крае».</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613ECA" w:rsidRPr="00613ECA" w:rsidRDefault="00867F65" w:rsidP="00613ECA">
      <w:pPr>
        <w:spacing w:after="0" w:line="240" w:lineRule="auto"/>
        <w:ind w:firstLine="851"/>
        <w:jc w:val="both"/>
        <w:rPr>
          <w:rFonts w:ascii="Times New Roman" w:eastAsia="Calibri" w:hAnsi="Times New Roman" w:cs="Times New Roman"/>
          <w:sz w:val="28"/>
          <w:szCs w:val="28"/>
        </w:rPr>
      </w:pPr>
      <w:r w:rsidRPr="00020D1F">
        <w:rPr>
          <w:rFonts w:ascii="Times New Roman" w:eastAsia="Arial Unicode MS" w:hAnsi="Times New Roman" w:cs="Times New Roman"/>
          <w:kern w:val="1"/>
          <w:sz w:val="28"/>
          <w:szCs w:val="28"/>
          <w:lang w:eastAsia="ar-SA"/>
        </w:rPr>
        <w:t xml:space="preserve">5. </w:t>
      </w:r>
      <w:r w:rsidR="00613ECA" w:rsidRPr="00613ECA">
        <w:rPr>
          <w:rFonts w:ascii="Times New Roman" w:eastAsia="Calibri" w:hAnsi="Times New Roman" w:cs="Times New Roman"/>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432A93" w:rsidRDefault="00613ECA" w:rsidP="00C40A36">
      <w:pPr>
        <w:spacing w:after="0" w:line="240" w:lineRule="auto"/>
        <w:ind w:firstLine="851"/>
        <w:jc w:val="both"/>
        <w:rPr>
          <w:rFonts w:ascii="Times New Roman" w:eastAsia="Calibri" w:hAnsi="Times New Roman" w:cs="Times New Roman"/>
          <w:sz w:val="28"/>
          <w:szCs w:val="28"/>
        </w:rPr>
      </w:pPr>
      <w:r w:rsidRPr="00613ECA">
        <w:rPr>
          <w:rFonts w:ascii="Times New Roman" w:eastAsia="Calibri" w:hAnsi="Times New Roman" w:cs="Times New Roman"/>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w:t>
      </w:r>
      <w:r w:rsidRPr="00613ECA">
        <w:rPr>
          <w:rFonts w:ascii="Times New Roman" w:eastAsia="Calibri" w:hAnsi="Times New Roman" w:cs="Times New Roman"/>
          <w:sz w:val="28"/>
          <w:szCs w:val="28"/>
        </w:rPr>
        <w:lastRenderedPageBreak/>
        <w:t>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6 октября 2003 года № 131-ФЗ «Об общих принципах организации местного самоупра</w:t>
      </w:r>
      <w:r w:rsidR="00C40A36">
        <w:rPr>
          <w:rFonts w:ascii="Times New Roman" w:eastAsia="Calibri" w:hAnsi="Times New Roman" w:cs="Times New Roman"/>
          <w:sz w:val="28"/>
          <w:szCs w:val="28"/>
        </w:rPr>
        <w:t>вления в Российской Федерации»</w:t>
      </w:r>
      <w:r w:rsidR="00432A93">
        <w:rPr>
          <w:rFonts w:ascii="Times New Roman" w:eastAsia="Calibri" w:hAnsi="Times New Roman" w:cs="Times New Roman"/>
          <w:sz w:val="28"/>
          <w:szCs w:val="28"/>
        </w:rPr>
        <w:t>.</w:t>
      </w:r>
    </w:p>
    <w:p w:rsidR="00432A93" w:rsidRDefault="00613ECA" w:rsidP="00432A93">
      <w:pPr>
        <w:widowControl w:val="0"/>
        <w:spacing w:after="0" w:line="240" w:lineRule="auto"/>
        <w:ind w:firstLine="851"/>
        <w:jc w:val="both"/>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 xml:space="preserve"> </w:t>
      </w:r>
      <w:r w:rsidR="00432A93"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432A93">
        <w:rPr>
          <w:rFonts w:ascii="Times New Roman" w:eastAsia="Times New Roman" w:hAnsi="Times New Roman" w:cs="Times New Roman"/>
          <w:i/>
          <w:sz w:val="28"/>
          <w:szCs w:val="28"/>
          <w:lang w:eastAsia="ru-RU"/>
        </w:rPr>
        <w:t>25</w:t>
      </w:r>
      <w:r w:rsidR="00432A93" w:rsidRPr="00265834">
        <w:rPr>
          <w:rFonts w:ascii="Times New Roman" w:eastAsia="Times New Roman" w:hAnsi="Times New Roman" w:cs="Times New Roman"/>
          <w:i/>
          <w:sz w:val="28"/>
          <w:szCs w:val="28"/>
          <w:lang w:eastAsia="ru-RU"/>
        </w:rPr>
        <w:t>.05.201</w:t>
      </w:r>
      <w:r w:rsidR="00432A93">
        <w:rPr>
          <w:rFonts w:ascii="Times New Roman" w:eastAsia="Times New Roman" w:hAnsi="Times New Roman" w:cs="Times New Roman"/>
          <w:i/>
          <w:sz w:val="28"/>
          <w:szCs w:val="28"/>
          <w:lang w:eastAsia="ru-RU"/>
        </w:rPr>
        <w:t>7</w:t>
      </w:r>
      <w:r w:rsidR="00432A93" w:rsidRPr="00265834">
        <w:rPr>
          <w:rFonts w:ascii="Times New Roman" w:eastAsia="Times New Roman" w:hAnsi="Times New Roman" w:cs="Times New Roman"/>
          <w:i/>
          <w:sz w:val="28"/>
          <w:szCs w:val="28"/>
          <w:lang w:eastAsia="ru-RU"/>
        </w:rPr>
        <w:t xml:space="preserve"> г. № </w:t>
      </w:r>
      <w:r w:rsidR="00432A93">
        <w:rPr>
          <w:rFonts w:ascii="Times New Roman" w:eastAsia="Times New Roman" w:hAnsi="Times New Roman" w:cs="Times New Roman"/>
          <w:i/>
          <w:sz w:val="28"/>
          <w:szCs w:val="28"/>
          <w:lang w:eastAsia="ru-RU"/>
        </w:rPr>
        <w:t>167</w:t>
      </w:r>
      <w:r w:rsidR="00432A93"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432A93">
        <w:rPr>
          <w:rFonts w:ascii="Times New Roman" w:eastAsia="Times New Roman" w:hAnsi="Times New Roman" w:cs="Times New Roman"/>
          <w:i/>
          <w:sz w:val="28"/>
          <w:szCs w:val="28"/>
          <w:lang w:eastAsia="ru-RU"/>
        </w:rPr>
        <w:t>»</w:t>
      </w:r>
      <w:r w:rsidR="00432A93" w:rsidRPr="00265834">
        <w:rPr>
          <w:rFonts w:ascii="Times New Roman" w:eastAsia="Times New Roman" w:hAnsi="Times New Roman" w:cs="Times New Roman"/>
          <w:i/>
          <w:sz w:val="28"/>
          <w:szCs w:val="28"/>
          <w:lang w:eastAsia="ru-RU"/>
        </w:rPr>
        <w:t xml:space="preserve"> </w:t>
      </w:r>
      <w:r w:rsidR="00432A93">
        <w:rPr>
          <w:rFonts w:ascii="Times New Roman" w:eastAsia="Times New Roman" w:hAnsi="Times New Roman" w:cs="Times New Roman"/>
          <w:i/>
          <w:sz w:val="28"/>
          <w:szCs w:val="28"/>
          <w:lang w:eastAsia="ru-RU"/>
        </w:rPr>
        <w:t>в часть 5 статьи 34 внесены изменения</w:t>
      </w:r>
    </w:p>
    <w:p w:rsidR="00867F65" w:rsidRPr="00020D1F" w:rsidRDefault="00867F65" w:rsidP="00432A93">
      <w:pPr>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35. Администрация поселения</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020D1F">
        <w:rPr>
          <w:rFonts w:ascii="Times New Roman" w:eastAsia="Arial Unicode MS" w:hAnsi="Times New Roman" w:cs="Times New Roman"/>
          <w:kern w:val="1"/>
          <w:sz w:val="28"/>
          <w:szCs w:val="28"/>
          <w:lang w:eastAsia="ar-SA"/>
        </w:rPr>
        <w:t xml:space="preserve">федеральными законами и </w:t>
      </w:r>
      <w:r w:rsidRPr="00020D1F">
        <w:rPr>
          <w:rFonts w:ascii="Times New Roman" w:eastAsia="Times New Roman" w:hAnsi="Times New Roman" w:cs="Times New Roman"/>
          <w:sz w:val="28"/>
          <w:szCs w:val="28"/>
          <w:lang w:eastAsia="ru-RU"/>
        </w:rPr>
        <w:t>законами Краснодарского края.</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Администрация обладает правами юридического лица. </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Администрация осуществляет свою деятельность в соответствии с законодательством, настоящим уставом, решениями Совета.</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strike/>
          <w:kern w:val="1"/>
          <w:sz w:val="28"/>
          <w:szCs w:val="28"/>
          <w:lang w:eastAsia="ar-SA"/>
        </w:rPr>
      </w:pPr>
      <w:r w:rsidRPr="00020D1F">
        <w:rPr>
          <w:rFonts w:ascii="Times New Roman" w:eastAsia="Arial Unicode MS" w:hAnsi="Times New Roman" w:cs="font305"/>
          <w:kern w:val="1"/>
          <w:sz w:val="28"/>
          <w:szCs w:val="28"/>
          <w:lang w:eastAsia="ar-SA"/>
        </w:rPr>
        <w:t>4. Администрацией руководит глава поселения на принципах единоначалия.</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867F65" w:rsidRPr="00020D1F" w:rsidRDefault="00867F65" w:rsidP="00867F65">
      <w:pPr>
        <w:widowControl w:val="0"/>
        <w:tabs>
          <w:tab w:val="left" w:pos="0"/>
        </w:tabs>
        <w:spacing w:after="0" w:line="240" w:lineRule="auto"/>
        <w:ind w:right="-159"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0"/>
        </w:tabs>
        <w:spacing w:after="0" w:line="240" w:lineRule="auto"/>
        <w:ind w:right="-159"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36. Бюджетные полномочия администрации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432A93" w:rsidRDefault="00867F65" w:rsidP="00813964">
      <w:pPr>
        <w:pStyle w:val="ab"/>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bCs/>
          <w:kern w:val="1"/>
          <w:sz w:val="28"/>
          <w:szCs w:val="28"/>
          <w:lang w:eastAsia="ar-SA"/>
        </w:rPr>
        <w:t xml:space="preserve">обеспечивает составление и представление в Совет проекта </w:t>
      </w:r>
      <w:r w:rsidRPr="00020D1F">
        <w:rPr>
          <w:rFonts w:ascii="Times New Roman" w:eastAsia="Andale Sans UI" w:hAnsi="Times New Roman" w:cs="Times New Roman"/>
          <w:kern w:val="1"/>
          <w:sz w:val="28"/>
          <w:szCs w:val="28"/>
          <w:lang w:eastAsia="ar-SA"/>
        </w:rPr>
        <w:t>местного бюджета</w:t>
      </w:r>
      <w:r w:rsidR="00432A93">
        <w:rPr>
          <w:rFonts w:ascii="Times New Roman" w:eastAsia="Andale Sans UI" w:hAnsi="Times New Roman" w:cs="Times New Roman"/>
          <w:kern w:val="1"/>
          <w:sz w:val="28"/>
          <w:szCs w:val="28"/>
          <w:lang w:eastAsia="ar-SA"/>
        </w:rPr>
        <w:t>;</w:t>
      </w:r>
    </w:p>
    <w:p w:rsidR="00432A93" w:rsidRDefault="00432A93" w:rsidP="00432A93">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31</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8</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203</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пункт 1 статьи 36 внесены изменения</w:t>
      </w:r>
    </w:p>
    <w:p w:rsidR="00432A93" w:rsidRDefault="00867F65" w:rsidP="00867F65">
      <w:pPr>
        <w:widowControl w:val="0"/>
        <w:spacing w:after="0" w:line="240" w:lineRule="auto"/>
        <w:ind w:firstLine="851"/>
        <w:jc w:val="both"/>
        <w:rPr>
          <w:rFonts w:ascii="Times New Roman" w:hAnsi="Times New Roman" w:cs="Times New Roman"/>
          <w:sz w:val="28"/>
          <w:szCs w:val="28"/>
        </w:rPr>
      </w:pPr>
      <w:r w:rsidRPr="00020D1F">
        <w:rPr>
          <w:rFonts w:ascii="Times New Roman" w:eastAsia="Andale Sans UI" w:hAnsi="Times New Roman" w:cs="Times New Roman"/>
          <w:kern w:val="1"/>
          <w:sz w:val="28"/>
          <w:szCs w:val="28"/>
          <w:lang w:eastAsia="ar-SA"/>
        </w:rPr>
        <w:t xml:space="preserve">2) </w:t>
      </w:r>
      <w:r w:rsidR="00813964" w:rsidRPr="004374B3">
        <w:rPr>
          <w:rFonts w:ascii="Times New Roman" w:hAnsi="Times New Roman" w:cs="Times New Roman"/>
          <w:sz w:val="28"/>
          <w:szCs w:val="28"/>
        </w:rPr>
        <w:t>обеспечивает исполнение местного бюджета и составляет отчет об исполнении указанного бюджета для представления его в Совет</w:t>
      </w:r>
      <w:r w:rsidR="00432A93">
        <w:rPr>
          <w:rFonts w:ascii="Times New Roman" w:hAnsi="Times New Roman" w:cs="Times New Roman"/>
          <w:sz w:val="28"/>
          <w:szCs w:val="28"/>
        </w:rPr>
        <w:t>;</w:t>
      </w:r>
    </w:p>
    <w:p w:rsidR="00432A93" w:rsidRDefault="00432A93" w:rsidP="00432A93">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31</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8</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203</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пункт 2 статьи 36 внесены изменения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3) осуществляет муниципальные заимствования,</w:t>
      </w:r>
      <w:r w:rsidRPr="00020D1F">
        <w:rPr>
          <w:rFonts w:ascii="Times New Roman" w:eastAsia="Times New Roman" w:hAnsi="Times New Roman" w:cs="Times New Roman"/>
          <w:b/>
          <w:sz w:val="28"/>
          <w:szCs w:val="28"/>
          <w:lang w:eastAsia="ru-RU"/>
        </w:rPr>
        <w:t xml:space="preserve"> </w:t>
      </w:r>
      <w:r w:rsidRPr="00020D1F">
        <w:rPr>
          <w:rFonts w:ascii="Times New Roman" w:eastAsia="Andale Sans UI" w:hAnsi="Times New Roman" w:cs="Times New Roman"/>
          <w:kern w:val="1"/>
          <w:sz w:val="28"/>
          <w:szCs w:val="28"/>
          <w:lang w:eastAsia="ar-SA"/>
        </w:rPr>
        <w:t>управление муниципальным долгом</w:t>
      </w:r>
      <w:r w:rsidRPr="00020D1F">
        <w:rPr>
          <w:rFonts w:ascii="Times New Roman" w:eastAsia="Times New Roman" w:hAnsi="Times New Roman" w:cs="Times New Roman"/>
          <w:sz w:val="28"/>
          <w:szCs w:val="28"/>
          <w:lang w:eastAsia="ru-RU"/>
        </w:rPr>
        <w:t xml:space="preserve"> и управление муниципальными активами,</w:t>
      </w:r>
      <w:r w:rsidRPr="00020D1F">
        <w:rPr>
          <w:rFonts w:ascii="Times New Roman" w:eastAsia="Andale Sans UI" w:hAnsi="Times New Roman" w:cs="Times New Roman"/>
          <w:kern w:val="1"/>
          <w:sz w:val="28"/>
          <w:szCs w:val="28"/>
          <w:lang w:eastAsia="ar-SA"/>
        </w:rPr>
        <w:t xml:space="preserve"> </w:t>
      </w:r>
      <w:r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5) устанавливает порядок принятия решений о разработке </w:t>
      </w:r>
      <w:r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rsidR="00867F65" w:rsidRPr="00583D3D" w:rsidRDefault="00867F65" w:rsidP="00867F65">
      <w:pPr>
        <w:widowControl w:val="0"/>
        <w:tabs>
          <w:tab w:val="left" w:pos="0"/>
        </w:tabs>
        <w:spacing w:after="0" w:line="240" w:lineRule="auto"/>
        <w:ind w:right="-2" w:firstLine="851"/>
        <w:jc w:val="both"/>
        <w:rPr>
          <w:rFonts w:ascii="Times New Roman" w:eastAsia="Andale Sans UI" w:hAnsi="Times New Roman" w:cs="Times New Roman"/>
          <w:i/>
          <w:kern w:val="1"/>
          <w:sz w:val="28"/>
          <w:szCs w:val="28"/>
          <w:lang w:eastAsia="ar-SA"/>
        </w:rPr>
      </w:pPr>
      <w:r w:rsidRPr="00020D1F">
        <w:rPr>
          <w:rFonts w:ascii="Times New Roman" w:eastAsia="Andale Sans UI" w:hAnsi="Times New Roman" w:cs="Times New Roman"/>
          <w:kern w:val="1"/>
          <w:sz w:val="28"/>
          <w:szCs w:val="28"/>
          <w:lang w:eastAsia="ar-SA"/>
        </w:rPr>
        <w:t xml:space="preserve">6) осуществляет иные бюджетные полномочия в соответствии с Бюджетным кодексом Российской Федерации </w:t>
      </w:r>
      <w:r w:rsidR="00C40A36" w:rsidRPr="00C40A36">
        <w:rPr>
          <w:rFonts w:ascii="Times New Roman" w:eastAsia="Andale Sans UI" w:hAnsi="Times New Roman" w:cs="Times New Roman"/>
          <w:kern w:val="1"/>
          <w:sz w:val="28"/>
          <w:szCs w:val="28"/>
          <w:lang w:eastAsia="ar-SA"/>
        </w:rPr>
        <w:t>и иными нормативными правовыми актами, регулирующими бюджетные полномочия</w:t>
      </w:r>
      <w:r w:rsidRPr="00583D3D">
        <w:rPr>
          <w:rFonts w:ascii="Times New Roman" w:eastAsia="Andale Sans UI" w:hAnsi="Times New Roman" w:cs="Times New Roman"/>
          <w:i/>
          <w:kern w:val="1"/>
          <w:sz w:val="28"/>
          <w:szCs w:val="28"/>
          <w:lang w:eastAsia="ar-SA"/>
        </w:rPr>
        <w:t>.</w:t>
      </w:r>
    </w:p>
    <w:p w:rsidR="00867F65" w:rsidRPr="00020D1F" w:rsidRDefault="00867F65" w:rsidP="00867F65">
      <w:pPr>
        <w:widowControl w:val="0"/>
        <w:tabs>
          <w:tab w:val="left" w:pos="0"/>
        </w:tabs>
        <w:spacing w:after="0" w:line="240" w:lineRule="auto"/>
        <w:ind w:right="-2" w:firstLine="851"/>
        <w:jc w:val="both"/>
        <w:rPr>
          <w:rFonts w:ascii="Times New Roman" w:eastAsia="Andale Sans UI" w:hAnsi="Times New Roman" w:cs="Times New Roman"/>
          <w:kern w:val="1"/>
          <w:sz w:val="28"/>
          <w:szCs w:val="28"/>
          <w:lang w:eastAsia="ar-SA"/>
        </w:rPr>
      </w:pPr>
    </w:p>
    <w:p w:rsidR="00867F65" w:rsidRDefault="00867F65" w:rsidP="00867F65">
      <w:pPr>
        <w:widowControl w:val="0"/>
        <w:tabs>
          <w:tab w:val="left" w:pos="0"/>
        </w:tabs>
        <w:spacing w:after="0" w:line="240" w:lineRule="auto"/>
        <w:ind w:right="-2"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37. Полномочия администрации в области коммунально-бытового, торгового обслуживания населения, защиты прав потребителей</w:t>
      </w:r>
    </w:p>
    <w:p w:rsidR="00C44989" w:rsidRPr="004F1312" w:rsidRDefault="00C44989" w:rsidP="00C44989">
      <w:pPr>
        <w:widowControl w:val="0"/>
        <w:spacing w:after="0" w:line="240" w:lineRule="auto"/>
        <w:ind w:firstLine="851"/>
        <w:jc w:val="both"/>
        <w:rPr>
          <w:rFonts w:ascii="Times New Roman" w:eastAsia="Times New Roman" w:hAnsi="Times New Roman" w:cs="Times New Roman"/>
          <w:i/>
          <w:sz w:val="28"/>
          <w:szCs w:val="28"/>
          <w:lang w:eastAsia="ru-RU"/>
        </w:rPr>
      </w:pPr>
      <w:bookmarkStart w:id="21" w:name="OLE_LINK35"/>
      <w:bookmarkStart w:id="22" w:name="OLE_LINK36"/>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статьи 37 изложена в новой редакции</w:t>
      </w:r>
    </w:p>
    <w:bookmarkEnd w:id="21"/>
    <w:bookmarkEnd w:id="22"/>
    <w:p w:rsidR="0031589E" w:rsidRPr="00AD26A4" w:rsidRDefault="0031589E" w:rsidP="0031589E">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1589E" w:rsidRPr="00AD26A4" w:rsidRDefault="0031589E" w:rsidP="00315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26A4">
        <w:rPr>
          <w:rFonts w:ascii="Times New Roman" w:hAnsi="Times New Roman" w:cs="Times New Roman"/>
          <w:sz w:val="28"/>
          <w:szCs w:val="28"/>
        </w:rPr>
        <w:t>организует в границах поселения электро-, тепл</w:t>
      </w:r>
      <w:proofErr w:type="gramStart"/>
      <w:r w:rsidRPr="00AD26A4">
        <w:rPr>
          <w:rFonts w:ascii="Times New Roman" w:hAnsi="Times New Roman" w:cs="Times New Roman"/>
          <w:sz w:val="28"/>
          <w:szCs w:val="28"/>
        </w:rPr>
        <w:t>о-</w:t>
      </w:r>
      <w:proofErr w:type="gramEnd"/>
      <w:r w:rsidRPr="00AD26A4">
        <w:rPr>
          <w:rFonts w:ascii="Times New Roman" w:hAnsi="Times New Roman" w:cs="Times New Roman"/>
          <w:sz w:val="28"/>
          <w:szCs w:val="28"/>
        </w:rPr>
        <w:t xml:space="preserve">, газо-, и водоснабжение, а также водоотведение и снабжение населения топливом,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rsidR="0031589E" w:rsidRPr="00AD26A4" w:rsidRDefault="0031589E" w:rsidP="00315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D26A4">
        <w:rPr>
          <w:rFonts w:ascii="Times New Roman" w:hAnsi="Times New Roman" w:cs="Times New Roman"/>
          <w:sz w:val="28"/>
          <w:szCs w:val="28"/>
        </w:rPr>
        <w:t xml:space="preserve">организует водоснабжение населения, в том числе принимает меры </w:t>
      </w:r>
      <w:r>
        <w:rPr>
          <w:rFonts w:ascii="Times New Roman" w:hAnsi="Times New Roman" w:cs="Times New Roman"/>
          <w:sz w:val="28"/>
          <w:szCs w:val="28"/>
        </w:rPr>
        <w:t xml:space="preserve">                     </w:t>
      </w:r>
      <w:r w:rsidRPr="00AD26A4">
        <w:rPr>
          <w:rFonts w:ascii="Times New Roman" w:hAnsi="Times New Roman" w:cs="Times New Roman"/>
          <w:sz w:val="28"/>
          <w:szCs w:val="28"/>
        </w:rPr>
        <w:t>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1589E" w:rsidRPr="00AD26A4" w:rsidRDefault="0031589E" w:rsidP="00315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D26A4">
        <w:rPr>
          <w:rFonts w:ascii="Times New Roman" w:hAnsi="Times New Roman" w:cs="Times New Roman"/>
          <w:sz w:val="28"/>
          <w:szCs w:val="28"/>
        </w:rPr>
        <w:t>утверждает схемы водоснабжения и водоотведения поселений;</w:t>
      </w:r>
    </w:p>
    <w:p w:rsidR="0031589E" w:rsidRPr="00AD26A4" w:rsidRDefault="0031589E" w:rsidP="00315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D26A4">
        <w:rPr>
          <w:rFonts w:ascii="Times New Roman" w:hAnsi="Times New Roman" w:cs="Times New Roman"/>
          <w:sz w:val="28"/>
          <w:szCs w:val="28"/>
        </w:rPr>
        <w:t xml:space="preserve">организует благоустройство территории поселения; </w:t>
      </w:r>
    </w:p>
    <w:p w:rsidR="0031589E" w:rsidRPr="00AD26A4" w:rsidRDefault="0031589E" w:rsidP="00315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D26A4">
        <w:rPr>
          <w:rFonts w:ascii="Times New Roman" w:hAnsi="Times New Roman" w:cs="Times New Roman"/>
          <w:sz w:val="28"/>
          <w:szCs w:val="28"/>
        </w:rPr>
        <w:t>создает условия массового отдыха жителей поселения и организует обустройство мест массового отдыха населения;</w:t>
      </w:r>
    </w:p>
    <w:p w:rsidR="0031589E" w:rsidRPr="00AD26A4" w:rsidRDefault="0031589E" w:rsidP="00315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D26A4">
        <w:rPr>
          <w:rFonts w:ascii="Times New Roman" w:hAnsi="Times New Roman" w:cs="Times New Roman"/>
          <w:sz w:val="28"/>
          <w:szCs w:val="28"/>
        </w:rPr>
        <w:t>создает условия для обеспечения жителей поселения услугами торговли, общественного питания, бытового обслуживания;</w:t>
      </w:r>
    </w:p>
    <w:p w:rsidR="0031589E" w:rsidRPr="00AD26A4" w:rsidRDefault="0031589E" w:rsidP="00315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D26A4">
        <w:rPr>
          <w:rFonts w:ascii="Times New Roman" w:hAnsi="Times New Roman" w:cs="Times New Roman"/>
          <w:sz w:val="28"/>
          <w:szCs w:val="28"/>
        </w:rPr>
        <w:t>организует ритуальные услуги и содержание мест захоронения;</w:t>
      </w:r>
    </w:p>
    <w:p w:rsidR="0031589E" w:rsidRPr="0031589E" w:rsidRDefault="0031589E" w:rsidP="0031589E">
      <w:pPr>
        <w:pStyle w:val="ab"/>
        <w:ind w:firstLine="709"/>
        <w:rPr>
          <w:rFonts w:ascii="Times New Roman" w:hAnsi="Times New Roman" w:cs="Times New Roman"/>
          <w:sz w:val="28"/>
          <w:szCs w:val="28"/>
        </w:rPr>
      </w:pPr>
      <w:r w:rsidRPr="0031589E">
        <w:rPr>
          <w:rFonts w:ascii="Times New Roman" w:hAnsi="Times New Roman" w:cs="Times New Roman"/>
          <w:sz w:val="28"/>
          <w:szCs w:val="28"/>
        </w:rPr>
        <w:t>8)рассматривает обращения потребителей, консультирует их по вопросам защиты прав потребителей;</w:t>
      </w:r>
    </w:p>
    <w:p w:rsidR="0031589E" w:rsidRPr="0031589E" w:rsidRDefault="0031589E" w:rsidP="0031589E">
      <w:pPr>
        <w:pStyle w:val="ab"/>
        <w:ind w:firstLine="709"/>
        <w:rPr>
          <w:rFonts w:ascii="Times New Roman" w:hAnsi="Times New Roman" w:cs="Times New Roman"/>
          <w:sz w:val="28"/>
          <w:szCs w:val="28"/>
        </w:rPr>
      </w:pPr>
      <w:r w:rsidRPr="0031589E">
        <w:rPr>
          <w:rFonts w:ascii="Times New Roman" w:hAnsi="Times New Roman" w:cs="Times New Roman"/>
          <w:sz w:val="28"/>
          <w:szCs w:val="28"/>
        </w:rPr>
        <w:t>9) обращается в суды в защиту прав потребителей (неопределенного круга потребителей);</w:t>
      </w:r>
    </w:p>
    <w:p w:rsidR="0031589E" w:rsidRPr="0031589E" w:rsidRDefault="0031589E" w:rsidP="0031589E">
      <w:pPr>
        <w:pStyle w:val="ab"/>
        <w:ind w:firstLine="709"/>
        <w:rPr>
          <w:rFonts w:ascii="Times New Roman" w:hAnsi="Times New Roman" w:cs="Times New Roman"/>
          <w:sz w:val="28"/>
          <w:szCs w:val="28"/>
        </w:rPr>
      </w:pPr>
      <w:r w:rsidRPr="0031589E">
        <w:rPr>
          <w:rFonts w:ascii="Times New Roman" w:hAnsi="Times New Roman" w:cs="Times New Roman"/>
          <w:sz w:val="28"/>
          <w:szCs w:val="28"/>
        </w:rPr>
        <w:t xml:space="preserve">10)при выявлении по обращению потребителя товаров (работ, услуг) ненадлежащего качества, а также опасных для жизни, здоровья, имущества </w:t>
      </w:r>
      <w:r w:rsidRPr="0031589E">
        <w:rPr>
          <w:rFonts w:ascii="Times New Roman" w:hAnsi="Times New Roman" w:cs="Times New Roman"/>
          <w:sz w:val="28"/>
          <w:szCs w:val="28"/>
        </w:rPr>
        <w:lastRenderedPageBreak/>
        <w:t>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31589E" w:rsidRPr="0031589E" w:rsidRDefault="0031589E" w:rsidP="0031589E">
      <w:pPr>
        <w:pStyle w:val="ab"/>
        <w:ind w:firstLine="709"/>
        <w:rPr>
          <w:rFonts w:ascii="Times New Roman" w:hAnsi="Times New Roman" w:cs="Times New Roman"/>
          <w:sz w:val="28"/>
          <w:szCs w:val="28"/>
        </w:rPr>
      </w:pPr>
      <w:r w:rsidRPr="0031589E">
        <w:rPr>
          <w:rFonts w:ascii="Times New Roman" w:hAnsi="Times New Roman" w:cs="Times New Roman"/>
          <w:sz w:val="28"/>
          <w:szCs w:val="28"/>
        </w:rPr>
        <w:t>11)предъявляет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1589E" w:rsidRPr="00AD26A4" w:rsidRDefault="0031589E" w:rsidP="00315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D26A4">
        <w:rPr>
          <w:rFonts w:ascii="Times New Roman" w:hAnsi="Times New Roman" w:cs="Times New Roman"/>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rsidR="0031589E" w:rsidRPr="00AD26A4" w:rsidRDefault="0031589E" w:rsidP="00315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AD26A4">
        <w:rPr>
          <w:rFonts w:ascii="Times New Roman" w:hAnsi="Times New Roman" w:cs="Times New Roman"/>
          <w:sz w:val="28"/>
          <w:szCs w:val="28"/>
        </w:rPr>
        <w:t xml:space="preserve">осуществляет подготовку населения к использованию газа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1589E" w:rsidRPr="00AD26A4" w:rsidRDefault="0031589E" w:rsidP="00315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AD26A4">
        <w:rPr>
          <w:rFonts w:ascii="Times New Roman" w:hAnsi="Times New Roman" w:cs="Times New Roman"/>
          <w:sz w:val="28"/>
          <w:szCs w:val="28"/>
        </w:rPr>
        <w:t xml:space="preserve">согласовывает схемы расположения объектов газоснабжения, используемых для обеспечения населения газом; </w:t>
      </w:r>
    </w:p>
    <w:p w:rsidR="00C44989" w:rsidRPr="00020D1F" w:rsidRDefault="0031589E" w:rsidP="0031589E">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Pr>
          <w:rFonts w:ascii="Times New Roman" w:hAnsi="Times New Roman" w:cs="Times New Roman"/>
          <w:sz w:val="28"/>
          <w:szCs w:val="28"/>
        </w:rPr>
        <w:t>15)</w:t>
      </w:r>
      <w:r w:rsidRPr="00AD26A4">
        <w:rPr>
          <w:rFonts w:ascii="Times New Roman" w:hAnsi="Times New Roman" w:cs="Times New Roman"/>
          <w:sz w:val="28"/>
          <w:szCs w:val="28"/>
        </w:rPr>
        <w:t>иные полномочия в соо</w:t>
      </w:r>
      <w:r>
        <w:rPr>
          <w:rFonts w:ascii="Times New Roman" w:hAnsi="Times New Roman" w:cs="Times New Roman"/>
          <w:sz w:val="28"/>
          <w:szCs w:val="28"/>
        </w:rPr>
        <w:t>тветствии с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38. Полномочия администрации в области использования автомобильных дорог, осуществления дорожной деятельности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rsidR="00867F65"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w:t>
      </w:r>
      <w:bookmarkStart w:id="23" w:name="OLE_LINK37"/>
      <w:bookmarkStart w:id="24" w:name="OLE_LINK38"/>
      <w:r w:rsidR="001D6159" w:rsidRPr="00AD26A4">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w:t>
      </w:r>
      <w:r w:rsidR="001D6159">
        <w:rPr>
          <w:rFonts w:ascii="Times New Roman" w:hAnsi="Times New Roman" w:cs="Times New Roman"/>
          <w:sz w:val="28"/>
          <w:szCs w:val="28"/>
        </w:rPr>
        <w:t xml:space="preserve">                            </w:t>
      </w:r>
      <w:r w:rsidR="001D6159" w:rsidRPr="00AD26A4">
        <w:rPr>
          <w:rFonts w:ascii="Times New Roman" w:hAnsi="Times New Roman" w:cs="Times New Roman"/>
          <w:sz w:val="28"/>
          <w:szCs w:val="28"/>
        </w:rPr>
        <w:t xml:space="preserve">и обеспечивает безопасность дорожного движения на них, включая создание </w:t>
      </w:r>
      <w:r w:rsidR="001D6159">
        <w:rPr>
          <w:rFonts w:ascii="Times New Roman" w:hAnsi="Times New Roman" w:cs="Times New Roman"/>
          <w:sz w:val="28"/>
          <w:szCs w:val="28"/>
        </w:rPr>
        <w:t xml:space="preserve">                  </w:t>
      </w:r>
      <w:r w:rsidR="001D6159" w:rsidRPr="00AD26A4">
        <w:rPr>
          <w:rFonts w:ascii="Times New Roman" w:hAnsi="Times New Roman" w:cs="Times New Roman"/>
          <w:sz w:val="28"/>
          <w:szCs w:val="28"/>
        </w:rPr>
        <w:t>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w:t>
      </w:r>
      <w:r w:rsidR="001D6159">
        <w:rPr>
          <w:rFonts w:ascii="Times New Roman" w:hAnsi="Times New Roman" w:cs="Times New Roman"/>
          <w:sz w:val="28"/>
          <w:szCs w:val="28"/>
        </w:rPr>
        <w:t>анизует дорожное движение</w:t>
      </w:r>
      <w:bookmarkEnd w:id="23"/>
      <w:bookmarkEnd w:id="24"/>
      <w:r w:rsidRPr="00020D1F">
        <w:rPr>
          <w:rFonts w:ascii="Times New Roman" w:eastAsia="Arial Unicode MS" w:hAnsi="Times New Roman" w:cs="Times New Roman"/>
          <w:kern w:val="1"/>
          <w:sz w:val="28"/>
          <w:szCs w:val="28"/>
          <w:lang w:eastAsia="ar-SA"/>
        </w:rPr>
        <w:t>;</w:t>
      </w:r>
    </w:p>
    <w:p w:rsidR="0031589E" w:rsidRPr="001D6159" w:rsidRDefault="0031589E" w:rsidP="001D6159">
      <w:pPr>
        <w:widowControl w:val="0"/>
        <w:spacing w:after="0" w:line="240" w:lineRule="auto"/>
        <w:ind w:firstLine="851"/>
        <w:jc w:val="both"/>
        <w:rPr>
          <w:rFonts w:ascii="Times New Roman" w:eastAsia="Times New Roman" w:hAnsi="Times New Roman" w:cs="Times New Roman"/>
          <w:i/>
          <w:sz w:val="28"/>
          <w:szCs w:val="28"/>
          <w:lang w:eastAsia="ru-RU"/>
        </w:rPr>
      </w:pPr>
      <w:bookmarkStart w:id="25" w:name="OLE_LINK40"/>
      <w:bookmarkStart w:id="26" w:name="OLE_LINK41"/>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 xml:space="preserve">»  </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пункт</w:t>
      </w:r>
      <w:proofErr w:type="gramStart"/>
      <w:r w:rsidR="001D6159">
        <w:rPr>
          <w:rFonts w:ascii="Times New Roman" w:eastAsia="Times New Roman" w:hAnsi="Times New Roman" w:cs="Times New Roman"/>
          <w:i/>
          <w:sz w:val="28"/>
          <w:szCs w:val="28"/>
          <w:lang w:eastAsia="ru-RU"/>
        </w:rPr>
        <w:t>1</w:t>
      </w:r>
      <w:proofErr w:type="gramEnd"/>
      <w:r>
        <w:rPr>
          <w:rFonts w:ascii="Times New Roman" w:eastAsia="Times New Roman" w:hAnsi="Times New Roman" w:cs="Times New Roman"/>
          <w:i/>
          <w:sz w:val="28"/>
          <w:szCs w:val="28"/>
          <w:lang w:eastAsia="ru-RU"/>
        </w:rPr>
        <w:t xml:space="preserve"> статьи 3</w:t>
      </w:r>
      <w:r w:rsidR="001D6159">
        <w:rPr>
          <w:rFonts w:ascii="Times New Roman" w:eastAsia="Times New Roman" w:hAnsi="Times New Roman" w:cs="Times New Roman"/>
          <w:i/>
          <w:sz w:val="28"/>
          <w:szCs w:val="28"/>
          <w:lang w:eastAsia="ru-RU"/>
        </w:rPr>
        <w:t>8</w:t>
      </w:r>
      <w:r>
        <w:rPr>
          <w:rFonts w:ascii="Times New Roman" w:eastAsia="Times New Roman" w:hAnsi="Times New Roman" w:cs="Times New Roman"/>
          <w:i/>
          <w:sz w:val="28"/>
          <w:szCs w:val="28"/>
          <w:lang w:eastAsia="ru-RU"/>
        </w:rPr>
        <w:t xml:space="preserve"> </w:t>
      </w:r>
      <w:r w:rsidR="001D6159">
        <w:rPr>
          <w:rFonts w:ascii="Times New Roman" w:eastAsia="Times New Roman" w:hAnsi="Times New Roman" w:cs="Times New Roman"/>
          <w:i/>
          <w:sz w:val="28"/>
          <w:szCs w:val="28"/>
          <w:lang w:eastAsia="ru-RU"/>
        </w:rPr>
        <w:t>изложен</w:t>
      </w:r>
      <w:r>
        <w:rPr>
          <w:rFonts w:ascii="Times New Roman" w:eastAsia="Times New Roman" w:hAnsi="Times New Roman" w:cs="Times New Roman"/>
          <w:i/>
          <w:sz w:val="28"/>
          <w:szCs w:val="28"/>
          <w:lang w:eastAsia="ru-RU"/>
        </w:rPr>
        <w:t xml:space="preserve"> в новой редакции</w:t>
      </w:r>
      <w:bookmarkEnd w:id="25"/>
      <w:bookmarkEnd w:id="26"/>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представляет информацию участникам дорожного движения о наличии </w:t>
      </w:r>
      <w:r w:rsidRPr="00020D1F">
        <w:rPr>
          <w:rFonts w:ascii="Times New Roman" w:eastAsia="Andale Sans UI" w:hAnsi="Times New Roman" w:cs="Times New Roman"/>
          <w:kern w:val="1"/>
          <w:sz w:val="28"/>
          <w:szCs w:val="24"/>
          <w:lang w:eastAsia="ar-SA"/>
        </w:rPr>
        <w:t>объектов</w:t>
      </w:r>
      <w:r w:rsidRPr="00020D1F">
        <w:rPr>
          <w:rFonts w:ascii="Times New Roman" w:eastAsia="Andale Sans UI" w:hAnsi="Times New Roman" w:cs="Times New Roman"/>
          <w:b/>
          <w:kern w:val="1"/>
          <w:sz w:val="28"/>
          <w:szCs w:val="24"/>
          <w:lang w:eastAsia="ar-SA"/>
        </w:rPr>
        <w:t xml:space="preserve"> </w:t>
      </w:r>
      <w:r w:rsidRPr="00020D1F">
        <w:rPr>
          <w:rFonts w:ascii="Times New Roman" w:eastAsia="Andale Sans UI" w:hAnsi="Times New Roman" w:cs="Times New Roman"/>
          <w:kern w:val="1"/>
          <w:sz w:val="28"/>
          <w:szCs w:val="24"/>
          <w:lang w:eastAsia="ar-SA"/>
        </w:rPr>
        <w:t>сервиса</w:t>
      </w:r>
      <w:r w:rsidRPr="00020D1F">
        <w:rPr>
          <w:rFonts w:ascii="Times New Roman" w:eastAsia="Andale Sans UI" w:hAnsi="Times New Roman" w:cs="Times New Roman"/>
          <w:b/>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и расположении ближайших </w:t>
      </w:r>
      <w:r w:rsidRPr="00020D1F">
        <w:rPr>
          <w:rFonts w:ascii="Times New Roman" w:eastAsia="Times New Roman" w:hAnsi="Times New Roman" w:cs="Times New Roman"/>
          <w:sz w:val="28"/>
          <w:szCs w:val="28"/>
          <w:lang w:eastAsia="ru-RU"/>
        </w:rPr>
        <w:t>медицинских организаций, организаций</w:t>
      </w:r>
      <w:r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на соответствующих участках дорог;</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6)  иные полномочия, предусмотренные законодательством.</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suppressAutoHyphens/>
        <w:spacing w:after="0" w:line="240" w:lineRule="auto"/>
        <w:ind w:firstLine="851"/>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39</w:t>
      </w:r>
      <w:r w:rsidRPr="00020D1F">
        <w:rPr>
          <w:rFonts w:ascii="Times New Roman" w:eastAsia="Times New Roman" w:hAnsi="Times New Roman" w:cs="Times New Roman"/>
          <w:kern w:val="1"/>
          <w:sz w:val="28"/>
          <w:szCs w:val="28"/>
          <w:lang w:eastAsia="ar-SA"/>
        </w:rPr>
        <w:t>.</w:t>
      </w:r>
      <w:r w:rsidRPr="00020D1F">
        <w:rPr>
          <w:rFonts w:ascii="Times New Roman" w:eastAsia="Times New Roman" w:hAnsi="Times New Roman" w:cs="Times New Roman"/>
          <w:b/>
          <w:kern w:val="1"/>
          <w:sz w:val="28"/>
          <w:szCs w:val="28"/>
          <w:lang w:eastAsia="ar-SA"/>
        </w:rPr>
        <w:t xml:space="preserve"> Полномочия администрации в сфере регулирования земельных,</w:t>
      </w:r>
      <w:r w:rsidRPr="00020D1F">
        <w:rPr>
          <w:rFonts w:ascii="Times New Roman" w:eastAsia="Andale Sans UI" w:hAnsi="Times New Roman" w:cs="Times New Roman"/>
          <w:b/>
          <w:kern w:val="1"/>
          <w:sz w:val="28"/>
          <w:szCs w:val="28"/>
          <w:lang w:eastAsia="ar-SA"/>
        </w:rPr>
        <w:t xml:space="preserve"> лесных, водных</w:t>
      </w:r>
      <w:r w:rsidRPr="00020D1F">
        <w:rPr>
          <w:rFonts w:ascii="Times New Roman" w:eastAsia="Times New Roman" w:hAnsi="Times New Roman" w:cs="Times New Roman"/>
          <w:b/>
          <w:kern w:val="1"/>
          <w:sz w:val="28"/>
          <w:szCs w:val="28"/>
          <w:lang w:eastAsia="ar-SA"/>
        </w:rPr>
        <w:t xml:space="preserve"> отношений и недропользования</w:t>
      </w:r>
    </w:p>
    <w:p w:rsidR="00867F65" w:rsidRPr="00020D1F" w:rsidRDefault="00867F65" w:rsidP="00867F65">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сфере регулирования земельных,</w:t>
      </w:r>
      <w:r w:rsidRPr="00020D1F">
        <w:rPr>
          <w:rFonts w:ascii="Times New Roman" w:eastAsia="Andale Sans UI" w:hAnsi="Times New Roman" w:cs="Times New Roman"/>
          <w:kern w:val="1"/>
          <w:sz w:val="28"/>
          <w:szCs w:val="28"/>
          <w:lang w:eastAsia="ar-SA"/>
        </w:rPr>
        <w:t xml:space="preserve"> лесных, водных</w:t>
      </w:r>
      <w:r w:rsidRPr="00020D1F">
        <w:rPr>
          <w:rFonts w:ascii="Times New Roman" w:eastAsia="Times New Roman" w:hAnsi="Times New Roman" w:cs="Times New Roman"/>
          <w:kern w:val="1"/>
          <w:sz w:val="28"/>
          <w:szCs w:val="28"/>
          <w:lang w:eastAsia="ar-SA"/>
        </w:rPr>
        <w:t xml:space="preserve"> отношений и недропользования:</w:t>
      </w:r>
    </w:p>
    <w:p w:rsidR="00867F65" w:rsidRDefault="00867F65" w:rsidP="00867F65">
      <w:pPr>
        <w:suppressAutoHyphen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rsidR="00851B7A" w:rsidRDefault="00851B7A" w:rsidP="00851B7A">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пункт 2 статьи 39 исключен;</w:t>
      </w:r>
    </w:p>
    <w:p w:rsidR="00867F65" w:rsidRPr="00020D1F" w:rsidRDefault="00867F65" w:rsidP="00867F65">
      <w:pPr>
        <w:tabs>
          <w:tab w:val="left" w:pos="500"/>
        </w:tabs>
        <w:suppressAutoHyphen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r w:rsidR="00583D3D">
        <w:rPr>
          <w:rFonts w:ascii="Times New Roman" w:eastAsia="Andale Sans UI" w:hAnsi="Times New Roman" w:cs="Times New Roman"/>
          <w:kern w:val="1"/>
          <w:sz w:val="28"/>
          <w:szCs w:val="28"/>
          <w:lang w:eastAsia="ar-SA"/>
        </w:rPr>
        <w:t>исключен</w:t>
      </w:r>
      <w:r w:rsidR="00851B7A">
        <w:rPr>
          <w:rFonts w:ascii="Times New Roman" w:eastAsia="Andale Sans UI" w:hAnsi="Times New Roman" w:cs="Times New Roman"/>
          <w:kern w:val="1"/>
          <w:sz w:val="28"/>
          <w:szCs w:val="28"/>
          <w:lang w:eastAsia="ar-SA"/>
        </w:rPr>
        <w:t>;</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4) развивает минерально-сырьевую базу для предприятий местной промышленности;</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Calibri" w:hAnsi="Times New Roman" w:cs="Times New Roman"/>
          <w:bCs/>
          <w:sz w:val="28"/>
          <w:szCs w:val="28"/>
          <w:lang w:eastAsia="ru-RU"/>
        </w:rPr>
        <w:t>от 21 февраля 1992 года № 2395-1</w:t>
      </w:r>
      <w:r w:rsidRPr="00020D1F">
        <w:rPr>
          <w:rFonts w:ascii="Times New Roman" w:eastAsia="Andale Sans UI"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 недрах»;</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67F65" w:rsidRPr="00020D1F" w:rsidRDefault="00867F65" w:rsidP="00867F65">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867F65" w:rsidRPr="00020D1F" w:rsidRDefault="00867F65" w:rsidP="00867F65">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владеет, пользуется и распоряжается лесными участками, находящимися в муниципальной собственности;</w:t>
      </w:r>
    </w:p>
    <w:p w:rsidR="00867F65" w:rsidRPr="00020D1F" w:rsidRDefault="00867F65" w:rsidP="00867F65">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разрабатывает лесохозяйственный регламент;</w:t>
      </w:r>
    </w:p>
    <w:p w:rsidR="00867F65" w:rsidRPr="00020D1F" w:rsidRDefault="00867F65" w:rsidP="00867F65">
      <w:pPr>
        <w:suppressAutoHyphens/>
        <w:spacing w:after="0" w:line="240" w:lineRule="auto"/>
        <w:ind w:right="30"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10) осуществляет мероприятия по обеспечению безопасности людей на водных объектах, охране их жизни и здоровья;</w:t>
      </w:r>
    </w:p>
    <w:p w:rsidR="00867F65" w:rsidRPr="00020D1F" w:rsidRDefault="00867F65" w:rsidP="00867F65">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11) иные полномочия, предусмотренные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suppressAutoHyphens/>
        <w:spacing w:after="0" w:line="240" w:lineRule="auto"/>
        <w:ind w:firstLine="851"/>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40. Полномочия администрации в области социально-культурного обслуживания населения, архивного дела и связи</w:t>
      </w:r>
    </w:p>
    <w:p w:rsidR="00867F65" w:rsidRPr="00020D1F" w:rsidRDefault="00867F65" w:rsidP="00867F65">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области социально-культурного обслуживания населения, архивного дела и связи осуществляет следующие полномочия:</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организует библиотечное обслуживание населения, комплектование и обеспечение сохранности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библиотечных фондов библиотек поселения;</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создает условия для организации досуга и обеспечения жителей поселения услугами организаций культуры;</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 осуществляет сохранение, использование и популяризацию объектов культурного наследия (памятников истории и культуры), находящихся в </w:t>
      </w:r>
      <w:r w:rsidRPr="00020D1F">
        <w:rPr>
          <w:rFonts w:ascii="Times New Roman" w:eastAsia="Arial Unicode MS" w:hAnsi="Times New Roman" w:cs="Times New Roman"/>
          <w:kern w:val="1"/>
          <w:sz w:val="28"/>
          <w:szCs w:val="28"/>
          <w:lang w:eastAsia="ar-SA"/>
        </w:rPr>
        <w:lastRenderedPageBreak/>
        <w:t>собственности поселения;</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создает условия для развития местного традиционного народного художественного творчества, участвует в сохранении, возрождении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развитии народных художественных промыслов в поселении;</w:t>
      </w:r>
    </w:p>
    <w:p w:rsidR="00AB4F10" w:rsidRDefault="00867F65" w:rsidP="00867F65">
      <w:pPr>
        <w:tabs>
          <w:tab w:val="left" w:pos="-2127"/>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обеспечивает условия для развития на территории поселения физической культуры</w:t>
      </w:r>
      <w:r w:rsidR="00583D3D">
        <w:rPr>
          <w:rFonts w:ascii="Times New Roman" w:eastAsia="Andale Sans UI" w:hAnsi="Times New Roman" w:cs="Times New Roman"/>
          <w:kern w:val="1"/>
          <w:sz w:val="28"/>
          <w:szCs w:val="28"/>
          <w:lang w:eastAsia="ar-SA"/>
        </w:rPr>
        <w:t>, школьного спорта</w:t>
      </w:r>
      <w:r w:rsidRPr="00020D1F">
        <w:rPr>
          <w:rFonts w:ascii="Times New Roman" w:eastAsia="Andale Sans UI" w:hAnsi="Times New Roman" w:cs="Times New Roman"/>
          <w:kern w:val="1"/>
          <w:sz w:val="28"/>
          <w:szCs w:val="28"/>
          <w:lang w:eastAsia="ar-SA"/>
        </w:rPr>
        <w:t xml:space="preserve"> и массового спорта, организует проведение официальных физкультурно-оздоровительных и спортивных мероприятий поселения</w:t>
      </w:r>
      <w:r w:rsidR="00AB4F10">
        <w:rPr>
          <w:rFonts w:ascii="Times New Roman" w:eastAsia="Andale Sans UI" w:hAnsi="Times New Roman" w:cs="Times New Roman"/>
          <w:kern w:val="1"/>
          <w:sz w:val="28"/>
          <w:szCs w:val="28"/>
          <w:lang w:eastAsia="ar-SA"/>
        </w:rPr>
        <w:t>;</w:t>
      </w:r>
    </w:p>
    <w:p w:rsidR="00AB4F10" w:rsidRDefault="00583D3D" w:rsidP="00AB4F10">
      <w:pPr>
        <w:widowControl w:val="0"/>
        <w:spacing w:after="0" w:line="240" w:lineRule="auto"/>
        <w:ind w:firstLine="851"/>
        <w:jc w:val="both"/>
        <w:rPr>
          <w:rFonts w:ascii="Times New Roman" w:eastAsia="Times New Roman" w:hAnsi="Times New Roman" w:cs="Times New Roman"/>
          <w:i/>
          <w:sz w:val="28"/>
          <w:szCs w:val="28"/>
          <w:lang w:eastAsia="ru-RU"/>
        </w:rPr>
      </w:pPr>
      <w:r>
        <w:rPr>
          <w:rFonts w:ascii="Times New Roman" w:eastAsia="Andale Sans UI" w:hAnsi="Times New Roman" w:cs="Times New Roman"/>
          <w:kern w:val="1"/>
          <w:sz w:val="28"/>
          <w:szCs w:val="28"/>
          <w:lang w:eastAsia="ar-SA"/>
        </w:rPr>
        <w:t xml:space="preserve"> </w:t>
      </w:r>
      <w:r w:rsidR="00AB4F10"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AB4F10">
        <w:rPr>
          <w:rFonts w:ascii="Times New Roman" w:eastAsia="Times New Roman" w:hAnsi="Times New Roman" w:cs="Times New Roman"/>
          <w:i/>
          <w:sz w:val="28"/>
          <w:szCs w:val="28"/>
          <w:lang w:eastAsia="ru-RU"/>
        </w:rPr>
        <w:t>25</w:t>
      </w:r>
      <w:r w:rsidR="00AB4F10" w:rsidRPr="00265834">
        <w:rPr>
          <w:rFonts w:ascii="Times New Roman" w:eastAsia="Times New Roman" w:hAnsi="Times New Roman" w:cs="Times New Roman"/>
          <w:i/>
          <w:sz w:val="28"/>
          <w:szCs w:val="28"/>
          <w:lang w:eastAsia="ru-RU"/>
        </w:rPr>
        <w:t>.05.201</w:t>
      </w:r>
      <w:r w:rsidR="00AB4F10">
        <w:rPr>
          <w:rFonts w:ascii="Times New Roman" w:eastAsia="Times New Roman" w:hAnsi="Times New Roman" w:cs="Times New Roman"/>
          <w:i/>
          <w:sz w:val="28"/>
          <w:szCs w:val="28"/>
          <w:lang w:eastAsia="ru-RU"/>
        </w:rPr>
        <w:t>7</w:t>
      </w:r>
      <w:r w:rsidR="00AB4F10" w:rsidRPr="00265834">
        <w:rPr>
          <w:rFonts w:ascii="Times New Roman" w:eastAsia="Times New Roman" w:hAnsi="Times New Roman" w:cs="Times New Roman"/>
          <w:i/>
          <w:sz w:val="28"/>
          <w:szCs w:val="28"/>
          <w:lang w:eastAsia="ru-RU"/>
        </w:rPr>
        <w:t xml:space="preserve"> г. № </w:t>
      </w:r>
      <w:r w:rsidR="00AB4F10">
        <w:rPr>
          <w:rFonts w:ascii="Times New Roman" w:eastAsia="Times New Roman" w:hAnsi="Times New Roman" w:cs="Times New Roman"/>
          <w:i/>
          <w:sz w:val="28"/>
          <w:szCs w:val="28"/>
          <w:lang w:eastAsia="ru-RU"/>
        </w:rPr>
        <w:t>167</w:t>
      </w:r>
      <w:r w:rsidR="00AB4F10"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AB4F10">
        <w:rPr>
          <w:rFonts w:ascii="Times New Roman" w:eastAsia="Times New Roman" w:hAnsi="Times New Roman" w:cs="Times New Roman"/>
          <w:i/>
          <w:sz w:val="28"/>
          <w:szCs w:val="28"/>
          <w:lang w:eastAsia="ru-RU"/>
        </w:rPr>
        <w:t>»</w:t>
      </w:r>
      <w:r w:rsidR="00AB4F10" w:rsidRPr="00265834">
        <w:rPr>
          <w:rFonts w:ascii="Times New Roman" w:eastAsia="Times New Roman" w:hAnsi="Times New Roman" w:cs="Times New Roman"/>
          <w:i/>
          <w:sz w:val="28"/>
          <w:szCs w:val="28"/>
          <w:lang w:eastAsia="ru-RU"/>
        </w:rPr>
        <w:t xml:space="preserve"> </w:t>
      </w:r>
      <w:r w:rsidR="00AB4F10">
        <w:rPr>
          <w:rFonts w:ascii="Times New Roman" w:eastAsia="Times New Roman" w:hAnsi="Times New Roman" w:cs="Times New Roman"/>
          <w:i/>
          <w:sz w:val="28"/>
          <w:szCs w:val="28"/>
          <w:lang w:eastAsia="ru-RU"/>
        </w:rPr>
        <w:t xml:space="preserve"> в пункт 5 статьи 40 внесены изменения;</w:t>
      </w:r>
    </w:p>
    <w:p w:rsidR="00867F65" w:rsidRPr="00020D1F" w:rsidRDefault="00867F65" w:rsidP="00AB4F10">
      <w:pPr>
        <w:tabs>
          <w:tab w:val="left" w:pos="-2127"/>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организует и осуществляет мероприятия по работе с детьми и молодежью в поселении;</w:t>
      </w:r>
    </w:p>
    <w:p w:rsidR="00867F65" w:rsidRPr="00020D1F" w:rsidRDefault="00867F65" w:rsidP="00867F65">
      <w:pPr>
        <w:spacing w:after="0" w:line="240" w:lineRule="auto"/>
        <w:ind w:firstLine="851"/>
        <w:jc w:val="both"/>
        <w:rPr>
          <w:rFonts w:ascii="Times New Roman" w:eastAsia="Calibri"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7) осуществляет </w:t>
      </w:r>
      <w:r w:rsidRPr="00020D1F">
        <w:rPr>
          <w:rFonts w:ascii="Times New Roman" w:eastAsia="Calibri" w:hAnsi="Times New Roman" w:cs="Times New Roman"/>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867F65" w:rsidRPr="00020D1F" w:rsidRDefault="00867F65" w:rsidP="00867F65">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67F65" w:rsidRPr="00020D1F" w:rsidRDefault="00867F65" w:rsidP="00867F65">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867F65" w:rsidRPr="00020D1F" w:rsidRDefault="00867F65" w:rsidP="00867F65">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67F65" w:rsidRPr="00020D1F" w:rsidRDefault="00867F65" w:rsidP="00867F65">
      <w:pPr>
        <w:suppressAutoHyphens/>
        <w:spacing w:after="0" w:line="240" w:lineRule="auto"/>
        <w:ind w:firstLine="851"/>
        <w:rPr>
          <w:rFonts w:ascii="Times New Roman" w:eastAsia="Lucida Sans Unicode" w:hAnsi="Times New Roman" w:cs="Times New Roman"/>
          <w:kern w:val="1"/>
          <w:sz w:val="28"/>
          <w:szCs w:val="28"/>
          <w:lang w:eastAsia="ar-SA"/>
        </w:rPr>
      </w:pPr>
      <w:r w:rsidRPr="00020D1F">
        <w:rPr>
          <w:rFonts w:ascii="Times New Roman" w:eastAsia="Lucida Sans Unicode" w:hAnsi="Times New Roman" w:cs="Times New Roman"/>
          <w:kern w:val="1"/>
          <w:sz w:val="28"/>
          <w:szCs w:val="28"/>
          <w:lang w:eastAsia="ar-SA"/>
        </w:rPr>
        <w:t>11) иные полномочия, предусмотренные законодательством.</w:t>
      </w:r>
    </w:p>
    <w:p w:rsidR="00867F65" w:rsidRPr="00020D1F" w:rsidRDefault="00867F65" w:rsidP="00867F65">
      <w:pPr>
        <w:widowControl w:val="0"/>
        <w:spacing w:after="0" w:line="240" w:lineRule="auto"/>
        <w:ind w:firstLine="851"/>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41.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rsidR="00867F65" w:rsidRPr="00020D1F" w:rsidRDefault="00867F65" w:rsidP="00867F65">
      <w:pPr>
        <w:widowControl w:val="0"/>
        <w:tabs>
          <w:tab w:val="left" w:pos="7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1) </w:t>
      </w:r>
      <w:r w:rsidRPr="00020D1F">
        <w:rPr>
          <w:rFonts w:ascii="Times New Roman" w:eastAsia="Arial Unicode MS" w:hAnsi="Times New Roman" w:cs="Times New Roman"/>
          <w:kern w:val="1"/>
          <w:sz w:val="28"/>
          <w:szCs w:val="28"/>
          <w:lang w:eastAsia="ar-SA"/>
        </w:rPr>
        <w:t>обеспечивает первичные меры пожарной безопасности в границах населенных пунктов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включает мероприятия по обеспечению пожарной безопасности в планы, схемы и программы развития территории поселения;</w:t>
      </w:r>
    </w:p>
    <w:p w:rsidR="00867F65" w:rsidRPr="00020D1F" w:rsidRDefault="00867F65" w:rsidP="00867F65">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оказывает содействие органам государственной власти </w:t>
      </w:r>
      <w:r w:rsidRPr="00020D1F">
        <w:rPr>
          <w:rFonts w:ascii="Times New Roman" w:eastAsia="Andale Sans UI" w:hAnsi="Times New Roman" w:cs="Times New Roman"/>
          <w:kern w:val="1"/>
          <w:sz w:val="28"/>
          <w:szCs w:val="28"/>
          <w:lang w:eastAsia="ar-SA"/>
        </w:rPr>
        <w:lastRenderedPageBreak/>
        <w:t>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67F65" w:rsidRPr="00020D1F" w:rsidRDefault="00867F65" w:rsidP="00867F65">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иные полномочия, предусмотренные законодательством.</w:t>
      </w:r>
    </w:p>
    <w:p w:rsidR="00867F65" w:rsidRDefault="00867F65" w:rsidP="00867F65">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p>
    <w:p w:rsidR="00C20451" w:rsidRDefault="00C20451" w:rsidP="00867F65">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p>
    <w:p w:rsidR="00C20451" w:rsidRPr="00020D1F" w:rsidRDefault="00C20451" w:rsidP="00867F65">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42. Муниципальный контроль</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1. </w:t>
      </w:r>
      <w:r w:rsidRPr="00020D1F">
        <w:rPr>
          <w:rFonts w:ascii="Times New Roman" w:eastAsia="Times New Roman" w:hAnsi="Times New Roman" w:cs="Times New Roman"/>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
          <w:kern w:val="1"/>
          <w:sz w:val="28"/>
          <w:szCs w:val="28"/>
          <w:u w:val="single"/>
          <w:lang w:eastAsia="ar-SA"/>
        </w:rPr>
      </w:pPr>
      <w:r w:rsidRPr="00020D1F">
        <w:rPr>
          <w:rFonts w:ascii="Times New Roman" w:eastAsia="Andale Sans UI" w:hAnsi="Times New Roman" w:cs="Times New Roman"/>
          <w:kern w:val="1"/>
          <w:sz w:val="28"/>
          <w:szCs w:val="28"/>
          <w:lang w:eastAsia="ar-SA"/>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r w:rsidRPr="00020D1F">
        <w:rPr>
          <w:rFonts w:ascii="Times New Roman" w:eastAsia="Andale Sans UI" w:hAnsi="Times New Roman" w:cs="Times New Roman"/>
          <w:i/>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К полномочиям администрации в области муниципального контроля относятся:</w:t>
      </w:r>
    </w:p>
    <w:p w:rsidR="00C20451" w:rsidRDefault="00867F65" w:rsidP="00867F65">
      <w:pPr>
        <w:widowControl w:val="0"/>
        <w:spacing w:after="0" w:line="240" w:lineRule="auto"/>
        <w:ind w:firstLine="851"/>
        <w:jc w:val="both"/>
        <w:rPr>
          <w:rFonts w:ascii="Times New Roman" w:eastAsia="Calibri" w:hAnsi="Times New Roman" w:cs="Times New Roman"/>
          <w:sz w:val="28"/>
          <w:szCs w:val="28"/>
        </w:rPr>
      </w:pPr>
      <w:r w:rsidRPr="00020D1F">
        <w:rPr>
          <w:rFonts w:ascii="Times New Roman" w:eastAsia="Andale Sans UI" w:hAnsi="Times New Roman" w:cs="Times New Roman"/>
          <w:kern w:val="1"/>
          <w:sz w:val="28"/>
          <w:szCs w:val="28"/>
          <w:lang w:eastAsia="ar-SA"/>
        </w:rPr>
        <w:t xml:space="preserve">1) </w:t>
      </w:r>
      <w:r w:rsidR="00262158" w:rsidRPr="008353D9">
        <w:rPr>
          <w:rFonts w:ascii="Times New Roman" w:eastAsia="Calibri" w:hAnsi="Times New Roman" w:cs="Times New Roman"/>
          <w:sz w:val="28"/>
          <w:szCs w:val="28"/>
        </w:rPr>
        <w:t>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w:t>
      </w:r>
      <w:r w:rsidR="00262158">
        <w:rPr>
          <w:rFonts w:ascii="Times New Roman" w:eastAsia="Calibri" w:hAnsi="Times New Roman" w:cs="Times New Roman"/>
          <w:sz w:val="28"/>
          <w:szCs w:val="28"/>
        </w:rPr>
        <w:t>новленном Советом</w:t>
      </w:r>
      <w:r w:rsidR="00C20451">
        <w:rPr>
          <w:rFonts w:ascii="Times New Roman" w:eastAsia="Calibri" w:hAnsi="Times New Roman" w:cs="Times New Roman"/>
          <w:sz w:val="28"/>
          <w:szCs w:val="28"/>
        </w:rPr>
        <w:t>;</w:t>
      </w:r>
    </w:p>
    <w:p w:rsidR="00C20451" w:rsidRDefault="00C20451" w:rsidP="00C20451">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пункт 1 части 2 статьи 42 внесены изменения;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C20451"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r w:rsidR="00262158" w:rsidRPr="008353D9">
        <w:rPr>
          <w:rFonts w:ascii="Times New Roman" w:eastAsia="Calibri" w:hAnsi="Times New Roman" w:cs="Times New Roman"/>
          <w:sz w:val="28"/>
          <w:szCs w:val="28"/>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w:t>
      </w:r>
      <w:r w:rsidR="00262158" w:rsidRPr="008353D9">
        <w:rPr>
          <w:rFonts w:ascii="Times New Roman" w:eastAsia="Calibri" w:hAnsi="Times New Roman" w:cs="Times New Roman"/>
          <w:sz w:val="28"/>
          <w:szCs w:val="28"/>
        </w:rPr>
        <w:lastRenderedPageBreak/>
        <w:t>которого наделены органы местного самоуправ</w:t>
      </w:r>
      <w:r w:rsidR="00262158">
        <w:rPr>
          <w:rFonts w:ascii="Times New Roman" w:eastAsia="Calibri" w:hAnsi="Times New Roman" w:cs="Times New Roman"/>
          <w:sz w:val="28"/>
          <w:szCs w:val="28"/>
        </w:rPr>
        <w:t>ления</w:t>
      </w:r>
      <w:r w:rsidRPr="00020D1F">
        <w:rPr>
          <w:rFonts w:ascii="Times New Roman" w:eastAsia="Andale Sans UI" w:hAnsi="Times New Roman" w:cs="Times New Roman"/>
          <w:kern w:val="1"/>
          <w:sz w:val="28"/>
          <w:szCs w:val="28"/>
          <w:lang w:eastAsia="ar-SA"/>
        </w:rPr>
        <w:t>.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00C20451">
        <w:rPr>
          <w:rFonts w:ascii="Times New Roman" w:eastAsia="Andale Sans UI" w:hAnsi="Times New Roman" w:cs="Times New Roman"/>
          <w:kern w:val="1"/>
          <w:sz w:val="28"/>
          <w:szCs w:val="28"/>
          <w:lang w:eastAsia="ar-SA"/>
        </w:rPr>
        <w:t>;</w:t>
      </w:r>
    </w:p>
    <w:p w:rsidR="00C20451" w:rsidRDefault="00262158" w:rsidP="00C20451">
      <w:pPr>
        <w:widowControl w:val="0"/>
        <w:spacing w:after="0" w:line="240" w:lineRule="auto"/>
        <w:ind w:firstLine="851"/>
        <w:jc w:val="both"/>
        <w:rPr>
          <w:rFonts w:ascii="Times New Roman" w:eastAsia="Times New Roman" w:hAnsi="Times New Roman" w:cs="Times New Roman"/>
          <w:i/>
          <w:sz w:val="28"/>
          <w:szCs w:val="28"/>
          <w:lang w:eastAsia="ru-RU"/>
        </w:rPr>
      </w:pPr>
      <w:r>
        <w:rPr>
          <w:rFonts w:ascii="Times New Roman" w:eastAsia="Andale Sans UI" w:hAnsi="Times New Roman" w:cs="Times New Roman"/>
          <w:kern w:val="1"/>
          <w:sz w:val="28"/>
          <w:szCs w:val="28"/>
          <w:lang w:eastAsia="ar-SA"/>
        </w:rPr>
        <w:t xml:space="preserve"> </w:t>
      </w:r>
      <w:r w:rsidR="00C20451"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C20451">
        <w:rPr>
          <w:rFonts w:ascii="Times New Roman" w:eastAsia="Times New Roman" w:hAnsi="Times New Roman" w:cs="Times New Roman"/>
          <w:i/>
          <w:sz w:val="28"/>
          <w:szCs w:val="28"/>
          <w:lang w:eastAsia="ru-RU"/>
        </w:rPr>
        <w:t>25</w:t>
      </w:r>
      <w:r w:rsidR="00C20451" w:rsidRPr="00265834">
        <w:rPr>
          <w:rFonts w:ascii="Times New Roman" w:eastAsia="Times New Roman" w:hAnsi="Times New Roman" w:cs="Times New Roman"/>
          <w:i/>
          <w:sz w:val="28"/>
          <w:szCs w:val="28"/>
          <w:lang w:eastAsia="ru-RU"/>
        </w:rPr>
        <w:t>.05.201</w:t>
      </w:r>
      <w:r w:rsidR="00C20451">
        <w:rPr>
          <w:rFonts w:ascii="Times New Roman" w:eastAsia="Times New Roman" w:hAnsi="Times New Roman" w:cs="Times New Roman"/>
          <w:i/>
          <w:sz w:val="28"/>
          <w:szCs w:val="28"/>
          <w:lang w:eastAsia="ru-RU"/>
        </w:rPr>
        <w:t>7</w:t>
      </w:r>
      <w:r w:rsidR="00C20451" w:rsidRPr="00265834">
        <w:rPr>
          <w:rFonts w:ascii="Times New Roman" w:eastAsia="Times New Roman" w:hAnsi="Times New Roman" w:cs="Times New Roman"/>
          <w:i/>
          <w:sz w:val="28"/>
          <w:szCs w:val="28"/>
          <w:lang w:eastAsia="ru-RU"/>
        </w:rPr>
        <w:t xml:space="preserve"> г. № </w:t>
      </w:r>
      <w:r w:rsidR="00C20451">
        <w:rPr>
          <w:rFonts w:ascii="Times New Roman" w:eastAsia="Times New Roman" w:hAnsi="Times New Roman" w:cs="Times New Roman"/>
          <w:i/>
          <w:sz w:val="28"/>
          <w:szCs w:val="28"/>
          <w:lang w:eastAsia="ru-RU"/>
        </w:rPr>
        <w:t>167</w:t>
      </w:r>
      <w:r w:rsidR="00C20451"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C20451">
        <w:rPr>
          <w:rFonts w:ascii="Times New Roman" w:eastAsia="Times New Roman" w:hAnsi="Times New Roman" w:cs="Times New Roman"/>
          <w:i/>
          <w:sz w:val="28"/>
          <w:szCs w:val="28"/>
          <w:lang w:eastAsia="ru-RU"/>
        </w:rPr>
        <w:t>»</w:t>
      </w:r>
      <w:r w:rsidR="00C20451" w:rsidRPr="00265834">
        <w:rPr>
          <w:rFonts w:ascii="Times New Roman" w:eastAsia="Times New Roman" w:hAnsi="Times New Roman" w:cs="Times New Roman"/>
          <w:i/>
          <w:sz w:val="28"/>
          <w:szCs w:val="28"/>
          <w:lang w:eastAsia="ru-RU"/>
        </w:rPr>
        <w:t xml:space="preserve"> </w:t>
      </w:r>
      <w:r w:rsidR="00C20451">
        <w:rPr>
          <w:rFonts w:ascii="Times New Roman" w:eastAsia="Times New Roman" w:hAnsi="Times New Roman" w:cs="Times New Roman"/>
          <w:i/>
          <w:sz w:val="28"/>
          <w:szCs w:val="28"/>
          <w:lang w:eastAsia="ru-RU"/>
        </w:rPr>
        <w:t>в пункт 3 части 2 статьи 42 внесены изменения;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осуществление иных предусмотренных федеральными законами, законами </w:t>
      </w:r>
      <w:r w:rsidRPr="00020D1F">
        <w:rPr>
          <w:rFonts w:ascii="Times New Roman" w:eastAsia="Calibri" w:hAnsi="Times New Roman" w:cs="Times New Roman"/>
          <w:sz w:val="28"/>
          <w:szCs w:val="28"/>
          <w:lang w:eastAsia="ar-SA"/>
        </w:rPr>
        <w:t>и иными нормативными правовыми актами</w:t>
      </w:r>
      <w:r w:rsidRPr="00020D1F">
        <w:rPr>
          <w:rFonts w:ascii="Times New Roman" w:eastAsia="Calibri" w:hAnsi="Times New Roman" w:cs="Times New Roman"/>
          <w:b/>
          <w:sz w:val="28"/>
          <w:szCs w:val="28"/>
          <w:lang w:eastAsia="ar-SA"/>
        </w:rPr>
        <w:t xml:space="preserve"> </w:t>
      </w:r>
      <w:r w:rsidRPr="00020D1F">
        <w:rPr>
          <w:rFonts w:ascii="Times New Roman" w:eastAsia="Andale Sans UI" w:hAnsi="Times New Roman" w:cs="Times New Roman"/>
          <w:kern w:val="1"/>
          <w:sz w:val="28"/>
          <w:szCs w:val="28"/>
          <w:lang w:eastAsia="ar-SA"/>
        </w:rPr>
        <w:t>Краснодарского края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Порядок организации и осуществления муниципального контроля в соответствующей сфере деятельности устанавливается</w:t>
      </w:r>
      <w:r w:rsidRPr="00020D1F">
        <w:rPr>
          <w:rFonts w:ascii="Times New Roman" w:eastAsia="Arial Unicode MS" w:hAnsi="Times New Roman" w:cs="Times New Roman"/>
          <w:i/>
          <w:kern w:val="1"/>
          <w:sz w:val="28"/>
          <w:szCs w:val="28"/>
          <w:lang w:eastAsia="ar-SA"/>
        </w:rPr>
        <w:t xml:space="preserve"> </w:t>
      </w:r>
      <w:r w:rsidRPr="00020D1F">
        <w:rPr>
          <w:rFonts w:ascii="Times New Roman" w:eastAsia="Arial Unicode MS" w:hAnsi="Times New Roman" w:cs="Times New Roman"/>
          <w:kern w:val="1"/>
          <w:sz w:val="28"/>
          <w:szCs w:val="28"/>
          <w:lang w:eastAsia="ar-SA"/>
        </w:rPr>
        <w:t>администрацией поселения в соответствии с действующим законодательством.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43. Органы местного самоуправления – юридические лица</w:t>
      </w:r>
    </w:p>
    <w:p w:rsidR="00867F65" w:rsidRPr="00020D1F" w:rsidRDefault="00867F65" w:rsidP="00867F65">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функций,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67F65" w:rsidRPr="00020D1F" w:rsidRDefault="00867F65" w:rsidP="00867F65">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применительно к казенным учреждениям.</w:t>
      </w:r>
    </w:p>
    <w:p w:rsidR="00867F65" w:rsidRPr="00020D1F" w:rsidRDefault="00867F65" w:rsidP="00867F65">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3. </w:t>
      </w:r>
      <w:r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CD1D42" w:rsidRPr="00A245B8" w:rsidRDefault="00867F65" w:rsidP="00A245B8">
      <w:pPr>
        <w:widowControl w:val="0"/>
        <w:tabs>
          <w:tab w:val="left" w:pos="-2127"/>
        </w:tabs>
        <w:suppressAutoHyphens/>
        <w:spacing w:after="0" w:line="240" w:lineRule="auto"/>
        <w:ind w:firstLine="851"/>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4. </w:t>
      </w:r>
      <w:r w:rsidRPr="00020D1F">
        <w:rPr>
          <w:rFonts w:ascii="Times New Roman" w:eastAsia="Times New Roman" w:hAnsi="Times New Roman" w:cs="Times New Roman"/>
          <w:kern w:val="1"/>
          <w:sz w:val="28"/>
          <w:szCs w:val="28"/>
          <w:lang w:eastAsia="ar-SA"/>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w:t>
      </w:r>
      <w:r w:rsidR="00A245B8">
        <w:rPr>
          <w:rFonts w:ascii="Times New Roman" w:eastAsia="Times New Roman" w:hAnsi="Times New Roman" w:cs="Times New Roman"/>
          <w:kern w:val="1"/>
          <w:sz w:val="28"/>
          <w:szCs w:val="28"/>
          <w:lang w:eastAsia="ar-SA"/>
        </w:rPr>
        <w:t>тавлению главы поселения.</w:t>
      </w:r>
    </w:p>
    <w:p w:rsidR="00CD1D42" w:rsidRPr="00020D1F" w:rsidRDefault="00CD1D42" w:rsidP="00867F65">
      <w:pPr>
        <w:widowControl w:val="0"/>
        <w:tabs>
          <w:tab w:val="left" w:pos="142"/>
        </w:tabs>
        <w:spacing w:after="0" w:line="240" w:lineRule="auto"/>
        <w:ind w:firstLine="851"/>
        <w:jc w:val="center"/>
        <w:rPr>
          <w:rFonts w:ascii="Times New Roman" w:eastAsia="Arial Unicode MS" w:hAnsi="Times New Roman" w:cs="Times New Roman"/>
          <w:b/>
          <w:caps/>
          <w:kern w:val="1"/>
          <w:sz w:val="28"/>
          <w:szCs w:val="28"/>
          <w:lang w:eastAsia="ar-SA"/>
        </w:rPr>
      </w:pPr>
    </w:p>
    <w:p w:rsidR="00867F65" w:rsidRPr="00020D1F" w:rsidRDefault="00867F65" w:rsidP="00867F65">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t xml:space="preserve">ГЛАВА 5. </w:t>
      </w:r>
      <w:r w:rsidRPr="00020D1F">
        <w:rPr>
          <w:rFonts w:ascii="Times New Roman" w:eastAsia="Arial Unicode MS" w:hAnsi="Times New Roman" w:cs="Times New Roman"/>
          <w:b/>
          <w:kern w:val="1"/>
          <w:sz w:val="28"/>
          <w:szCs w:val="28"/>
          <w:lang w:eastAsia="ar-SA"/>
        </w:rPr>
        <w:t>МУНИЦИПАЛЬНАЯ СЛУЖБА</w:t>
      </w:r>
    </w:p>
    <w:p w:rsidR="00867F65" w:rsidRPr="00020D1F" w:rsidRDefault="00867F65" w:rsidP="00867F65">
      <w:pPr>
        <w:widowControl w:val="0"/>
        <w:tabs>
          <w:tab w:val="left" w:pos="142"/>
        </w:tabs>
        <w:spacing w:after="0" w:line="240" w:lineRule="auto"/>
        <w:ind w:firstLine="851"/>
        <w:jc w:val="center"/>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44. Муниципальная служба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Представителем нанимателя (работодателем) для муниципальных </w:t>
      </w:r>
      <w:r w:rsidRPr="00020D1F">
        <w:rPr>
          <w:rFonts w:ascii="Times New Roman" w:eastAsia="Andale Sans UI" w:hAnsi="Times New Roman" w:cs="Times New Roman"/>
          <w:kern w:val="1"/>
          <w:sz w:val="28"/>
          <w:szCs w:val="28"/>
          <w:lang w:eastAsia="ar-SA"/>
        </w:rPr>
        <w:lastRenderedPageBreak/>
        <w:t>служащих администрации поселения является глава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Правовые основы муниципальной службы в поселении составляют Конституция Российской Ф</w:t>
      </w:r>
      <w:r>
        <w:rPr>
          <w:rFonts w:ascii="Times New Roman" w:eastAsia="Andale Sans UI" w:hAnsi="Times New Roman" w:cs="Times New Roman"/>
          <w:kern w:val="1"/>
          <w:sz w:val="28"/>
          <w:szCs w:val="28"/>
          <w:lang w:eastAsia="ar-SA"/>
        </w:rPr>
        <w:t xml:space="preserve">едерации, Федеральный закон от </w:t>
      </w:r>
      <w:r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w:t>
      </w:r>
      <w:r>
        <w:rPr>
          <w:rFonts w:ascii="Times New Roman" w:eastAsia="Andale Sans UI" w:hAnsi="Times New Roman" w:cs="Times New Roman"/>
          <w:kern w:val="1"/>
          <w:sz w:val="28"/>
          <w:szCs w:val="28"/>
          <w:lang w:eastAsia="ar-SA"/>
        </w:rPr>
        <w:t xml:space="preserve">, Закон Краснодарского края от </w:t>
      </w:r>
      <w:r w:rsidRPr="00020D1F">
        <w:rPr>
          <w:rFonts w:ascii="Times New Roman" w:eastAsia="Andale Sans UI" w:hAnsi="Times New Roman" w:cs="Times New Roman"/>
          <w:kern w:val="1"/>
          <w:sz w:val="28"/>
          <w:szCs w:val="28"/>
          <w:lang w:eastAsia="ar-SA"/>
        </w:rPr>
        <w:t xml:space="preserve">8 июня 2007 года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45.</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Муниципальные должности и</w:t>
      </w:r>
      <w:r w:rsidRPr="00020D1F">
        <w:rPr>
          <w:rFonts w:ascii="Times New Roman" w:eastAsia="Andale Sans UI" w:hAnsi="Times New Roman" w:cs="Times New Roman"/>
          <w:kern w:val="1"/>
          <w:sz w:val="28"/>
          <w:szCs w:val="28"/>
          <w:lang w:eastAsia="ar-SA"/>
        </w:rPr>
        <w:t xml:space="preserve"> д</w:t>
      </w:r>
      <w:r w:rsidRPr="00020D1F">
        <w:rPr>
          <w:rFonts w:ascii="Times New Roman" w:eastAsia="Andale Sans UI" w:hAnsi="Times New Roman" w:cs="Times New Roman"/>
          <w:b/>
          <w:kern w:val="1"/>
          <w:sz w:val="28"/>
          <w:szCs w:val="28"/>
          <w:lang w:eastAsia="ar-SA"/>
        </w:rPr>
        <w:t>олжности муниципальной службы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Уставом в соответствии с Законом Краснодарского края от 8 июня 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глава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председатель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заместитель председателя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председатель комитета (комиссии)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депутат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Должности муниципальной службы устанавливаются правовыми актами органов местного самоуправления поселения в соответствии с </w:t>
      </w:r>
      <w:r>
        <w:rPr>
          <w:rFonts w:ascii="Times New Roman" w:eastAsia="Andale Sans UI" w:hAnsi="Times New Roman" w:cs="Times New Roman"/>
          <w:kern w:val="1"/>
          <w:sz w:val="28"/>
          <w:szCs w:val="28"/>
          <w:lang w:eastAsia="ar-SA"/>
        </w:rPr>
        <w:t xml:space="preserve">Законом Краснодарского края от </w:t>
      </w:r>
      <w:r w:rsidRPr="00020D1F">
        <w:rPr>
          <w:rFonts w:ascii="Times New Roman" w:eastAsia="Andale Sans UI" w:hAnsi="Times New Roman" w:cs="Times New Roman"/>
          <w:kern w:val="1"/>
          <w:sz w:val="28"/>
          <w:szCs w:val="28"/>
          <w:lang w:eastAsia="ar-SA"/>
        </w:rPr>
        <w:t>8 июня 2007 года № 1243-КЗ «О Реестре муниципальных должностей и Реестре должностей муниципальной службы в Краснодарском крае».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w:t>
      </w:r>
      <w:r w:rsidR="00C2045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8 июня 2007 года № 1243-КЗ «О Реестре муниципальных должностей и Реестре должностей муниципальной службы в Краснодарском крае». </w:t>
      </w:r>
    </w:p>
    <w:p w:rsidR="00867F65" w:rsidRPr="00020D1F" w:rsidRDefault="00867F65" w:rsidP="00867F65">
      <w:pPr>
        <w:widowControl w:val="0"/>
        <w:spacing w:after="0" w:line="240" w:lineRule="auto"/>
        <w:ind w:firstLine="851"/>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46. Муниципальный служащий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w:t>
      </w:r>
      <w:r>
        <w:rPr>
          <w:rFonts w:ascii="Times New Roman" w:eastAsia="Andale Sans UI" w:hAnsi="Times New Roman" w:cs="Times New Roman"/>
          <w:kern w:val="1"/>
          <w:sz w:val="28"/>
          <w:szCs w:val="28"/>
          <w:lang w:eastAsia="ar-SA"/>
        </w:rPr>
        <w:t xml:space="preserve">ствии с Федеральным законом от </w:t>
      </w:r>
      <w:r w:rsidRPr="00020D1F">
        <w:rPr>
          <w:rFonts w:ascii="Times New Roman" w:eastAsia="Andale Sans UI" w:hAnsi="Times New Roman" w:cs="Times New Roman"/>
          <w:kern w:val="1"/>
          <w:sz w:val="28"/>
          <w:szCs w:val="28"/>
          <w:lang w:eastAsia="ar-SA"/>
        </w:rPr>
        <w:t xml:space="preserve">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w:t>
      </w:r>
      <w:r w:rsidRPr="00020D1F">
        <w:rPr>
          <w:rFonts w:ascii="Times New Roman" w:eastAsia="Andale Sans UI" w:hAnsi="Times New Roman" w:cs="Times New Roman"/>
          <w:kern w:val="1"/>
          <w:sz w:val="28"/>
          <w:szCs w:val="28"/>
          <w:lang w:eastAsia="ar-SA"/>
        </w:rPr>
        <w:lastRenderedPageBreak/>
        <w:t>в ст</w:t>
      </w:r>
      <w:r>
        <w:rPr>
          <w:rFonts w:ascii="Times New Roman" w:eastAsia="Andale Sans UI" w:hAnsi="Times New Roman" w:cs="Times New Roman"/>
          <w:kern w:val="1"/>
          <w:sz w:val="28"/>
          <w:szCs w:val="28"/>
          <w:lang w:eastAsia="ar-SA"/>
        </w:rPr>
        <w:t xml:space="preserve">атье 13 Федерального закона от </w:t>
      </w:r>
      <w:r w:rsidRPr="00020D1F">
        <w:rPr>
          <w:rFonts w:ascii="Times New Roman" w:eastAsia="Andale Sans UI" w:hAnsi="Times New Roman" w:cs="Times New Roman"/>
          <w:kern w:val="1"/>
          <w:sz w:val="28"/>
          <w:szCs w:val="28"/>
          <w:lang w:eastAsia="ar-SA"/>
        </w:rPr>
        <w:t>2 марта 2007 года № 25-ФЗ</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47. Основные права и обязанности муниципального служащего, ограничения и запреты, связанные с муниципальной службой</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 Законом Краснодарского края от 8 июня 2007 года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w:t>
      </w: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autoSpaceDE w:val="0"/>
        <w:autoSpaceDN w:val="0"/>
        <w:adjustRightInd w:val="0"/>
        <w:spacing w:after="0" w:line="240" w:lineRule="auto"/>
        <w:ind w:firstLine="851"/>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48.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Pr="00020D1F">
        <w:rPr>
          <w:rFonts w:ascii="Times New Roman" w:eastAsia="Andale Sans UI" w:hAnsi="Times New Roman" w:cs="Times New Roman"/>
          <w:b/>
          <w:bCs/>
          <w:kern w:val="1"/>
          <w:sz w:val="28"/>
          <w:szCs w:val="28"/>
          <w:lang w:eastAsia="ar-SA"/>
        </w:rPr>
        <w:t xml:space="preserve"> об имуществе и обязательствах имущественного характера муниципального служащего</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49. Гарантии для муниципального служащего </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в Краснодарском крае». </w:t>
      </w:r>
    </w:p>
    <w:p w:rsidR="00867F65" w:rsidRPr="00020D1F" w:rsidRDefault="00262158"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8353D9">
        <w:rPr>
          <w:rFonts w:ascii="Times New Roman" w:eastAsia="Calibri" w:hAnsi="Times New Roman" w:cs="Times New Roman"/>
          <w:sz w:val="28"/>
          <w:szCs w:val="28"/>
        </w:rPr>
        <w:t>Муниципальному служащему и членам его семьи, за счет средств местного бюджета, предоставляется санитарно-курортное лечение в порядке и на условиях, установленных нормативным правовым актом Парковского сельского поселения Тихорецкого района.</w:t>
      </w:r>
    </w:p>
    <w:p w:rsidR="00262158" w:rsidRDefault="00262158" w:rsidP="00867F65">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p>
    <w:p w:rsidR="00867F65" w:rsidRPr="00020D1F" w:rsidRDefault="00867F65" w:rsidP="00867F65">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50. Аттестация муниципального служащего</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Для определения соответствия муниципального служащего замещаемой должности муниципальной службы проводится его аттестация.</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Аттестация муниципального служащего проводится один раз в три года.</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867F65"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262158" w:rsidRPr="00020D1F" w:rsidRDefault="00262158"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51. Основания для расторжения трудового договора с муниципальным служащим</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867F65" w:rsidRPr="00020D1F" w:rsidRDefault="00867F65" w:rsidP="00867F65">
      <w:pPr>
        <w:widowControl w:val="0"/>
        <w:tabs>
          <w:tab w:val="num" w:pos="432"/>
          <w:tab w:val="left" w:pos="26880"/>
        </w:tabs>
        <w:spacing w:after="0" w:line="240" w:lineRule="auto"/>
        <w:ind w:firstLine="851"/>
        <w:jc w:val="both"/>
        <w:outlineLvl w:val="0"/>
        <w:rPr>
          <w:rFonts w:ascii="Times New Roman" w:eastAsia="Andale Sans UI" w:hAnsi="Times New Roman" w:cs="Times New Roman"/>
          <w:b/>
          <w:bCs/>
          <w:caps/>
          <w:kern w:val="1"/>
          <w:sz w:val="28"/>
          <w:szCs w:val="28"/>
          <w:lang w:eastAsia="ar-SA"/>
        </w:rPr>
      </w:pPr>
    </w:p>
    <w:p w:rsidR="00867F65" w:rsidRPr="00020D1F" w:rsidRDefault="00867F65" w:rsidP="00867F65">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rsidR="00867F65" w:rsidRPr="00020D1F" w:rsidRDefault="00867F65" w:rsidP="00867F65">
      <w:pPr>
        <w:suppressAutoHyphens/>
        <w:spacing w:after="120" w:line="100" w:lineRule="atLeast"/>
        <w:rPr>
          <w:rFonts w:ascii="Times New Roman" w:eastAsia="Andale Sans UI" w:hAnsi="Times New Roman" w:cs="Times New Roman"/>
          <w:kern w:val="1"/>
          <w:sz w:val="24"/>
          <w:szCs w:val="24"/>
          <w:lang w:eastAsia="ar-SA"/>
        </w:rPr>
      </w:pPr>
    </w:p>
    <w:p w:rsidR="00867F65" w:rsidRPr="00020D1F" w:rsidRDefault="00867F65" w:rsidP="00867F65">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52 Система муниципальных правовых актов</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rsidR="00867F65" w:rsidRPr="00020D1F" w:rsidRDefault="00867F65" w:rsidP="00867F65">
      <w:pPr>
        <w:widowControl w:val="0"/>
        <w:tabs>
          <w:tab w:val="left" w:pos="-567"/>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устав поселения, правовые акты, принятые на местном референдуме;</w:t>
      </w:r>
    </w:p>
    <w:p w:rsidR="00867F65" w:rsidRPr="00020D1F" w:rsidRDefault="00867F65" w:rsidP="00867F65">
      <w:pPr>
        <w:widowControl w:val="0"/>
        <w:tabs>
          <w:tab w:val="left" w:pos="120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2) нормативные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Под нормативным правовым актом понимается изданный в установленном порядке акт </w:t>
      </w:r>
      <w:proofErr w:type="spellStart"/>
      <w:r w:rsidRPr="00020D1F">
        <w:rPr>
          <w:rFonts w:ascii="Times New Roman" w:eastAsia="Arial Unicode MS" w:hAnsi="Times New Roman" w:cs="Times New Roman"/>
          <w:kern w:val="1"/>
          <w:sz w:val="28"/>
          <w:szCs w:val="28"/>
          <w:lang w:eastAsia="ar-SA"/>
        </w:rPr>
        <w:t>управомоченного</w:t>
      </w:r>
      <w:proofErr w:type="spellEnd"/>
      <w:r w:rsidRPr="00020D1F">
        <w:rPr>
          <w:rFonts w:ascii="Times New Roman" w:eastAsia="Arial Unicode MS" w:hAnsi="Times New Roman" w:cs="Times New Roman"/>
          <w:kern w:val="1"/>
          <w:sz w:val="28"/>
          <w:szCs w:val="28"/>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C20451" w:rsidRDefault="00F82BE3" w:rsidP="00C20451">
      <w:pPr>
        <w:widowControl w:val="0"/>
        <w:spacing w:after="0" w:line="240" w:lineRule="auto"/>
        <w:ind w:firstLine="851"/>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w:t>
      </w:r>
      <w:r w:rsidRPr="00F82BE3">
        <w:rPr>
          <w:rFonts w:ascii="Times New Roman" w:eastAsia="Calibri" w:hAnsi="Times New Roman" w:cs="Times New Roman"/>
          <w:sz w:val="28"/>
          <w:szCs w:val="28"/>
        </w:rPr>
        <w:t>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ascii="Times New Roman" w:eastAsia="Calibri" w:hAnsi="Times New Roman" w:cs="Times New Roman"/>
          <w:sz w:val="28"/>
          <w:szCs w:val="28"/>
        </w:rPr>
        <w:t>»</w:t>
      </w:r>
      <w:r w:rsidR="00C20451">
        <w:rPr>
          <w:rFonts w:ascii="Times New Roman" w:eastAsia="Calibri" w:hAnsi="Times New Roman" w:cs="Times New Roman"/>
          <w:sz w:val="28"/>
          <w:szCs w:val="28"/>
        </w:rPr>
        <w:t>.</w:t>
      </w:r>
    </w:p>
    <w:p w:rsidR="00C20451" w:rsidRDefault="00F82BE3" w:rsidP="00C20451">
      <w:pPr>
        <w:widowControl w:val="0"/>
        <w:spacing w:after="0" w:line="240" w:lineRule="auto"/>
        <w:ind w:firstLine="851"/>
        <w:jc w:val="both"/>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 xml:space="preserve"> </w:t>
      </w:r>
      <w:r w:rsidR="00C20451"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sidR="00C20451">
        <w:rPr>
          <w:rFonts w:ascii="Times New Roman" w:eastAsia="Times New Roman" w:hAnsi="Times New Roman" w:cs="Times New Roman"/>
          <w:i/>
          <w:sz w:val="28"/>
          <w:szCs w:val="28"/>
          <w:lang w:eastAsia="ru-RU"/>
        </w:rPr>
        <w:t>25</w:t>
      </w:r>
      <w:r w:rsidR="00C20451" w:rsidRPr="00265834">
        <w:rPr>
          <w:rFonts w:ascii="Times New Roman" w:eastAsia="Times New Roman" w:hAnsi="Times New Roman" w:cs="Times New Roman"/>
          <w:i/>
          <w:sz w:val="28"/>
          <w:szCs w:val="28"/>
          <w:lang w:eastAsia="ru-RU"/>
        </w:rPr>
        <w:t>.05.201</w:t>
      </w:r>
      <w:r w:rsidR="00C20451">
        <w:rPr>
          <w:rFonts w:ascii="Times New Roman" w:eastAsia="Times New Roman" w:hAnsi="Times New Roman" w:cs="Times New Roman"/>
          <w:i/>
          <w:sz w:val="28"/>
          <w:szCs w:val="28"/>
          <w:lang w:eastAsia="ru-RU"/>
        </w:rPr>
        <w:t>7</w:t>
      </w:r>
      <w:r w:rsidR="00C20451" w:rsidRPr="00265834">
        <w:rPr>
          <w:rFonts w:ascii="Times New Roman" w:eastAsia="Times New Roman" w:hAnsi="Times New Roman" w:cs="Times New Roman"/>
          <w:i/>
          <w:sz w:val="28"/>
          <w:szCs w:val="28"/>
          <w:lang w:eastAsia="ru-RU"/>
        </w:rPr>
        <w:t xml:space="preserve"> г. № </w:t>
      </w:r>
      <w:r w:rsidR="00C20451">
        <w:rPr>
          <w:rFonts w:ascii="Times New Roman" w:eastAsia="Times New Roman" w:hAnsi="Times New Roman" w:cs="Times New Roman"/>
          <w:i/>
          <w:sz w:val="28"/>
          <w:szCs w:val="28"/>
          <w:lang w:eastAsia="ru-RU"/>
        </w:rPr>
        <w:t>167</w:t>
      </w:r>
      <w:r w:rsidR="00C20451"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sidR="00C20451">
        <w:rPr>
          <w:rFonts w:ascii="Times New Roman" w:eastAsia="Times New Roman" w:hAnsi="Times New Roman" w:cs="Times New Roman"/>
          <w:i/>
          <w:sz w:val="28"/>
          <w:szCs w:val="28"/>
          <w:lang w:eastAsia="ru-RU"/>
        </w:rPr>
        <w:t>»</w:t>
      </w:r>
      <w:r w:rsidR="00C20451" w:rsidRPr="00265834">
        <w:rPr>
          <w:rFonts w:ascii="Times New Roman" w:eastAsia="Times New Roman" w:hAnsi="Times New Roman" w:cs="Times New Roman"/>
          <w:i/>
          <w:sz w:val="28"/>
          <w:szCs w:val="28"/>
          <w:lang w:eastAsia="ru-RU"/>
        </w:rPr>
        <w:t xml:space="preserve"> </w:t>
      </w:r>
      <w:r w:rsidR="00C20451">
        <w:rPr>
          <w:rFonts w:ascii="Times New Roman" w:eastAsia="Times New Roman" w:hAnsi="Times New Roman" w:cs="Times New Roman"/>
          <w:i/>
          <w:sz w:val="28"/>
          <w:szCs w:val="28"/>
          <w:lang w:eastAsia="ru-RU"/>
        </w:rPr>
        <w:t>в пункт статьи 52 внесены изменения;</w:t>
      </w:r>
    </w:p>
    <w:p w:rsidR="00867F65" w:rsidRPr="00F82BE3" w:rsidRDefault="00867F65" w:rsidP="00867F65">
      <w:pPr>
        <w:autoSpaceDE w:val="0"/>
        <w:autoSpaceDN w:val="0"/>
        <w:adjustRightInd w:val="0"/>
        <w:spacing w:after="0" w:line="100" w:lineRule="atLeast"/>
        <w:ind w:firstLine="851"/>
        <w:jc w:val="both"/>
        <w:rPr>
          <w:rFonts w:ascii="Times New Roman" w:eastAsia="Andale Sans UI" w:hAnsi="Times New Roman" w:cs="Times New Roman"/>
          <w:kern w:val="1"/>
          <w:sz w:val="24"/>
          <w:szCs w:val="24"/>
          <w:lang w:eastAsia="ar-SA"/>
        </w:rPr>
      </w:pPr>
    </w:p>
    <w:p w:rsidR="00867F65" w:rsidRPr="00020D1F" w:rsidRDefault="00867F65" w:rsidP="00867F65">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53. Подготовка муниципальных правовых актов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i/>
          <w:color w:val="FF0000"/>
          <w:kern w:val="1"/>
          <w:sz w:val="28"/>
          <w:szCs w:val="28"/>
          <w:lang w:eastAsia="ar-SA"/>
        </w:rPr>
      </w:pPr>
      <w:r w:rsidRPr="00020D1F">
        <w:rPr>
          <w:rFonts w:ascii="Times New Roman" w:eastAsia="Andale Sans UI" w:hAnsi="Times New Roman" w:cs="Times New Roman"/>
          <w:kern w:val="1"/>
          <w:sz w:val="28"/>
          <w:szCs w:val="28"/>
          <w:lang w:eastAsia="ar-SA"/>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020D1F">
        <w:rPr>
          <w:rFonts w:ascii="Times New Roman" w:eastAsia="Andale Sans UI" w:hAnsi="Times New Roman" w:cs="Times New Roman"/>
          <w:color w:val="000000"/>
          <w:kern w:val="1"/>
          <w:sz w:val="28"/>
          <w:szCs w:val="28"/>
          <w:lang w:eastAsia="ar-SA"/>
        </w:rPr>
        <w:t>поселения</w:t>
      </w:r>
      <w:r w:rsidRPr="00020D1F">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C20451" w:rsidRDefault="00687944" w:rsidP="00867F65">
      <w:pPr>
        <w:autoSpaceDE w:val="0"/>
        <w:autoSpaceDN w:val="0"/>
        <w:adjustRightInd w:val="0"/>
        <w:spacing w:after="0" w:line="100" w:lineRule="atLeas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3.</w:t>
      </w:r>
      <w:r w:rsidRPr="008353D9">
        <w:rPr>
          <w:rFonts w:ascii="Times New Roman" w:eastAsia="Calibri" w:hAnsi="Times New Roman" w:cs="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w:t>
      </w:r>
      <w:r w:rsidRPr="008353D9">
        <w:rPr>
          <w:rFonts w:ascii="Times New Roman" w:eastAsia="Calibri" w:hAnsi="Times New Roman" w:cs="Times New Roman"/>
          <w:sz w:val="28"/>
          <w:szCs w:val="28"/>
        </w:rPr>
        <w:lastRenderedPageBreak/>
        <w:t>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6 октября 2003 года</w:t>
      </w:r>
      <w:r w:rsidR="00C20451">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w:t>
      </w:r>
      <w:r w:rsidR="00C20451">
        <w:rPr>
          <w:rFonts w:ascii="Times New Roman" w:eastAsia="Calibri" w:hAnsi="Times New Roman" w:cs="Times New Roman"/>
          <w:sz w:val="28"/>
          <w:szCs w:val="28"/>
        </w:rPr>
        <w:t>.</w:t>
      </w:r>
    </w:p>
    <w:p w:rsidR="00C20451" w:rsidRDefault="00C20451" w:rsidP="00C20451">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абзац первый части 3 статьи 53 внесены изменения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603E1C" w:rsidRPr="00020D1F" w:rsidRDefault="00603E1C" w:rsidP="00867F65">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54. Отмена муниципальных правовых актов и приостановление их действия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Муниципальные правовые акты могут быть отменены или их действие может быть приостановлено органами местного самоуправления или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w:t>
      </w:r>
      <w:r w:rsidRPr="00020D1F">
        <w:rPr>
          <w:rFonts w:ascii="Times New Roman" w:eastAsia="Calibri" w:hAnsi="Times New Roman" w:cs="Times New Roman"/>
          <w:sz w:val="28"/>
          <w:szCs w:val="28"/>
          <w:lang w:eastAsia="ar-SA"/>
        </w:rPr>
        <w:lastRenderedPageBreak/>
        <w:t>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F5F60" w:rsidRDefault="007F5F60"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C20451" w:rsidRDefault="00C20451"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C20451" w:rsidRPr="00020D1F" w:rsidRDefault="00C20451"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55. Принятие устава поселения, внесение изменений и дополнений в устав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Устав поселения принимается Советом.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C20451" w:rsidRDefault="00C7229A" w:rsidP="00867F65">
      <w:pPr>
        <w:widowControl w:val="0"/>
        <w:spacing w:after="0" w:line="240" w:lineRule="auto"/>
        <w:ind w:firstLine="851"/>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w:t>
      </w:r>
      <w:r w:rsidRPr="00C7229A">
        <w:rPr>
          <w:rFonts w:ascii="Times New Roman" w:eastAsia="Calibri" w:hAnsi="Times New Roman" w:cs="Times New Roman"/>
          <w:sz w:val="28"/>
          <w:szCs w:val="28"/>
        </w:rPr>
        <w:t>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C20451">
        <w:rPr>
          <w:rFonts w:ascii="Times New Roman" w:eastAsia="Calibri" w:hAnsi="Times New Roman" w:cs="Times New Roman"/>
          <w:sz w:val="28"/>
          <w:szCs w:val="28"/>
        </w:rPr>
        <w:t>.</w:t>
      </w:r>
    </w:p>
    <w:p w:rsidR="00C20451" w:rsidRDefault="00C20451" w:rsidP="00C20451">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25</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7</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167</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2 статьи 55 внесены изменения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867F65"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4. Устав поселения, муниципальный правовой акт о внесении изменений и дополнений в устав поселения подлеж</w:t>
      </w:r>
      <w:r w:rsidR="00130F49">
        <w:rPr>
          <w:rFonts w:ascii="Times New Roman" w:eastAsia="Andale Sans UI" w:hAnsi="Times New Roman" w:cs="Times New Roman"/>
          <w:kern w:val="1"/>
          <w:sz w:val="28"/>
          <w:szCs w:val="28"/>
          <w:lang w:eastAsia="ar-SA"/>
        </w:rPr>
        <w:t>ат</w:t>
      </w:r>
      <w:r w:rsidRPr="00020D1F">
        <w:rPr>
          <w:rFonts w:ascii="Times New Roman" w:eastAsia="Andale Sans UI" w:hAnsi="Times New Roman" w:cs="Times New Roman"/>
          <w:kern w:val="1"/>
          <w:sz w:val="28"/>
          <w:szCs w:val="28"/>
          <w:lang w:eastAsia="ar-SA"/>
        </w:rPr>
        <w:t xml:space="preserve">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w:t>
      </w:r>
      <w:r w:rsidRPr="00020D1F">
        <w:rPr>
          <w:rFonts w:ascii="Times New Roman" w:eastAsia="Andale Sans UI" w:hAnsi="Times New Roman" w:cs="Times New Roman"/>
          <w:kern w:val="1"/>
          <w:sz w:val="28"/>
          <w:szCs w:val="28"/>
          <w:lang w:eastAsia="ar-SA"/>
        </w:rPr>
        <w:lastRenderedPageBreak/>
        <w:t xml:space="preserve">образований в порядке, установленном </w:t>
      </w:r>
      <w:r w:rsidRPr="00020D1F">
        <w:rPr>
          <w:rFonts w:ascii="Times New Roman" w:eastAsia="Times New Roman" w:hAnsi="Times New Roman" w:cs="Times New Roman"/>
          <w:sz w:val="28"/>
          <w:szCs w:val="28"/>
          <w:lang w:eastAsia="ru-RU"/>
        </w:rPr>
        <w:t>Федеральным законом от 21 июля 2005 года № 97-ФЗ «О государственной регистрации уставов муниципальных образований».</w:t>
      </w:r>
    </w:p>
    <w:p w:rsidR="00130F49" w:rsidRPr="00130F49" w:rsidRDefault="00130F49" w:rsidP="00130F49">
      <w:pPr>
        <w:widowControl w:val="0"/>
        <w:spacing w:after="0" w:line="240" w:lineRule="auto"/>
        <w:ind w:firstLine="851"/>
        <w:jc w:val="both"/>
        <w:rPr>
          <w:rFonts w:ascii="Times New Roman" w:eastAsia="Times New Roman" w:hAnsi="Times New Roman" w:cs="Times New Roman"/>
          <w:i/>
          <w:sz w:val="28"/>
          <w:szCs w:val="28"/>
          <w:lang w:eastAsia="ru-RU"/>
        </w:rPr>
      </w:pPr>
      <w:bookmarkStart w:id="27" w:name="OLE_LINK42"/>
      <w:bookmarkStart w:id="28" w:name="OLE_LINK43"/>
      <w:bookmarkStart w:id="29" w:name="OLE_LINK45"/>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 xml:space="preserve">»  </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4 статьи 55 внесены изменения</w:t>
      </w:r>
      <w:bookmarkEnd w:id="27"/>
      <w:bookmarkEnd w:id="28"/>
    </w:p>
    <w:bookmarkEnd w:id="29"/>
    <w:p w:rsidR="0019159D" w:rsidRPr="00020D1F" w:rsidRDefault="00867F65" w:rsidP="0019159D">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Устав поселения, муниципальный правовой акт о внесении изменений и дополнений в устав поселения подлеж</w:t>
      </w:r>
      <w:r w:rsidR="0019159D">
        <w:rPr>
          <w:rFonts w:ascii="Times New Roman" w:eastAsia="Arial Unicode MS" w:hAnsi="Times New Roman" w:cs="Times New Roman"/>
          <w:kern w:val="1"/>
          <w:sz w:val="28"/>
          <w:szCs w:val="28"/>
          <w:lang w:eastAsia="ar-SA"/>
        </w:rPr>
        <w:t>ат</w:t>
      </w:r>
      <w:r w:rsidRPr="00020D1F">
        <w:rPr>
          <w:rFonts w:ascii="Times New Roman" w:eastAsia="Arial Unicode MS" w:hAnsi="Times New Roman" w:cs="Times New Roman"/>
          <w:kern w:val="1"/>
          <w:sz w:val="28"/>
          <w:szCs w:val="28"/>
          <w:lang w:eastAsia="ar-SA"/>
        </w:rPr>
        <w:t xml:space="preserve">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67F65"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9159D" w:rsidRDefault="0019159D"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CF11E5">
        <w:rPr>
          <w:rFonts w:ascii="Times New Roman" w:hAnsi="Times New Roman" w:cs="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5" w:history="1">
        <w:r w:rsidRPr="000C3F1C">
          <w:rPr>
            <w:rStyle w:val="af2"/>
            <w:rFonts w:ascii="Times New Roman" w:hAnsi="Times New Roman" w:cs="Times New Roman"/>
            <w:color w:val="000000" w:themeColor="text1"/>
            <w:sz w:val="28"/>
            <w:szCs w:val="28"/>
            <w:u w:val="none"/>
          </w:rPr>
          <w:t>http://право-минюст.рф).</w:t>
        </w:r>
      </w:hyperlink>
      <w:r>
        <w:rPr>
          <w:rFonts w:ascii="Times New Roman" w:eastAsia="Arial Unicode MS" w:hAnsi="Times New Roman" w:cs="Times New Roman"/>
          <w:kern w:val="1"/>
          <w:sz w:val="28"/>
          <w:szCs w:val="28"/>
          <w:lang w:eastAsia="ar-SA"/>
        </w:rPr>
        <w:t xml:space="preserve"> </w:t>
      </w:r>
    </w:p>
    <w:p w:rsidR="0019159D" w:rsidRPr="00CE22EC" w:rsidRDefault="0019159D" w:rsidP="00CE22EC">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30.05.2019 г.</w:t>
      </w:r>
      <w:r w:rsidRPr="00265834">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248</w:t>
      </w:r>
      <w:r w:rsidRPr="00265834">
        <w:rPr>
          <w:rFonts w:ascii="Times New Roman" w:eastAsia="Times New Roman" w:hAnsi="Times New Roman" w:cs="Times New Roman"/>
          <w:i/>
          <w:sz w:val="28"/>
          <w:szCs w:val="28"/>
          <w:lang w:eastAsia="ru-RU"/>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 xml:space="preserve">»  </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 часть 5 статьи 55 внесены изменения</w:t>
      </w:r>
    </w:p>
    <w:p w:rsidR="00C20451" w:rsidRDefault="00C20451" w:rsidP="00C20451">
      <w:pPr>
        <w:widowControl w:val="0"/>
        <w:spacing w:after="0" w:line="240" w:lineRule="auto"/>
        <w:ind w:firstLine="851"/>
        <w:jc w:val="both"/>
        <w:rPr>
          <w:rFonts w:ascii="Times New Roman" w:eastAsia="Times New Roman" w:hAnsi="Times New Roman" w:cs="Times New Roman"/>
          <w:i/>
          <w:sz w:val="28"/>
          <w:szCs w:val="28"/>
          <w:lang w:eastAsia="ru-RU"/>
        </w:rPr>
      </w:pPr>
      <w:r w:rsidRPr="00265834">
        <w:rPr>
          <w:rFonts w:ascii="Times New Roman" w:eastAsia="Times New Roman" w:hAnsi="Times New Roman" w:cs="Times New Roman"/>
          <w:i/>
          <w:sz w:val="28"/>
          <w:szCs w:val="28"/>
          <w:lang w:eastAsia="ru-RU"/>
        </w:rPr>
        <w:t xml:space="preserve">Решением Совета Парковского сельского поселения Тихорецкого района от </w:t>
      </w:r>
      <w:r>
        <w:rPr>
          <w:rFonts w:ascii="Times New Roman" w:eastAsia="Times New Roman" w:hAnsi="Times New Roman" w:cs="Times New Roman"/>
          <w:i/>
          <w:sz w:val="28"/>
          <w:szCs w:val="28"/>
          <w:lang w:eastAsia="ru-RU"/>
        </w:rPr>
        <w:t>31</w:t>
      </w:r>
      <w:r w:rsidRPr="00265834">
        <w:rPr>
          <w:rFonts w:ascii="Times New Roman" w:eastAsia="Times New Roman" w:hAnsi="Times New Roman" w:cs="Times New Roman"/>
          <w:i/>
          <w:sz w:val="28"/>
          <w:szCs w:val="28"/>
          <w:lang w:eastAsia="ru-RU"/>
        </w:rPr>
        <w:t>.05.201</w:t>
      </w:r>
      <w:r>
        <w:rPr>
          <w:rFonts w:ascii="Times New Roman" w:eastAsia="Times New Roman" w:hAnsi="Times New Roman" w:cs="Times New Roman"/>
          <w:i/>
          <w:sz w:val="28"/>
          <w:szCs w:val="28"/>
          <w:lang w:eastAsia="ru-RU"/>
        </w:rPr>
        <w:t>8</w:t>
      </w:r>
      <w:r w:rsidRPr="00265834">
        <w:rPr>
          <w:rFonts w:ascii="Times New Roman" w:eastAsia="Times New Roman" w:hAnsi="Times New Roman" w:cs="Times New Roman"/>
          <w:i/>
          <w:sz w:val="28"/>
          <w:szCs w:val="28"/>
          <w:lang w:eastAsia="ru-RU"/>
        </w:rPr>
        <w:t xml:space="preserve"> г. № </w:t>
      </w:r>
      <w:r>
        <w:rPr>
          <w:rFonts w:ascii="Times New Roman" w:eastAsia="Times New Roman" w:hAnsi="Times New Roman" w:cs="Times New Roman"/>
          <w:i/>
          <w:sz w:val="28"/>
          <w:szCs w:val="28"/>
          <w:lang w:eastAsia="ru-RU"/>
        </w:rPr>
        <w:t>203</w:t>
      </w:r>
      <w:r w:rsidRPr="00265834">
        <w:rPr>
          <w:rFonts w:ascii="Times New Roman" w:eastAsia="Times New Roman" w:hAnsi="Times New Roman" w:cs="Times New Roman"/>
          <w:i/>
          <w:sz w:val="28"/>
          <w:szCs w:val="28"/>
          <w:lang w:eastAsia="ru-RU"/>
        </w:rPr>
        <w:t xml:space="preserve"> «О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i/>
          <w:sz w:val="28"/>
          <w:szCs w:val="28"/>
          <w:lang w:eastAsia="ru-RU"/>
        </w:rPr>
        <w:t>»</w:t>
      </w:r>
      <w:r w:rsidRPr="002658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статья 55 дополнена частями 6-8</w:t>
      </w:r>
    </w:p>
    <w:p w:rsidR="00A245B8" w:rsidRPr="00C20451" w:rsidRDefault="00A245B8" w:rsidP="00A245B8">
      <w:pPr>
        <w:widowControl w:val="0"/>
        <w:spacing w:after="0" w:line="240" w:lineRule="auto"/>
        <w:ind w:firstLine="851"/>
        <w:jc w:val="both"/>
        <w:rPr>
          <w:rFonts w:ascii="Times New Roman" w:hAnsi="Times New Roman" w:cs="Times New Roman"/>
          <w:sz w:val="28"/>
          <w:szCs w:val="28"/>
        </w:rPr>
      </w:pPr>
      <w:r w:rsidRPr="00C20451">
        <w:rPr>
          <w:rFonts w:ascii="Times New Roman" w:hAnsi="Times New Roman" w:cs="Times New Roman"/>
          <w:sz w:val="28"/>
          <w:szCs w:val="28"/>
        </w:rPr>
        <w:t>6.Изменения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A245B8" w:rsidRPr="00C20451" w:rsidRDefault="00A245B8" w:rsidP="00A245B8">
      <w:pPr>
        <w:widowControl w:val="0"/>
        <w:spacing w:after="0" w:line="240" w:lineRule="auto"/>
        <w:ind w:firstLine="851"/>
        <w:jc w:val="both"/>
        <w:rPr>
          <w:rFonts w:ascii="Times New Roman" w:hAnsi="Times New Roman" w:cs="Times New Roman"/>
          <w:sz w:val="28"/>
          <w:szCs w:val="28"/>
        </w:rPr>
      </w:pPr>
      <w:r w:rsidRPr="00C20451">
        <w:rPr>
          <w:rFonts w:ascii="Times New Roman" w:hAnsi="Times New Roman" w:cs="Times New Roman"/>
          <w:sz w:val="28"/>
          <w:szCs w:val="28"/>
        </w:rPr>
        <w:t>7.Изменения и дополнения в устав поселения вносятся муниципальным правовым актом, который может оформляться:</w:t>
      </w:r>
    </w:p>
    <w:p w:rsidR="00A245B8" w:rsidRPr="00C20451" w:rsidRDefault="00A245B8" w:rsidP="00A245B8">
      <w:pPr>
        <w:widowControl w:val="0"/>
        <w:spacing w:after="0" w:line="240" w:lineRule="auto"/>
        <w:ind w:firstLine="851"/>
        <w:jc w:val="both"/>
        <w:rPr>
          <w:rFonts w:ascii="Times New Roman" w:hAnsi="Times New Roman" w:cs="Times New Roman"/>
          <w:sz w:val="28"/>
          <w:szCs w:val="28"/>
        </w:rPr>
      </w:pPr>
      <w:r w:rsidRPr="00C20451">
        <w:rPr>
          <w:rFonts w:ascii="Times New Roman" w:hAnsi="Times New Roman" w:cs="Times New Roman"/>
          <w:sz w:val="28"/>
          <w:szCs w:val="28"/>
        </w:rPr>
        <w:t>1)решением Совета, подписанным его председателем и главой поселения;</w:t>
      </w:r>
    </w:p>
    <w:p w:rsidR="00A245B8" w:rsidRPr="00C20451" w:rsidRDefault="00A245B8" w:rsidP="00A245B8">
      <w:pPr>
        <w:widowControl w:val="0"/>
        <w:spacing w:after="0" w:line="240" w:lineRule="auto"/>
        <w:ind w:firstLine="851"/>
        <w:jc w:val="both"/>
        <w:rPr>
          <w:rFonts w:ascii="Times New Roman" w:hAnsi="Times New Roman" w:cs="Times New Roman"/>
          <w:sz w:val="28"/>
          <w:szCs w:val="28"/>
        </w:rPr>
      </w:pPr>
      <w:r w:rsidRPr="00C20451">
        <w:rPr>
          <w:rFonts w:ascii="Times New Roman" w:hAnsi="Times New Roman" w:cs="Times New Roman"/>
          <w:sz w:val="28"/>
          <w:szCs w:val="28"/>
        </w:rPr>
        <w:t>2)отдельным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A245B8" w:rsidRPr="00A0471B" w:rsidRDefault="00A245B8" w:rsidP="00A245B8">
      <w:pPr>
        <w:widowControl w:val="0"/>
        <w:tabs>
          <w:tab w:val="left" w:pos="142"/>
        </w:tabs>
        <w:spacing w:after="0" w:line="240" w:lineRule="auto"/>
        <w:ind w:firstLine="851"/>
        <w:jc w:val="both"/>
        <w:rPr>
          <w:rFonts w:ascii="Times New Roman" w:eastAsia="Arial Unicode MS" w:hAnsi="Times New Roman" w:cs="Times New Roman"/>
          <w:color w:val="FF0000"/>
          <w:kern w:val="1"/>
          <w:sz w:val="28"/>
          <w:szCs w:val="28"/>
          <w:lang w:eastAsia="ar-SA"/>
        </w:rPr>
      </w:pPr>
      <w:r w:rsidRPr="00C20451">
        <w:rPr>
          <w:rFonts w:ascii="Times New Roman" w:hAnsi="Times New Roman" w:cs="Times New Roman"/>
          <w:sz w:val="28"/>
          <w:szCs w:val="28"/>
        </w:rPr>
        <w:lastRenderedPageBreak/>
        <w:t>8.Изложение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00C20451">
        <w:rPr>
          <w:rFonts w:ascii="Times New Roman" w:hAnsi="Times New Roman" w:cs="Times New Roman"/>
          <w:sz w:val="28"/>
          <w:szCs w:val="28"/>
        </w:rPr>
        <w:t>.</w:t>
      </w:r>
      <w:r w:rsidRPr="00A0471B">
        <w:rPr>
          <w:rFonts w:ascii="Times New Roman" w:hAnsi="Times New Roman" w:cs="Times New Roman"/>
          <w:color w:val="FF0000"/>
          <w:sz w:val="28"/>
          <w:szCs w:val="28"/>
        </w:rPr>
        <w:t xml:space="preserve"> </w:t>
      </w:r>
    </w:p>
    <w:p w:rsidR="00867F65" w:rsidRPr="00020D1F" w:rsidRDefault="00867F65" w:rsidP="00867F65">
      <w:pPr>
        <w:widowControl w:val="0"/>
        <w:numPr>
          <w:ilvl w:val="1"/>
          <w:numId w:val="0"/>
        </w:numPr>
        <w:tabs>
          <w:tab w:val="num" w:pos="576"/>
          <w:tab w:val="left" w:pos="2688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24408"/>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56. Решения, принятые на местном референдуме</w:t>
      </w:r>
    </w:p>
    <w:p w:rsidR="00867F65" w:rsidRDefault="00867F65" w:rsidP="00867F65">
      <w:pPr>
        <w:widowControl w:val="0"/>
        <w:tabs>
          <w:tab w:val="left" w:pos="-426"/>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67F65" w:rsidRPr="0035327D" w:rsidRDefault="00867F65" w:rsidP="00867F65">
      <w:pPr>
        <w:widowControl w:val="0"/>
        <w:tabs>
          <w:tab w:val="left" w:pos="-426"/>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67F65" w:rsidRPr="00020D1F" w:rsidRDefault="00867F65" w:rsidP="00867F65">
      <w:pPr>
        <w:widowControl w:val="0"/>
        <w:tabs>
          <w:tab w:val="left" w:pos="-426"/>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rsidR="00867F65" w:rsidRPr="00020D1F" w:rsidRDefault="00867F65" w:rsidP="00867F65">
      <w:pPr>
        <w:widowControl w:val="0"/>
        <w:tabs>
          <w:tab w:val="left" w:pos="0"/>
        </w:tabs>
        <w:suppressAutoHyphens/>
        <w:spacing w:after="0" w:line="240" w:lineRule="auto"/>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  4. </w:t>
      </w:r>
      <w:r w:rsidRPr="00020D1F">
        <w:rPr>
          <w:rFonts w:ascii="Times New Roman" w:eastAsia="Arial Unicode MS" w:hAnsi="Times New Roman" w:cs="Times New Roman"/>
          <w:kern w:val="1"/>
          <w:sz w:val="28"/>
          <w:szCs w:val="28"/>
          <w:lang w:eastAsia="ar-SA"/>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867F65" w:rsidRPr="00020D1F" w:rsidRDefault="00867F65" w:rsidP="00867F65">
      <w:pPr>
        <w:widowControl w:val="0"/>
        <w:tabs>
          <w:tab w:val="left" w:pos="-426"/>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5. </w:t>
      </w:r>
      <w:r w:rsidRPr="00020D1F">
        <w:rPr>
          <w:rFonts w:ascii="Times New Roman" w:eastAsia="Arial Unicode MS" w:hAnsi="Times New Roman" w:cs="Times New Roman"/>
          <w:kern w:val="1"/>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67F65" w:rsidRPr="00020D1F" w:rsidRDefault="00867F65" w:rsidP="00867F65">
      <w:pPr>
        <w:widowControl w:val="0"/>
        <w:numPr>
          <w:ilvl w:val="1"/>
          <w:numId w:val="0"/>
        </w:numPr>
        <w:tabs>
          <w:tab w:val="num" w:pos="576"/>
          <w:tab w:val="left" w:pos="26849"/>
          <w:tab w:val="left" w:pos="30809"/>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24380"/>
          <w:tab w:val="left" w:pos="28340"/>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57. Правовые акты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w:t>
      </w:r>
      <w:proofErr w:type="gramStart"/>
      <w:r w:rsidRPr="00020D1F">
        <w:rPr>
          <w:rFonts w:ascii="Times New Roman" w:eastAsia="Arial Unicode MS" w:hAnsi="Times New Roman" w:cs="Times New Roman"/>
          <w:kern w:val="1"/>
          <w:sz w:val="28"/>
          <w:szCs w:val="28"/>
          <w:lang w:eastAsia="ar-SA"/>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roofErr w:type="gramEnd"/>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Правовые акты Совета принимаются на его сессиях в соответствии с регламентом работы Совета.</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4</w:t>
      </w:r>
      <w:r w:rsidRPr="00020D1F">
        <w:rPr>
          <w:rFonts w:ascii="Times New Roman" w:eastAsia="Arial Unicode MS" w:hAnsi="Times New Roman" w:cs="Times New Roman"/>
          <w:kern w:val="1"/>
          <w:sz w:val="28"/>
          <w:szCs w:val="28"/>
          <w:lang w:eastAsia="ar-SA"/>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867F65" w:rsidRPr="00020D1F" w:rsidRDefault="00867F65" w:rsidP="00867F65">
      <w:pPr>
        <w:widowControl w:val="0"/>
        <w:tabs>
          <w:tab w:val="left" w:pos="75"/>
          <w:tab w:val="left" w:pos="140"/>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867F65" w:rsidRPr="00020D1F" w:rsidRDefault="00867F65" w:rsidP="00867F65">
      <w:pPr>
        <w:widowControl w:val="0"/>
        <w:tabs>
          <w:tab w:val="left" w:pos="-2160"/>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Нормативный правовой акт, принятый Советом, направляется главе поселения для подписания и обнародования в течение 10 дней</w:t>
      </w:r>
      <w:r w:rsidRPr="00020D1F">
        <w:rPr>
          <w:rFonts w:ascii="Times New Roman" w:eastAsia="Andale Sans UI" w:hAnsi="Times New Roman" w:cs="Times New Roman"/>
          <w:color w:val="0000FF"/>
          <w:kern w:val="1"/>
          <w:sz w:val="28"/>
          <w:szCs w:val="28"/>
          <w:lang w:eastAsia="ar-SA"/>
        </w:rPr>
        <w:t>.</w:t>
      </w:r>
      <w:r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67F65" w:rsidRPr="00020D1F"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867F65" w:rsidRPr="00020D1F"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Решение Совета должно содержать указание на финансовые, материально-технические и иные ресурсы, необходимые для его реализации.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или при наличии заключения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w:t>
      </w:r>
    </w:p>
    <w:p w:rsidR="00867F65" w:rsidRPr="00020D1F" w:rsidRDefault="00867F65" w:rsidP="00867F65">
      <w:pPr>
        <w:suppressAutoHyphens/>
        <w:spacing w:after="120" w:line="100" w:lineRule="atLeast"/>
        <w:rPr>
          <w:rFonts w:ascii="Times New Roman" w:eastAsia="Andale Sans UI" w:hAnsi="Times New Roman" w:cs="Times New Roman"/>
          <w:kern w:val="1"/>
          <w:sz w:val="24"/>
          <w:szCs w:val="24"/>
          <w:lang w:eastAsia="ar-SA"/>
        </w:rPr>
      </w:pPr>
    </w:p>
    <w:p w:rsidR="00867F65" w:rsidRPr="00020D1F" w:rsidRDefault="00867F65" w:rsidP="00867F65">
      <w:pPr>
        <w:widowControl w:val="0"/>
        <w:tabs>
          <w:tab w:val="left" w:pos="0"/>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58. Правовые акты председателя Совета </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59. Правовые акты главы поселения, администрации поселения</w:t>
      </w:r>
    </w:p>
    <w:p w:rsidR="00867F65" w:rsidRPr="00020D1F" w:rsidRDefault="00867F65" w:rsidP="00867F65">
      <w:pPr>
        <w:widowControl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Andale Sans UI" w:hAnsi="Times New Roman" w:cs="Times New Roman"/>
          <w:kern w:val="1"/>
          <w:sz w:val="28"/>
          <w:szCs w:val="28"/>
          <w:lang w:eastAsia="ar-SA"/>
        </w:rPr>
        <w:t xml:space="preserve">1. </w:t>
      </w:r>
      <w:r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 другими федеральными законами.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w:t>
      </w:r>
      <w:r w:rsidRPr="00020D1F">
        <w:rPr>
          <w:rFonts w:ascii="Times New Roman" w:eastAsia="Andale Sans UI" w:hAnsi="Times New Roman" w:cs="Times New Roman"/>
          <w:kern w:val="1"/>
          <w:sz w:val="28"/>
          <w:szCs w:val="28"/>
          <w:lang w:eastAsia="ar-SA"/>
        </w:rPr>
        <w:lastRenderedPageBreak/>
        <w:t>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Постановления и распоряжения главы поселения, администрации</w:t>
      </w:r>
      <w:r w:rsidRPr="00020D1F">
        <w:rPr>
          <w:rFonts w:ascii="Times New Roman" w:eastAsia="Andale Sans UI" w:hAnsi="Times New Roman" w:cs="Times New Roman"/>
          <w:b/>
          <w:kern w:val="1"/>
          <w:sz w:val="28"/>
          <w:szCs w:val="28"/>
          <w:highlight w:val="yellow"/>
          <w:lang w:eastAsia="ar-SA"/>
        </w:rPr>
        <w:t xml:space="preserve"> </w:t>
      </w:r>
      <w:r w:rsidRPr="00020D1F">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60.</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867F65" w:rsidRPr="00020D1F" w:rsidRDefault="00867F65" w:rsidP="00867F65">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Default="00867F65" w:rsidP="00867F65">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61. Вступление в силу муниципальных правовых актов</w:t>
      </w:r>
    </w:p>
    <w:p w:rsidR="00103726" w:rsidRPr="00B11CAF"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11CAF">
        <w:rPr>
          <w:rFonts w:ascii="Times New Roman" w:hAnsi="Times New Roman" w:cs="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103726" w:rsidRPr="00B11CAF"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11CAF">
        <w:rPr>
          <w:rFonts w:ascii="Times New Roman" w:hAnsi="Times New Roman" w:cs="Times New Roman"/>
          <w:sz w:val="28"/>
          <w:szCs w:val="28"/>
        </w:rPr>
        <w:t xml:space="preserve">Решения Совета об установлении или отмене местных налогов,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о внесении изменений в порядок их уплаты вступают в силу не ранее, чем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по истечении одного месяца со дня их официального опубликования, и не ранее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1-го числа очередного налогового периода по соответствующему налогу, </w:t>
      </w:r>
      <w:r>
        <w:rPr>
          <w:rFonts w:ascii="Times New Roman" w:hAnsi="Times New Roman" w:cs="Times New Roman"/>
          <w:sz w:val="28"/>
          <w:szCs w:val="28"/>
        </w:rPr>
        <w:t xml:space="preserve">                   </w:t>
      </w:r>
      <w:r w:rsidRPr="00B11CAF">
        <w:rPr>
          <w:rFonts w:ascii="Times New Roman" w:hAnsi="Times New Roman" w:cs="Times New Roman"/>
          <w:sz w:val="28"/>
          <w:szCs w:val="28"/>
        </w:rPr>
        <w:t>за исключением случаев, предусмотренных Налоговым кодексом Российской Федерации.</w:t>
      </w:r>
    </w:p>
    <w:p w:rsidR="00103726" w:rsidRPr="004A6D41"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1CAF">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w:t>
      </w:r>
      <w:r w:rsidRPr="004A6D41">
        <w:rPr>
          <w:rFonts w:ascii="Times New Roman" w:hAnsi="Times New Roman" w:cs="Times New Roman"/>
          <w:sz w:val="28"/>
          <w:szCs w:val="28"/>
        </w:rPr>
        <w:t>официального опубликования (обнародования).</w:t>
      </w:r>
    </w:p>
    <w:p w:rsidR="00103726" w:rsidRPr="00B11CAF"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1CAF">
        <w:rPr>
          <w:rFonts w:ascii="Times New Roman" w:hAnsi="Times New Roman" w:cs="Times New Roman"/>
          <w:sz w:val="28"/>
          <w:szCs w:val="28"/>
        </w:rPr>
        <w:t xml:space="preserve">Органы местного самоуправления, их должностные лица обеспечивают возможность ознакомления граждан, проживающих на территории поселения, </w:t>
      </w:r>
      <w:r>
        <w:rPr>
          <w:rFonts w:ascii="Times New Roman" w:hAnsi="Times New Roman" w:cs="Times New Roman"/>
          <w:sz w:val="28"/>
          <w:szCs w:val="28"/>
        </w:rPr>
        <w:t xml:space="preserve">               </w:t>
      </w:r>
      <w:r w:rsidRPr="00B11CAF">
        <w:rPr>
          <w:rFonts w:ascii="Times New Roman" w:hAnsi="Times New Roman" w:cs="Times New Roman"/>
          <w:sz w:val="28"/>
          <w:szCs w:val="28"/>
        </w:rPr>
        <w:t>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03726" w:rsidRPr="00B11CAF"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11CA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03726" w:rsidRPr="00B11CAF" w:rsidRDefault="00103726" w:rsidP="00103726">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w:t>
      </w:r>
      <w:r w:rsidRPr="00B11CAF">
        <w:rPr>
          <w:rFonts w:ascii="Times New Roman" w:hAnsi="Times New Roman" w:cs="Times New Roman"/>
          <w:sz w:val="28"/>
          <w:szCs w:val="28"/>
        </w:rPr>
        <w:lastRenderedPageBreak/>
        <w:t xml:space="preserve">сетевом издании объемные графические и табличные приложения к нему </w:t>
      </w:r>
      <w:r>
        <w:rPr>
          <w:rFonts w:ascii="Times New Roman" w:hAnsi="Times New Roman" w:cs="Times New Roman"/>
          <w:sz w:val="28"/>
          <w:szCs w:val="28"/>
        </w:rPr>
        <w:t xml:space="preserve">                      </w:t>
      </w:r>
      <w:r w:rsidRPr="00B11CAF">
        <w:rPr>
          <w:rFonts w:ascii="Times New Roman" w:hAnsi="Times New Roman" w:cs="Times New Roman"/>
          <w:sz w:val="28"/>
          <w:szCs w:val="28"/>
        </w:rPr>
        <w:t>в печатном издании могут не приводиться.</w:t>
      </w:r>
    </w:p>
    <w:p w:rsidR="00103726" w:rsidRPr="00B11CAF"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11CAF">
        <w:rPr>
          <w:rFonts w:ascii="Times New Roman" w:hAnsi="Times New Roman" w:cs="Times New Roman"/>
          <w:sz w:val="28"/>
          <w:szCs w:val="28"/>
        </w:rPr>
        <w:t>Официальное опубликование (обнародование) производится за счет местного бюджета.</w:t>
      </w:r>
    </w:p>
    <w:p w:rsidR="00103726" w:rsidRPr="00B11CAF"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11CAF">
        <w:rPr>
          <w:rFonts w:ascii="Times New Roman" w:hAnsi="Times New Roman" w:cs="Times New Roman"/>
          <w:sz w:val="28"/>
          <w:szCs w:val="28"/>
        </w:rPr>
        <w:t xml:space="preserve">Официальное опубликование осуществляется путём внесения в текст документа пункта о необходимости его опубликования. </w:t>
      </w:r>
    </w:p>
    <w:p w:rsidR="00103726" w:rsidRPr="00B11CAF" w:rsidRDefault="00103726" w:rsidP="00103726">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10 дней после их подписания и регистрации направляются с сопроводительным письмом для публикации (размещения) в соответствующие печатные издания </w:t>
      </w:r>
      <w:r>
        <w:rPr>
          <w:rFonts w:ascii="Times New Roman" w:hAnsi="Times New Roman" w:cs="Times New Roman"/>
          <w:sz w:val="28"/>
          <w:szCs w:val="28"/>
        </w:rPr>
        <w:t xml:space="preserve">                </w:t>
      </w:r>
      <w:r w:rsidRPr="00B11CAF">
        <w:rPr>
          <w:rFonts w:ascii="Times New Roman" w:hAnsi="Times New Roman" w:cs="Times New Roman"/>
          <w:sz w:val="28"/>
          <w:szCs w:val="28"/>
        </w:rPr>
        <w:t>и сетевые издания.</w:t>
      </w:r>
    </w:p>
    <w:p w:rsidR="00103726" w:rsidRPr="00B11CAF"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11CAF">
        <w:rPr>
          <w:rFonts w:ascii="Times New Roman" w:hAnsi="Times New Roman" w:cs="Times New Roman"/>
          <w:sz w:val="28"/>
          <w:szCs w:val="28"/>
        </w:rPr>
        <w:t>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103726" w:rsidRPr="00B11CAF" w:rsidRDefault="00103726" w:rsidP="00103726">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03726" w:rsidRPr="00B11CAF"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11CAF">
        <w:rPr>
          <w:rFonts w:ascii="Times New Roman" w:hAnsi="Times New Roman" w:cs="Times New Roman"/>
          <w:sz w:val="28"/>
          <w:szCs w:val="28"/>
        </w:rPr>
        <w:t>Официальное обнародование осуществляется путём внесения в текст документа пункта о необходимости его обнародования.</w:t>
      </w:r>
    </w:p>
    <w:p w:rsidR="00103726" w:rsidRPr="00B11CAF" w:rsidRDefault="00103726" w:rsidP="00103726">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103726" w:rsidRPr="00B11CAF" w:rsidRDefault="00103726" w:rsidP="00103726">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w:t>
      </w:r>
      <w:r>
        <w:rPr>
          <w:rFonts w:ascii="Times New Roman" w:hAnsi="Times New Roman" w:cs="Times New Roman"/>
          <w:sz w:val="28"/>
          <w:szCs w:val="28"/>
        </w:rPr>
        <w:t xml:space="preserve">                </w:t>
      </w:r>
      <w:r w:rsidRPr="00B11CAF">
        <w:rPr>
          <w:rFonts w:ascii="Times New Roman" w:hAnsi="Times New Roman" w:cs="Times New Roman"/>
          <w:sz w:val="28"/>
          <w:szCs w:val="28"/>
        </w:rPr>
        <w:t>в соответствии с Законом Российской Федерации от 27</w:t>
      </w:r>
      <w:r>
        <w:rPr>
          <w:rFonts w:ascii="Times New Roman" w:hAnsi="Times New Roman" w:cs="Times New Roman"/>
          <w:sz w:val="28"/>
          <w:szCs w:val="28"/>
        </w:rPr>
        <w:t xml:space="preserve"> декабря </w:t>
      </w:r>
      <w:r w:rsidRPr="00B11CAF">
        <w:rPr>
          <w:rFonts w:ascii="Times New Roman" w:hAnsi="Times New Roman" w:cs="Times New Roman"/>
          <w:sz w:val="28"/>
          <w:szCs w:val="28"/>
        </w:rPr>
        <w:t xml:space="preserve">1991 </w:t>
      </w:r>
      <w:r>
        <w:rPr>
          <w:rFonts w:ascii="Times New Roman" w:hAnsi="Times New Roman" w:cs="Times New Roman"/>
          <w:sz w:val="28"/>
          <w:szCs w:val="28"/>
        </w:rPr>
        <w:t xml:space="preserve">года                  </w:t>
      </w:r>
      <w:r w:rsidRPr="00B11CAF">
        <w:rPr>
          <w:rFonts w:ascii="Times New Roman" w:hAnsi="Times New Roman" w:cs="Times New Roman"/>
          <w:sz w:val="28"/>
          <w:szCs w:val="28"/>
        </w:rPr>
        <w:t xml:space="preserve">№ 2124-1 «О средствах массовой информации», публикации в любых печатных изданиях, не являющихся источником официального опубликования,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w:t>
      </w:r>
      <w:r>
        <w:rPr>
          <w:rFonts w:ascii="Times New Roman" w:hAnsi="Times New Roman" w:cs="Times New Roman"/>
          <w:sz w:val="28"/>
          <w:szCs w:val="28"/>
        </w:rPr>
        <w:t xml:space="preserve">             </w:t>
      </w:r>
      <w:r w:rsidRPr="00B11CAF">
        <w:rPr>
          <w:rFonts w:ascii="Times New Roman" w:hAnsi="Times New Roman" w:cs="Times New Roman"/>
          <w:sz w:val="28"/>
          <w:szCs w:val="28"/>
        </w:rPr>
        <w:t>в органах местного самоуправления.</w:t>
      </w:r>
    </w:p>
    <w:p w:rsidR="00103726" w:rsidRPr="00B11CAF" w:rsidRDefault="00103726" w:rsidP="00103726">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w:t>
      </w:r>
      <w:r w:rsidRPr="00B11CAF">
        <w:rPr>
          <w:rFonts w:ascii="Times New Roman" w:hAnsi="Times New Roman" w:cs="Times New Roman"/>
          <w:sz w:val="28"/>
          <w:szCs w:val="28"/>
        </w:rPr>
        <w:lastRenderedPageBreak/>
        <w:t>зданиях, при условии обеспечения беспрепятственного доступа для всех жителей, проживающих на территории поселения.</w:t>
      </w:r>
    </w:p>
    <w:p w:rsidR="00103726" w:rsidRPr="00B11CAF" w:rsidRDefault="00103726" w:rsidP="00103726">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103726" w:rsidRPr="00B11CAF" w:rsidRDefault="00103726" w:rsidP="00103726">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103726" w:rsidRPr="00B11CAF" w:rsidRDefault="00103726" w:rsidP="00103726">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103726" w:rsidRPr="00B11CAF" w:rsidRDefault="00103726" w:rsidP="00103726">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103726" w:rsidRPr="00B11CAF" w:rsidRDefault="00103726" w:rsidP="00103726">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103726" w:rsidRPr="00B11CAF"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B11CAF">
        <w:rPr>
          <w:rFonts w:ascii="Times New Roman" w:hAnsi="Times New Roman" w:cs="Times New Roman"/>
          <w:sz w:val="28"/>
          <w:szCs w:val="28"/>
        </w:rPr>
        <w:t xml:space="preserve">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w:t>
      </w:r>
      <w:r>
        <w:rPr>
          <w:rFonts w:ascii="Times New Roman" w:hAnsi="Times New Roman" w:cs="Times New Roman"/>
          <w:sz w:val="28"/>
          <w:szCs w:val="28"/>
        </w:rPr>
        <w:t xml:space="preserve">                     </w:t>
      </w:r>
      <w:r w:rsidRPr="00B11CAF">
        <w:rPr>
          <w:rFonts w:ascii="Times New Roman" w:hAnsi="Times New Roman" w:cs="Times New Roman"/>
          <w:sz w:val="28"/>
          <w:szCs w:val="28"/>
        </w:rPr>
        <w:t>без взимания платы.</w:t>
      </w:r>
    </w:p>
    <w:p w:rsidR="00103726" w:rsidRPr="00B11CAF"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B11CAF">
        <w:rPr>
          <w:rFonts w:ascii="Times New Roman" w:hAnsi="Times New Roman" w:cs="Times New Roman"/>
          <w:sz w:val="28"/>
          <w:szCs w:val="28"/>
        </w:rPr>
        <w:t>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w:t>
      </w:r>
      <w:r>
        <w:rPr>
          <w:rFonts w:ascii="Times New Roman" w:hAnsi="Times New Roman" w:cs="Times New Roman"/>
          <w:sz w:val="28"/>
          <w:szCs w:val="28"/>
        </w:rPr>
        <w:t>м правовым актом и соглашением.</w:t>
      </w:r>
    </w:p>
    <w:p w:rsidR="00103726" w:rsidRPr="00B11CAF" w:rsidRDefault="00103726" w:rsidP="00103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B11CAF">
        <w:rPr>
          <w:rFonts w:ascii="Times New Roman" w:hAnsi="Times New Roman" w:cs="Times New Roman"/>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867F65" w:rsidRDefault="00103726" w:rsidP="00103726">
      <w:pPr>
        <w:widowControl w:val="0"/>
        <w:spacing w:after="0" w:line="240" w:lineRule="auto"/>
        <w:ind w:firstLine="567"/>
        <w:jc w:val="both"/>
        <w:rPr>
          <w:rFonts w:ascii="Times New Roman" w:eastAsia="Andale Sans UI" w:hAnsi="Times New Roman" w:cs="Times New Roman"/>
          <w:b/>
          <w:caps/>
          <w:kern w:val="1"/>
          <w:sz w:val="28"/>
          <w:szCs w:val="28"/>
          <w:lang w:eastAsia="ar-SA"/>
        </w:rPr>
      </w:pPr>
      <w:r w:rsidRPr="00B11CAF">
        <w:rPr>
          <w:rFonts w:ascii="Times New Roman" w:hAnsi="Times New Roman" w:cs="Times New Roman"/>
          <w:sz w:val="28"/>
          <w:szCs w:val="28"/>
        </w:rPr>
        <w:t xml:space="preserve">Указанный акт об обнародовании подписывается главой поселения </w:t>
      </w:r>
      <w:r>
        <w:rPr>
          <w:rFonts w:ascii="Times New Roman" w:hAnsi="Times New Roman" w:cs="Times New Roman"/>
          <w:sz w:val="28"/>
          <w:szCs w:val="28"/>
        </w:rPr>
        <w:t xml:space="preserve">                  </w:t>
      </w:r>
      <w:r w:rsidRPr="00B11CAF">
        <w:rPr>
          <w:rFonts w:ascii="Times New Roman" w:hAnsi="Times New Roman" w:cs="Times New Roman"/>
          <w:sz w:val="28"/>
          <w:szCs w:val="28"/>
        </w:rPr>
        <w:lastRenderedPageBreak/>
        <w:t>и соответствующим должностным лицом, ответственным за официальное обнародование</w:t>
      </w:r>
      <w:r>
        <w:rPr>
          <w:rFonts w:ascii="Times New Roman" w:hAnsi="Times New Roman" w:cs="Times New Roman"/>
          <w:sz w:val="28"/>
          <w:szCs w:val="28"/>
        </w:rPr>
        <w:t>.</w:t>
      </w:r>
    </w:p>
    <w:p w:rsidR="00CE22EC" w:rsidRPr="00020D1F" w:rsidRDefault="00CE22EC" w:rsidP="00CE22EC">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bookmarkStart w:id="30" w:name="OLE_LINK53"/>
      <w:r w:rsidRPr="00C20451">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30 мая 2019</w:t>
      </w:r>
      <w:r w:rsidRPr="00C20451">
        <w:rPr>
          <w:rFonts w:ascii="Times New Roman" w:eastAsia="Arial Unicode MS" w:hAnsi="Times New Roman" w:cs="Times New Roman"/>
          <w:i/>
          <w:kern w:val="1"/>
          <w:sz w:val="28"/>
          <w:szCs w:val="28"/>
          <w:lang w:eastAsia="ar-SA"/>
        </w:rPr>
        <w:t xml:space="preserve"> года № </w:t>
      </w:r>
      <w:r>
        <w:rPr>
          <w:rFonts w:ascii="Times New Roman" w:eastAsia="Arial Unicode MS" w:hAnsi="Times New Roman" w:cs="Times New Roman"/>
          <w:i/>
          <w:kern w:val="1"/>
          <w:sz w:val="28"/>
          <w:szCs w:val="28"/>
          <w:lang w:eastAsia="ar-SA"/>
        </w:rPr>
        <w:t>248</w:t>
      </w:r>
      <w:r w:rsidRPr="00C20451">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стать</w:t>
      </w:r>
      <w:r>
        <w:rPr>
          <w:rFonts w:ascii="Times New Roman" w:eastAsia="Arial Unicode MS" w:hAnsi="Times New Roman" w:cs="Times New Roman"/>
          <w:i/>
          <w:kern w:val="1"/>
          <w:sz w:val="28"/>
          <w:szCs w:val="28"/>
          <w:lang w:eastAsia="ar-SA"/>
        </w:rPr>
        <w:t>я</w:t>
      </w:r>
      <w:r w:rsidRPr="00C20451">
        <w:rPr>
          <w:rFonts w:ascii="Times New Roman" w:eastAsia="Arial Unicode MS" w:hAnsi="Times New Roman" w:cs="Times New Roman"/>
          <w:i/>
          <w:kern w:val="1"/>
          <w:sz w:val="28"/>
          <w:szCs w:val="28"/>
          <w:lang w:eastAsia="ar-SA"/>
        </w:rPr>
        <w:t xml:space="preserve"> 61 </w:t>
      </w:r>
      <w:r>
        <w:rPr>
          <w:rFonts w:ascii="Times New Roman" w:eastAsia="Arial Unicode MS" w:hAnsi="Times New Roman" w:cs="Times New Roman"/>
          <w:i/>
          <w:kern w:val="1"/>
          <w:sz w:val="28"/>
          <w:szCs w:val="28"/>
          <w:lang w:eastAsia="ar-SA"/>
        </w:rPr>
        <w:t>изложена в новой редакции</w:t>
      </w:r>
    </w:p>
    <w:bookmarkEnd w:id="30"/>
    <w:p w:rsidR="00236881" w:rsidRDefault="00236881" w:rsidP="00CE22EC">
      <w:pPr>
        <w:widowControl w:val="0"/>
        <w:spacing w:after="0" w:line="240" w:lineRule="auto"/>
        <w:jc w:val="center"/>
        <w:rPr>
          <w:rFonts w:ascii="Times New Roman" w:eastAsia="Andale Sans UI" w:hAnsi="Times New Roman" w:cs="Times New Roman"/>
          <w:b/>
          <w:caps/>
          <w:kern w:val="1"/>
          <w:sz w:val="28"/>
          <w:szCs w:val="28"/>
          <w:lang w:eastAsia="ar-SA"/>
        </w:rPr>
      </w:pPr>
    </w:p>
    <w:p w:rsidR="00236881" w:rsidRDefault="00236881" w:rsidP="00867F65">
      <w:pPr>
        <w:widowControl w:val="0"/>
        <w:spacing w:after="0" w:line="240" w:lineRule="auto"/>
        <w:jc w:val="center"/>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62. Муниципальное имущество</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31" w:name="Par0"/>
      <w:bookmarkEnd w:id="31"/>
      <w:r w:rsidRPr="00020D1F">
        <w:rPr>
          <w:rFonts w:ascii="Times New Roman" w:eastAsia="Times New Roman" w:hAnsi="Times New Roman" w:cs="Times New Roman"/>
          <w:bCs/>
          <w:sz w:val="28"/>
          <w:szCs w:val="28"/>
          <w:lang w:eastAsia="ru-RU"/>
        </w:rPr>
        <w:t>2. В собственности поселения может находиться: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1) </w:t>
      </w:r>
      <w:r w:rsidRPr="00020D1F">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w:t>
      </w:r>
      <w:r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020D1F">
        <w:rPr>
          <w:rFonts w:ascii="Times New Roman" w:eastAsia="Andale Sans UI" w:hAnsi="Times New Roman" w:cs="Times New Roman"/>
          <w:kern w:val="1"/>
          <w:sz w:val="28"/>
          <w:szCs w:val="28"/>
          <w:lang w:eastAsia="ar-SA"/>
        </w:rPr>
        <w:t xml:space="preserve">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020D1F">
        <w:rPr>
          <w:rFonts w:ascii="Times New Roman" w:eastAsia="Times New Roman" w:hAnsi="Times New Roman" w:cs="Times New Roman"/>
          <w:bCs/>
          <w:sz w:val="28"/>
          <w:szCs w:val="28"/>
          <w:lang w:eastAsia="ru-RU"/>
        </w:rPr>
        <w:t xml:space="preserve">5) имущество, предназначенное для решения вопросов местного значения в соответствии с частью 3 статьи 14 </w:t>
      </w:r>
      <w:r w:rsidRPr="00020D1F">
        <w:rPr>
          <w:rFonts w:ascii="Times New Roman" w:eastAsia="Andale Sans UI" w:hAnsi="Times New Roman" w:cs="Times New Roman"/>
          <w:kern w:val="1"/>
          <w:sz w:val="28"/>
          <w:szCs w:val="28"/>
          <w:lang w:eastAsia="ar-SA"/>
        </w:rPr>
        <w:t>Федерального закона от</w:t>
      </w:r>
      <w:r w:rsidR="0023688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w:t>
      </w:r>
      <w:r w:rsidRPr="00020D1F">
        <w:rPr>
          <w:rFonts w:ascii="Times New Roman" w:eastAsia="Times New Roman" w:hAnsi="Times New Roman" w:cs="Times New Roman"/>
          <w:bCs/>
          <w:sz w:val="28"/>
          <w:szCs w:val="28"/>
          <w:lang w:eastAsia="ru-RU"/>
        </w:rPr>
        <w:lastRenderedPageBreak/>
        <w:t>назначения имущества) либо отчуждению. Порядок и сроки отчуждения такого имущества устанавливаются федеральным законом.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63. Владение, пользование и распоряжение муниципальным имуществом</w:t>
      </w:r>
    </w:p>
    <w:p w:rsidR="00867F65" w:rsidRPr="00020D1F" w:rsidRDefault="00867F65" w:rsidP="00867F65">
      <w:pPr>
        <w:widowControl w:val="0"/>
        <w:tabs>
          <w:tab w:val="left" w:pos="-1985"/>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67F65" w:rsidRPr="00020D1F" w:rsidRDefault="00867F65" w:rsidP="00867F65">
      <w:pPr>
        <w:widowControl w:val="0"/>
        <w:tabs>
          <w:tab w:val="left" w:pos="-1985"/>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rsidR="00867F65" w:rsidRPr="00020D1F" w:rsidRDefault="00867F65" w:rsidP="00867F65">
      <w:pPr>
        <w:widowControl w:val="0"/>
        <w:tabs>
          <w:tab w:val="left" w:pos="-1985"/>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поступают в местный бюджет поселения. </w:t>
      </w:r>
    </w:p>
    <w:p w:rsidR="00867F65" w:rsidRPr="00020D1F" w:rsidRDefault="00867F65" w:rsidP="00867F65">
      <w:pPr>
        <w:widowControl w:val="0"/>
        <w:tabs>
          <w:tab w:val="left" w:pos="-1985"/>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64. Муниципальные предприятия и учреждения </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Администрация поселения определяет цели, условия и порядок деятельности муниципальных предприятий и учреждений, утверждает их уставы.</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4. Органы местного самоуправления от имени муниципального образования </w:t>
      </w:r>
      <w:proofErr w:type="spellStart"/>
      <w:r w:rsidRPr="00020D1F">
        <w:rPr>
          <w:rFonts w:ascii="Times New Roman" w:eastAsia="Arial" w:hAnsi="Times New Roman" w:cs="Times New Roman"/>
          <w:kern w:val="1"/>
          <w:sz w:val="28"/>
          <w:szCs w:val="28"/>
          <w:lang w:eastAsia="ar-SA"/>
        </w:rPr>
        <w:t>субсидиарно</w:t>
      </w:r>
      <w:proofErr w:type="spellEnd"/>
      <w:r w:rsidRPr="00020D1F">
        <w:rPr>
          <w:rFonts w:ascii="Times New Roman" w:eastAsia="Arial" w:hAnsi="Times New Roman" w:cs="Times New Roman"/>
          <w:kern w:val="1"/>
          <w:sz w:val="28"/>
          <w:szCs w:val="28"/>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lastRenderedPageBreak/>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67F65" w:rsidRPr="00020D1F" w:rsidRDefault="00867F65" w:rsidP="00867F65">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p>
    <w:p w:rsidR="00867F65" w:rsidRPr="00020D1F" w:rsidRDefault="00867F65" w:rsidP="00867F65">
      <w:pPr>
        <w:autoSpaceDE w:val="0"/>
        <w:autoSpaceDN w:val="0"/>
        <w:adjustRightInd w:val="0"/>
        <w:spacing w:after="0" w:line="240" w:lineRule="auto"/>
        <w:ind w:firstLine="851"/>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65. Бюджет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 Поселение имеет собственный бюджет (местный бюджет).</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lastRenderedPageBreak/>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020D1F">
        <w:rPr>
          <w:rFonts w:ascii="Times New Roman" w:eastAsia="Calibri" w:hAnsi="Times New Roman" w:cs="Times New Roman"/>
          <w:sz w:val="28"/>
          <w:szCs w:val="28"/>
          <w:lang w:eastAsia="ru-RU"/>
        </w:rPr>
        <w:t>расходов на оплату их труда</w:t>
      </w:r>
      <w:r w:rsidRPr="00020D1F">
        <w:rPr>
          <w:rFonts w:ascii="Times New Roman" w:eastAsia="Calibri" w:hAnsi="Times New Roman" w:cs="Times New Roman"/>
          <w:b/>
          <w:sz w:val="28"/>
          <w:szCs w:val="28"/>
          <w:lang w:eastAsia="ru-RU"/>
        </w:rPr>
        <w:t xml:space="preserve"> </w:t>
      </w:r>
      <w:r w:rsidRPr="00020D1F">
        <w:rPr>
          <w:rFonts w:ascii="Times New Roman" w:eastAsia="Times New Roman" w:hAnsi="Times New Roman" w:cs="Times New Roman"/>
          <w:sz w:val="28"/>
          <w:szCs w:val="28"/>
          <w:lang w:eastAsia="ru-RU"/>
        </w:rPr>
        <w:t>подлежат официальному опубликованию.</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67F65"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603E1C" w:rsidRPr="00020D1F" w:rsidRDefault="00603E1C"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66. Расходы местного бюджета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bookmarkStart w:id="32" w:name="sub_550110"/>
    </w:p>
    <w:bookmarkEnd w:id="32"/>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67. Доходы местного бюджета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strike/>
          <w:kern w:val="1"/>
          <w:sz w:val="28"/>
          <w:szCs w:val="28"/>
          <w:lang w:eastAsia="ar-SA"/>
        </w:rPr>
      </w:pPr>
    </w:p>
    <w:p w:rsidR="00867F65" w:rsidRPr="00020D1F" w:rsidRDefault="00867F65" w:rsidP="00867F65">
      <w:pPr>
        <w:autoSpaceDE w:val="0"/>
        <w:autoSpaceDN w:val="0"/>
        <w:adjustRightInd w:val="0"/>
        <w:spacing w:after="0" w:line="100" w:lineRule="atLeast"/>
        <w:ind w:firstLine="851"/>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 xml:space="preserve">Статья 68. </w:t>
      </w:r>
      <w:r w:rsidRPr="00020D1F">
        <w:rPr>
          <w:rFonts w:ascii="Times New Roman" w:eastAsia="Calibri" w:hAnsi="Times New Roman" w:cs="Times New Roman"/>
          <w:b/>
          <w:sz w:val="28"/>
          <w:szCs w:val="28"/>
          <w:lang w:eastAsia="ar-SA"/>
        </w:rPr>
        <w:t>Закупки для обеспечения муниципальных нужд</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2. Закупки товаров, работ, услуг для обеспечения муниципальных нужд осуществляются за счет средств местного бюджета.</w:t>
      </w:r>
    </w:p>
    <w:p w:rsidR="00867F65" w:rsidRPr="00020D1F" w:rsidRDefault="00867F65" w:rsidP="00867F65">
      <w:pPr>
        <w:widowControl w:val="0"/>
        <w:tabs>
          <w:tab w:val="left" w:pos="142"/>
        </w:tabs>
        <w:spacing w:after="0" w:line="240" w:lineRule="auto"/>
        <w:ind w:firstLine="851"/>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69. Составление, рассмотрение проекта местного бюджета и утверждение местного бюджета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Прогноз социально-экономического развития поселения ежегодно разрабатывается на период не менее трех лет в порядке, установленном </w:t>
      </w:r>
      <w:r w:rsidRPr="00020D1F">
        <w:rPr>
          <w:rFonts w:ascii="Times New Roman" w:eastAsia="Arial Unicode MS" w:hAnsi="Times New Roman" w:cs="Times New Roman"/>
          <w:kern w:val="1"/>
          <w:sz w:val="28"/>
          <w:szCs w:val="28"/>
          <w:lang w:eastAsia="ar-SA"/>
        </w:rPr>
        <w:lastRenderedPageBreak/>
        <w:t>администрацией.</w:t>
      </w:r>
      <w:r w:rsidRPr="00020D1F">
        <w:rPr>
          <w:rFonts w:ascii="Times New Roman" w:eastAsia="Arial Unicode MS" w:hAnsi="Times New Roman" w:cs="Times New Roman"/>
          <w:b/>
          <w:bCs/>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за собой изменение основных характеристик проекта местного бюджета.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Составление проекта местного бюджета основывается на:</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основных направлениях бюджетной </w:t>
      </w:r>
      <w:r w:rsidR="00CD1D42">
        <w:rPr>
          <w:rFonts w:ascii="Times New Roman" w:eastAsia="Calibri" w:hAnsi="Times New Roman" w:cs="Times New Roman"/>
          <w:sz w:val="28"/>
          <w:szCs w:val="28"/>
          <w:lang w:eastAsia="ar-SA"/>
        </w:rPr>
        <w:t xml:space="preserve">и </w:t>
      </w:r>
      <w:r w:rsidRPr="00020D1F">
        <w:rPr>
          <w:rFonts w:ascii="Times New Roman" w:eastAsia="Calibri" w:hAnsi="Times New Roman" w:cs="Times New Roman"/>
          <w:sz w:val="28"/>
          <w:szCs w:val="28"/>
          <w:lang w:eastAsia="ar-SA"/>
        </w:rPr>
        <w:t>налоговой политики;</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прогнозе социально-экономического развития;</w:t>
      </w:r>
    </w:p>
    <w:p w:rsidR="00867F65" w:rsidRPr="00C7229A" w:rsidRDefault="00867F65" w:rsidP="00867F65">
      <w:pPr>
        <w:autoSpaceDE w:val="0"/>
        <w:autoSpaceDN w:val="0"/>
        <w:adjustRightInd w:val="0"/>
        <w:spacing w:after="0" w:line="240" w:lineRule="auto"/>
        <w:ind w:firstLine="851"/>
        <w:jc w:val="both"/>
        <w:rPr>
          <w:rFonts w:ascii="Times New Roman" w:eastAsia="Calibri" w:hAnsi="Times New Roman" w:cs="Times New Roman"/>
          <w:i/>
          <w:sz w:val="28"/>
          <w:szCs w:val="28"/>
          <w:lang w:eastAsia="ar-SA"/>
        </w:rPr>
      </w:pPr>
      <w:r w:rsidRPr="00020D1F">
        <w:rPr>
          <w:rFonts w:ascii="Times New Roman" w:eastAsia="Calibri" w:hAnsi="Times New Roman" w:cs="Times New Roman"/>
          <w:sz w:val="28"/>
          <w:szCs w:val="28"/>
          <w:lang w:eastAsia="ar-SA"/>
        </w:rPr>
        <w:t>- бюджетном прогнозе (проекте бюджетного прогноза, проекте изменений бюджетного прогноза) на долгосрочный перио</w:t>
      </w:r>
      <w:r w:rsidR="00C7229A">
        <w:rPr>
          <w:rFonts w:ascii="Times New Roman" w:eastAsia="Calibri" w:hAnsi="Times New Roman" w:cs="Times New Roman"/>
          <w:sz w:val="28"/>
          <w:szCs w:val="28"/>
          <w:lang w:eastAsia="ar-SA"/>
        </w:rPr>
        <w:t>д</w:t>
      </w:r>
      <w:r w:rsidR="00CD1D42">
        <w:rPr>
          <w:rFonts w:ascii="Times New Roman" w:eastAsia="Calibri" w:hAnsi="Times New Roman" w:cs="Times New Roman"/>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если Совет принял решение о его формировании в соответствии с требованиями Бюджетно</w:t>
      </w:r>
      <w:r w:rsidR="00C7229A">
        <w:rPr>
          <w:rFonts w:ascii="Times New Roman" w:eastAsia="Calibri" w:hAnsi="Times New Roman" w:cs="Times New Roman"/>
          <w:sz w:val="28"/>
          <w:szCs w:val="28"/>
        </w:rPr>
        <w:t xml:space="preserve">го кодекса Российской Федерации </w:t>
      </w:r>
    </w:p>
    <w:p w:rsidR="00236881" w:rsidRDefault="00867F65" w:rsidP="00CD1D42">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муниципальных программах (проектах муниципальных программ, проектах изменений указанных программ)</w:t>
      </w:r>
      <w:r w:rsidR="00236881">
        <w:rPr>
          <w:rFonts w:ascii="Times New Roman" w:eastAsia="Calibri" w:hAnsi="Times New Roman" w:cs="Times New Roman"/>
          <w:sz w:val="28"/>
          <w:szCs w:val="28"/>
          <w:lang w:eastAsia="ar-SA"/>
        </w:rPr>
        <w:t>.</w:t>
      </w:r>
    </w:p>
    <w:p w:rsidR="00236881" w:rsidRPr="00020D1F" w:rsidRDefault="00236881" w:rsidP="00236881">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C20451">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25</w:t>
      </w:r>
      <w:r w:rsidRPr="00C20451">
        <w:rPr>
          <w:rFonts w:ascii="Times New Roman" w:eastAsia="Arial Unicode MS" w:hAnsi="Times New Roman" w:cs="Times New Roman"/>
          <w:i/>
          <w:kern w:val="1"/>
          <w:sz w:val="28"/>
          <w:szCs w:val="28"/>
          <w:lang w:eastAsia="ar-SA"/>
        </w:rPr>
        <w:t xml:space="preserve"> мая 201</w:t>
      </w:r>
      <w:r>
        <w:rPr>
          <w:rFonts w:ascii="Times New Roman" w:eastAsia="Arial Unicode MS" w:hAnsi="Times New Roman" w:cs="Times New Roman"/>
          <w:i/>
          <w:kern w:val="1"/>
          <w:sz w:val="28"/>
          <w:szCs w:val="28"/>
          <w:lang w:eastAsia="ar-SA"/>
        </w:rPr>
        <w:t>7</w:t>
      </w:r>
      <w:r w:rsidRPr="00C20451">
        <w:rPr>
          <w:rFonts w:ascii="Times New Roman" w:eastAsia="Arial Unicode MS" w:hAnsi="Times New Roman" w:cs="Times New Roman"/>
          <w:i/>
          <w:kern w:val="1"/>
          <w:sz w:val="28"/>
          <w:szCs w:val="28"/>
          <w:lang w:eastAsia="ar-SA"/>
        </w:rPr>
        <w:t xml:space="preserve"> года № </w:t>
      </w:r>
      <w:r>
        <w:rPr>
          <w:rFonts w:ascii="Times New Roman" w:eastAsia="Arial Unicode MS" w:hAnsi="Times New Roman" w:cs="Times New Roman"/>
          <w:i/>
          <w:kern w:val="1"/>
          <w:sz w:val="28"/>
          <w:szCs w:val="28"/>
          <w:lang w:eastAsia="ar-SA"/>
        </w:rPr>
        <w:t>167</w:t>
      </w:r>
      <w:r w:rsidRPr="00C20451">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rial Unicode MS" w:hAnsi="Times New Roman" w:cs="Times New Roman"/>
          <w:i/>
          <w:kern w:val="1"/>
          <w:sz w:val="28"/>
          <w:szCs w:val="28"/>
          <w:lang w:eastAsia="ar-SA"/>
        </w:rPr>
        <w:t>в</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часть 2</w:t>
      </w:r>
      <w:r w:rsidRPr="00C20451">
        <w:rPr>
          <w:rFonts w:ascii="Times New Roman" w:eastAsia="Arial Unicode MS" w:hAnsi="Times New Roman" w:cs="Times New Roman"/>
          <w:i/>
          <w:kern w:val="1"/>
          <w:sz w:val="28"/>
          <w:szCs w:val="28"/>
          <w:lang w:eastAsia="ar-SA"/>
        </w:rPr>
        <w:t xml:space="preserve"> статьи </w:t>
      </w:r>
      <w:r>
        <w:rPr>
          <w:rFonts w:ascii="Times New Roman" w:eastAsia="Arial Unicode MS" w:hAnsi="Times New Roman" w:cs="Times New Roman"/>
          <w:i/>
          <w:kern w:val="1"/>
          <w:sz w:val="28"/>
          <w:szCs w:val="28"/>
          <w:lang w:eastAsia="ar-SA"/>
        </w:rPr>
        <w:t>69</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внесены изменения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tabs>
          <w:tab w:val="left" w:pos="9781"/>
        </w:tabs>
        <w:spacing w:after="0" w:line="240" w:lineRule="auto"/>
        <w:ind w:right="49"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867F65" w:rsidRPr="00020D1F" w:rsidRDefault="00867F65" w:rsidP="00867F65">
      <w:pPr>
        <w:widowControl w:val="0"/>
        <w:tabs>
          <w:tab w:val="left" w:pos="9781"/>
        </w:tabs>
        <w:spacing w:after="0" w:line="240" w:lineRule="auto"/>
        <w:ind w:right="49"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867F65" w:rsidRPr="00020D1F" w:rsidRDefault="00867F65" w:rsidP="00867F65">
      <w:pPr>
        <w:tabs>
          <w:tab w:val="left" w:pos="9781"/>
        </w:tabs>
        <w:suppressAutoHyphens/>
        <w:spacing w:after="0" w:line="100" w:lineRule="atLeast"/>
        <w:ind w:right="49" w:firstLine="851"/>
        <w:jc w:val="both"/>
        <w:rPr>
          <w:rFonts w:ascii="Times New Roman" w:eastAsia="Andale Sans UI" w:hAnsi="Times New Roman" w:cs="Times New Roman"/>
          <w:bCs/>
          <w:strike/>
          <w:kern w:val="1"/>
          <w:sz w:val="28"/>
          <w:szCs w:val="28"/>
          <w:lang w:eastAsia="ar-SA"/>
        </w:rPr>
      </w:pPr>
      <w:r w:rsidRPr="00020D1F">
        <w:rPr>
          <w:rFonts w:ascii="Times New Roman" w:eastAsia="Andale Sans UI" w:hAnsi="Times New Roman" w:cs="Times New Roman"/>
          <w:bCs/>
          <w:kern w:val="1"/>
          <w:sz w:val="28"/>
          <w:szCs w:val="28"/>
          <w:lang w:eastAsia="ar-SA"/>
        </w:rPr>
        <w:t>5. Проект местного бюджета выносится на публичные слушания. Результаты публичных слушаний подлежат опубликованию.</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70. Муниципальные заимствования, муниципальные гарантии</w:t>
      </w:r>
    </w:p>
    <w:p w:rsidR="00103726" w:rsidRPr="00020D1F" w:rsidRDefault="00103726" w:rsidP="00103726">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bookmarkStart w:id="33" w:name="OLE_LINK54"/>
      <w:bookmarkStart w:id="34" w:name="OLE_LINK55"/>
      <w:r w:rsidRPr="00C20451">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30 мая 2019</w:t>
      </w:r>
      <w:r w:rsidRPr="00C20451">
        <w:rPr>
          <w:rFonts w:ascii="Times New Roman" w:eastAsia="Arial Unicode MS" w:hAnsi="Times New Roman" w:cs="Times New Roman"/>
          <w:i/>
          <w:kern w:val="1"/>
          <w:sz w:val="28"/>
          <w:szCs w:val="28"/>
          <w:lang w:eastAsia="ar-SA"/>
        </w:rPr>
        <w:t xml:space="preserve"> года № </w:t>
      </w:r>
      <w:r>
        <w:rPr>
          <w:rFonts w:ascii="Times New Roman" w:eastAsia="Arial Unicode MS" w:hAnsi="Times New Roman" w:cs="Times New Roman"/>
          <w:i/>
          <w:kern w:val="1"/>
          <w:sz w:val="28"/>
          <w:szCs w:val="28"/>
          <w:lang w:eastAsia="ar-SA"/>
        </w:rPr>
        <w:t>248</w:t>
      </w:r>
      <w:r w:rsidRPr="00C20451">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w:t>
      </w:r>
      <w:r w:rsidR="003852BD">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в наименование</w:t>
      </w:r>
      <w:r w:rsidRPr="00C20451">
        <w:rPr>
          <w:rFonts w:ascii="Times New Roman" w:eastAsia="Arial Unicode MS" w:hAnsi="Times New Roman" w:cs="Times New Roman"/>
          <w:i/>
          <w:kern w:val="1"/>
          <w:sz w:val="28"/>
          <w:szCs w:val="28"/>
          <w:lang w:eastAsia="ar-SA"/>
        </w:rPr>
        <w:t xml:space="preserve"> стать</w:t>
      </w:r>
      <w:r>
        <w:rPr>
          <w:rFonts w:ascii="Times New Roman" w:eastAsia="Arial Unicode MS" w:hAnsi="Times New Roman" w:cs="Times New Roman"/>
          <w:i/>
          <w:kern w:val="1"/>
          <w:sz w:val="28"/>
          <w:szCs w:val="28"/>
          <w:lang w:eastAsia="ar-SA"/>
        </w:rPr>
        <w:t>и</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70</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внесены изменения</w:t>
      </w:r>
    </w:p>
    <w:bookmarkEnd w:id="33"/>
    <w:bookmarkEnd w:id="34"/>
    <w:p w:rsidR="00103726" w:rsidRPr="00020D1F" w:rsidRDefault="00103726"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3852BD" w:rsidRPr="00AA345C" w:rsidRDefault="003852BD" w:rsidP="003852BD">
      <w:pPr>
        <w:spacing w:after="0" w:line="240" w:lineRule="auto"/>
        <w:ind w:firstLine="709"/>
        <w:jc w:val="both"/>
        <w:rPr>
          <w:rFonts w:ascii="Times New Roman" w:hAnsi="Times New Roman" w:cs="Times New Roman"/>
          <w:sz w:val="28"/>
          <w:szCs w:val="28"/>
        </w:rPr>
      </w:pPr>
      <w:r w:rsidRPr="00AA345C">
        <w:rPr>
          <w:rFonts w:ascii="Times New Roman" w:hAnsi="Times New Roman" w:cs="Times New Roman"/>
          <w:sz w:val="28"/>
          <w:szCs w:val="28"/>
        </w:rPr>
        <w:lastRenderedPageBreak/>
        <w:t>1.Муниципальные заимствования осуществляются в целях финансирования дефицита местного бюджета, а также для погашения долговых обязательств поселения, пополнения остатков средств на счетах местного бюджета в течение финансового года.</w:t>
      </w:r>
    </w:p>
    <w:p w:rsidR="00867F65" w:rsidRDefault="003852BD" w:rsidP="003852BD">
      <w:pPr>
        <w:widowControl w:val="0"/>
        <w:spacing w:after="0" w:line="240" w:lineRule="auto"/>
        <w:ind w:firstLine="851"/>
        <w:jc w:val="both"/>
        <w:rPr>
          <w:rFonts w:ascii="Times New Roman" w:eastAsia="Andale Sans UI" w:hAnsi="Times New Roman" w:cs="Times New Roman"/>
          <w:kern w:val="1"/>
          <w:sz w:val="28"/>
          <w:szCs w:val="28"/>
          <w:lang w:eastAsia="ar-SA"/>
        </w:rPr>
      </w:pPr>
      <w:r w:rsidRPr="00AA345C">
        <w:rPr>
          <w:rFonts w:ascii="Times New Roman" w:hAnsi="Times New Roman" w:cs="Times New Roman"/>
          <w:sz w:val="28"/>
          <w:szCs w:val="28"/>
        </w:rPr>
        <w:t>2.От имени поселения право осуществления муниципальных заимство</w:t>
      </w:r>
      <w:r>
        <w:rPr>
          <w:rFonts w:ascii="Times New Roman" w:hAnsi="Times New Roman" w:cs="Times New Roman"/>
          <w:sz w:val="28"/>
          <w:szCs w:val="28"/>
        </w:rPr>
        <w:t>ваний принадлежит администрации</w:t>
      </w:r>
      <w:r w:rsidR="00867F65" w:rsidRPr="00020D1F">
        <w:rPr>
          <w:rFonts w:ascii="Times New Roman" w:eastAsia="Andale Sans UI" w:hAnsi="Times New Roman" w:cs="Times New Roman"/>
          <w:kern w:val="1"/>
          <w:sz w:val="28"/>
          <w:szCs w:val="28"/>
          <w:lang w:eastAsia="ar-SA"/>
        </w:rPr>
        <w:t xml:space="preserve">. </w:t>
      </w:r>
    </w:p>
    <w:p w:rsidR="003852BD" w:rsidRPr="003852BD" w:rsidRDefault="003852BD" w:rsidP="003852BD">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C20451">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30 мая 2019</w:t>
      </w:r>
      <w:r w:rsidRPr="00C20451">
        <w:rPr>
          <w:rFonts w:ascii="Times New Roman" w:eastAsia="Arial Unicode MS" w:hAnsi="Times New Roman" w:cs="Times New Roman"/>
          <w:i/>
          <w:kern w:val="1"/>
          <w:sz w:val="28"/>
          <w:szCs w:val="28"/>
          <w:lang w:eastAsia="ar-SA"/>
        </w:rPr>
        <w:t xml:space="preserve"> года № </w:t>
      </w:r>
      <w:r>
        <w:rPr>
          <w:rFonts w:ascii="Times New Roman" w:eastAsia="Arial Unicode MS" w:hAnsi="Times New Roman" w:cs="Times New Roman"/>
          <w:i/>
          <w:kern w:val="1"/>
          <w:sz w:val="28"/>
          <w:szCs w:val="28"/>
          <w:lang w:eastAsia="ar-SA"/>
        </w:rPr>
        <w:t>248</w:t>
      </w:r>
      <w:r w:rsidRPr="00C20451">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w:t>
      </w:r>
      <w:r>
        <w:rPr>
          <w:rFonts w:ascii="Times New Roman" w:eastAsia="Arial Unicode MS" w:hAnsi="Times New Roman" w:cs="Times New Roman"/>
          <w:i/>
          <w:kern w:val="1"/>
          <w:sz w:val="28"/>
          <w:szCs w:val="28"/>
          <w:lang w:eastAsia="ar-SA"/>
        </w:rPr>
        <w:t xml:space="preserve"> части 1 и 2</w:t>
      </w:r>
      <w:r w:rsidRPr="00C20451">
        <w:rPr>
          <w:rFonts w:ascii="Times New Roman" w:eastAsia="Arial Unicode MS" w:hAnsi="Times New Roman" w:cs="Times New Roman"/>
          <w:i/>
          <w:kern w:val="1"/>
          <w:sz w:val="28"/>
          <w:szCs w:val="28"/>
          <w:lang w:eastAsia="ar-SA"/>
        </w:rPr>
        <w:t xml:space="preserve"> стать</w:t>
      </w:r>
      <w:r>
        <w:rPr>
          <w:rFonts w:ascii="Times New Roman" w:eastAsia="Arial Unicode MS" w:hAnsi="Times New Roman" w:cs="Times New Roman"/>
          <w:i/>
          <w:kern w:val="1"/>
          <w:sz w:val="28"/>
          <w:szCs w:val="28"/>
          <w:lang w:eastAsia="ar-SA"/>
        </w:rPr>
        <w:t>и</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70</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изложены в новой редакции</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r w:rsidRPr="00020D1F">
        <w:rPr>
          <w:rFonts w:ascii="Times New Roman" w:eastAsia="Times New Roman" w:hAnsi="Times New Roman" w:cs="Times New Roman"/>
          <w:sz w:val="28"/>
          <w:szCs w:val="28"/>
          <w:lang w:eastAsia="ru-RU"/>
        </w:rPr>
        <w:t>Программа муниципальных заимствований является приложением к решению о местном бюджете.</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Процедура эмиссии муниципальных ценных бумаг регулируется Федеральным законом от </w:t>
      </w:r>
      <w:r w:rsidRPr="00020D1F">
        <w:rPr>
          <w:rFonts w:ascii="Times New Roman" w:eastAsia="Calibri" w:hAnsi="Times New Roman" w:cs="Times New Roman"/>
          <w:sz w:val="28"/>
          <w:szCs w:val="28"/>
          <w:lang w:eastAsia="ar-SA"/>
        </w:rPr>
        <w:t>29</w:t>
      </w:r>
      <w:r>
        <w:rPr>
          <w:rFonts w:ascii="Times New Roman" w:eastAsia="Calibri" w:hAnsi="Times New Roman" w:cs="Times New Roman"/>
          <w:sz w:val="28"/>
          <w:szCs w:val="28"/>
          <w:lang w:eastAsia="ar-SA"/>
        </w:rPr>
        <w:t xml:space="preserve"> июля </w:t>
      </w:r>
      <w:r w:rsidRPr="00020D1F">
        <w:rPr>
          <w:rFonts w:ascii="Times New Roman" w:eastAsia="Calibri" w:hAnsi="Times New Roman" w:cs="Times New Roman"/>
          <w:sz w:val="28"/>
          <w:szCs w:val="28"/>
          <w:lang w:eastAsia="ar-SA"/>
        </w:rPr>
        <w:t>1998</w:t>
      </w:r>
      <w:r>
        <w:rPr>
          <w:rFonts w:ascii="Times New Roman" w:eastAsia="Calibri" w:hAnsi="Times New Roman" w:cs="Times New Roman"/>
          <w:sz w:val="28"/>
          <w:szCs w:val="28"/>
          <w:lang w:eastAsia="ar-SA"/>
        </w:rPr>
        <w:t xml:space="preserve"> года</w:t>
      </w:r>
      <w:r w:rsidRPr="00020D1F">
        <w:rPr>
          <w:rFonts w:ascii="Times New Roman" w:eastAsia="Calibri" w:hAnsi="Times New Roman" w:cs="Times New Roman"/>
          <w:sz w:val="28"/>
          <w:szCs w:val="28"/>
          <w:lang w:eastAsia="ar-SA"/>
        </w:rPr>
        <w:t xml:space="preserve"> № 136-ФЗ «О</w:t>
      </w:r>
      <w:r w:rsidRPr="00020D1F">
        <w:rPr>
          <w:rFonts w:ascii="Times New Roman" w:eastAsia="Times New Roman" w:hAnsi="Times New Roman" w:cs="Times New Roman"/>
          <w:sz w:val="28"/>
          <w:szCs w:val="28"/>
          <w:lang w:eastAsia="ru-RU"/>
        </w:rPr>
        <w:t>б особенностях эмиссии и обращения государственных и муниципальных ценных бумаг».</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236881" w:rsidRDefault="00867F65" w:rsidP="00867F65">
      <w:pPr>
        <w:widowControl w:val="0"/>
        <w:spacing w:after="0" w:line="240" w:lineRule="auto"/>
        <w:ind w:firstLine="851"/>
        <w:jc w:val="both"/>
        <w:rPr>
          <w:rFonts w:ascii="Times New Roman" w:eastAsia="Calibri" w:hAnsi="Times New Roman" w:cs="Times New Roman"/>
          <w:sz w:val="28"/>
          <w:szCs w:val="28"/>
        </w:rPr>
      </w:pPr>
      <w:r w:rsidRPr="00020D1F">
        <w:rPr>
          <w:rFonts w:ascii="Times New Roman" w:eastAsia="Andale Sans UI" w:hAnsi="Times New Roman" w:cs="Times New Roman"/>
          <w:kern w:val="1"/>
          <w:sz w:val="28"/>
          <w:szCs w:val="28"/>
          <w:lang w:eastAsia="ar-SA"/>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r w:rsidR="00C7229A">
        <w:rPr>
          <w:rFonts w:ascii="Times New Roman" w:eastAsia="Andale Sans UI" w:hAnsi="Times New Roman" w:cs="Times New Roman"/>
          <w:kern w:val="1"/>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при условии соблюдения требований, предусмотренных Бюджетны</w:t>
      </w:r>
      <w:r w:rsidR="00C7229A">
        <w:rPr>
          <w:rFonts w:ascii="Times New Roman" w:eastAsia="Calibri" w:hAnsi="Times New Roman" w:cs="Times New Roman"/>
          <w:sz w:val="28"/>
          <w:szCs w:val="28"/>
        </w:rPr>
        <w:t>м кодексом Российской Федерации</w:t>
      </w:r>
    </w:p>
    <w:p w:rsidR="00236881" w:rsidRPr="00020D1F" w:rsidRDefault="00236881" w:rsidP="00236881">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C20451">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25</w:t>
      </w:r>
      <w:r w:rsidRPr="00C20451">
        <w:rPr>
          <w:rFonts w:ascii="Times New Roman" w:eastAsia="Arial Unicode MS" w:hAnsi="Times New Roman" w:cs="Times New Roman"/>
          <w:i/>
          <w:kern w:val="1"/>
          <w:sz w:val="28"/>
          <w:szCs w:val="28"/>
          <w:lang w:eastAsia="ar-SA"/>
        </w:rPr>
        <w:t xml:space="preserve"> мая 201</w:t>
      </w:r>
      <w:r>
        <w:rPr>
          <w:rFonts w:ascii="Times New Roman" w:eastAsia="Arial Unicode MS" w:hAnsi="Times New Roman" w:cs="Times New Roman"/>
          <w:i/>
          <w:kern w:val="1"/>
          <w:sz w:val="28"/>
          <w:szCs w:val="28"/>
          <w:lang w:eastAsia="ar-SA"/>
        </w:rPr>
        <w:t>7</w:t>
      </w:r>
      <w:r w:rsidRPr="00C20451">
        <w:rPr>
          <w:rFonts w:ascii="Times New Roman" w:eastAsia="Arial Unicode MS" w:hAnsi="Times New Roman" w:cs="Times New Roman"/>
          <w:i/>
          <w:kern w:val="1"/>
          <w:sz w:val="28"/>
          <w:szCs w:val="28"/>
          <w:lang w:eastAsia="ar-SA"/>
        </w:rPr>
        <w:t xml:space="preserve"> года № </w:t>
      </w:r>
      <w:r>
        <w:rPr>
          <w:rFonts w:ascii="Times New Roman" w:eastAsia="Arial Unicode MS" w:hAnsi="Times New Roman" w:cs="Times New Roman"/>
          <w:i/>
          <w:kern w:val="1"/>
          <w:sz w:val="28"/>
          <w:szCs w:val="28"/>
          <w:lang w:eastAsia="ar-SA"/>
        </w:rPr>
        <w:t>167</w:t>
      </w:r>
      <w:r w:rsidRPr="00C20451">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rial Unicode MS" w:hAnsi="Times New Roman" w:cs="Times New Roman"/>
          <w:i/>
          <w:kern w:val="1"/>
          <w:sz w:val="28"/>
          <w:szCs w:val="28"/>
          <w:lang w:eastAsia="ar-SA"/>
        </w:rPr>
        <w:t>в</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часть 5</w:t>
      </w:r>
      <w:r w:rsidRPr="00C20451">
        <w:rPr>
          <w:rFonts w:ascii="Times New Roman" w:eastAsia="Arial Unicode MS" w:hAnsi="Times New Roman" w:cs="Times New Roman"/>
          <w:i/>
          <w:kern w:val="1"/>
          <w:sz w:val="28"/>
          <w:szCs w:val="28"/>
          <w:lang w:eastAsia="ar-SA"/>
        </w:rPr>
        <w:t xml:space="preserve"> статьи </w:t>
      </w:r>
      <w:r>
        <w:rPr>
          <w:rFonts w:ascii="Times New Roman" w:eastAsia="Arial Unicode MS" w:hAnsi="Times New Roman" w:cs="Times New Roman"/>
          <w:i/>
          <w:kern w:val="1"/>
          <w:sz w:val="28"/>
          <w:szCs w:val="28"/>
          <w:lang w:eastAsia="ar-SA"/>
        </w:rPr>
        <w:t>70</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внесены изменения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6. Программа муниципальных гарантий представляет собой перечень предоставляемых муниципальных гарантий на очередной финансовый год.</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kern w:val="1"/>
          <w:sz w:val="24"/>
          <w:szCs w:val="24"/>
          <w:lang w:eastAsia="ar-SA"/>
        </w:rPr>
      </w:pPr>
      <w:r w:rsidRPr="00020D1F">
        <w:rPr>
          <w:rFonts w:ascii="Times New Roman" w:eastAsia="Calibri" w:hAnsi="Times New Roman" w:cs="Times New Roman"/>
          <w:sz w:val="28"/>
          <w:szCs w:val="28"/>
          <w:lang w:eastAsia="ar-SA"/>
        </w:rPr>
        <w:t>Программа муниципальных гарантий является приложением к решению о бюджете.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От имени поселения право выдачи муниципальных гарантий принадлежит администрации.</w:t>
      </w:r>
    </w:p>
    <w:p w:rsidR="00867F65" w:rsidRPr="00020D1F" w:rsidRDefault="00867F65" w:rsidP="00867F65">
      <w:pPr>
        <w:widowControl w:val="0"/>
        <w:spacing w:after="0" w:line="240" w:lineRule="auto"/>
        <w:ind w:firstLine="851"/>
        <w:jc w:val="both"/>
        <w:rPr>
          <w:rFonts w:ascii="Times New Roman" w:eastAsia="Calibri" w:hAnsi="Times New Roman" w:cs="Times New Roman"/>
          <w:b/>
          <w:sz w:val="28"/>
          <w:szCs w:val="28"/>
          <w:lang w:eastAsia="ar-SA"/>
        </w:rPr>
      </w:pPr>
      <w:r w:rsidRPr="00020D1F">
        <w:rPr>
          <w:rFonts w:ascii="Times New Roman" w:eastAsia="Andale Sans UI" w:hAnsi="Times New Roman" w:cs="Times New Roman"/>
          <w:kern w:val="1"/>
          <w:sz w:val="28"/>
          <w:szCs w:val="28"/>
          <w:lang w:eastAsia="ar-SA"/>
        </w:rPr>
        <w:t xml:space="preserve">8. </w:t>
      </w:r>
      <w:r w:rsidRPr="00020D1F">
        <w:rPr>
          <w:rFonts w:ascii="Times New Roman" w:eastAsia="Calibri" w:hAnsi="Times New Roman" w:cs="Times New Roman"/>
          <w:sz w:val="28"/>
          <w:szCs w:val="28"/>
          <w:lang w:eastAsia="ar-SA"/>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w:t>
      </w:r>
      <w:r w:rsidRPr="00020D1F">
        <w:rPr>
          <w:rFonts w:ascii="Times New Roman" w:eastAsia="Calibri" w:hAnsi="Times New Roman" w:cs="Times New Roman"/>
          <w:sz w:val="28"/>
          <w:szCs w:val="28"/>
          <w:lang w:eastAsia="ar-SA"/>
        </w:rPr>
        <w:lastRenderedPageBreak/>
        <w:t xml:space="preserve">осуществляется финансовым органом поселения в установленном им порядке либо агентом, привлеченным в соответствии с </w:t>
      </w:r>
      <w:hyperlink r:id="rId16" w:history="1">
        <w:r w:rsidRPr="00020D1F">
          <w:rPr>
            <w:rFonts w:ascii="Times New Roman" w:eastAsia="Calibri" w:hAnsi="Times New Roman" w:cs="Times New Roman"/>
            <w:sz w:val="28"/>
            <w:szCs w:val="28"/>
            <w:lang w:eastAsia="ar-SA"/>
          </w:rPr>
          <w:t>пунктом 5</w:t>
        </w:r>
      </w:hyperlink>
      <w:r w:rsidRPr="00020D1F">
        <w:rPr>
          <w:rFonts w:ascii="Times New Roman" w:eastAsia="Calibri" w:hAnsi="Times New Roman" w:cs="Times New Roman"/>
          <w:sz w:val="28"/>
          <w:szCs w:val="28"/>
          <w:lang w:eastAsia="ar-SA"/>
        </w:rPr>
        <w:t xml:space="preserve"> статьи 1</w:t>
      </w:r>
      <w:r>
        <w:rPr>
          <w:rFonts w:ascii="Times New Roman" w:eastAsia="Calibri" w:hAnsi="Times New Roman" w:cs="Times New Roman"/>
          <w:sz w:val="28"/>
          <w:szCs w:val="28"/>
          <w:lang w:eastAsia="ar-SA"/>
        </w:rPr>
        <w:t>15</w:t>
      </w:r>
      <w:r w:rsidRPr="00020D1F">
        <w:rPr>
          <w:rFonts w:ascii="Times New Roman" w:eastAsia="Calibri" w:hAnsi="Times New Roman" w:cs="Times New Roman"/>
          <w:sz w:val="28"/>
          <w:szCs w:val="28"/>
          <w:lang w:eastAsia="ar-SA"/>
        </w:rPr>
        <w:t>.2 Бюджетного кодекса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71.</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867F65" w:rsidRPr="00020D1F" w:rsidRDefault="00867F65" w:rsidP="00867F65">
      <w:pPr>
        <w:keepNext/>
        <w:suppressAutoHyphens/>
        <w:overflowPunct w:val="0"/>
        <w:spacing w:before="20" w:after="0" w:line="100" w:lineRule="atLeast"/>
        <w:ind w:firstLine="851"/>
        <w:jc w:val="both"/>
        <w:rPr>
          <w:rFonts w:ascii="Times New Roman" w:eastAsia="Times New Roman" w:hAnsi="Times New Roman" w:cs="Times New Roman"/>
          <w:bCs/>
          <w:kern w:val="1"/>
          <w:sz w:val="28"/>
          <w:szCs w:val="28"/>
          <w:lang w:eastAsia="ar-SA"/>
        </w:rPr>
      </w:pPr>
      <w:r w:rsidRPr="00020D1F">
        <w:rPr>
          <w:rFonts w:ascii="Times New Roman" w:eastAsia="Times New Roman" w:hAnsi="Times New Roman" w:cs="Times New Roman"/>
          <w:bCs/>
          <w:kern w:val="1"/>
          <w:sz w:val="28"/>
          <w:szCs w:val="28"/>
          <w:lang w:eastAsia="ar-SA"/>
        </w:rPr>
        <w:t xml:space="preserve">2. Организация исполнения местного бюджета возлагается на финансовый орган и </w:t>
      </w:r>
      <w:r w:rsidRPr="00020D1F">
        <w:rPr>
          <w:rFonts w:ascii="Times New Roman" w:eastAsia="Andale Sans UI" w:hAnsi="Times New Roman" w:cs="Times New Roman"/>
          <w:bCs/>
          <w:kern w:val="1"/>
          <w:sz w:val="28"/>
          <w:szCs w:val="28"/>
          <w:lang w:eastAsia="ar-SA"/>
        </w:rPr>
        <w:t xml:space="preserve">организуется </w:t>
      </w:r>
      <w:r w:rsidRPr="00020D1F">
        <w:rPr>
          <w:rFonts w:ascii="Times New Roman" w:eastAsia="Times New Roman" w:hAnsi="Times New Roman" w:cs="Times New Roman"/>
          <w:bCs/>
          <w:kern w:val="1"/>
          <w:sz w:val="28"/>
          <w:szCs w:val="28"/>
          <w:lang w:eastAsia="ar-SA"/>
        </w:rPr>
        <w:t>им на основе сводной бюджетной росписи</w:t>
      </w:r>
      <w:r w:rsidRPr="00020D1F">
        <w:rPr>
          <w:rFonts w:ascii="Times New Roman" w:eastAsia="Andale Sans UI" w:hAnsi="Times New Roman" w:cs="Times New Roman"/>
          <w:bCs/>
          <w:kern w:val="1"/>
          <w:sz w:val="28"/>
          <w:szCs w:val="28"/>
          <w:lang w:eastAsia="ar-SA"/>
        </w:rPr>
        <w:t xml:space="preserve"> и кассового плана</w:t>
      </w:r>
      <w:r w:rsidRPr="00020D1F">
        <w:rPr>
          <w:rFonts w:ascii="Times New Roman" w:eastAsia="Times New Roman" w:hAnsi="Times New Roman" w:cs="Times New Roman"/>
          <w:bCs/>
          <w:kern w:val="1"/>
          <w:sz w:val="28"/>
          <w:szCs w:val="28"/>
          <w:lang w:eastAsia="ar-SA"/>
        </w:rPr>
        <w:t xml:space="preserve">.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Кассовое обслуживание исполнения местного бюджета осуществляется в порядке, установленном Бюджетным кодексом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72.</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Муниципальный финансовый контроль подразделяется на внешний и внутренний, предварительный и последующий.</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3. 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867F65" w:rsidRPr="00020D1F"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основным полномочиям контрольно – счетного органа поселения относятся: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контроль за исполнением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экспертиза проектов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3) внешняя проверка годового отчета об исполнении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Pr="00020D1F">
          <w:rPr>
            <w:rFonts w:ascii="Times New Roman" w:eastAsia="Andale Sans UI" w:hAnsi="Times New Roman" w:cs="Times New Roman"/>
            <w:kern w:val="1"/>
            <w:sz w:val="28"/>
            <w:szCs w:val="28"/>
          </w:rPr>
          <w:t>законодательством</w:t>
        </w:r>
      </w:hyperlink>
      <w:r w:rsidRPr="00020D1F">
        <w:rPr>
          <w:rFonts w:ascii="Times New Roman" w:eastAsia="Andale Sans UI" w:hAnsi="Times New Roman" w:cs="Times New Roman"/>
          <w:kern w:val="1"/>
          <w:sz w:val="28"/>
          <w:szCs w:val="28"/>
          <w:lang w:eastAsia="ar-SA"/>
        </w:rPr>
        <w:t xml:space="preserve">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анализ бюджетного процесса в поселении и подготовка предложений, направленных на его совершенствование;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10) участие в пределах полномочий в мероприятиях, направленных на противодействие коррупции;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иные полномочия в сфере внешнего муниципального финансового контроля, установленные федеральными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законами Краснодарского края,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уставом и решениями Совета.</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Andale Sans UI" w:hAnsi="Times New Roman" w:cs="Times New Roman"/>
          <w:bCs/>
          <w:kern w:val="1"/>
          <w:sz w:val="28"/>
          <w:szCs w:val="28"/>
          <w:lang w:eastAsia="ar-SA"/>
        </w:rPr>
        <w:t xml:space="preserve">5. </w:t>
      </w:r>
      <w:r w:rsidRPr="00020D1F">
        <w:rPr>
          <w:rFonts w:ascii="Times New Roman" w:eastAsia="Calibri" w:hAnsi="Times New Roman" w:cs="Times New Roman"/>
          <w:bCs/>
          <w:sz w:val="28"/>
          <w:szCs w:val="28"/>
          <w:lang w:eastAsia="ar-SA"/>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
          <w:bCs/>
          <w:sz w:val="28"/>
          <w:szCs w:val="28"/>
          <w:lang w:eastAsia="ar-SA"/>
        </w:rPr>
      </w:pPr>
      <w:r w:rsidRPr="00020D1F">
        <w:rPr>
          <w:rFonts w:ascii="Times New Roman" w:eastAsia="Calibri" w:hAnsi="Times New Roman" w:cs="Times New Roman"/>
          <w:bCs/>
          <w:sz w:val="28"/>
          <w:szCs w:val="28"/>
          <w:lang w:eastAsia="ar-SA"/>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Andale Sans UI" w:hAnsi="Times New Roman" w:cs="Times New Roman"/>
          <w:bCs/>
          <w:kern w:val="1"/>
          <w:sz w:val="28"/>
          <w:szCs w:val="24"/>
          <w:lang w:eastAsia="ar-SA"/>
        </w:rPr>
        <w:lastRenderedPageBreak/>
        <w:t>6. Финансовый орган поселения осуществляет финансовый контроль</w:t>
      </w:r>
      <w:r w:rsidRPr="00020D1F">
        <w:rPr>
          <w:rFonts w:ascii="Times New Roman" w:eastAsia="Calibri" w:hAnsi="Times New Roman" w:cs="Times New Roman"/>
          <w:bCs/>
          <w:sz w:val="28"/>
          <w:szCs w:val="28"/>
          <w:lang w:eastAsia="ar-SA"/>
        </w:rPr>
        <w:t xml:space="preserve"> за не 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Главные распорядители (распорядители) средств местного бюджета осуществляют внутренний финансовый контроль, направленный на:</w:t>
      </w:r>
    </w:p>
    <w:p w:rsidR="00867F65" w:rsidRPr="00C7229A" w:rsidRDefault="00867F65" w:rsidP="00867F65">
      <w:pPr>
        <w:suppressAutoHyphens/>
        <w:spacing w:after="0" w:line="100" w:lineRule="atLeast"/>
        <w:ind w:firstLine="851"/>
        <w:jc w:val="both"/>
        <w:rPr>
          <w:rFonts w:ascii="Times New Roman" w:eastAsia="Andale Sans UI" w:hAnsi="Times New Roman" w:cs="Times New Roman"/>
          <w:i/>
          <w:kern w:val="1"/>
          <w:sz w:val="28"/>
          <w:szCs w:val="28"/>
          <w:lang w:eastAsia="ar-SA"/>
        </w:rPr>
      </w:pPr>
      <w:r w:rsidRPr="00020D1F">
        <w:rPr>
          <w:rFonts w:ascii="Times New Roman" w:eastAsia="Andale Sans UI" w:hAnsi="Times New Roman" w:cs="Times New Roman"/>
          <w:kern w:val="1"/>
          <w:sz w:val="28"/>
          <w:szCs w:val="28"/>
          <w:lang w:eastAsia="ar-SA"/>
        </w:rPr>
        <w:t>соблюдение</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020D1F">
        <w:rPr>
          <w:rFonts w:ascii="Times New Roman" w:eastAsia="Andale Sans UI" w:hAnsi="Times New Roman" w:cs="Times New Roman"/>
          <w:kern w:val="1"/>
          <w:sz w:val="28"/>
          <w:szCs w:val="28"/>
          <w:lang w:eastAsia="ar-SA"/>
        </w:rPr>
        <w:t xml:space="preserve">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r w:rsidRPr="00C7229A">
        <w:rPr>
          <w:rFonts w:ascii="Times New Roman" w:eastAsia="Andale Sans UI" w:hAnsi="Times New Roman" w:cs="Times New Roman"/>
          <w:i/>
          <w:kern w:val="1"/>
          <w:sz w:val="28"/>
          <w:szCs w:val="28"/>
          <w:lang w:eastAsia="ar-SA"/>
        </w:rPr>
        <w:t>;</w:t>
      </w:r>
    </w:p>
    <w:p w:rsidR="00867F65"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подготовку и организацию мер по повышению экономности и результативности использования бюджетных средств.</w:t>
      </w:r>
    </w:p>
    <w:p w:rsidR="00236881" w:rsidRPr="00020D1F" w:rsidRDefault="00236881" w:rsidP="00236881">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C20451">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25</w:t>
      </w:r>
      <w:r w:rsidRPr="00C20451">
        <w:rPr>
          <w:rFonts w:ascii="Times New Roman" w:eastAsia="Arial Unicode MS" w:hAnsi="Times New Roman" w:cs="Times New Roman"/>
          <w:i/>
          <w:kern w:val="1"/>
          <w:sz w:val="28"/>
          <w:szCs w:val="28"/>
          <w:lang w:eastAsia="ar-SA"/>
        </w:rPr>
        <w:t xml:space="preserve"> мая 201</w:t>
      </w:r>
      <w:r>
        <w:rPr>
          <w:rFonts w:ascii="Times New Roman" w:eastAsia="Arial Unicode MS" w:hAnsi="Times New Roman" w:cs="Times New Roman"/>
          <w:i/>
          <w:kern w:val="1"/>
          <w:sz w:val="28"/>
          <w:szCs w:val="28"/>
          <w:lang w:eastAsia="ar-SA"/>
        </w:rPr>
        <w:t>7</w:t>
      </w:r>
      <w:r w:rsidRPr="00C20451">
        <w:rPr>
          <w:rFonts w:ascii="Times New Roman" w:eastAsia="Arial Unicode MS" w:hAnsi="Times New Roman" w:cs="Times New Roman"/>
          <w:i/>
          <w:kern w:val="1"/>
          <w:sz w:val="28"/>
          <w:szCs w:val="28"/>
          <w:lang w:eastAsia="ar-SA"/>
        </w:rPr>
        <w:t xml:space="preserve"> года № </w:t>
      </w:r>
      <w:r>
        <w:rPr>
          <w:rFonts w:ascii="Times New Roman" w:eastAsia="Arial Unicode MS" w:hAnsi="Times New Roman" w:cs="Times New Roman"/>
          <w:i/>
          <w:kern w:val="1"/>
          <w:sz w:val="28"/>
          <w:szCs w:val="28"/>
          <w:lang w:eastAsia="ar-SA"/>
        </w:rPr>
        <w:t>167</w:t>
      </w:r>
      <w:r w:rsidRPr="00C20451">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rial Unicode MS" w:hAnsi="Times New Roman" w:cs="Times New Roman"/>
          <w:i/>
          <w:kern w:val="1"/>
          <w:sz w:val="28"/>
          <w:szCs w:val="28"/>
          <w:lang w:eastAsia="ar-SA"/>
        </w:rPr>
        <w:t>в</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часть 7</w:t>
      </w:r>
      <w:r w:rsidRPr="00C20451">
        <w:rPr>
          <w:rFonts w:ascii="Times New Roman" w:eastAsia="Arial Unicode MS" w:hAnsi="Times New Roman" w:cs="Times New Roman"/>
          <w:i/>
          <w:kern w:val="1"/>
          <w:sz w:val="28"/>
          <w:szCs w:val="28"/>
          <w:lang w:eastAsia="ar-SA"/>
        </w:rPr>
        <w:t xml:space="preserve"> статьи </w:t>
      </w:r>
      <w:r>
        <w:rPr>
          <w:rFonts w:ascii="Times New Roman" w:eastAsia="Arial Unicode MS" w:hAnsi="Times New Roman" w:cs="Times New Roman"/>
          <w:i/>
          <w:kern w:val="1"/>
          <w:sz w:val="28"/>
          <w:szCs w:val="28"/>
          <w:lang w:eastAsia="ar-SA"/>
        </w:rPr>
        <w:t>72</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внесены изменения</w:t>
      </w:r>
    </w:p>
    <w:p w:rsidR="00236881" w:rsidRPr="00020D1F" w:rsidRDefault="00236881"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p>
    <w:p w:rsidR="00236881"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Главный администратор (администратор) доходов местного бюджета осуществляет внутренний финансовый контроль, направленный на соблюдение</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020D1F">
        <w:rPr>
          <w:rFonts w:ascii="Times New Roman" w:eastAsia="Andale Sans UI" w:hAnsi="Times New Roman" w:cs="Times New Roman"/>
          <w:kern w:val="1"/>
          <w:sz w:val="28"/>
          <w:szCs w:val="28"/>
          <w:lang w:eastAsia="ar-SA"/>
        </w:rPr>
        <w:t xml:space="preserve">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w:t>
      </w:r>
      <w:r w:rsidR="00C7229A">
        <w:rPr>
          <w:rFonts w:ascii="Times New Roman" w:eastAsia="Andale Sans UI" w:hAnsi="Times New Roman" w:cs="Times New Roman"/>
          <w:kern w:val="1"/>
          <w:sz w:val="28"/>
          <w:szCs w:val="28"/>
          <w:lang w:eastAsia="ar-SA"/>
        </w:rPr>
        <w:t>а</w:t>
      </w:r>
      <w:r w:rsidR="00236881">
        <w:rPr>
          <w:rFonts w:ascii="Times New Roman" w:eastAsia="Andale Sans UI" w:hAnsi="Times New Roman" w:cs="Times New Roman"/>
          <w:kern w:val="1"/>
          <w:sz w:val="28"/>
          <w:szCs w:val="28"/>
          <w:lang w:eastAsia="ar-SA"/>
        </w:rPr>
        <w:t>.</w:t>
      </w:r>
    </w:p>
    <w:p w:rsidR="00236881" w:rsidRPr="00020D1F" w:rsidRDefault="00236881" w:rsidP="00236881">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C20451">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25</w:t>
      </w:r>
      <w:r w:rsidRPr="00C20451">
        <w:rPr>
          <w:rFonts w:ascii="Times New Roman" w:eastAsia="Arial Unicode MS" w:hAnsi="Times New Roman" w:cs="Times New Roman"/>
          <w:i/>
          <w:kern w:val="1"/>
          <w:sz w:val="28"/>
          <w:szCs w:val="28"/>
          <w:lang w:eastAsia="ar-SA"/>
        </w:rPr>
        <w:t xml:space="preserve"> мая 201</w:t>
      </w:r>
      <w:r>
        <w:rPr>
          <w:rFonts w:ascii="Times New Roman" w:eastAsia="Arial Unicode MS" w:hAnsi="Times New Roman" w:cs="Times New Roman"/>
          <w:i/>
          <w:kern w:val="1"/>
          <w:sz w:val="28"/>
          <w:szCs w:val="28"/>
          <w:lang w:eastAsia="ar-SA"/>
        </w:rPr>
        <w:t>7</w:t>
      </w:r>
      <w:r w:rsidRPr="00C20451">
        <w:rPr>
          <w:rFonts w:ascii="Times New Roman" w:eastAsia="Arial Unicode MS" w:hAnsi="Times New Roman" w:cs="Times New Roman"/>
          <w:i/>
          <w:kern w:val="1"/>
          <w:sz w:val="28"/>
          <w:szCs w:val="28"/>
          <w:lang w:eastAsia="ar-SA"/>
        </w:rPr>
        <w:t xml:space="preserve"> года № </w:t>
      </w:r>
      <w:r>
        <w:rPr>
          <w:rFonts w:ascii="Times New Roman" w:eastAsia="Arial Unicode MS" w:hAnsi="Times New Roman" w:cs="Times New Roman"/>
          <w:i/>
          <w:kern w:val="1"/>
          <w:sz w:val="28"/>
          <w:szCs w:val="28"/>
          <w:lang w:eastAsia="ar-SA"/>
        </w:rPr>
        <w:t>167</w:t>
      </w:r>
      <w:r w:rsidRPr="00C20451">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rial Unicode MS" w:hAnsi="Times New Roman" w:cs="Times New Roman"/>
          <w:i/>
          <w:kern w:val="1"/>
          <w:sz w:val="28"/>
          <w:szCs w:val="28"/>
          <w:lang w:eastAsia="ar-SA"/>
        </w:rPr>
        <w:t>в</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часть 7</w:t>
      </w:r>
      <w:r w:rsidRPr="00C20451">
        <w:rPr>
          <w:rFonts w:ascii="Times New Roman" w:eastAsia="Arial Unicode MS" w:hAnsi="Times New Roman" w:cs="Times New Roman"/>
          <w:i/>
          <w:kern w:val="1"/>
          <w:sz w:val="28"/>
          <w:szCs w:val="28"/>
          <w:lang w:eastAsia="ar-SA"/>
        </w:rPr>
        <w:t xml:space="preserve"> статьи </w:t>
      </w:r>
      <w:r>
        <w:rPr>
          <w:rFonts w:ascii="Times New Roman" w:eastAsia="Arial Unicode MS" w:hAnsi="Times New Roman" w:cs="Times New Roman"/>
          <w:i/>
          <w:kern w:val="1"/>
          <w:sz w:val="28"/>
          <w:szCs w:val="28"/>
          <w:lang w:eastAsia="ar-SA"/>
        </w:rPr>
        <w:t>72</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внесены изменения</w:t>
      </w:r>
    </w:p>
    <w:p w:rsidR="00236881" w:rsidRDefault="00867F65" w:rsidP="00867F65">
      <w:pPr>
        <w:widowControl w:val="0"/>
        <w:tabs>
          <w:tab w:val="left" w:pos="4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020D1F">
        <w:rPr>
          <w:rFonts w:ascii="Times New Roman" w:eastAsia="Arial Unicode MS" w:hAnsi="Times New Roman" w:cs="Times New Roman"/>
          <w:kern w:val="1"/>
          <w:sz w:val="28"/>
          <w:szCs w:val="28"/>
          <w:lang w:eastAsia="ar-SA"/>
        </w:rPr>
        <w:t xml:space="preserve">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w:t>
      </w:r>
      <w:r w:rsidRPr="00020D1F">
        <w:rPr>
          <w:rFonts w:ascii="Times New Roman" w:eastAsia="Arial Unicode MS" w:hAnsi="Times New Roman" w:cs="Times New Roman"/>
          <w:kern w:val="1"/>
          <w:sz w:val="28"/>
          <w:szCs w:val="28"/>
          <w:lang w:eastAsia="ar-SA"/>
        </w:rPr>
        <w:lastRenderedPageBreak/>
        <w:t>дефицита бюджета</w:t>
      </w:r>
      <w:r w:rsidR="00236881">
        <w:rPr>
          <w:rFonts w:ascii="Times New Roman" w:eastAsia="Arial Unicode MS" w:hAnsi="Times New Roman" w:cs="Times New Roman"/>
          <w:kern w:val="1"/>
          <w:sz w:val="28"/>
          <w:szCs w:val="28"/>
          <w:lang w:eastAsia="ar-SA"/>
        </w:rPr>
        <w:t>.</w:t>
      </w:r>
    </w:p>
    <w:p w:rsidR="00236881" w:rsidRPr="00020D1F" w:rsidRDefault="00236881" w:rsidP="00236881">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C20451">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25</w:t>
      </w:r>
      <w:r w:rsidRPr="00C20451">
        <w:rPr>
          <w:rFonts w:ascii="Times New Roman" w:eastAsia="Arial Unicode MS" w:hAnsi="Times New Roman" w:cs="Times New Roman"/>
          <w:i/>
          <w:kern w:val="1"/>
          <w:sz w:val="28"/>
          <w:szCs w:val="28"/>
          <w:lang w:eastAsia="ar-SA"/>
        </w:rPr>
        <w:t xml:space="preserve"> мая 201</w:t>
      </w:r>
      <w:r>
        <w:rPr>
          <w:rFonts w:ascii="Times New Roman" w:eastAsia="Arial Unicode MS" w:hAnsi="Times New Roman" w:cs="Times New Roman"/>
          <w:i/>
          <w:kern w:val="1"/>
          <w:sz w:val="28"/>
          <w:szCs w:val="28"/>
          <w:lang w:eastAsia="ar-SA"/>
        </w:rPr>
        <w:t>7</w:t>
      </w:r>
      <w:r w:rsidRPr="00C20451">
        <w:rPr>
          <w:rFonts w:ascii="Times New Roman" w:eastAsia="Arial Unicode MS" w:hAnsi="Times New Roman" w:cs="Times New Roman"/>
          <w:i/>
          <w:kern w:val="1"/>
          <w:sz w:val="28"/>
          <w:szCs w:val="28"/>
          <w:lang w:eastAsia="ar-SA"/>
        </w:rPr>
        <w:t xml:space="preserve"> года № </w:t>
      </w:r>
      <w:r>
        <w:rPr>
          <w:rFonts w:ascii="Times New Roman" w:eastAsia="Arial Unicode MS" w:hAnsi="Times New Roman" w:cs="Times New Roman"/>
          <w:i/>
          <w:kern w:val="1"/>
          <w:sz w:val="28"/>
          <w:szCs w:val="28"/>
          <w:lang w:eastAsia="ar-SA"/>
        </w:rPr>
        <w:t>167</w:t>
      </w:r>
      <w:r w:rsidRPr="00C20451">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rial Unicode MS" w:hAnsi="Times New Roman" w:cs="Times New Roman"/>
          <w:i/>
          <w:kern w:val="1"/>
          <w:sz w:val="28"/>
          <w:szCs w:val="28"/>
          <w:lang w:eastAsia="ar-SA"/>
        </w:rPr>
        <w:t>в</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часть 9</w:t>
      </w:r>
      <w:r w:rsidRPr="00C20451">
        <w:rPr>
          <w:rFonts w:ascii="Times New Roman" w:eastAsia="Arial Unicode MS" w:hAnsi="Times New Roman" w:cs="Times New Roman"/>
          <w:i/>
          <w:kern w:val="1"/>
          <w:sz w:val="28"/>
          <w:szCs w:val="28"/>
          <w:lang w:eastAsia="ar-SA"/>
        </w:rPr>
        <w:t xml:space="preserve"> статьи </w:t>
      </w:r>
      <w:r>
        <w:rPr>
          <w:rFonts w:ascii="Times New Roman" w:eastAsia="Arial Unicode MS" w:hAnsi="Times New Roman" w:cs="Times New Roman"/>
          <w:i/>
          <w:kern w:val="1"/>
          <w:sz w:val="28"/>
          <w:szCs w:val="28"/>
          <w:lang w:eastAsia="ar-SA"/>
        </w:rPr>
        <w:t>72</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внесены изменения</w:t>
      </w:r>
    </w:p>
    <w:p w:rsidR="00603E1C" w:rsidRPr="00020D1F" w:rsidRDefault="00603E1C" w:rsidP="00867F65">
      <w:pPr>
        <w:widowControl w:val="0"/>
        <w:tabs>
          <w:tab w:val="left" w:pos="4395"/>
        </w:tabs>
        <w:spacing w:after="0" w:line="240" w:lineRule="auto"/>
        <w:ind w:firstLine="851"/>
        <w:jc w:val="both"/>
        <w:rPr>
          <w:rFonts w:ascii="Times New Roman" w:eastAsia="Arial Unicode MS" w:hAnsi="Times New Roman" w:cs="Times New Roman"/>
          <w:strike/>
          <w:kern w:val="1"/>
          <w:sz w:val="28"/>
          <w:szCs w:val="28"/>
          <w:lang w:eastAsia="ar-SA"/>
        </w:rPr>
      </w:pPr>
    </w:p>
    <w:p w:rsidR="00867F65" w:rsidRPr="00020D1F" w:rsidRDefault="00867F65" w:rsidP="00867F65">
      <w:pPr>
        <w:autoSpaceDE w:val="0"/>
        <w:autoSpaceDN w:val="0"/>
        <w:adjustRightInd w:val="0"/>
        <w:spacing w:after="0" w:line="100" w:lineRule="atLeast"/>
        <w:ind w:firstLine="851"/>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t>Статья 73. Составление, внешняя проверка, рассмотрение и утверждение бюджетной отчетности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2. Бюджетная отчетность поселения является годовой. Отчет об исполнении бюджета является ежеквартальным.</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3. Бюджетная отчетность поселения представляется финансовым органом в администрацию поселения.</w:t>
      </w:r>
    </w:p>
    <w:p w:rsidR="00236881"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rPr>
      </w:pPr>
      <w:r w:rsidRPr="00020D1F">
        <w:rPr>
          <w:rFonts w:ascii="Times New Roman" w:eastAsia="Calibri" w:hAnsi="Times New Roman" w:cs="Times New Roman"/>
          <w:sz w:val="28"/>
          <w:szCs w:val="28"/>
          <w:lang w:eastAsia="ar-SA"/>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и Контрольно-счетную палату муниципального образования Тихорецкий район</w:t>
      </w:r>
      <w:r w:rsidR="00236881">
        <w:rPr>
          <w:rFonts w:ascii="Times New Roman" w:eastAsia="Calibri" w:hAnsi="Times New Roman" w:cs="Times New Roman"/>
          <w:sz w:val="28"/>
          <w:szCs w:val="28"/>
        </w:rPr>
        <w:t>.</w:t>
      </w:r>
    </w:p>
    <w:p w:rsidR="00236881" w:rsidRPr="00020D1F" w:rsidRDefault="00236881" w:rsidP="00236881">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C20451">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25</w:t>
      </w:r>
      <w:r w:rsidRPr="00C20451">
        <w:rPr>
          <w:rFonts w:ascii="Times New Roman" w:eastAsia="Arial Unicode MS" w:hAnsi="Times New Roman" w:cs="Times New Roman"/>
          <w:i/>
          <w:kern w:val="1"/>
          <w:sz w:val="28"/>
          <w:szCs w:val="28"/>
          <w:lang w:eastAsia="ar-SA"/>
        </w:rPr>
        <w:t xml:space="preserve"> мая 201</w:t>
      </w:r>
      <w:r>
        <w:rPr>
          <w:rFonts w:ascii="Times New Roman" w:eastAsia="Arial Unicode MS" w:hAnsi="Times New Roman" w:cs="Times New Roman"/>
          <w:i/>
          <w:kern w:val="1"/>
          <w:sz w:val="28"/>
          <w:szCs w:val="28"/>
          <w:lang w:eastAsia="ar-SA"/>
        </w:rPr>
        <w:t>7</w:t>
      </w:r>
      <w:r w:rsidRPr="00C20451">
        <w:rPr>
          <w:rFonts w:ascii="Times New Roman" w:eastAsia="Arial Unicode MS" w:hAnsi="Times New Roman" w:cs="Times New Roman"/>
          <w:i/>
          <w:kern w:val="1"/>
          <w:sz w:val="28"/>
          <w:szCs w:val="28"/>
          <w:lang w:eastAsia="ar-SA"/>
        </w:rPr>
        <w:t xml:space="preserve"> года № </w:t>
      </w:r>
      <w:r>
        <w:rPr>
          <w:rFonts w:ascii="Times New Roman" w:eastAsia="Arial Unicode MS" w:hAnsi="Times New Roman" w:cs="Times New Roman"/>
          <w:i/>
          <w:kern w:val="1"/>
          <w:sz w:val="28"/>
          <w:szCs w:val="28"/>
          <w:lang w:eastAsia="ar-SA"/>
        </w:rPr>
        <w:t>167</w:t>
      </w:r>
      <w:r w:rsidRPr="00C20451">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rial Unicode MS" w:hAnsi="Times New Roman" w:cs="Times New Roman"/>
          <w:i/>
          <w:kern w:val="1"/>
          <w:sz w:val="28"/>
          <w:szCs w:val="28"/>
          <w:lang w:eastAsia="ar-SA"/>
        </w:rPr>
        <w:t>в</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часть 4</w:t>
      </w:r>
      <w:r w:rsidRPr="00C20451">
        <w:rPr>
          <w:rFonts w:ascii="Times New Roman" w:eastAsia="Arial Unicode MS" w:hAnsi="Times New Roman" w:cs="Times New Roman"/>
          <w:i/>
          <w:kern w:val="1"/>
          <w:sz w:val="28"/>
          <w:szCs w:val="28"/>
          <w:lang w:eastAsia="ar-SA"/>
        </w:rPr>
        <w:t xml:space="preserve"> статьи </w:t>
      </w:r>
      <w:r>
        <w:rPr>
          <w:rFonts w:ascii="Times New Roman" w:eastAsia="Arial Unicode MS" w:hAnsi="Times New Roman" w:cs="Times New Roman"/>
          <w:i/>
          <w:kern w:val="1"/>
          <w:sz w:val="28"/>
          <w:szCs w:val="28"/>
          <w:lang w:eastAsia="ar-SA"/>
        </w:rPr>
        <w:t>73</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внесены изменения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5. Годовой отчет об исполнении местного бюджета утверждается решением Совета.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Внешняя проверка годового отчета об исполнении местного бюджета осуществляется Контрольно-счетной палатой муниципального образования Тихорецкий район.</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lastRenderedPageBreak/>
        <w:t>9. Годовой отчет об исполнении местного бюджета представляется в Совет не позднее 1 мая текущего года.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020D1F">
        <w:rPr>
          <w:rFonts w:ascii="Times New Roman" w:eastAsia="Andale Sans UI" w:hAnsi="Times New Roman" w:cs="Times New Roman"/>
          <w:kern w:val="1"/>
          <w:sz w:val="28"/>
          <w:szCs w:val="28"/>
          <w:lang w:eastAsia="ar-SA"/>
        </w:rPr>
        <w:t xml:space="preserve">10. </w:t>
      </w:r>
      <w:r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в финансовый орган </w:t>
      </w:r>
      <w:r w:rsidRPr="00020D1F">
        <w:rPr>
          <w:rFonts w:ascii="Times New Roman" w:eastAsia="Calibri" w:hAnsi="Times New Roman" w:cs="Times New Roman"/>
          <w:sz w:val="28"/>
          <w:szCs w:val="28"/>
          <w:lang w:eastAsia="ar-SA"/>
        </w:rPr>
        <w:t>муниципального образования Тихорецкий район</w:t>
      </w:r>
      <w:r w:rsidRPr="00020D1F">
        <w:rPr>
          <w:rFonts w:ascii="Times New Roman" w:eastAsia="Times New Roman" w:hAnsi="Times New Roman" w:cs="Times New Roman"/>
          <w:sz w:val="28"/>
          <w:szCs w:val="28"/>
          <w:lang w:eastAsia="ru-RU"/>
        </w:rPr>
        <w:t>.</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74. Управление муниципальным долгом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Управление муниципальным долгом осуществляет администрация.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Если при исполнении местного бюджета нарушаются предельные значения, указанные в </w:t>
      </w:r>
      <w:hyperlink r:id="rId18" w:history="1">
        <w:r w:rsidRPr="00020D1F">
          <w:rPr>
            <w:rFonts w:ascii="Times New Roman" w:eastAsia="Calibri" w:hAnsi="Times New Roman" w:cs="Times New Roman"/>
            <w:sz w:val="28"/>
            <w:szCs w:val="28"/>
            <w:lang w:eastAsia="ar-SA"/>
          </w:rPr>
          <w:t>статьях 107</w:t>
        </w:r>
      </w:hyperlink>
      <w:r w:rsidRPr="00020D1F">
        <w:rPr>
          <w:rFonts w:ascii="Times New Roman" w:eastAsia="Calibri" w:hAnsi="Times New Roman" w:cs="Times New Roman"/>
          <w:sz w:val="28"/>
          <w:szCs w:val="28"/>
          <w:lang w:eastAsia="ar-SA"/>
        </w:rPr>
        <w:t xml:space="preserve"> и </w:t>
      </w:r>
      <w:hyperlink r:id="rId19" w:history="1">
        <w:r w:rsidRPr="00020D1F">
          <w:rPr>
            <w:rFonts w:ascii="Times New Roman" w:eastAsia="Calibri" w:hAnsi="Times New Roman" w:cs="Times New Roman"/>
            <w:sz w:val="28"/>
            <w:szCs w:val="28"/>
            <w:lang w:eastAsia="ar-SA"/>
          </w:rPr>
          <w:t>111</w:t>
        </w:r>
      </w:hyperlink>
      <w:r w:rsidRPr="00020D1F">
        <w:rPr>
          <w:rFonts w:ascii="Times New Roman" w:eastAsia="Calibri" w:hAnsi="Times New Roman" w:cs="Times New Roman"/>
          <w:sz w:val="28"/>
          <w:szCs w:val="28"/>
          <w:lang w:eastAsia="ar-SA"/>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3. </w:t>
      </w:r>
      <w:r w:rsidRPr="00020D1F">
        <w:rPr>
          <w:rFonts w:ascii="Times New Roman" w:eastAsia="Times New Roman" w:hAnsi="Times New Roman" w:cs="Times New Roman"/>
          <w:bCs/>
          <w:kern w:val="1"/>
          <w:sz w:val="28"/>
          <w:szCs w:val="28"/>
          <w:lang w:eastAsia="ar-SA"/>
        </w:rPr>
        <w:t>Финансовый орган поселения ведет муниципальную долговую книгу,</w:t>
      </w:r>
      <w:r w:rsidRPr="00020D1F">
        <w:rPr>
          <w:rFonts w:ascii="Times New Roman" w:eastAsia="Calibri" w:hAnsi="Times New Roman" w:cs="Times New Roman"/>
          <w:sz w:val="28"/>
          <w:szCs w:val="28"/>
          <w:lang w:eastAsia="ar-SA"/>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867F65"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p>
    <w:p w:rsidR="00236881" w:rsidRPr="00020D1F" w:rsidRDefault="00236881"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 самоуправления поселеНИЯ</w:t>
      </w:r>
    </w:p>
    <w:p w:rsidR="00867F65" w:rsidRPr="00020D1F" w:rsidRDefault="00867F65" w:rsidP="00867F65">
      <w:pPr>
        <w:widowControl w:val="0"/>
        <w:spacing w:after="0" w:line="240" w:lineRule="auto"/>
        <w:ind w:firstLine="851"/>
        <w:jc w:val="center"/>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75. Ответственность органов местного самоуправления и должностных лиц местного самоуправления</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67F65" w:rsidRPr="00020D1F" w:rsidRDefault="00867F65" w:rsidP="00867F65">
      <w:pPr>
        <w:widowControl w:val="0"/>
        <w:overflowPunct w:val="0"/>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76.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rsidR="00867F65" w:rsidRPr="00020D1F" w:rsidRDefault="00867F65" w:rsidP="00867F65">
      <w:pPr>
        <w:widowControl w:val="0"/>
        <w:tabs>
          <w:tab w:val="left" w:pos="72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77. Ответственность органов местного самоуправления и должностных лиц местного самоуправления поселения перед государством</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Совет и глава поселения несут ответственность перед государством в порядке, установленном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867F65" w:rsidRPr="00020D1F" w:rsidRDefault="00867F65" w:rsidP="00867F65">
      <w:pPr>
        <w:widowControl w:val="0"/>
        <w:overflowPunct w:val="0"/>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78. Удаление главы поселения в отставку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Совет поселения в соответствии с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Основаниями для удаления главы поселения в отставку являются: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020D1F">
        <w:rPr>
          <w:rFonts w:ascii="Times New Roman" w:eastAsia="Andale Sans UI" w:hAnsi="Times New Roman" w:cs="Times New Roman"/>
          <w:b/>
          <w:kern w:val="1"/>
          <w:sz w:val="28"/>
          <w:szCs w:val="28"/>
          <w:lang w:eastAsia="ar-SA"/>
        </w:rPr>
        <w:t>;</w:t>
      </w:r>
    </w:p>
    <w:p w:rsidR="00236881" w:rsidRDefault="00867F65" w:rsidP="00867F65">
      <w:pPr>
        <w:widowControl w:val="0"/>
        <w:spacing w:after="0" w:line="240" w:lineRule="auto"/>
        <w:ind w:firstLine="851"/>
        <w:jc w:val="both"/>
        <w:rPr>
          <w:rFonts w:ascii="Times New Roman" w:eastAsia="Calibri" w:hAnsi="Times New Roman" w:cs="Times New Roman"/>
          <w:sz w:val="28"/>
          <w:szCs w:val="28"/>
        </w:rPr>
      </w:pPr>
      <w:r w:rsidRPr="00020D1F">
        <w:rPr>
          <w:rFonts w:ascii="Times New Roman" w:eastAsia="Arial Unicode MS" w:hAnsi="Times New Roman" w:cs="Times New Roman"/>
          <w:kern w:val="1"/>
          <w:sz w:val="28"/>
          <w:szCs w:val="28"/>
          <w:lang w:eastAsia="ar-SA"/>
        </w:rPr>
        <w:t xml:space="preserve">4) </w:t>
      </w:r>
      <w:r w:rsidR="00AA7C7A" w:rsidRPr="00AA7C7A">
        <w:rPr>
          <w:rFonts w:ascii="Times New Roman" w:eastAsia="Calibri" w:hAnsi="Times New Roman" w:cs="Times New Roman"/>
          <w:sz w:val="28"/>
          <w:szCs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6881">
        <w:rPr>
          <w:rFonts w:ascii="Times New Roman" w:eastAsia="Calibri" w:hAnsi="Times New Roman" w:cs="Times New Roman"/>
          <w:sz w:val="28"/>
          <w:szCs w:val="28"/>
        </w:rPr>
        <w:t>;</w:t>
      </w:r>
    </w:p>
    <w:p w:rsidR="00236881" w:rsidRPr="00020D1F" w:rsidRDefault="00AA7C7A" w:rsidP="00236881">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rPr>
        <w:lastRenderedPageBreak/>
        <w:t xml:space="preserve"> </w:t>
      </w:r>
      <w:r w:rsidR="00236881" w:rsidRPr="00C20451">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sidR="00236881">
        <w:rPr>
          <w:rFonts w:ascii="Times New Roman" w:eastAsia="Arial Unicode MS" w:hAnsi="Times New Roman" w:cs="Times New Roman"/>
          <w:i/>
          <w:kern w:val="1"/>
          <w:sz w:val="28"/>
          <w:szCs w:val="28"/>
          <w:lang w:eastAsia="ar-SA"/>
        </w:rPr>
        <w:t>25</w:t>
      </w:r>
      <w:r w:rsidR="00236881" w:rsidRPr="00C20451">
        <w:rPr>
          <w:rFonts w:ascii="Times New Roman" w:eastAsia="Arial Unicode MS" w:hAnsi="Times New Roman" w:cs="Times New Roman"/>
          <w:i/>
          <w:kern w:val="1"/>
          <w:sz w:val="28"/>
          <w:szCs w:val="28"/>
          <w:lang w:eastAsia="ar-SA"/>
        </w:rPr>
        <w:t xml:space="preserve"> мая 201</w:t>
      </w:r>
      <w:r w:rsidR="00236881">
        <w:rPr>
          <w:rFonts w:ascii="Times New Roman" w:eastAsia="Arial Unicode MS" w:hAnsi="Times New Roman" w:cs="Times New Roman"/>
          <w:i/>
          <w:kern w:val="1"/>
          <w:sz w:val="28"/>
          <w:szCs w:val="28"/>
          <w:lang w:eastAsia="ar-SA"/>
        </w:rPr>
        <w:t>7</w:t>
      </w:r>
      <w:r w:rsidR="00236881" w:rsidRPr="00C20451">
        <w:rPr>
          <w:rFonts w:ascii="Times New Roman" w:eastAsia="Arial Unicode MS" w:hAnsi="Times New Roman" w:cs="Times New Roman"/>
          <w:i/>
          <w:kern w:val="1"/>
          <w:sz w:val="28"/>
          <w:szCs w:val="28"/>
          <w:lang w:eastAsia="ar-SA"/>
        </w:rPr>
        <w:t xml:space="preserve"> года № </w:t>
      </w:r>
      <w:r w:rsidR="00236881">
        <w:rPr>
          <w:rFonts w:ascii="Times New Roman" w:eastAsia="Arial Unicode MS" w:hAnsi="Times New Roman" w:cs="Times New Roman"/>
          <w:i/>
          <w:kern w:val="1"/>
          <w:sz w:val="28"/>
          <w:szCs w:val="28"/>
          <w:lang w:eastAsia="ar-SA"/>
        </w:rPr>
        <w:t>167</w:t>
      </w:r>
      <w:r w:rsidR="00236881" w:rsidRPr="00C20451">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w:t>
      </w:r>
      <w:r w:rsidR="00236881">
        <w:rPr>
          <w:rFonts w:ascii="Times New Roman" w:eastAsia="Arial Unicode MS" w:hAnsi="Times New Roman" w:cs="Times New Roman"/>
          <w:i/>
          <w:kern w:val="1"/>
          <w:sz w:val="28"/>
          <w:szCs w:val="28"/>
          <w:lang w:eastAsia="ar-SA"/>
        </w:rPr>
        <w:t>в</w:t>
      </w:r>
      <w:r w:rsidR="00236881" w:rsidRPr="00C20451">
        <w:rPr>
          <w:rFonts w:ascii="Times New Roman" w:eastAsia="Arial Unicode MS" w:hAnsi="Times New Roman" w:cs="Times New Roman"/>
          <w:i/>
          <w:kern w:val="1"/>
          <w:sz w:val="28"/>
          <w:szCs w:val="28"/>
          <w:lang w:eastAsia="ar-SA"/>
        </w:rPr>
        <w:t xml:space="preserve"> </w:t>
      </w:r>
      <w:r w:rsidR="00236881">
        <w:rPr>
          <w:rFonts w:ascii="Times New Roman" w:eastAsia="Arial Unicode MS" w:hAnsi="Times New Roman" w:cs="Times New Roman"/>
          <w:i/>
          <w:kern w:val="1"/>
          <w:sz w:val="28"/>
          <w:szCs w:val="28"/>
          <w:lang w:eastAsia="ar-SA"/>
        </w:rPr>
        <w:t>пункт 4 часть 2</w:t>
      </w:r>
      <w:r w:rsidR="00236881" w:rsidRPr="00C20451">
        <w:rPr>
          <w:rFonts w:ascii="Times New Roman" w:eastAsia="Arial Unicode MS" w:hAnsi="Times New Roman" w:cs="Times New Roman"/>
          <w:i/>
          <w:kern w:val="1"/>
          <w:sz w:val="28"/>
          <w:szCs w:val="28"/>
          <w:lang w:eastAsia="ar-SA"/>
        </w:rPr>
        <w:t xml:space="preserve"> статьи </w:t>
      </w:r>
      <w:r w:rsidR="00236881">
        <w:rPr>
          <w:rFonts w:ascii="Times New Roman" w:eastAsia="Arial Unicode MS" w:hAnsi="Times New Roman" w:cs="Times New Roman"/>
          <w:i/>
          <w:kern w:val="1"/>
          <w:sz w:val="28"/>
          <w:szCs w:val="28"/>
          <w:lang w:eastAsia="ar-SA"/>
        </w:rPr>
        <w:t>78</w:t>
      </w:r>
      <w:r w:rsidR="00236881" w:rsidRPr="00C20451">
        <w:rPr>
          <w:rFonts w:ascii="Times New Roman" w:eastAsia="Arial Unicode MS" w:hAnsi="Times New Roman" w:cs="Times New Roman"/>
          <w:i/>
          <w:kern w:val="1"/>
          <w:sz w:val="28"/>
          <w:szCs w:val="28"/>
          <w:lang w:eastAsia="ar-SA"/>
        </w:rPr>
        <w:t xml:space="preserve"> </w:t>
      </w:r>
      <w:r w:rsidR="00236881">
        <w:rPr>
          <w:rFonts w:ascii="Times New Roman" w:eastAsia="Arial Unicode MS" w:hAnsi="Times New Roman" w:cs="Times New Roman"/>
          <w:i/>
          <w:kern w:val="1"/>
          <w:sz w:val="28"/>
          <w:szCs w:val="28"/>
          <w:lang w:eastAsia="ar-SA"/>
        </w:rPr>
        <w:t>внесены изменения</w:t>
      </w:r>
    </w:p>
    <w:p w:rsidR="00867F65" w:rsidRPr="00020D1F" w:rsidRDefault="00867F65" w:rsidP="00236881">
      <w:pPr>
        <w:widowControl w:val="0"/>
        <w:spacing w:after="0" w:line="240" w:lineRule="auto"/>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w:t>
      </w:r>
      <w:r w:rsidRPr="00020D1F">
        <w:rPr>
          <w:rFonts w:ascii="Times New Roman" w:eastAsia="Andale Sans UI" w:hAnsi="Times New Roman" w:cs="Times New Roman"/>
          <w:kern w:val="1"/>
          <w:sz w:val="28"/>
          <w:szCs w:val="28"/>
          <w:lang w:eastAsia="ar-SA"/>
        </w:rPr>
        <w:lastRenderedPageBreak/>
        <w:t>внесения соответствующего обращения.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9. Решение Совета об удалении главы поселения в отставку подписывается председателем Совета.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10. При рассмотрении и принятии Советом решения об удалении главы поселения в отставку должны быть обеспечены: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79.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80. Контроль за деятельностью органов местного самоуправления и должностных лиц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w:t>
      </w:r>
      <w:r w:rsidRPr="00020D1F">
        <w:rPr>
          <w:rFonts w:ascii="Times New Roman" w:eastAsia="Andale Sans UI" w:hAnsi="Times New Roman" w:cs="Times New Roman"/>
          <w:kern w:val="1"/>
          <w:sz w:val="28"/>
          <w:szCs w:val="28"/>
          <w:lang w:eastAsia="ar-SA"/>
        </w:rPr>
        <w:lastRenderedPageBreak/>
        <w:t>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caps/>
          <w:kern w:val="1"/>
          <w:sz w:val="28"/>
          <w:szCs w:val="28"/>
          <w:lang w:eastAsia="ar-SA"/>
        </w:rPr>
      </w:pPr>
    </w:p>
    <w:p w:rsidR="00867F65" w:rsidRPr="00020D1F" w:rsidRDefault="00867F65" w:rsidP="00867F65">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rsidR="00C7229A" w:rsidRPr="00C7229A" w:rsidRDefault="00C7229A" w:rsidP="00C7229A">
      <w:pPr>
        <w:spacing w:after="0" w:line="240" w:lineRule="auto"/>
        <w:ind w:firstLine="851"/>
        <w:jc w:val="both"/>
        <w:rPr>
          <w:rFonts w:ascii="Times New Roman" w:eastAsia="Calibri" w:hAnsi="Times New Roman" w:cs="Times New Roman"/>
          <w:b/>
          <w:sz w:val="28"/>
          <w:szCs w:val="28"/>
        </w:rPr>
      </w:pPr>
      <w:r w:rsidRPr="00C7229A">
        <w:rPr>
          <w:rFonts w:ascii="Times New Roman" w:eastAsia="Calibri" w:hAnsi="Times New Roman" w:cs="Times New Roman"/>
          <w:b/>
          <w:sz w:val="28"/>
          <w:szCs w:val="28"/>
        </w:rPr>
        <w:t xml:space="preserve">Статья 81. Вступление в силу устава поселения </w:t>
      </w:r>
    </w:p>
    <w:p w:rsidR="00236881" w:rsidRDefault="00C7229A" w:rsidP="00C7229A">
      <w:pPr>
        <w:widowControl w:val="0"/>
        <w:spacing w:after="0" w:line="240" w:lineRule="auto"/>
        <w:ind w:firstLine="851"/>
        <w:jc w:val="both"/>
        <w:rPr>
          <w:rFonts w:ascii="Times New Roman" w:eastAsia="Calibri" w:hAnsi="Times New Roman" w:cs="Times New Roman"/>
          <w:sz w:val="28"/>
          <w:szCs w:val="28"/>
        </w:rPr>
      </w:pPr>
      <w:r w:rsidRPr="00C7229A">
        <w:rPr>
          <w:rFonts w:ascii="Times New Roman" w:eastAsia="Calibri"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236881">
        <w:rPr>
          <w:rFonts w:ascii="Times New Roman" w:eastAsia="Calibri" w:hAnsi="Times New Roman" w:cs="Times New Roman"/>
          <w:sz w:val="28"/>
          <w:szCs w:val="28"/>
        </w:rPr>
        <w:t>.</w:t>
      </w:r>
    </w:p>
    <w:p w:rsidR="00236881" w:rsidRPr="00020D1F" w:rsidRDefault="00236881" w:rsidP="00236881">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C20451">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25</w:t>
      </w:r>
      <w:r w:rsidRPr="00C20451">
        <w:rPr>
          <w:rFonts w:ascii="Times New Roman" w:eastAsia="Arial Unicode MS" w:hAnsi="Times New Roman" w:cs="Times New Roman"/>
          <w:i/>
          <w:kern w:val="1"/>
          <w:sz w:val="28"/>
          <w:szCs w:val="28"/>
          <w:lang w:eastAsia="ar-SA"/>
        </w:rPr>
        <w:t xml:space="preserve"> мая 201</w:t>
      </w:r>
      <w:r>
        <w:rPr>
          <w:rFonts w:ascii="Times New Roman" w:eastAsia="Arial Unicode MS" w:hAnsi="Times New Roman" w:cs="Times New Roman"/>
          <w:i/>
          <w:kern w:val="1"/>
          <w:sz w:val="28"/>
          <w:szCs w:val="28"/>
          <w:lang w:eastAsia="ar-SA"/>
        </w:rPr>
        <w:t>7</w:t>
      </w:r>
      <w:r w:rsidRPr="00C20451">
        <w:rPr>
          <w:rFonts w:ascii="Times New Roman" w:eastAsia="Arial Unicode MS" w:hAnsi="Times New Roman" w:cs="Times New Roman"/>
          <w:i/>
          <w:kern w:val="1"/>
          <w:sz w:val="28"/>
          <w:szCs w:val="28"/>
          <w:lang w:eastAsia="ar-SA"/>
        </w:rPr>
        <w:t xml:space="preserve"> года № </w:t>
      </w:r>
      <w:r>
        <w:rPr>
          <w:rFonts w:ascii="Times New Roman" w:eastAsia="Arial Unicode MS" w:hAnsi="Times New Roman" w:cs="Times New Roman"/>
          <w:i/>
          <w:kern w:val="1"/>
          <w:sz w:val="28"/>
          <w:szCs w:val="28"/>
          <w:lang w:eastAsia="ar-SA"/>
        </w:rPr>
        <w:t>167</w:t>
      </w:r>
      <w:r w:rsidRPr="00C20451">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rial Unicode MS" w:hAnsi="Times New Roman" w:cs="Times New Roman"/>
          <w:i/>
          <w:kern w:val="1"/>
          <w:sz w:val="28"/>
          <w:szCs w:val="28"/>
          <w:lang w:eastAsia="ar-SA"/>
        </w:rPr>
        <w:t>в</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статью 81</w:t>
      </w:r>
      <w:r w:rsidRPr="00C20451">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внесены изменения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82</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 муниципальных правовых актах</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4"/>
          <w:lang w:eastAsia="ar-SA"/>
        </w:rPr>
      </w:pPr>
      <w:r w:rsidRPr="00020D1F">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867F65" w:rsidRPr="00020D1F" w:rsidRDefault="00867F65" w:rsidP="00867F65">
      <w:pPr>
        <w:widowControl w:val="0"/>
        <w:spacing w:after="0" w:line="240" w:lineRule="auto"/>
        <w:ind w:firstLine="851"/>
        <w:rPr>
          <w:rFonts w:ascii="Times New Roman" w:eastAsia="Andale Sans UI" w:hAnsi="Times New Roman" w:cs="Times New Roman"/>
          <w:kern w:val="1"/>
          <w:sz w:val="24"/>
          <w:szCs w:val="24"/>
          <w:lang w:eastAsia="ar-SA"/>
        </w:rPr>
      </w:pPr>
    </w:p>
    <w:p w:rsidR="00867F65" w:rsidRDefault="00867F65" w:rsidP="00867F65">
      <w:pPr>
        <w:spacing w:after="0" w:line="240" w:lineRule="auto"/>
        <w:ind w:left="5103"/>
        <w:rPr>
          <w:rFonts w:ascii="Times New Roman" w:eastAsia="Times New Roman" w:hAnsi="Times New Roman" w:cs="Courier New"/>
          <w:sz w:val="28"/>
          <w:szCs w:val="28"/>
          <w:lang w:eastAsia="ru-RU"/>
        </w:rPr>
      </w:pPr>
    </w:p>
    <w:p w:rsidR="00867F65" w:rsidRDefault="00867F65" w:rsidP="00867F65">
      <w:pPr>
        <w:spacing w:after="0" w:line="240" w:lineRule="auto"/>
        <w:ind w:left="5103"/>
        <w:rPr>
          <w:rFonts w:ascii="Times New Roman" w:eastAsia="Times New Roman" w:hAnsi="Times New Roman" w:cs="Courier New"/>
          <w:sz w:val="28"/>
          <w:szCs w:val="28"/>
          <w:lang w:eastAsia="ru-RU"/>
        </w:rPr>
      </w:pPr>
    </w:p>
    <w:p w:rsidR="00867F65" w:rsidRDefault="00867F65" w:rsidP="00867F65">
      <w:pPr>
        <w:spacing w:after="0" w:line="240" w:lineRule="auto"/>
        <w:ind w:left="5103"/>
        <w:rPr>
          <w:rFonts w:ascii="Times New Roman" w:eastAsia="Times New Roman" w:hAnsi="Times New Roman" w:cs="Courier New"/>
          <w:sz w:val="28"/>
          <w:szCs w:val="28"/>
          <w:lang w:eastAsia="ru-RU"/>
        </w:rPr>
      </w:pPr>
    </w:p>
    <w:p w:rsidR="00867F65" w:rsidRDefault="00867F65" w:rsidP="00867F65"/>
    <w:sectPr w:rsidR="00867F65" w:rsidSect="00990223">
      <w:headerReference w:type="default" r:id="rId20"/>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88" w:rsidRDefault="00564788" w:rsidP="00C51460">
      <w:pPr>
        <w:spacing w:after="0" w:line="240" w:lineRule="auto"/>
      </w:pPr>
      <w:r>
        <w:separator/>
      </w:r>
    </w:p>
  </w:endnote>
  <w:endnote w:type="continuationSeparator" w:id="0">
    <w:p w:rsidR="00564788" w:rsidRDefault="00564788"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88" w:rsidRDefault="00564788" w:rsidP="00C51460">
      <w:pPr>
        <w:spacing w:after="0" w:line="240" w:lineRule="auto"/>
      </w:pPr>
      <w:r>
        <w:separator/>
      </w:r>
    </w:p>
  </w:footnote>
  <w:footnote w:type="continuationSeparator" w:id="0">
    <w:p w:rsidR="00564788" w:rsidRDefault="00564788"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56373"/>
      <w:docPartObj>
        <w:docPartGallery w:val="Page Numbers (Top of Page)"/>
        <w:docPartUnique/>
      </w:docPartObj>
    </w:sdtPr>
    <w:sdtEndPr/>
    <w:sdtContent>
      <w:p w:rsidR="003F663E" w:rsidRDefault="003F663E">
        <w:pPr>
          <w:pStyle w:val="a4"/>
          <w:jc w:val="center"/>
        </w:pPr>
        <w:r>
          <w:fldChar w:fldCharType="begin"/>
        </w:r>
        <w:r>
          <w:instrText>PAGE   \* MERGEFORMAT</w:instrText>
        </w:r>
        <w:r>
          <w:fldChar w:fldCharType="separate"/>
        </w:r>
        <w:r w:rsidR="001A3605">
          <w:rPr>
            <w:noProof/>
          </w:rPr>
          <w:t>6</w:t>
        </w:r>
        <w:r>
          <w:fldChar w:fldCharType="end"/>
        </w:r>
      </w:p>
    </w:sdtContent>
  </w:sdt>
  <w:p w:rsidR="003F663E" w:rsidRDefault="003F663E"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20D1F"/>
    <w:rsid w:val="00030241"/>
    <w:rsid w:val="000467C1"/>
    <w:rsid w:val="00081E4E"/>
    <w:rsid w:val="000B60D1"/>
    <w:rsid w:val="000C2147"/>
    <w:rsid w:val="000C37E4"/>
    <w:rsid w:val="000C7BE5"/>
    <w:rsid w:val="000D5AC5"/>
    <w:rsid w:val="00101D4F"/>
    <w:rsid w:val="00103726"/>
    <w:rsid w:val="00107C60"/>
    <w:rsid w:val="00124D38"/>
    <w:rsid w:val="00127AA6"/>
    <w:rsid w:val="00127FCA"/>
    <w:rsid w:val="00130F49"/>
    <w:rsid w:val="001560E0"/>
    <w:rsid w:val="00161768"/>
    <w:rsid w:val="00172751"/>
    <w:rsid w:val="00174C13"/>
    <w:rsid w:val="0017615D"/>
    <w:rsid w:val="0019159D"/>
    <w:rsid w:val="00196CBA"/>
    <w:rsid w:val="001A3605"/>
    <w:rsid w:val="001C524E"/>
    <w:rsid w:val="001C7D93"/>
    <w:rsid w:val="001D6159"/>
    <w:rsid w:val="001E23C4"/>
    <w:rsid w:val="00221C71"/>
    <w:rsid w:val="00236881"/>
    <w:rsid w:val="00262158"/>
    <w:rsid w:val="00264A87"/>
    <w:rsid w:val="00265834"/>
    <w:rsid w:val="0027533D"/>
    <w:rsid w:val="0028059C"/>
    <w:rsid w:val="00285443"/>
    <w:rsid w:val="002B5ADE"/>
    <w:rsid w:val="002B78AE"/>
    <w:rsid w:val="002D79FC"/>
    <w:rsid w:val="0030704E"/>
    <w:rsid w:val="0031589E"/>
    <w:rsid w:val="00320929"/>
    <w:rsid w:val="003817EF"/>
    <w:rsid w:val="003852BD"/>
    <w:rsid w:val="003C17DA"/>
    <w:rsid w:val="003C621C"/>
    <w:rsid w:val="003D7ED8"/>
    <w:rsid w:val="003F663E"/>
    <w:rsid w:val="00423E5C"/>
    <w:rsid w:val="00432A93"/>
    <w:rsid w:val="00443D52"/>
    <w:rsid w:val="00447853"/>
    <w:rsid w:val="004516D3"/>
    <w:rsid w:val="004702F4"/>
    <w:rsid w:val="00475A8B"/>
    <w:rsid w:val="00476C03"/>
    <w:rsid w:val="00481224"/>
    <w:rsid w:val="004837EA"/>
    <w:rsid w:val="00494B2C"/>
    <w:rsid w:val="004B4243"/>
    <w:rsid w:val="004D70C5"/>
    <w:rsid w:val="004F1312"/>
    <w:rsid w:val="004F2139"/>
    <w:rsid w:val="00504A83"/>
    <w:rsid w:val="005138B8"/>
    <w:rsid w:val="005247E5"/>
    <w:rsid w:val="00527383"/>
    <w:rsid w:val="0053752F"/>
    <w:rsid w:val="00545433"/>
    <w:rsid w:val="00546634"/>
    <w:rsid w:val="005550FD"/>
    <w:rsid w:val="00564788"/>
    <w:rsid w:val="00580BA7"/>
    <w:rsid w:val="00583D3D"/>
    <w:rsid w:val="005A0FB8"/>
    <w:rsid w:val="005A4419"/>
    <w:rsid w:val="005D6D1C"/>
    <w:rsid w:val="005E2633"/>
    <w:rsid w:val="005E3FEF"/>
    <w:rsid w:val="005E4F4E"/>
    <w:rsid w:val="00603E1C"/>
    <w:rsid w:val="00607B55"/>
    <w:rsid w:val="00613ECA"/>
    <w:rsid w:val="00615F1D"/>
    <w:rsid w:val="0062059D"/>
    <w:rsid w:val="00621316"/>
    <w:rsid w:val="00621588"/>
    <w:rsid w:val="0062754F"/>
    <w:rsid w:val="00644674"/>
    <w:rsid w:val="00664848"/>
    <w:rsid w:val="006666B8"/>
    <w:rsid w:val="0066772F"/>
    <w:rsid w:val="006760C8"/>
    <w:rsid w:val="00683796"/>
    <w:rsid w:val="00686D4C"/>
    <w:rsid w:val="00687944"/>
    <w:rsid w:val="006A3EF2"/>
    <w:rsid w:val="006B1091"/>
    <w:rsid w:val="006B7388"/>
    <w:rsid w:val="006C2A0E"/>
    <w:rsid w:val="006D63B3"/>
    <w:rsid w:val="006E1D3C"/>
    <w:rsid w:val="006F3957"/>
    <w:rsid w:val="0070261C"/>
    <w:rsid w:val="00721240"/>
    <w:rsid w:val="00730233"/>
    <w:rsid w:val="00740F0F"/>
    <w:rsid w:val="007468BE"/>
    <w:rsid w:val="00752496"/>
    <w:rsid w:val="007559B4"/>
    <w:rsid w:val="007622FF"/>
    <w:rsid w:val="00762A79"/>
    <w:rsid w:val="007671E9"/>
    <w:rsid w:val="00791341"/>
    <w:rsid w:val="00796A66"/>
    <w:rsid w:val="007A1019"/>
    <w:rsid w:val="007B588D"/>
    <w:rsid w:val="007D0CDD"/>
    <w:rsid w:val="007D77B2"/>
    <w:rsid w:val="007F0A07"/>
    <w:rsid w:val="007F347A"/>
    <w:rsid w:val="007F5D7F"/>
    <w:rsid w:val="007F5F60"/>
    <w:rsid w:val="008039C0"/>
    <w:rsid w:val="00803F05"/>
    <w:rsid w:val="00813964"/>
    <w:rsid w:val="00851B7A"/>
    <w:rsid w:val="008544A2"/>
    <w:rsid w:val="00862C73"/>
    <w:rsid w:val="00867F65"/>
    <w:rsid w:val="0087051B"/>
    <w:rsid w:val="008941BC"/>
    <w:rsid w:val="008A24B0"/>
    <w:rsid w:val="008B2DCC"/>
    <w:rsid w:val="008B70A8"/>
    <w:rsid w:val="008C4C1B"/>
    <w:rsid w:val="008D31A4"/>
    <w:rsid w:val="0091721F"/>
    <w:rsid w:val="00920C45"/>
    <w:rsid w:val="00924E97"/>
    <w:rsid w:val="009251E8"/>
    <w:rsid w:val="00962924"/>
    <w:rsid w:val="00990223"/>
    <w:rsid w:val="009902A5"/>
    <w:rsid w:val="009A1703"/>
    <w:rsid w:val="009A21D6"/>
    <w:rsid w:val="009B45B6"/>
    <w:rsid w:val="009B4D72"/>
    <w:rsid w:val="009C02DB"/>
    <w:rsid w:val="009D31D6"/>
    <w:rsid w:val="00A0471B"/>
    <w:rsid w:val="00A14CA1"/>
    <w:rsid w:val="00A157AF"/>
    <w:rsid w:val="00A245B8"/>
    <w:rsid w:val="00A54773"/>
    <w:rsid w:val="00A63FC2"/>
    <w:rsid w:val="00A86BF8"/>
    <w:rsid w:val="00A92437"/>
    <w:rsid w:val="00AA7C7A"/>
    <w:rsid w:val="00AB3AF1"/>
    <w:rsid w:val="00AB4F10"/>
    <w:rsid w:val="00AB5AE3"/>
    <w:rsid w:val="00AB6A78"/>
    <w:rsid w:val="00AE7034"/>
    <w:rsid w:val="00AF3125"/>
    <w:rsid w:val="00AF6D07"/>
    <w:rsid w:val="00B02AB9"/>
    <w:rsid w:val="00B04876"/>
    <w:rsid w:val="00B137B4"/>
    <w:rsid w:val="00B140A0"/>
    <w:rsid w:val="00B15B94"/>
    <w:rsid w:val="00B27E9B"/>
    <w:rsid w:val="00B769C5"/>
    <w:rsid w:val="00B76FEC"/>
    <w:rsid w:val="00B83C98"/>
    <w:rsid w:val="00B95BEF"/>
    <w:rsid w:val="00B975F2"/>
    <w:rsid w:val="00BB2754"/>
    <w:rsid w:val="00BB5498"/>
    <w:rsid w:val="00BB6C37"/>
    <w:rsid w:val="00BC1E13"/>
    <w:rsid w:val="00BC3087"/>
    <w:rsid w:val="00BD0C8F"/>
    <w:rsid w:val="00BE7F82"/>
    <w:rsid w:val="00C20451"/>
    <w:rsid w:val="00C24AD1"/>
    <w:rsid w:val="00C31988"/>
    <w:rsid w:val="00C40A36"/>
    <w:rsid w:val="00C44989"/>
    <w:rsid w:val="00C51460"/>
    <w:rsid w:val="00C7229A"/>
    <w:rsid w:val="00C85003"/>
    <w:rsid w:val="00C934FF"/>
    <w:rsid w:val="00CD1D42"/>
    <w:rsid w:val="00CE05E6"/>
    <w:rsid w:val="00CE22EC"/>
    <w:rsid w:val="00CE7C78"/>
    <w:rsid w:val="00D3113C"/>
    <w:rsid w:val="00D3367B"/>
    <w:rsid w:val="00D36A9F"/>
    <w:rsid w:val="00D40A0F"/>
    <w:rsid w:val="00D640AA"/>
    <w:rsid w:val="00D64B25"/>
    <w:rsid w:val="00D67BAF"/>
    <w:rsid w:val="00D8393E"/>
    <w:rsid w:val="00DA3BFB"/>
    <w:rsid w:val="00DB2431"/>
    <w:rsid w:val="00DC6258"/>
    <w:rsid w:val="00DC7AF9"/>
    <w:rsid w:val="00DE462F"/>
    <w:rsid w:val="00DF63DB"/>
    <w:rsid w:val="00E14685"/>
    <w:rsid w:val="00E2546E"/>
    <w:rsid w:val="00E267B9"/>
    <w:rsid w:val="00E46B43"/>
    <w:rsid w:val="00E5397A"/>
    <w:rsid w:val="00E54541"/>
    <w:rsid w:val="00E6525D"/>
    <w:rsid w:val="00E83A2D"/>
    <w:rsid w:val="00EA15E8"/>
    <w:rsid w:val="00EA18F8"/>
    <w:rsid w:val="00EA5E48"/>
    <w:rsid w:val="00EB1681"/>
    <w:rsid w:val="00EB6645"/>
    <w:rsid w:val="00EB7909"/>
    <w:rsid w:val="00EC1E37"/>
    <w:rsid w:val="00EC5C38"/>
    <w:rsid w:val="00ED281C"/>
    <w:rsid w:val="00F1726D"/>
    <w:rsid w:val="00F17D08"/>
    <w:rsid w:val="00F22373"/>
    <w:rsid w:val="00F45852"/>
    <w:rsid w:val="00F55821"/>
    <w:rsid w:val="00F55C07"/>
    <w:rsid w:val="00F57929"/>
    <w:rsid w:val="00F6005C"/>
    <w:rsid w:val="00F607D6"/>
    <w:rsid w:val="00F772E0"/>
    <w:rsid w:val="00F8059C"/>
    <w:rsid w:val="00F8069C"/>
    <w:rsid w:val="00F82BE3"/>
    <w:rsid w:val="00FA1A90"/>
    <w:rsid w:val="00FB2DDB"/>
    <w:rsid w:val="00FD288F"/>
    <w:rsid w:val="00FD4A7B"/>
    <w:rsid w:val="00FF3ED2"/>
    <w:rsid w:val="00FF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BD"/>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5">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6"/>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6">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7">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5"/>
    <w:next w:val="a0"/>
    <w:link w:val="19"/>
    <w:qFormat/>
    <w:rsid w:val="00020D1F"/>
    <w:pPr>
      <w:jc w:val="center"/>
    </w:pPr>
    <w:rPr>
      <w:i/>
      <w:iCs/>
    </w:rPr>
  </w:style>
  <w:style w:type="character" w:customStyle="1" w:styleId="19">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b"/>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b">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f">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0">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BD"/>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5">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6"/>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6">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7">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5"/>
    <w:next w:val="a0"/>
    <w:link w:val="19"/>
    <w:qFormat/>
    <w:rsid w:val="00020D1F"/>
    <w:pPr>
      <w:jc w:val="center"/>
    </w:pPr>
    <w:rPr>
      <w:i/>
      <w:iCs/>
    </w:rPr>
  </w:style>
  <w:style w:type="character" w:customStyle="1" w:styleId="19">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b"/>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b">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f">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0">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ED6IAe9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main?base=LAW;n=112715;fld=134;dst=100370" TargetMode="External"/><Relationship Id="rId2" Type="http://schemas.openxmlformats.org/officeDocument/2006/relationships/numbering" Target="numbering.xml"/><Relationship Id="rId16" Type="http://schemas.openxmlformats.org/officeDocument/2006/relationships/hyperlink" Target="consultantplus://offline/ref=AB669C442A7E3E048E4B69D5BDA2D8E2CBCB74D56159E7538842823790ECF1A70855DA075ED2o8p5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http://&#1087;&#1088;&#1072;&#1074;&#1086;-&#1084;&#1080;&#1085;&#1102;&#1089;&#1090;.&#1088;&#1092;)."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4877D9329D1ED507F78C7EB7FE26D5DB4F90AADD2DF0D9640986477D154531FAD5E464E6C1D4IAe8H" TargetMode="Externa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2C14-C70D-41AA-A835-A3BE7F95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81</Pages>
  <Words>29961</Words>
  <Characters>170780</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общий отдел</cp:lastModifiedBy>
  <cp:revision>11</cp:revision>
  <cp:lastPrinted>2018-06-05T06:26:00Z</cp:lastPrinted>
  <dcterms:created xsi:type="dcterms:W3CDTF">2018-05-28T12:02:00Z</dcterms:created>
  <dcterms:modified xsi:type="dcterms:W3CDTF">2019-08-20T09:00:00Z</dcterms:modified>
</cp:coreProperties>
</file>