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7B2" w:rsidRDefault="007D77B2" w:rsidP="007D77B2">
      <w:pPr>
        <w:widowControl w:val="0"/>
        <w:autoSpaceDE w:val="0"/>
        <w:autoSpaceDN w:val="0"/>
        <w:adjustRightInd w:val="0"/>
        <w:spacing w:after="0" w:line="240" w:lineRule="auto"/>
        <w:rPr>
          <w:rFonts w:ascii="Times New Roman" w:eastAsia="Times New Roman" w:hAnsi="Times New Roman" w:cs="Times New Roman"/>
          <w:noProof/>
          <w:sz w:val="28"/>
          <w:szCs w:val="28"/>
          <w:lang w:eastAsia="ru-RU"/>
        </w:rPr>
      </w:pPr>
      <w:r>
        <w:rPr>
          <w:noProof/>
          <w:lang w:eastAsia="ru-RU"/>
        </w:rPr>
        <w:drawing>
          <wp:anchor distT="0" distB="0" distL="114300" distR="114300" simplePos="0" relativeHeight="251659264" behindDoc="0" locked="0" layoutInCell="1" allowOverlap="1" wp14:anchorId="7890A173" wp14:editId="5F8EA725">
            <wp:simplePos x="0" y="0"/>
            <wp:positionH relativeFrom="column">
              <wp:posOffset>2767330</wp:posOffset>
            </wp:positionH>
            <wp:positionV relativeFrom="paragraph">
              <wp:posOffset>-552560</wp:posOffset>
            </wp:positionV>
            <wp:extent cx="533400" cy="61912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619125"/>
                    </a:xfrm>
                    <a:prstGeom prst="rect">
                      <a:avLst/>
                    </a:prstGeom>
                    <a:noFill/>
                  </pic:spPr>
                </pic:pic>
              </a:graphicData>
            </a:graphic>
            <wp14:sizeRelH relativeFrom="page">
              <wp14:pctWidth>0</wp14:pctWidth>
            </wp14:sizeRelH>
            <wp14:sizeRelV relativeFrom="page">
              <wp14:pctHeight>0</wp14:pctHeight>
            </wp14:sizeRelV>
          </wp:anchor>
        </w:drawing>
      </w:r>
    </w:p>
    <w:p w:rsidR="007D77B2" w:rsidRPr="00311626" w:rsidRDefault="007D77B2" w:rsidP="007D77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7D77B2" w:rsidRPr="00311626" w:rsidRDefault="007D77B2" w:rsidP="007D77B2">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СОВЕТ ПАРКОВСКОГО</w:t>
      </w:r>
      <w:r w:rsidRPr="00311626">
        <w:rPr>
          <w:rFonts w:ascii="Times New Roman" w:eastAsia="Times New Roman" w:hAnsi="Times New Roman" w:cs="Times New Roman"/>
          <w:b/>
          <w:sz w:val="28"/>
          <w:szCs w:val="28"/>
          <w:lang w:eastAsia="ar-SA"/>
        </w:rPr>
        <w:t xml:space="preserve"> СЕЛЬСКОГО ПОСЕЛЕНИЯ</w:t>
      </w:r>
    </w:p>
    <w:p w:rsidR="007D77B2" w:rsidRPr="00311626" w:rsidRDefault="007D77B2" w:rsidP="007D77B2">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ТИХОРЕЦКОГО </w:t>
      </w:r>
      <w:r w:rsidRPr="00311626">
        <w:rPr>
          <w:rFonts w:ascii="Times New Roman" w:eastAsia="Times New Roman" w:hAnsi="Times New Roman" w:cs="Times New Roman"/>
          <w:b/>
          <w:sz w:val="28"/>
          <w:szCs w:val="28"/>
          <w:lang w:eastAsia="ar-SA"/>
        </w:rPr>
        <w:t xml:space="preserve">РАЙОНА </w:t>
      </w:r>
      <w:r>
        <w:rPr>
          <w:rFonts w:ascii="Times New Roman" w:eastAsia="Times New Roman" w:hAnsi="Times New Roman" w:cs="Times New Roman"/>
          <w:b/>
          <w:sz w:val="28"/>
          <w:szCs w:val="28"/>
          <w:lang w:eastAsia="ar-SA"/>
        </w:rPr>
        <w:t xml:space="preserve"> </w:t>
      </w:r>
    </w:p>
    <w:p w:rsidR="00F55821" w:rsidRDefault="00F55821" w:rsidP="007D77B2">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7D77B2" w:rsidRPr="00311626" w:rsidRDefault="007D77B2" w:rsidP="007D77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11626">
        <w:rPr>
          <w:rFonts w:ascii="Times New Roman" w:eastAsia="Times New Roman" w:hAnsi="Times New Roman" w:cs="Times New Roman"/>
          <w:b/>
          <w:sz w:val="28"/>
          <w:szCs w:val="28"/>
          <w:lang w:eastAsia="ru-RU"/>
        </w:rPr>
        <w:t>РЕШЕНИЕ</w:t>
      </w:r>
    </w:p>
    <w:p w:rsidR="007D77B2" w:rsidRPr="00311626" w:rsidRDefault="007D77B2" w:rsidP="007D77B2">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7D77B2" w:rsidRPr="00311626" w:rsidRDefault="007D77B2" w:rsidP="007D77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от</w:t>
      </w:r>
      <w:proofErr w:type="gramEnd"/>
      <w:r>
        <w:rPr>
          <w:rFonts w:ascii="Times New Roman" w:eastAsia="Times New Roman" w:hAnsi="Times New Roman" w:cs="Times New Roman"/>
          <w:sz w:val="28"/>
          <w:szCs w:val="28"/>
          <w:lang w:eastAsia="ru-RU"/>
        </w:rPr>
        <w:t xml:space="preserve"> </w:t>
      </w:r>
      <w:r w:rsidR="00E56D0B">
        <w:rPr>
          <w:rFonts w:ascii="Times New Roman" w:eastAsia="Times New Roman" w:hAnsi="Times New Roman" w:cs="Times New Roman"/>
          <w:sz w:val="28"/>
          <w:szCs w:val="28"/>
          <w:lang w:eastAsia="ru-RU"/>
        </w:rPr>
        <w:t>______________</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Pr="0031162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 </w:t>
      </w:r>
      <w:r w:rsidR="00E56D0B">
        <w:rPr>
          <w:rFonts w:ascii="Times New Roman" w:eastAsia="Times New Roman" w:hAnsi="Times New Roman" w:cs="Times New Roman"/>
          <w:sz w:val="28"/>
          <w:szCs w:val="28"/>
          <w:lang w:eastAsia="ru-RU"/>
        </w:rPr>
        <w:t>____</w:t>
      </w:r>
    </w:p>
    <w:p w:rsidR="007D77B2" w:rsidRPr="00311626" w:rsidRDefault="007D77B2" w:rsidP="007D77B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посёлок</w:t>
      </w:r>
      <w:proofErr w:type="gramEnd"/>
      <w:r>
        <w:rPr>
          <w:rFonts w:ascii="Times New Roman" w:eastAsia="Times New Roman" w:hAnsi="Times New Roman" w:cs="Times New Roman"/>
          <w:sz w:val="28"/>
          <w:szCs w:val="28"/>
          <w:lang w:eastAsia="ru-RU"/>
        </w:rPr>
        <w:t xml:space="preserve"> Парковый</w:t>
      </w:r>
    </w:p>
    <w:p w:rsidR="00C51460" w:rsidRDefault="00C51460" w:rsidP="00FF3ED2">
      <w:pPr>
        <w:spacing w:after="0" w:line="240" w:lineRule="auto"/>
        <w:rPr>
          <w:rFonts w:ascii="Times New Roman" w:eastAsia="Times New Roman" w:hAnsi="Times New Roman" w:cs="Times New Roman"/>
          <w:b/>
          <w:sz w:val="28"/>
          <w:szCs w:val="28"/>
          <w:lang w:eastAsia="ru-RU"/>
        </w:rPr>
      </w:pPr>
    </w:p>
    <w:p w:rsidR="00127FCA" w:rsidRDefault="00127FCA" w:rsidP="00FF3ED2">
      <w:pPr>
        <w:spacing w:after="0" w:line="240" w:lineRule="auto"/>
        <w:rPr>
          <w:rFonts w:ascii="Times New Roman" w:eastAsia="Times New Roman" w:hAnsi="Times New Roman" w:cs="Times New Roman"/>
          <w:b/>
          <w:sz w:val="28"/>
          <w:szCs w:val="28"/>
          <w:lang w:eastAsia="ru-RU"/>
        </w:rPr>
      </w:pPr>
    </w:p>
    <w:p w:rsidR="00B769C5" w:rsidRDefault="00B95BEF" w:rsidP="00FF3ED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 обнародовании</w:t>
      </w:r>
      <w:r w:rsidR="00FF3ED2" w:rsidRPr="00311626">
        <w:rPr>
          <w:rFonts w:ascii="Times New Roman" w:eastAsia="Times New Roman" w:hAnsi="Times New Roman" w:cs="Times New Roman"/>
          <w:b/>
          <w:sz w:val="28"/>
          <w:szCs w:val="28"/>
          <w:lang w:eastAsia="ru-RU"/>
        </w:rPr>
        <w:t xml:space="preserve"> прое</w:t>
      </w:r>
      <w:r>
        <w:rPr>
          <w:rFonts w:ascii="Times New Roman" w:eastAsia="Times New Roman" w:hAnsi="Times New Roman" w:cs="Times New Roman"/>
          <w:b/>
          <w:sz w:val="28"/>
          <w:szCs w:val="28"/>
          <w:lang w:eastAsia="ru-RU"/>
        </w:rPr>
        <w:t xml:space="preserve">кта решения Совета </w:t>
      </w:r>
      <w:r w:rsidR="007D77B2">
        <w:rPr>
          <w:rFonts w:ascii="Times New Roman" w:eastAsia="Times New Roman" w:hAnsi="Times New Roman" w:cs="Times New Roman"/>
          <w:b/>
          <w:sz w:val="28"/>
          <w:szCs w:val="28"/>
          <w:lang w:eastAsia="ru-RU"/>
        </w:rPr>
        <w:t>Парковского</w:t>
      </w:r>
    </w:p>
    <w:p w:rsidR="005138B8" w:rsidRDefault="00FF3ED2" w:rsidP="00E56D0B">
      <w:pPr>
        <w:spacing w:after="0" w:line="240" w:lineRule="auto"/>
        <w:jc w:val="center"/>
        <w:rPr>
          <w:rFonts w:ascii="Times New Roman" w:eastAsia="Times New Roman" w:hAnsi="Times New Roman" w:cs="Times New Roman"/>
          <w:b/>
          <w:sz w:val="28"/>
          <w:szCs w:val="28"/>
          <w:lang w:eastAsia="ru-RU"/>
        </w:rPr>
      </w:pPr>
      <w:proofErr w:type="gramStart"/>
      <w:r w:rsidRPr="00311626">
        <w:rPr>
          <w:rFonts w:ascii="Times New Roman" w:eastAsia="Times New Roman" w:hAnsi="Times New Roman" w:cs="Times New Roman"/>
          <w:b/>
          <w:sz w:val="28"/>
          <w:szCs w:val="28"/>
          <w:lang w:eastAsia="ru-RU"/>
        </w:rPr>
        <w:t>сельского</w:t>
      </w:r>
      <w:proofErr w:type="gramEnd"/>
      <w:r w:rsidRPr="00311626">
        <w:rPr>
          <w:rFonts w:ascii="Times New Roman" w:eastAsia="Times New Roman" w:hAnsi="Times New Roman" w:cs="Times New Roman"/>
          <w:b/>
          <w:sz w:val="28"/>
          <w:szCs w:val="28"/>
          <w:lang w:eastAsia="ru-RU"/>
        </w:rPr>
        <w:t xml:space="preserve"> </w:t>
      </w:r>
      <w:r w:rsidR="00B95BEF">
        <w:rPr>
          <w:rFonts w:ascii="Times New Roman" w:eastAsia="Times New Roman" w:hAnsi="Times New Roman" w:cs="Times New Roman"/>
          <w:b/>
          <w:sz w:val="28"/>
          <w:szCs w:val="28"/>
          <w:lang w:eastAsia="ru-RU"/>
        </w:rPr>
        <w:t>поселения Тихорецкого района</w:t>
      </w:r>
      <w:r w:rsidRPr="00311626">
        <w:rPr>
          <w:rFonts w:ascii="Times New Roman" w:eastAsia="Times New Roman" w:hAnsi="Times New Roman" w:cs="Times New Roman"/>
          <w:b/>
          <w:sz w:val="28"/>
          <w:szCs w:val="28"/>
          <w:lang w:eastAsia="ru-RU"/>
        </w:rPr>
        <w:t xml:space="preserve"> «</w:t>
      </w:r>
      <w:r w:rsidR="00E56D0B" w:rsidRPr="00E56D0B">
        <w:rPr>
          <w:rFonts w:ascii="Times New Roman" w:eastAsia="Times New Roman" w:hAnsi="Times New Roman" w:cs="Times New Roman"/>
          <w:b/>
          <w:sz w:val="28"/>
          <w:szCs w:val="28"/>
          <w:lang w:eastAsia="ru-RU"/>
        </w:rPr>
        <w:t xml:space="preserve">О </w:t>
      </w:r>
      <w:r w:rsidR="00E56D0B">
        <w:rPr>
          <w:rFonts w:ascii="Times New Roman" w:eastAsia="Times New Roman" w:hAnsi="Times New Roman" w:cs="Times New Roman"/>
          <w:b/>
          <w:sz w:val="28"/>
          <w:szCs w:val="28"/>
          <w:lang w:eastAsia="ru-RU"/>
        </w:rPr>
        <w:t xml:space="preserve">внесении изменений и дополнений </w:t>
      </w:r>
      <w:r w:rsidR="00E56D0B" w:rsidRPr="00E56D0B">
        <w:rPr>
          <w:rFonts w:ascii="Times New Roman" w:eastAsia="Times New Roman" w:hAnsi="Times New Roman" w:cs="Times New Roman"/>
          <w:b/>
          <w:sz w:val="28"/>
          <w:szCs w:val="28"/>
          <w:lang w:eastAsia="ru-RU"/>
        </w:rPr>
        <w:t>в устав Парковского сельского поселения Тихорецкого района</w:t>
      </w:r>
      <w:r w:rsidR="00B95BEF">
        <w:rPr>
          <w:rFonts w:ascii="Times New Roman" w:eastAsia="Times New Roman" w:hAnsi="Times New Roman" w:cs="Times New Roman"/>
          <w:b/>
          <w:sz w:val="28"/>
          <w:szCs w:val="28"/>
          <w:lang w:eastAsia="ru-RU"/>
        </w:rPr>
        <w:t>»,</w:t>
      </w:r>
      <w:r w:rsidRPr="00311626">
        <w:rPr>
          <w:rFonts w:ascii="Times New Roman" w:eastAsia="Times New Roman" w:hAnsi="Times New Roman" w:cs="Times New Roman"/>
          <w:b/>
          <w:sz w:val="28"/>
          <w:szCs w:val="28"/>
          <w:lang w:eastAsia="ru-RU"/>
        </w:rPr>
        <w:t xml:space="preserve"> назначении даты проведения публичных слушаний, </w:t>
      </w:r>
    </w:p>
    <w:p w:rsidR="005138B8" w:rsidRDefault="00FF3ED2" w:rsidP="00FF3ED2">
      <w:pPr>
        <w:spacing w:after="0" w:line="240" w:lineRule="auto"/>
        <w:jc w:val="center"/>
        <w:rPr>
          <w:rFonts w:ascii="Times New Roman" w:eastAsia="Times New Roman" w:hAnsi="Times New Roman" w:cs="Times New Roman"/>
          <w:b/>
          <w:sz w:val="28"/>
          <w:szCs w:val="28"/>
          <w:lang w:eastAsia="ru-RU"/>
        </w:rPr>
      </w:pPr>
      <w:proofErr w:type="gramStart"/>
      <w:r w:rsidRPr="00311626">
        <w:rPr>
          <w:rFonts w:ascii="Times New Roman" w:eastAsia="Times New Roman" w:hAnsi="Times New Roman" w:cs="Times New Roman"/>
          <w:b/>
          <w:sz w:val="28"/>
          <w:szCs w:val="28"/>
          <w:lang w:eastAsia="ru-RU"/>
        </w:rPr>
        <w:t>создании</w:t>
      </w:r>
      <w:proofErr w:type="gramEnd"/>
      <w:r w:rsidR="005138B8">
        <w:rPr>
          <w:rFonts w:ascii="Times New Roman" w:eastAsia="Times New Roman" w:hAnsi="Times New Roman" w:cs="Times New Roman"/>
          <w:b/>
          <w:sz w:val="28"/>
          <w:szCs w:val="28"/>
          <w:lang w:eastAsia="ru-RU"/>
        </w:rPr>
        <w:t xml:space="preserve"> </w:t>
      </w:r>
      <w:r w:rsidRPr="00311626">
        <w:rPr>
          <w:rFonts w:ascii="Times New Roman" w:eastAsia="Times New Roman" w:hAnsi="Times New Roman" w:cs="Times New Roman"/>
          <w:b/>
          <w:sz w:val="28"/>
          <w:szCs w:val="28"/>
          <w:lang w:eastAsia="ru-RU"/>
        </w:rPr>
        <w:t>оргкомитета по проведению пуб</w:t>
      </w:r>
      <w:r w:rsidR="005138B8">
        <w:rPr>
          <w:rFonts w:ascii="Times New Roman" w:eastAsia="Times New Roman" w:hAnsi="Times New Roman" w:cs="Times New Roman"/>
          <w:b/>
          <w:sz w:val="28"/>
          <w:szCs w:val="28"/>
          <w:lang w:eastAsia="ru-RU"/>
        </w:rPr>
        <w:t>личных слушаний,</w:t>
      </w:r>
    </w:p>
    <w:p w:rsidR="00FF3ED2" w:rsidRPr="00B769C5" w:rsidRDefault="00B769C5" w:rsidP="00FF3ED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рабочей</w:t>
      </w:r>
      <w:r w:rsidR="005138B8">
        <w:rPr>
          <w:rFonts w:ascii="Times New Roman" w:eastAsia="Times New Roman" w:hAnsi="Times New Roman" w:cs="Times New Roman"/>
          <w:b/>
          <w:sz w:val="28"/>
          <w:szCs w:val="28"/>
          <w:lang w:eastAsia="ru-RU"/>
        </w:rPr>
        <w:t xml:space="preserve"> </w:t>
      </w:r>
      <w:r w:rsidR="00762A79">
        <w:rPr>
          <w:rFonts w:ascii="Times New Roman" w:eastAsia="Times New Roman" w:hAnsi="Times New Roman" w:cs="Times New Roman"/>
          <w:b/>
          <w:sz w:val="28"/>
          <w:szCs w:val="28"/>
          <w:lang w:eastAsia="ru-RU"/>
        </w:rPr>
        <w:t>группы</w:t>
      </w:r>
      <w:r w:rsidR="00C51460">
        <w:rPr>
          <w:rFonts w:ascii="Times New Roman" w:eastAsia="Times New Roman" w:hAnsi="Times New Roman" w:cs="Times New Roman"/>
          <w:b/>
          <w:sz w:val="28"/>
          <w:szCs w:val="28"/>
          <w:lang w:eastAsia="ru-RU"/>
        </w:rPr>
        <w:t xml:space="preserve"> </w:t>
      </w:r>
      <w:r w:rsidR="005138B8">
        <w:rPr>
          <w:rFonts w:ascii="Times New Roman" w:eastAsia="Times New Roman" w:hAnsi="Times New Roman" w:cs="Times New Roman"/>
          <w:b/>
          <w:sz w:val="28"/>
          <w:szCs w:val="28"/>
          <w:lang w:eastAsia="ru-RU"/>
        </w:rPr>
        <w:t>по учету предложений по проекту</w:t>
      </w:r>
    </w:p>
    <w:p w:rsidR="00FF3ED2" w:rsidRDefault="00FF3ED2" w:rsidP="00FF3ED2">
      <w:pPr>
        <w:spacing w:after="0" w:line="240" w:lineRule="auto"/>
        <w:jc w:val="both"/>
        <w:rPr>
          <w:rFonts w:ascii="Times New Roman" w:eastAsia="Times New Roman" w:hAnsi="Times New Roman" w:cs="Times New Roman"/>
          <w:sz w:val="28"/>
          <w:szCs w:val="28"/>
          <w:lang w:eastAsia="ru-RU"/>
        </w:rPr>
      </w:pPr>
    </w:p>
    <w:p w:rsidR="00C51460" w:rsidRDefault="00C51460" w:rsidP="00FF3ED2">
      <w:pPr>
        <w:spacing w:after="0" w:line="240" w:lineRule="auto"/>
        <w:jc w:val="both"/>
        <w:rPr>
          <w:rFonts w:ascii="Times New Roman" w:eastAsia="Times New Roman" w:hAnsi="Times New Roman" w:cs="Times New Roman"/>
          <w:sz w:val="28"/>
          <w:szCs w:val="28"/>
          <w:lang w:eastAsia="ru-RU"/>
        </w:rPr>
      </w:pPr>
    </w:p>
    <w:p w:rsidR="00B95BEF" w:rsidRDefault="00B95BEF" w:rsidP="005138B8">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целях приведения устава </w:t>
      </w:r>
      <w:r w:rsidR="007D77B2">
        <w:rPr>
          <w:rFonts w:ascii="Times New Roman" w:eastAsia="Times New Roman" w:hAnsi="Times New Roman" w:cs="Times New Roman"/>
          <w:sz w:val="28"/>
          <w:szCs w:val="28"/>
          <w:lang w:eastAsia="ru-RU"/>
        </w:rPr>
        <w:t>Парковского</w:t>
      </w:r>
      <w:r w:rsidR="00FF3ED2">
        <w:rPr>
          <w:rFonts w:ascii="Times New Roman" w:eastAsia="Times New Roman" w:hAnsi="Times New Roman" w:cs="Times New Roman"/>
          <w:sz w:val="28"/>
          <w:szCs w:val="28"/>
          <w:lang w:eastAsia="ru-RU"/>
        </w:rPr>
        <w:t xml:space="preserve"> сельско</w:t>
      </w:r>
      <w:r>
        <w:rPr>
          <w:rFonts w:ascii="Times New Roman" w:eastAsia="Times New Roman" w:hAnsi="Times New Roman" w:cs="Times New Roman"/>
          <w:sz w:val="28"/>
          <w:szCs w:val="28"/>
          <w:lang w:eastAsia="ru-RU"/>
        </w:rPr>
        <w:t>го поселения Тихорецкого района</w:t>
      </w:r>
      <w:r w:rsidR="00FF3ED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соответствие с действующим федеральным законодательством и законодательством Краснодарского края Совет </w:t>
      </w:r>
      <w:proofErr w:type="gramStart"/>
      <w:r w:rsidR="007D77B2">
        <w:rPr>
          <w:rFonts w:ascii="Times New Roman" w:eastAsia="Times New Roman" w:hAnsi="Times New Roman" w:cs="Times New Roman"/>
          <w:sz w:val="28"/>
          <w:szCs w:val="28"/>
          <w:lang w:eastAsia="ru-RU"/>
        </w:rPr>
        <w:t xml:space="preserve">Парковского </w:t>
      </w:r>
      <w:r>
        <w:rPr>
          <w:rFonts w:ascii="Times New Roman" w:eastAsia="Times New Roman" w:hAnsi="Times New Roman" w:cs="Times New Roman"/>
          <w:sz w:val="28"/>
          <w:szCs w:val="28"/>
          <w:lang w:eastAsia="ru-RU"/>
        </w:rPr>
        <w:t xml:space="preserve"> сельского</w:t>
      </w:r>
      <w:proofErr w:type="gramEnd"/>
      <w:r>
        <w:rPr>
          <w:rFonts w:ascii="Times New Roman" w:eastAsia="Times New Roman" w:hAnsi="Times New Roman" w:cs="Times New Roman"/>
          <w:sz w:val="28"/>
          <w:szCs w:val="28"/>
          <w:lang w:eastAsia="ru-RU"/>
        </w:rPr>
        <w:t xml:space="preserve"> поселения Тихорецкого района, р</w:t>
      </w:r>
      <w:r w:rsidR="005138B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е</w:t>
      </w:r>
      <w:r w:rsidR="005138B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ш</w:t>
      </w:r>
      <w:r w:rsidR="005138B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w:t>
      </w:r>
      <w:r w:rsidR="005138B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л:</w:t>
      </w:r>
    </w:p>
    <w:p w:rsidR="00FF3ED2" w:rsidRPr="00311626" w:rsidRDefault="00FF3ED2" w:rsidP="00E56D0B">
      <w:pPr>
        <w:spacing w:after="0" w:line="240" w:lineRule="auto"/>
        <w:ind w:firstLine="851"/>
        <w:jc w:val="both"/>
        <w:rPr>
          <w:rFonts w:ascii="Times New Roman" w:eastAsia="Times New Roman" w:hAnsi="Times New Roman" w:cs="Times New Roman"/>
          <w:sz w:val="28"/>
          <w:szCs w:val="28"/>
          <w:lang w:eastAsia="ru-RU"/>
        </w:rPr>
      </w:pPr>
      <w:r w:rsidRPr="00311626">
        <w:rPr>
          <w:rFonts w:ascii="Times New Roman" w:eastAsia="Times New Roman" w:hAnsi="Times New Roman" w:cs="Times New Roman"/>
          <w:sz w:val="28"/>
          <w:szCs w:val="28"/>
          <w:lang w:eastAsia="ru-RU"/>
        </w:rPr>
        <w:t>1.</w:t>
      </w:r>
      <w:r w:rsidR="00B95BEF">
        <w:rPr>
          <w:rFonts w:ascii="Times New Roman" w:eastAsia="Times New Roman" w:hAnsi="Times New Roman" w:cs="Times New Roman"/>
          <w:sz w:val="28"/>
          <w:szCs w:val="28"/>
          <w:lang w:eastAsia="ru-RU"/>
        </w:rPr>
        <w:t xml:space="preserve"> Обнародовать </w:t>
      </w:r>
      <w:r w:rsidRPr="00311626">
        <w:rPr>
          <w:rFonts w:ascii="Times New Roman" w:eastAsia="Times New Roman" w:hAnsi="Times New Roman" w:cs="Times New Roman"/>
          <w:sz w:val="28"/>
          <w:szCs w:val="28"/>
          <w:lang w:eastAsia="ru-RU"/>
        </w:rPr>
        <w:t>п</w:t>
      </w:r>
      <w:r w:rsidR="00B95BEF">
        <w:rPr>
          <w:rFonts w:ascii="Times New Roman" w:eastAsia="Times New Roman" w:hAnsi="Times New Roman" w:cs="Times New Roman"/>
          <w:sz w:val="28"/>
          <w:szCs w:val="28"/>
          <w:lang w:eastAsia="ru-RU"/>
        </w:rPr>
        <w:t xml:space="preserve">роект решения Совета </w:t>
      </w:r>
      <w:r w:rsidR="0030704E">
        <w:rPr>
          <w:rFonts w:ascii="Times New Roman" w:eastAsia="Times New Roman" w:hAnsi="Times New Roman" w:cs="Times New Roman"/>
          <w:sz w:val="28"/>
          <w:szCs w:val="28"/>
          <w:lang w:eastAsia="ru-RU"/>
        </w:rPr>
        <w:t>Парковского</w:t>
      </w:r>
      <w:r w:rsidRPr="00311626">
        <w:rPr>
          <w:rFonts w:ascii="Times New Roman" w:eastAsia="Times New Roman" w:hAnsi="Times New Roman" w:cs="Times New Roman"/>
          <w:sz w:val="28"/>
          <w:szCs w:val="28"/>
          <w:lang w:eastAsia="ru-RU"/>
        </w:rPr>
        <w:t xml:space="preserve"> сельского </w:t>
      </w:r>
      <w:r w:rsidR="00B95BEF">
        <w:rPr>
          <w:rFonts w:ascii="Times New Roman" w:eastAsia="Times New Roman" w:hAnsi="Times New Roman" w:cs="Times New Roman"/>
          <w:sz w:val="28"/>
          <w:szCs w:val="28"/>
          <w:lang w:eastAsia="ru-RU"/>
        </w:rPr>
        <w:t xml:space="preserve">поселения </w:t>
      </w:r>
      <w:r>
        <w:rPr>
          <w:rFonts w:ascii="Times New Roman" w:eastAsia="Times New Roman" w:hAnsi="Times New Roman" w:cs="Times New Roman"/>
          <w:sz w:val="28"/>
          <w:szCs w:val="28"/>
          <w:lang w:eastAsia="ru-RU"/>
        </w:rPr>
        <w:t>Тихорецкого района «</w:t>
      </w:r>
      <w:r w:rsidR="00E56D0B" w:rsidRPr="00E56D0B">
        <w:rPr>
          <w:rFonts w:ascii="Times New Roman" w:eastAsia="Times New Roman" w:hAnsi="Times New Roman" w:cs="Times New Roman"/>
          <w:sz w:val="28"/>
          <w:szCs w:val="28"/>
          <w:lang w:eastAsia="ru-RU"/>
        </w:rPr>
        <w:t xml:space="preserve">О </w:t>
      </w:r>
      <w:r w:rsidR="00E56D0B">
        <w:rPr>
          <w:rFonts w:ascii="Times New Roman" w:eastAsia="Times New Roman" w:hAnsi="Times New Roman" w:cs="Times New Roman"/>
          <w:sz w:val="28"/>
          <w:szCs w:val="28"/>
          <w:lang w:eastAsia="ru-RU"/>
        </w:rPr>
        <w:t xml:space="preserve">внесении изменений и дополнений </w:t>
      </w:r>
      <w:r w:rsidR="00E56D0B" w:rsidRPr="00E56D0B">
        <w:rPr>
          <w:rFonts w:ascii="Times New Roman" w:eastAsia="Times New Roman" w:hAnsi="Times New Roman" w:cs="Times New Roman"/>
          <w:sz w:val="28"/>
          <w:szCs w:val="28"/>
          <w:lang w:eastAsia="ru-RU"/>
        </w:rPr>
        <w:t>в устав Парковского сельского поселения Тихорецкого района</w:t>
      </w:r>
      <w:r>
        <w:rPr>
          <w:rFonts w:ascii="Times New Roman" w:eastAsia="Times New Roman" w:hAnsi="Times New Roman" w:cs="Times New Roman"/>
          <w:sz w:val="28"/>
          <w:szCs w:val="28"/>
          <w:lang w:eastAsia="ru-RU"/>
        </w:rPr>
        <w:t>»,</w:t>
      </w:r>
      <w:r w:rsidRPr="00311626">
        <w:rPr>
          <w:rFonts w:ascii="Times New Roman" w:eastAsia="Times New Roman" w:hAnsi="Times New Roman" w:cs="Times New Roman"/>
          <w:sz w:val="28"/>
          <w:szCs w:val="28"/>
          <w:lang w:eastAsia="ru-RU"/>
        </w:rPr>
        <w:t xml:space="preserve"> внесенный главой </w:t>
      </w:r>
      <w:r w:rsidR="0030704E">
        <w:rPr>
          <w:rFonts w:ascii="Times New Roman" w:eastAsia="Times New Roman" w:hAnsi="Times New Roman" w:cs="Times New Roman"/>
          <w:sz w:val="28"/>
          <w:szCs w:val="28"/>
          <w:lang w:eastAsia="ru-RU"/>
        </w:rPr>
        <w:t>Парковского</w:t>
      </w:r>
      <w:r w:rsidR="005A4419">
        <w:rPr>
          <w:rFonts w:ascii="Times New Roman" w:eastAsia="Times New Roman" w:hAnsi="Times New Roman" w:cs="Times New Roman"/>
          <w:sz w:val="28"/>
          <w:szCs w:val="28"/>
          <w:lang w:eastAsia="ru-RU"/>
        </w:rPr>
        <w:t xml:space="preserve"> сельского поселения Тихорецкого </w:t>
      </w:r>
      <w:r>
        <w:rPr>
          <w:rFonts w:ascii="Times New Roman" w:eastAsia="Times New Roman" w:hAnsi="Times New Roman" w:cs="Times New Roman"/>
          <w:sz w:val="28"/>
          <w:szCs w:val="28"/>
          <w:lang w:eastAsia="ru-RU"/>
        </w:rPr>
        <w:t>района</w:t>
      </w:r>
      <w:r w:rsidR="005A4419">
        <w:rPr>
          <w:rFonts w:ascii="Times New Roman" w:eastAsia="Times New Roman" w:hAnsi="Times New Roman" w:cs="Times New Roman"/>
          <w:sz w:val="28"/>
          <w:szCs w:val="28"/>
          <w:lang w:eastAsia="ru-RU"/>
        </w:rPr>
        <w:t xml:space="preserve"> </w:t>
      </w:r>
      <w:r w:rsidRPr="00311626">
        <w:rPr>
          <w:rFonts w:ascii="Times New Roman" w:eastAsia="Times New Roman" w:hAnsi="Times New Roman" w:cs="Times New Roman"/>
          <w:sz w:val="28"/>
          <w:szCs w:val="28"/>
          <w:lang w:eastAsia="ru-RU"/>
        </w:rPr>
        <w:t>(приложение № 1).</w:t>
      </w:r>
    </w:p>
    <w:p w:rsidR="00FF3ED2" w:rsidRPr="00311626" w:rsidRDefault="00FF3ED2" w:rsidP="00E56D0B">
      <w:pPr>
        <w:spacing w:after="0" w:line="240" w:lineRule="auto"/>
        <w:ind w:firstLine="851"/>
        <w:jc w:val="both"/>
        <w:rPr>
          <w:rFonts w:ascii="Times New Roman" w:eastAsia="Times New Roman" w:hAnsi="Times New Roman" w:cs="Times New Roman"/>
          <w:sz w:val="28"/>
          <w:szCs w:val="28"/>
          <w:lang w:eastAsia="ru-RU"/>
        </w:rPr>
      </w:pPr>
      <w:r w:rsidRPr="00311626">
        <w:rPr>
          <w:rFonts w:ascii="Times New Roman" w:eastAsia="Times New Roman" w:hAnsi="Times New Roman" w:cs="Times New Roman"/>
          <w:sz w:val="28"/>
          <w:szCs w:val="28"/>
          <w:lang w:eastAsia="ru-RU"/>
        </w:rPr>
        <w:t>2.</w:t>
      </w:r>
      <w:r w:rsidR="00B95BEF">
        <w:rPr>
          <w:rFonts w:ascii="Times New Roman" w:eastAsia="Times New Roman" w:hAnsi="Times New Roman" w:cs="Times New Roman"/>
          <w:sz w:val="28"/>
          <w:szCs w:val="28"/>
          <w:lang w:eastAsia="ru-RU"/>
        </w:rPr>
        <w:t> </w:t>
      </w:r>
      <w:r w:rsidRPr="00311626">
        <w:rPr>
          <w:rFonts w:ascii="Times New Roman" w:eastAsia="Times New Roman" w:hAnsi="Times New Roman" w:cs="Times New Roman"/>
          <w:sz w:val="28"/>
          <w:szCs w:val="28"/>
          <w:lang w:eastAsia="ru-RU"/>
        </w:rPr>
        <w:t>Назначить проведение публичных слушаний по теме: «Рассмотрение пр</w:t>
      </w:r>
      <w:r w:rsidR="00B95BEF">
        <w:rPr>
          <w:rFonts w:ascii="Times New Roman" w:eastAsia="Times New Roman" w:hAnsi="Times New Roman" w:cs="Times New Roman"/>
          <w:sz w:val="28"/>
          <w:szCs w:val="28"/>
          <w:lang w:eastAsia="ru-RU"/>
        </w:rPr>
        <w:t xml:space="preserve">оекта решения Совета </w:t>
      </w:r>
      <w:r w:rsidR="0030704E">
        <w:rPr>
          <w:rFonts w:ascii="Times New Roman" w:eastAsia="Times New Roman" w:hAnsi="Times New Roman" w:cs="Times New Roman"/>
          <w:sz w:val="28"/>
          <w:szCs w:val="28"/>
          <w:lang w:eastAsia="ru-RU"/>
        </w:rPr>
        <w:t>Парковского</w:t>
      </w:r>
      <w:r w:rsidR="00B95BEF">
        <w:rPr>
          <w:rFonts w:ascii="Times New Roman" w:eastAsia="Times New Roman" w:hAnsi="Times New Roman" w:cs="Times New Roman"/>
          <w:sz w:val="28"/>
          <w:szCs w:val="28"/>
          <w:lang w:eastAsia="ru-RU"/>
        </w:rPr>
        <w:t xml:space="preserve"> сельского поселения Тихорецкого района </w:t>
      </w:r>
      <w:r w:rsidRPr="00311626">
        <w:rPr>
          <w:rFonts w:ascii="Times New Roman" w:eastAsia="Times New Roman" w:hAnsi="Times New Roman" w:cs="Times New Roman"/>
          <w:sz w:val="28"/>
          <w:szCs w:val="28"/>
          <w:lang w:eastAsia="ru-RU"/>
        </w:rPr>
        <w:t>«</w:t>
      </w:r>
      <w:r w:rsidR="00E56D0B" w:rsidRPr="00E56D0B">
        <w:rPr>
          <w:rFonts w:ascii="Times New Roman" w:eastAsia="Times New Roman" w:hAnsi="Times New Roman" w:cs="Times New Roman"/>
          <w:sz w:val="28"/>
          <w:szCs w:val="28"/>
          <w:lang w:eastAsia="ru-RU"/>
        </w:rPr>
        <w:t xml:space="preserve">О </w:t>
      </w:r>
      <w:r w:rsidR="00E56D0B">
        <w:rPr>
          <w:rFonts w:ascii="Times New Roman" w:eastAsia="Times New Roman" w:hAnsi="Times New Roman" w:cs="Times New Roman"/>
          <w:sz w:val="28"/>
          <w:szCs w:val="28"/>
          <w:lang w:eastAsia="ru-RU"/>
        </w:rPr>
        <w:t xml:space="preserve">внесении изменений и дополнений </w:t>
      </w:r>
      <w:r w:rsidR="00E56D0B" w:rsidRPr="00E56D0B">
        <w:rPr>
          <w:rFonts w:ascii="Times New Roman" w:eastAsia="Times New Roman" w:hAnsi="Times New Roman" w:cs="Times New Roman"/>
          <w:sz w:val="28"/>
          <w:szCs w:val="28"/>
          <w:lang w:eastAsia="ru-RU"/>
        </w:rPr>
        <w:t>в устав Парковского сельского поселения Тихорецкого района</w:t>
      </w:r>
      <w:r w:rsidRPr="00311626">
        <w:rPr>
          <w:rFonts w:ascii="Times New Roman" w:eastAsia="Times New Roman" w:hAnsi="Times New Roman" w:cs="Times New Roman"/>
          <w:sz w:val="28"/>
          <w:szCs w:val="28"/>
          <w:lang w:eastAsia="ru-RU"/>
        </w:rPr>
        <w:t xml:space="preserve">» на </w:t>
      </w:r>
      <w:r w:rsidR="00E56D0B">
        <w:rPr>
          <w:rFonts w:ascii="Times New Roman" w:eastAsia="Times New Roman" w:hAnsi="Times New Roman" w:cs="Times New Roman"/>
          <w:sz w:val="28"/>
          <w:szCs w:val="28"/>
          <w:lang w:eastAsia="ru-RU"/>
        </w:rPr>
        <w:t>23 апреля</w:t>
      </w:r>
      <w:r w:rsidRPr="00311626">
        <w:rPr>
          <w:rFonts w:ascii="Times New Roman" w:eastAsia="Times New Roman" w:hAnsi="Times New Roman" w:cs="Times New Roman"/>
          <w:sz w:val="28"/>
          <w:szCs w:val="28"/>
          <w:lang w:eastAsia="ru-RU"/>
        </w:rPr>
        <w:t xml:space="preserve"> </w:t>
      </w:r>
      <w:r w:rsidR="00E56D0B">
        <w:rPr>
          <w:rFonts w:ascii="Times New Roman" w:eastAsia="Times New Roman" w:hAnsi="Times New Roman" w:cs="Times New Roman"/>
          <w:sz w:val="28"/>
          <w:szCs w:val="28"/>
          <w:lang w:eastAsia="ru-RU"/>
        </w:rPr>
        <w:t xml:space="preserve">2018 </w:t>
      </w:r>
      <w:r w:rsidRPr="00311626">
        <w:rPr>
          <w:rFonts w:ascii="Times New Roman" w:eastAsia="Times New Roman" w:hAnsi="Times New Roman" w:cs="Times New Roman"/>
          <w:sz w:val="28"/>
          <w:szCs w:val="28"/>
          <w:lang w:eastAsia="ru-RU"/>
        </w:rPr>
        <w:t>года.</w:t>
      </w:r>
    </w:p>
    <w:p w:rsidR="00FF3ED2" w:rsidRPr="00311626" w:rsidRDefault="00FF3ED2" w:rsidP="005138B8">
      <w:pPr>
        <w:spacing w:after="0" w:line="240" w:lineRule="auto"/>
        <w:ind w:firstLine="851"/>
        <w:jc w:val="both"/>
        <w:rPr>
          <w:rFonts w:ascii="Times New Roman" w:eastAsia="Times New Roman" w:hAnsi="Times New Roman" w:cs="Times New Roman"/>
          <w:sz w:val="28"/>
          <w:szCs w:val="28"/>
          <w:lang w:eastAsia="ru-RU"/>
        </w:rPr>
      </w:pPr>
      <w:r w:rsidRPr="00311626">
        <w:rPr>
          <w:rFonts w:ascii="Times New Roman" w:eastAsia="Times New Roman" w:hAnsi="Times New Roman" w:cs="Times New Roman"/>
          <w:sz w:val="28"/>
          <w:szCs w:val="28"/>
          <w:lang w:eastAsia="ru-RU"/>
        </w:rPr>
        <w:t>3.</w:t>
      </w:r>
      <w:r w:rsidR="009D31D6">
        <w:rPr>
          <w:rFonts w:ascii="Times New Roman" w:eastAsia="Times New Roman" w:hAnsi="Times New Roman" w:cs="Times New Roman"/>
          <w:sz w:val="28"/>
          <w:szCs w:val="28"/>
          <w:lang w:eastAsia="ru-RU"/>
        </w:rPr>
        <w:t> </w:t>
      </w:r>
      <w:r w:rsidRPr="00311626">
        <w:rPr>
          <w:rFonts w:ascii="Times New Roman" w:eastAsia="Times New Roman" w:hAnsi="Times New Roman" w:cs="Times New Roman"/>
          <w:sz w:val="28"/>
          <w:szCs w:val="28"/>
          <w:lang w:eastAsia="ru-RU"/>
        </w:rPr>
        <w:t>Создать орг</w:t>
      </w:r>
      <w:r w:rsidR="004516D3">
        <w:rPr>
          <w:rFonts w:ascii="Times New Roman" w:eastAsia="Times New Roman" w:hAnsi="Times New Roman" w:cs="Times New Roman"/>
          <w:sz w:val="28"/>
          <w:szCs w:val="28"/>
          <w:lang w:eastAsia="ru-RU"/>
        </w:rPr>
        <w:t xml:space="preserve">анизационный </w:t>
      </w:r>
      <w:r w:rsidRPr="00311626">
        <w:rPr>
          <w:rFonts w:ascii="Times New Roman" w:eastAsia="Times New Roman" w:hAnsi="Times New Roman" w:cs="Times New Roman"/>
          <w:sz w:val="28"/>
          <w:szCs w:val="28"/>
          <w:lang w:eastAsia="ru-RU"/>
        </w:rPr>
        <w:t>комитет по проведению публичных слушаний по теме: «Рассмотрение про</w:t>
      </w:r>
      <w:r w:rsidR="009D31D6">
        <w:rPr>
          <w:rFonts w:ascii="Times New Roman" w:eastAsia="Times New Roman" w:hAnsi="Times New Roman" w:cs="Times New Roman"/>
          <w:sz w:val="28"/>
          <w:szCs w:val="28"/>
          <w:lang w:eastAsia="ru-RU"/>
        </w:rPr>
        <w:t xml:space="preserve">екта решения Совета </w:t>
      </w:r>
      <w:r w:rsidR="0030704E">
        <w:rPr>
          <w:rFonts w:ascii="Times New Roman" w:eastAsia="Times New Roman" w:hAnsi="Times New Roman" w:cs="Times New Roman"/>
          <w:sz w:val="28"/>
          <w:szCs w:val="28"/>
          <w:lang w:eastAsia="ru-RU"/>
        </w:rPr>
        <w:t>Парковского</w:t>
      </w:r>
      <w:r w:rsidRPr="00311626">
        <w:rPr>
          <w:rFonts w:ascii="Times New Roman" w:eastAsia="Times New Roman" w:hAnsi="Times New Roman" w:cs="Times New Roman"/>
          <w:sz w:val="28"/>
          <w:szCs w:val="28"/>
          <w:lang w:eastAsia="ru-RU"/>
        </w:rPr>
        <w:t xml:space="preserve"> сельского поселения Тихорецкого района «</w:t>
      </w:r>
      <w:r w:rsidR="00E56D0B" w:rsidRPr="00E56D0B">
        <w:rPr>
          <w:rFonts w:ascii="Times New Roman" w:eastAsia="Times New Roman" w:hAnsi="Times New Roman" w:cs="Times New Roman"/>
          <w:sz w:val="28"/>
          <w:szCs w:val="28"/>
          <w:lang w:eastAsia="ru-RU"/>
        </w:rPr>
        <w:t>О внесении изменений и дополнений в устав Парковского сельского поселения Тихорецкого района</w:t>
      </w:r>
      <w:r w:rsidRPr="00311626">
        <w:rPr>
          <w:rFonts w:ascii="Times New Roman" w:eastAsia="Times New Roman" w:hAnsi="Times New Roman" w:cs="Times New Roman"/>
          <w:sz w:val="28"/>
          <w:szCs w:val="28"/>
          <w:lang w:eastAsia="ru-RU"/>
        </w:rPr>
        <w:t xml:space="preserve">» </w:t>
      </w:r>
      <w:r w:rsidR="009D31D6">
        <w:rPr>
          <w:rFonts w:ascii="Times New Roman" w:eastAsia="Times New Roman" w:hAnsi="Times New Roman" w:cs="Times New Roman"/>
          <w:sz w:val="28"/>
          <w:szCs w:val="28"/>
          <w:lang w:eastAsia="ru-RU"/>
        </w:rPr>
        <w:t>(приложение № 2).</w:t>
      </w:r>
    </w:p>
    <w:p w:rsidR="00FF3ED2" w:rsidRPr="00311626" w:rsidRDefault="00FF3ED2" w:rsidP="005138B8">
      <w:pPr>
        <w:widowControl w:val="0"/>
        <w:spacing w:after="0" w:line="240" w:lineRule="auto"/>
        <w:ind w:firstLine="851"/>
        <w:jc w:val="both"/>
        <w:rPr>
          <w:rFonts w:ascii="Times New Roman" w:eastAsia="Times New Roman" w:hAnsi="Times New Roman" w:cs="Times New Roman"/>
          <w:sz w:val="28"/>
          <w:szCs w:val="28"/>
          <w:lang w:eastAsia="ru-RU"/>
        </w:rPr>
      </w:pPr>
      <w:r w:rsidRPr="00311626">
        <w:rPr>
          <w:rFonts w:ascii="Times New Roman" w:eastAsia="Times New Roman" w:hAnsi="Times New Roman" w:cs="Times New Roman"/>
          <w:sz w:val="28"/>
          <w:szCs w:val="28"/>
          <w:lang w:eastAsia="ru-RU"/>
        </w:rPr>
        <w:t>4.</w:t>
      </w:r>
      <w:r w:rsidR="009D31D6">
        <w:rPr>
          <w:rFonts w:ascii="Times New Roman" w:eastAsia="Times New Roman" w:hAnsi="Times New Roman" w:cs="Times New Roman"/>
          <w:sz w:val="28"/>
          <w:szCs w:val="28"/>
          <w:lang w:eastAsia="ru-RU"/>
        </w:rPr>
        <w:t> </w:t>
      </w:r>
      <w:r w:rsidRPr="00311626">
        <w:rPr>
          <w:rFonts w:ascii="Times New Roman" w:eastAsia="Times New Roman" w:hAnsi="Times New Roman" w:cs="Times New Roman"/>
          <w:sz w:val="28"/>
          <w:szCs w:val="28"/>
          <w:lang w:eastAsia="ru-RU"/>
        </w:rPr>
        <w:t>Создать рабочую группу по учету предложений по прое</w:t>
      </w:r>
      <w:r w:rsidR="009D31D6">
        <w:rPr>
          <w:rFonts w:ascii="Times New Roman" w:eastAsia="Times New Roman" w:hAnsi="Times New Roman" w:cs="Times New Roman"/>
          <w:sz w:val="28"/>
          <w:szCs w:val="28"/>
          <w:lang w:eastAsia="ru-RU"/>
        </w:rPr>
        <w:t xml:space="preserve">кту решения Совета </w:t>
      </w:r>
      <w:r w:rsidR="0030704E">
        <w:rPr>
          <w:rFonts w:ascii="Times New Roman" w:eastAsia="Times New Roman" w:hAnsi="Times New Roman" w:cs="Times New Roman"/>
          <w:sz w:val="28"/>
          <w:szCs w:val="28"/>
          <w:lang w:eastAsia="ru-RU"/>
        </w:rPr>
        <w:t>Парковского</w:t>
      </w:r>
      <w:r w:rsidR="009D31D6">
        <w:rPr>
          <w:rFonts w:ascii="Times New Roman" w:eastAsia="Times New Roman" w:hAnsi="Times New Roman" w:cs="Times New Roman"/>
          <w:sz w:val="28"/>
          <w:szCs w:val="28"/>
          <w:lang w:eastAsia="ru-RU"/>
        </w:rPr>
        <w:t xml:space="preserve"> </w:t>
      </w:r>
      <w:r w:rsidRPr="00311626">
        <w:rPr>
          <w:rFonts w:ascii="Times New Roman" w:eastAsia="Times New Roman" w:hAnsi="Times New Roman" w:cs="Times New Roman"/>
          <w:sz w:val="28"/>
          <w:szCs w:val="28"/>
          <w:lang w:eastAsia="ru-RU"/>
        </w:rPr>
        <w:t>сельского поселения Тихорецкого района «</w:t>
      </w:r>
      <w:r w:rsidR="00E56D0B" w:rsidRPr="00E56D0B">
        <w:rPr>
          <w:rFonts w:ascii="Times New Roman" w:eastAsia="Times New Roman" w:hAnsi="Times New Roman" w:cs="Times New Roman"/>
          <w:sz w:val="28"/>
          <w:szCs w:val="28"/>
          <w:lang w:eastAsia="ru-RU"/>
        </w:rPr>
        <w:t xml:space="preserve">О внесении изменений и дополнений в устав Парковского сельского поселения Тихорецкого </w:t>
      </w:r>
      <w:proofErr w:type="gramStart"/>
      <w:r w:rsidR="00E56D0B" w:rsidRPr="00E56D0B">
        <w:rPr>
          <w:rFonts w:ascii="Times New Roman" w:eastAsia="Times New Roman" w:hAnsi="Times New Roman" w:cs="Times New Roman"/>
          <w:sz w:val="28"/>
          <w:szCs w:val="28"/>
          <w:lang w:eastAsia="ru-RU"/>
        </w:rPr>
        <w:t>района</w:t>
      </w:r>
      <w:r w:rsidR="00E56D0B">
        <w:rPr>
          <w:rFonts w:ascii="Times New Roman" w:eastAsia="Times New Roman" w:hAnsi="Times New Roman" w:cs="Times New Roman"/>
          <w:sz w:val="28"/>
          <w:szCs w:val="28"/>
          <w:lang w:eastAsia="ru-RU"/>
        </w:rPr>
        <w:t xml:space="preserve"> </w:t>
      </w:r>
      <w:r w:rsidRPr="00311626">
        <w:rPr>
          <w:rFonts w:ascii="Times New Roman" w:eastAsia="Times New Roman" w:hAnsi="Times New Roman" w:cs="Times New Roman"/>
          <w:b/>
          <w:sz w:val="28"/>
          <w:szCs w:val="28"/>
          <w:lang w:eastAsia="ru-RU"/>
        </w:rPr>
        <w:t>»</w:t>
      </w:r>
      <w:proofErr w:type="gramEnd"/>
      <w:r w:rsidR="009D31D6">
        <w:rPr>
          <w:rFonts w:ascii="Times New Roman" w:eastAsia="Times New Roman" w:hAnsi="Times New Roman" w:cs="Times New Roman"/>
          <w:sz w:val="28"/>
          <w:szCs w:val="28"/>
          <w:lang w:eastAsia="ru-RU"/>
        </w:rPr>
        <w:t xml:space="preserve"> </w:t>
      </w:r>
      <w:r w:rsidRPr="00311626">
        <w:rPr>
          <w:rFonts w:ascii="Times New Roman" w:eastAsia="Times New Roman" w:hAnsi="Times New Roman" w:cs="Times New Roman"/>
          <w:sz w:val="28"/>
          <w:szCs w:val="28"/>
          <w:lang w:eastAsia="ru-RU"/>
        </w:rPr>
        <w:t>(приложение № 3).</w:t>
      </w:r>
    </w:p>
    <w:p w:rsidR="00FF3ED2" w:rsidRPr="00311626" w:rsidRDefault="00FF3ED2" w:rsidP="005138B8">
      <w:pPr>
        <w:spacing w:after="0" w:line="240" w:lineRule="auto"/>
        <w:ind w:firstLine="851"/>
        <w:jc w:val="both"/>
        <w:rPr>
          <w:rFonts w:ascii="Times New Roman" w:eastAsia="Times New Roman" w:hAnsi="Times New Roman" w:cs="Times New Roman"/>
          <w:sz w:val="28"/>
          <w:szCs w:val="28"/>
          <w:lang w:eastAsia="ru-RU"/>
        </w:rPr>
      </w:pPr>
      <w:r w:rsidRPr="00311626">
        <w:rPr>
          <w:rFonts w:ascii="Times New Roman" w:eastAsia="Times New Roman" w:hAnsi="Times New Roman" w:cs="Times New Roman"/>
          <w:sz w:val="28"/>
          <w:szCs w:val="28"/>
          <w:lang w:eastAsia="ru-RU"/>
        </w:rPr>
        <w:t>5.</w:t>
      </w:r>
      <w:r w:rsidR="009D31D6">
        <w:rPr>
          <w:rFonts w:ascii="Times New Roman" w:eastAsia="Times New Roman" w:hAnsi="Times New Roman" w:cs="Times New Roman"/>
          <w:sz w:val="28"/>
          <w:szCs w:val="28"/>
          <w:lang w:eastAsia="ru-RU"/>
        </w:rPr>
        <w:t xml:space="preserve"> Обнародовать </w:t>
      </w:r>
      <w:r w:rsidR="007B588D" w:rsidRPr="00311626">
        <w:rPr>
          <w:rFonts w:ascii="Times New Roman" w:eastAsia="Times New Roman" w:hAnsi="Times New Roman" w:cs="Times New Roman"/>
          <w:sz w:val="28"/>
          <w:szCs w:val="28"/>
          <w:lang w:eastAsia="ru-RU"/>
        </w:rPr>
        <w:t>в с</w:t>
      </w:r>
      <w:r w:rsidR="007B588D">
        <w:rPr>
          <w:rFonts w:ascii="Times New Roman" w:eastAsia="Times New Roman" w:hAnsi="Times New Roman" w:cs="Times New Roman"/>
          <w:sz w:val="28"/>
          <w:szCs w:val="28"/>
          <w:lang w:eastAsia="ru-RU"/>
        </w:rPr>
        <w:t>пециально установленных местах</w:t>
      </w:r>
      <w:r w:rsidR="007B588D" w:rsidRPr="00311626">
        <w:rPr>
          <w:rFonts w:ascii="Times New Roman" w:eastAsia="Times New Roman" w:hAnsi="Times New Roman" w:cs="Times New Roman"/>
          <w:sz w:val="28"/>
          <w:szCs w:val="28"/>
          <w:lang w:eastAsia="ru-RU"/>
        </w:rPr>
        <w:t xml:space="preserve"> </w:t>
      </w:r>
      <w:r w:rsidRPr="00311626">
        <w:rPr>
          <w:rFonts w:ascii="Times New Roman" w:eastAsia="Times New Roman" w:hAnsi="Times New Roman" w:cs="Times New Roman"/>
          <w:sz w:val="28"/>
          <w:szCs w:val="28"/>
          <w:lang w:eastAsia="ru-RU"/>
        </w:rPr>
        <w:t>настоящее решение</w:t>
      </w:r>
      <w:r w:rsidR="007B588D">
        <w:rPr>
          <w:rFonts w:ascii="Times New Roman" w:eastAsia="Times New Roman" w:hAnsi="Times New Roman" w:cs="Times New Roman"/>
          <w:sz w:val="28"/>
          <w:szCs w:val="28"/>
          <w:lang w:eastAsia="ru-RU"/>
        </w:rPr>
        <w:t xml:space="preserve"> и </w:t>
      </w:r>
      <w:r w:rsidRPr="00311626">
        <w:rPr>
          <w:rFonts w:ascii="Times New Roman" w:eastAsia="Times New Roman" w:hAnsi="Times New Roman" w:cs="Times New Roman"/>
          <w:sz w:val="28"/>
          <w:szCs w:val="28"/>
          <w:lang w:eastAsia="ru-RU"/>
        </w:rPr>
        <w:t>Порядок учета и участи</w:t>
      </w:r>
      <w:r w:rsidR="009D31D6">
        <w:rPr>
          <w:rFonts w:ascii="Times New Roman" w:eastAsia="Times New Roman" w:hAnsi="Times New Roman" w:cs="Times New Roman"/>
          <w:sz w:val="28"/>
          <w:szCs w:val="28"/>
          <w:lang w:eastAsia="ru-RU"/>
        </w:rPr>
        <w:t xml:space="preserve">я граждан в обсуждении проекта устава </w:t>
      </w:r>
      <w:r w:rsidR="0030704E">
        <w:rPr>
          <w:rFonts w:ascii="Times New Roman" w:eastAsia="Times New Roman" w:hAnsi="Times New Roman" w:cs="Times New Roman"/>
          <w:sz w:val="28"/>
          <w:szCs w:val="28"/>
          <w:lang w:eastAsia="ru-RU"/>
        </w:rPr>
        <w:t>Парковского</w:t>
      </w:r>
      <w:r w:rsidRPr="00311626">
        <w:rPr>
          <w:rFonts w:ascii="Times New Roman" w:eastAsia="Times New Roman" w:hAnsi="Times New Roman" w:cs="Times New Roman"/>
          <w:sz w:val="28"/>
          <w:szCs w:val="28"/>
          <w:lang w:eastAsia="ru-RU"/>
        </w:rPr>
        <w:t xml:space="preserve"> сельск</w:t>
      </w:r>
      <w:r w:rsidR="009D31D6">
        <w:rPr>
          <w:rFonts w:ascii="Times New Roman" w:eastAsia="Times New Roman" w:hAnsi="Times New Roman" w:cs="Times New Roman"/>
          <w:sz w:val="28"/>
          <w:szCs w:val="28"/>
          <w:lang w:eastAsia="ru-RU"/>
        </w:rPr>
        <w:t>ого поселения</w:t>
      </w:r>
      <w:r w:rsidRPr="00311626">
        <w:rPr>
          <w:rFonts w:ascii="Times New Roman" w:eastAsia="Times New Roman" w:hAnsi="Times New Roman" w:cs="Times New Roman"/>
          <w:sz w:val="28"/>
          <w:szCs w:val="28"/>
          <w:lang w:eastAsia="ru-RU"/>
        </w:rPr>
        <w:t xml:space="preserve"> Тихорецкого района, утвержден</w:t>
      </w:r>
      <w:r w:rsidR="009D31D6">
        <w:rPr>
          <w:rFonts w:ascii="Times New Roman" w:eastAsia="Times New Roman" w:hAnsi="Times New Roman" w:cs="Times New Roman"/>
          <w:sz w:val="28"/>
          <w:szCs w:val="28"/>
          <w:lang w:eastAsia="ru-RU"/>
        </w:rPr>
        <w:t xml:space="preserve">ный решением Совета </w:t>
      </w:r>
      <w:r w:rsidR="0030704E">
        <w:rPr>
          <w:rFonts w:ascii="Times New Roman" w:eastAsia="Times New Roman" w:hAnsi="Times New Roman" w:cs="Times New Roman"/>
          <w:sz w:val="28"/>
          <w:szCs w:val="28"/>
          <w:lang w:eastAsia="ru-RU"/>
        </w:rPr>
        <w:t>Парковского</w:t>
      </w:r>
      <w:r w:rsidR="009D31D6">
        <w:rPr>
          <w:rFonts w:ascii="Times New Roman" w:eastAsia="Times New Roman" w:hAnsi="Times New Roman" w:cs="Times New Roman"/>
          <w:sz w:val="28"/>
          <w:szCs w:val="28"/>
          <w:lang w:eastAsia="ru-RU"/>
        </w:rPr>
        <w:t xml:space="preserve"> сельского поселения </w:t>
      </w:r>
      <w:r w:rsidRPr="00311626">
        <w:rPr>
          <w:rFonts w:ascii="Times New Roman" w:eastAsia="Times New Roman" w:hAnsi="Times New Roman" w:cs="Times New Roman"/>
          <w:sz w:val="28"/>
          <w:szCs w:val="28"/>
          <w:lang w:eastAsia="ru-RU"/>
        </w:rPr>
        <w:t xml:space="preserve">Тихорецкого </w:t>
      </w:r>
      <w:r w:rsidR="009D31D6">
        <w:rPr>
          <w:rFonts w:ascii="Times New Roman" w:eastAsia="Times New Roman" w:hAnsi="Times New Roman" w:cs="Times New Roman"/>
          <w:sz w:val="28"/>
          <w:szCs w:val="28"/>
          <w:lang w:eastAsia="ru-RU"/>
        </w:rPr>
        <w:t xml:space="preserve">района от </w:t>
      </w:r>
      <w:r w:rsidR="0030704E">
        <w:rPr>
          <w:rFonts w:ascii="Times New Roman" w:eastAsia="Times New Roman" w:hAnsi="Times New Roman" w:cs="Times New Roman"/>
          <w:sz w:val="28"/>
          <w:szCs w:val="28"/>
          <w:lang w:eastAsia="ru-RU"/>
        </w:rPr>
        <w:t>30 октября 2008 года</w:t>
      </w:r>
      <w:r w:rsidR="009D31D6">
        <w:rPr>
          <w:rFonts w:ascii="Times New Roman" w:eastAsia="Times New Roman" w:hAnsi="Times New Roman" w:cs="Times New Roman"/>
          <w:sz w:val="28"/>
          <w:szCs w:val="28"/>
          <w:lang w:eastAsia="ru-RU"/>
        </w:rPr>
        <w:t xml:space="preserve"> № </w:t>
      </w:r>
      <w:r w:rsidR="0030704E">
        <w:rPr>
          <w:rFonts w:ascii="Times New Roman" w:eastAsia="Times New Roman" w:hAnsi="Times New Roman" w:cs="Times New Roman"/>
          <w:sz w:val="28"/>
          <w:szCs w:val="28"/>
          <w:lang w:eastAsia="ru-RU"/>
        </w:rPr>
        <w:t>184</w:t>
      </w:r>
      <w:r w:rsidR="009D31D6">
        <w:rPr>
          <w:rFonts w:ascii="Times New Roman" w:eastAsia="Times New Roman" w:hAnsi="Times New Roman" w:cs="Times New Roman"/>
          <w:sz w:val="28"/>
          <w:szCs w:val="28"/>
          <w:lang w:eastAsia="ru-RU"/>
        </w:rPr>
        <w:t xml:space="preserve">, протокол № </w:t>
      </w:r>
      <w:r w:rsidR="0030704E">
        <w:rPr>
          <w:rFonts w:ascii="Times New Roman" w:eastAsia="Times New Roman" w:hAnsi="Times New Roman" w:cs="Times New Roman"/>
          <w:sz w:val="28"/>
          <w:szCs w:val="28"/>
          <w:lang w:eastAsia="ru-RU"/>
        </w:rPr>
        <w:t>42</w:t>
      </w:r>
      <w:r w:rsidRPr="00311626">
        <w:rPr>
          <w:rFonts w:ascii="Times New Roman" w:eastAsia="Times New Roman" w:hAnsi="Times New Roman" w:cs="Times New Roman"/>
          <w:sz w:val="28"/>
          <w:szCs w:val="28"/>
          <w:lang w:eastAsia="ru-RU"/>
        </w:rPr>
        <w:t>.</w:t>
      </w:r>
    </w:p>
    <w:p w:rsidR="00FF3ED2" w:rsidRPr="00311626" w:rsidRDefault="007B588D" w:rsidP="00FF3ED2">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w:t>
      </w:r>
      <w:r w:rsidR="00FF3ED2" w:rsidRPr="00311626">
        <w:rPr>
          <w:rFonts w:ascii="Times New Roman" w:eastAsia="Times New Roman" w:hAnsi="Times New Roman" w:cs="Times New Roman"/>
          <w:sz w:val="28"/>
          <w:szCs w:val="28"/>
          <w:lang w:eastAsia="ru-RU"/>
        </w:rPr>
        <w:t>.</w:t>
      </w:r>
      <w:r w:rsidR="009D31D6">
        <w:rPr>
          <w:rFonts w:ascii="Times New Roman" w:eastAsia="Times New Roman" w:hAnsi="Times New Roman" w:cs="Times New Roman"/>
          <w:sz w:val="28"/>
          <w:szCs w:val="28"/>
          <w:lang w:eastAsia="ru-RU"/>
        </w:rPr>
        <w:t> </w:t>
      </w:r>
      <w:r w:rsidR="00FF3ED2" w:rsidRPr="00311626">
        <w:rPr>
          <w:rFonts w:ascii="Times New Roman" w:eastAsia="Times New Roman" w:hAnsi="Times New Roman" w:cs="Times New Roman"/>
          <w:sz w:val="28"/>
          <w:szCs w:val="28"/>
          <w:lang w:eastAsia="ru-RU"/>
        </w:rPr>
        <w:t xml:space="preserve">Контроль за выполнением настоящего решения возложить на комиссию </w:t>
      </w:r>
      <w:r w:rsidR="0030704E">
        <w:rPr>
          <w:rFonts w:ascii="Times New Roman" w:eastAsia="Times New Roman" w:hAnsi="Times New Roman" w:cs="Times New Roman"/>
          <w:sz w:val="28"/>
          <w:szCs w:val="28"/>
          <w:lang w:eastAsia="ru-RU"/>
        </w:rPr>
        <w:t>по взаимодействию с органами власти, организационно-правовым и местному самоуправлению Совета Парковского</w:t>
      </w:r>
      <w:r w:rsidR="0030704E" w:rsidRPr="00311626">
        <w:rPr>
          <w:rFonts w:ascii="Times New Roman" w:eastAsia="Times New Roman" w:hAnsi="Times New Roman" w:cs="Times New Roman"/>
          <w:sz w:val="28"/>
          <w:szCs w:val="28"/>
          <w:lang w:eastAsia="ru-RU"/>
        </w:rPr>
        <w:t xml:space="preserve"> сельского поселения</w:t>
      </w:r>
      <w:r w:rsidR="0030704E">
        <w:rPr>
          <w:rFonts w:ascii="Times New Roman" w:eastAsia="Times New Roman" w:hAnsi="Times New Roman" w:cs="Times New Roman"/>
          <w:sz w:val="28"/>
          <w:szCs w:val="28"/>
          <w:lang w:eastAsia="ru-RU"/>
        </w:rPr>
        <w:t xml:space="preserve"> Тихорецкого района (</w:t>
      </w:r>
      <w:r w:rsidR="0030704E" w:rsidRPr="00C83A28">
        <w:rPr>
          <w:rFonts w:ascii="Times New Roman" w:eastAsia="Times New Roman" w:hAnsi="Times New Roman" w:cs="Times New Roman"/>
          <w:sz w:val="28"/>
          <w:szCs w:val="28"/>
          <w:lang w:eastAsia="ru-RU"/>
        </w:rPr>
        <w:t>Дробная</w:t>
      </w:r>
      <w:r w:rsidR="0030704E" w:rsidRPr="00311626">
        <w:rPr>
          <w:rFonts w:ascii="Times New Roman" w:eastAsia="Times New Roman" w:hAnsi="Times New Roman" w:cs="Times New Roman"/>
          <w:sz w:val="28"/>
          <w:szCs w:val="28"/>
          <w:lang w:eastAsia="ru-RU"/>
        </w:rPr>
        <w:t>)</w:t>
      </w:r>
      <w:r w:rsidR="00FF3ED2" w:rsidRPr="00311626">
        <w:rPr>
          <w:rFonts w:ascii="Times New Roman" w:eastAsia="Times New Roman" w:hAnsi="Times New Roman" w:cs="Times New Roman"/>
          <w:sz w:val="28"/>
          <w:szCs w:val="28"/>
          <w:lang w:eastAsia="ru-RU"/>
        </w:rPr>
        <w:t>.</w:t>
      </w:r>
    </w:p>
    <w:p w:rsidR="00FF3ED2" w:rsidRPr="00311626" w:rsidRDefault="007B588D" w:rsidP="00FF3ED2">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FF3ED2" w:rsidRPr="00311626">
        <w:rPr>
          <w:rFonts w:ascii="Times New Roman" w:eastAsia="Times New Roman" w:hAnsi="Times New Roman" w:cs="Times New Roman"/>
          <w:sz w:val="28"/>
          <w:szCs w:val="28"/>
          <w:lang w:eastAsia="ru-RU"/>
        </w:rPr>
        <w:t>.</w:t>
      </w:r>
      <w:r w:rsidR="009D31D6">
        <w:rPr>
          <w:rFonts w:ascii="Times New Roman" w:eastAsia="Times New Roman" w:hAnsi="Times New Roman" w:cs="Times New Roman"/>
          <w:sz w:val="28"/>
          <w:szCs w:val="28"/>
          <w:lang w:eastAsia="ru-RU"/>
        </w:rPr>
        <w:t> </w:t>
      </w:r>
      <w:r w:rsidR="00FF3ED2" w:rsidRPr="00311626">
        <w:rPr>
          <w:rFonts w:ascii="Times New Roman" w:eastAsia="Times New Roman" w:hAnsi="Times New Roman" w:cs="Times New Roman"/>
          <w:sz w:val="28"/>
          <w:szCs w:val="28"/>
          <w:lang w:eastAsia="ru-RU"/>
        </w:rPr>
        <w:t>Настоящее решение вступает в силу со дня его обнародования.</w:t>
      </w:r>
    </w:p>
    <w:p w:rsidR="00FF3ED2" w:rsidRDefault="00FF3ED2" w:rsidP="00FF3ED2">
      <w:pPr>
        <w:spacing w:after="0" w:line="240" w:lineRule="auto"/>
        <w:jc w:val="both"/>
        <w:rPr>
          <w:rFonts w:ascii="Times New Roman" w:eastAsia="Times New Roman" w:hAnsi="Times New Roman" w:cs="Times New Roman"/>
          <w:sz w:val="28"/>
          <w:szCs w:val="28"/>
          <w:lang w:eastAsia="ru-RU"/>
        </w:rPr>
      </w:pPr>
    </w:p>
    <w:p w:rsidR="00B769C5" w:rsidRPr="00311626" w:rsidRDefault="00B769C5" w:rsidP="00FF3ED2">
      <w:pPr>
        <w:spacing w:after="0" w:line="240" w:lineRule="auto"/>
        <w:jc w:val="both"/>
        <w:rPr>
          <w:rFonts w:ascii="Times New Roman" w:eastAsia="Times New Roman" w:hAnsi="Times New Roman" w:cs="Times New Roman"/>
          <w:sz w:val="28"/>
          <w:szCs w:val="28"/>
          <w:lang w:eastAsia="ru-RU"/>
        </w:rPr>
      </w:pPr>
    </w:p>
    <w:p w:rsidR="00B769C5" w:rsidRPr="00311626" w:rsidRDefault="00B769C5" w:rsidP="00FF3ED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F3ED2" w:rsidRPr="00311626" w:rsidRDefault="009D31D6" w:rsidP="00FF3ED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r w:rsidR="0030704E">
        <w:rPr>
          <w:rFonts w:ascii="Times New Roman" w:eastAsia="Times New Roman" w:hAnsi="Times New Roman" w:cs="Times New Roman"/>
          <w:sz w:val="28"/>
          <w:szCs w:val="28"/>
          <w:lang w:eastAsia="ru-RU"/>
        </w:rPr>
        <w:t>Парковского</w:t>
      </w:r>
      <w:r w:rsidR="00FF3ED2" w:rsidRPr="00311626">
        <w:rPr>
          <w:rFonts w:ascii="Times New Roman" w:eastAsia="Times New Roman" w:hAnsi="Times New Roman" w:cs="Times New Roman"/>
          <w:sz w:val="28"/>
          <w:szCs w:val="28"/>
          <w:lang w:eastAsia="ru-RU"/>
        </w:rPr>
        <w:t xml:space="preserve"> сельского поселения </w:t>
      </w:r>
    </w:p>
    <w:p w:rsidR="00FF3ED2" w:rsidRPr="007B588D" w:rsidRDefault="00FF3ED2" w:rsidP="00FF3ED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1626">
        <w:rPr>
          <w:rFonts w:ascii="Times New Roman" w:eastAsia="Times New Roman" w:hAnsi="Times New Roman" w:cs="Times New Roman"/>
          <w:sz w:val="28"/>
          <w:szCs w:val="28"/>
          <w:lang w:eastAsia="ru-RU"/>
        </w:rPr>
        <w:t>Тихорецкого района</w:t>
      </w:r>
      <w:r w:rsidRPr="00311626">
        <w:rPr>
          <w:rFonts w:ascii="Times New Roman" w:eastAsia="Times New Roman" w:hAnsi="Times New Roman" w:cs="Times New Roman"/>
          <w:sz w:val="28"/>
          <w:szCs w:val="28"/>
          <w:lang w:eastAsia="ru-RU"/>
        </w:rPr>
        <w:tab/>
      </w:r>
      <w:r w:rsidRPr="00311626">
        <w:rPr>
          <w:rFonts w:ascii="Times New Roman" w:eastAsia="Times New Roman" w:hAnsi="Times New Roman" w:cs="Times New Roman"/>
          <w:sz w:val="28"/>
          <w:szCs w:val="28"/>
          <w:lang w:eastAsia="ru-RU"/>
        </w:rPr>
        <w:tab/>
      </w:r>
      <w:r w:rsidRPr="00311626">
        <w:rPr>
          <w:rFonts w:ascii="Times New Roman" w:eastAsia="Times New Roman" w:hAnsi="Times New Roman" w:cs="Times New Roman"/>
          <w:sz w:val="28"/>
          <w:szCs w:val="28"/>
          <w:lang w:eastAsia="ru-RU"/>
        </w:rPr>
        <w:tab/>
      </w:r>
      <w:r w:rsidRPr="00311626">
        <w:rPr>
          <w:rFonts w:ascii="Times New Roman" w:eastAsia="Times New Roman" w:hAnsi="Times New Roman" w:cs="Times New Roman"/>
          <w:sz w:val="28"/>
          <w:szCs w:val="28"/>
          <w:lang w:eastAsia="ru-RU"/>
        </w:rPr>
        <w:tab/>
      </w:r>
      <w:r w:rsidRPr="00311626">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009D31D6">
        <w:rPr>
          <w:rFonts w:ascii="Times New Roman" w:eastAsia="Times New Roman" w:hAnsi="Times New Roman" w:cs="Times New Roman"/>
          <w:sz w:val="28"/>
          <w:szCs w:val="28"/>
          <w:lang w:eastAsia="ru-RU"/>
        </w:rPr>
        <w:t xml:space="preserve">                      </w:t>
      </w:r>
      <w:r w:rsidR="0030704E">
        <w:rPr>
          <w:rFonts w:ascii="Times New Roman" w:eastAsia="Times New Roman" w:hAnsi="Times New Roman" w:cs="Times New Roman"/>
          <w:sz w:val="28"/>
          <w:szCs w:val="28"/>
          <w:lang w:eastAsia="ru-RU"/>
        </w:rPr>
        <w:t xml:space="preserve">    </w:t>
      </w:r>
      <w:r w:rsidR="009D31D6">
        <w:rPr>
          <w:rFonts w:ascii="Times New Roman" w:eastAsia="Times New Roman" w:hAnsi="Times New Roman" w:cs="Times New Roman"/>
          <w:sz w:val="28"/>
          <w:szCs w:val="28"/>
          <w:lang w:eastAsia="ru-RU"/>
        </w:rPr>
        <w:t xml:space="preserve"> </w:t>
      </w:r>
      <w:proofErr w:type="spellStart"/>
      <w:r w:rsidR="0030704E">
        <w:rPr>
          <w:rFonts w:ascii="Times New Roman" w:eastAsia="Times New Roman" w:hAnsi="Times New Roman" w:cs="Times New Roman"/>
          <w:sz w:val="28"/>
          <w:szCs w:val="28"/>
          <w:lang w:eastAsia="ru-RU"/>
        </w:rPr>
        <w:t>Н.Н.Агеев</w:t>
      </w:r>
      <w:proofErr w:type="spellEnd"/>
    </w:p>
    <w:p w:rsidR="00A63FC2" w:rsidRDefault="00A63FC2" w:rsidP="00FF3ED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55C07" w:rsidRDefault="00F55C07" w:rsidP="00FF3ED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7B588D" w:rsidRDefault="007B588D" w:rsidP="007B588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 Совета</w:t>
      </w:r>
    </w:p>
    <w:p w:rsidR="007B588D" w:rsidRDefault="0030704E" w:rsidP="007B588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Парковского </w:t>
      </w:r>
      <w:r w:rsidR="007B588D">
        <w:rPr>
          <w:rFonts w:ascii="Times New Roman" w:eastAsia="Times New Roman" w:hAnsi="Times New Roman" w:cs="Times New Roman"/>
          <w:sz w:val="28"/>
          <w:szCs w:val="28"/>
          <w:lang w:eastAsia="ru-RU"/>
        </w:rPr>
        <w:t xml:space="preserve"> сельского поселения</w:t>
      </w:r>
    </w:p>
    <w:p w:rsidR="00A63FC2" w:rsidRPr="007B588D" w:rsidRDefault="007B588D" w:rsidP="00FF3ED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Тихорецкого района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0030704E">
        <w:rPr>
          <w:rFonts w:ascii="Times New Roman" w:eastAsia="Times New Roman" w:hAnsi="Times New Roman" w:cs="Times New Roman"/>
          <w:sz w:val="28"/>
          <w:szCs w:val="28"/>
          <w:lang w:eastAsia="ru-RU"/>
        </w:rPr>
        <w:t xml:space="preserve">        </w:t>
      </w:r>
      <w:proofErr w:type="spellStart"/>
      <w:r w:rsidR="0030704E">
        <w:rPr>
          <w:rFonts w:ascii="Times New Roman" w:eastAsia="Times New Roman" w:hAnsi="Times New Roman" w:cs="Times New Roman"/>
          <w:sz w:val="28"/>
          <w:szCs w:val="28"/>
          <w:lang w:eastAsia="ru-RU"/>
        </w:rPr>
        <w:t>А.И.Чоп</w:t>
      </w:r>
      <w:proofErr w:type="spellEnd"/>
    </w:p>
    <w:p w:rsidR="004D70C5" w:rsidRDefault="004D70C5" w:rsidP="00F55C07">
      <w:pPr>
        <w:spacing w:after="0" w:line="240" w:lineRule="auto"/>
        <w:rPr>
          <w:rFonts w:ascii="Times New Roman" w:eastAsia="Times New Roman" w:hAnsi="Times New Roman" w:cs="Times New Roman"/>
          <w:sz w:val="28"/>
          <w:szCs w:val="28"/>
          <w:lang w:eastAsia="ru-RU"/>
        </w:rPr>
      </w:pPr>
    </w:p>
    <w:p w:rsidR="00F55C07" w:rsidRDefault="00F55C07" w:rsidP="00F55C07">
      <w:pPr>
        <w:spacing w:after="0" w:line="240" w:lineRule="auto"/>
        <w:rPr>
          <w:rFonts w:ascii="Times New Roman" w:eastAsia="Times New Roman" w:hAnsi="Times New Roman" w:cs="Times New Roman"/>
          <w:sz w:val="28"/>
          <w:szCs w:val="28"/>
          <w:lang w:eastAsia="ru-RU"/>
        </w:rPr>
      </w:pPr>
    </w:p>
    <w:p w:rsidR="00F55C07" w:rsidRDefault="00F55C07" w:rsidP="00F55C07">
      <w:pPr>
        <w:spacing w:after="0" w:line="240" w:lineRule="auto"/>
        <w:rPr>
          <w:rFonts w:ascii="Times New Roman" w:eastAsia="Times New Roman" w:hAnsi="Times New Roman" w:cs="Times New Roman"/>
          <w:sz w:val="28"/>
          <w:szCs w:val="28"/>
          <w:lang w:eastAsia="ru-RU"/>
        </w:rPr>
      </w:pPr>
    </w:p>
    <w:p w:rsidR="00F55C07" w:rsidRDefault="00F55C07" w:rsidP="00F55C07">
      <w:pPr>
        <w:spacing w:after="0" w:line="240" w:lineRule="auto"/>
        <w:rPr>
          <w:rFonts w:ascii="Times New Roman" w:eastAsia="Times New Roman" w:hAnsi="Times New Roman" w:cs="Times New Roman"/>
          <w:sz w:val="28"/>
          <w:szCs w:val="28"/>
          <w:lang w:eastAsia="ru-RU"/>
        </w:rPr>
      </w:pPr>
    </w:p>
    <w:p w:rsidR="00F55C07" w:rsidRDefault="00F55C07" w:rsidP="00F55C07">
      <w:pPr>
        <w:spacing w:after="0" w:line="240" w:lineRule="auto"/>
        <w:rPr>
          <w:rFonts w:ascii="Times New Roman" w:eastAsia="Times New Roman" w:hAnsi="Times New Roman" w:cs="Times New Roman"/>
          <w:sz w:val="28"/>
          <w:szCs w:val="28"/>
          <w:lang w:eastAsia="ru-RU"/>
        </w:rPr>
      </w:pPr>
    </w:p>
    <w:p w:rsidR="00F55C07" w:rsidRDefault="00F55C07" w:rsidP="00F55C07">
      <w:pPr>
        <w:spacing w:after="0" w:line="240" w:lineRule="auto"/>
        <w:rPr>
          <w:rFonts w:ascii="Times New Roman" w:eastAsia="Times New Roman" w:hAnsi="Times New Roman" w:cs="Times New Roman"/>
          <w:sz w:val="28"/>
          <w:szCs w:val="28"/>
          <w:lang w:eastAsia="ru-RU"/>
        </w:rPr>
      </w:pPr>
    </w:p>
    <w:p w:rsidR="00F55C07" w:rsidRDefault="00F55C07" w:rsidP="00F55C07">
      <w:pPr>
        <w:spacing w:after="0" w:line="240" w:lineRule="auto"/>
        <w:rPr>
          <w:rFonts w:ascii="Times New Roman" w:eastAsia="Times New Roman" w:hAnsi="Times New Roman" w:cs="Times New Roman"/>
          <w:sz w:val="28"/>
          <w:szCs w:val="28"/>
          <w:lang w:eastAsia="ru-RU"/>
        </w:rPr>
      </w:pPr>
    </w:p>
    <w:p w:rsidR="00F55C07" w:rsidRDefault="00F55C07" w:rsidP="00F55C07">
      <w:pPr>
        <w:spacing w:after="0" w:line="240" w:lineRule="auto"/>
        <w:rPr>
          <w:rFonts w:ascii="Times New Roman" w:eastAsia="Times New Roman" w:hAnsi="Times New Roman" w:cs="Times New Roman"/>
          <w:sz w:val="28"/>
          <w:szCs w:val="28"/>
          <w:lang w:eastAsia="ru-RU"/>
        </w:rPr>
      </w:pPr>
    </w:p>
    <w:p w:rsidR="00F55C07" w:rsidRDefault="00F55C07" w:rsidP="00F55C07">
      <w:pPr>
        <w:spacing w:after="0" w:line="240" w:lineRule="auto"/>
        <w:rPr>
          <w:rFonts w:ascii="Times New Roman" w:eastAsia="Times New Roman" w:hAnsi="Times New Roman" w:cs="Times New Roman"/>
          <w:sz w:val="28"/>
          <w:szCs w:val="28"/>
          <w:lang w:eastAsia="ru-RU"/>
        </w:rPr>
      </w:pPr>
    </w:p>
    <w:p w:rsidR="00F55C07" w:rsidRDefault="00F55C07" w:rsidP="00F55C07">
      <w:pPr>
        <w:spacing w:after="0" w:line="240" w:lineRule="auto"/>
        <w:rPr>
          <w:rFonts w:ascii="Times New Roman" w:eastAsia="Times New Roman" w:hAnsi="Times New Roman" w:cs="Times New Roman"/>
          <w:sz w:val="28"/>
          <w:szCs w:val="28"/>
          <w:lang w:eastAsia="ru-RU"/>
        </w:rPr>
      </w:pPr>
    </w:p>
    <w:p w:rsidR="00F55C07" w:rsidRDefault="00F55C07" w:rsidP="00F55C07">
      <w:pPr>
        <w:spacing w:after="0" w:line="240" w:lineRule="auto"/>
        <w:rPr>
          <w:rFonts w:ascii="Times New Roman" w:eastAsia="Times New Roman" w:hAnsi="Times New Roman" w:cs="Times New Roman"/>
          <w:sz w:val="28"/>
          <w:szCs w:val="28"/>
          <w:lang w:eastAsia="ru-RU"/>
        </w:rPr>
      </w:pPr>
    </w:p>
    <w:p w:rsidR="00F55C07" w:rsidRDefault="00F55C07" w:rsidP="00F55C07">
      <w:pPr>
        <w:spacing w:after="0" w:line="240" w:lineRule="auto"/>
        <w:rPr>
          <w:rFonts w:ascii="Times New Roman" w:eastAsia="Times New Roman" w:hAnsi="Times New Roman" w:cs="Times New Roman"/>
          <w:sz w:val="28"/>
          <w:szCs w:val="28"/>
          <w:lang w:eastAsia="ru-RU"/>
        </w:rPr>
      </w:pPr>
    </w:p>
    <w:p w:rsidR="00F55C07" w:rsidRDefault="00F55C07" w:rsidP="00F55C07">
      <w:pPr>
        <w:spacing w:after="0" w:line="240" w:lineRule="auto"/>
        <w:rPr>
          <w:rFonts w:ascii="Times New Roman" w:eastAsia="Times New Roman" w:hAnsi="Times New Roman" w:cs="Times New Roman"/>
          <w:sz w:val="28"/>
          <w:szCs w:val="28"/>
          <w:lang w:eastAsia="ru-RU"/>
        </w:rPr>
      </w:pPr>
    </w:p>
    <w:p w:rsidR="00F55C07" w:rsidRDefault="00F55C07" w:rsidP="00F55C07">
      <w:pPr>
        <w:spacing w:after="0" w:line="240" w:lineRule="auto"/>
        <w:rPr>
          <w:rFonts w:ascii="Times New Roman" w:eastAsia="Times New Roman" w:hAnsi="Times New Roman" w:cs="Times New Roman"/>
          <w:sz w:val="28"/>
          <w:szCs w:val="28"/>
          <w:lang w:eastAsia="ru-RU"/>
        </w:rPr>
      </w:pPr>
    </w:p>
    <w:p w:rsidR="00F55C07" w:rsidRDefault="00F55C07" w:rsidP="00F55C07">
      <w:pPr>
        <w:spacing w:after="0" w:line="240" w:lineRule="auto"/>
        <w:rPr>
          <w:rFonts w:ascii="Times New Roman" w:eastAsia="Times New Roman" w:hAnsi="Times New Roman" w:cs="Times New Roman"/>
          <w:sz w:val="28"/>
          <w:szCs w:val="28"/>
          <w:lang w:eastAsia="ru-RU"/>
        </w:rPr>
      </w:pPr>
    </w:p>
    <w:p w:rsidR="00F55C07" w:rsidRDefault="00F55C07" w:rsidP="00F55C07">
      <w:pPr>
        <w:spacing w:after="0" w:line="240" w:lineRule="auto"/>
        <w:rPr>
          <w:rFonts w:ascii="Times New Roman" w:eastAsia="Times New Roman" w:hAnsi="Times New Roman" w:cs="Times New Roman"/>
          <w:sz w:val="28"/>
          <w:szCs w:val="28"/>
          <w:lang w:eastAsia="ru-RU"/>
        </w:rPr>
      </w:pPr>
    </w:p>
    <w:p w:rsidR="00F55C07" w:rsidRDefault="00F55C07" w:rsidP="00F55C07">
      <w:pPr>
        <w:spacing w:after="0" w:line="240" w:lineRule="auto"/>
        <w:rPr>
          <w:rFonts w:ascii="Times New Roman" w:eastAsia="Times New Roman" w:hAnsi="Times New Roman" w:cs="Times New Roman"/>
          <w:sz w:val="28"/>
          <w:szCs w:val="28"/>
          <w:lang w:eastAsia="ru-RU"/>
        </w:rPr>
      </w:pPr>
    </w:p>
    <w:p w:rsidR="00F55C07" w:rsidRDefault="00F55C07" w:rsidP="00F55C07">
      <w:pPr>
        <w:spacing w:after="0" w:line="240" w:lineRule="auto"/>
        <w:rPr>
          <w:rFonts w:ascii="Times New Roman" w:eastAsia="Times New Roman" w:hAnsi="Times New Roman" w:cs="Times New Roman"/>
          <w:sz w:val="28"/>
          <w:szCs w:val="28"/>
          <w:lang w:eastAsia="ru-RU"/>
        </w:rPr>
      </w:pPr>
    </w:p>
    <w:p w:rsidR="00867F65" w:rsidRDefault="00867F65" w:rsidP="00F55C07">
      <w:pPr>
        <w:spacing w:after="0" w:line="240" w:lineRule="auto"/>
        <w:rPr>
          <w:rFonts w:ascii="Times New Roman" w:eastAsia="Times New Roman" w:hAnsi="Times New Roman" w:cs="Times New Roman"/>
          <w:sz w:val="28"/>
          <w:szCs w:val="28"/>
          <w:lang w:eastAsia="ru-RU"/>
        </w:rPr>
      </w:pPr>
    </w:p>
    <w:p w:rsidR="00867F65" w:rsidRDefault="00867F65" w:rsidP="00F55C07">
      <w:pPr>
        <w:spacing w:after="0" w:line="240" w:lineRule="auto"/>
        <w:rPr>
          <w:rFonts w:ascii="Times New Roman" w:eastAsia="Times New Roman" w:hAnsi="Times New Roman" w:cs="Times New Roman"/>
          <w:sz w:val="28"/>
          <w:szCs w:val="28"/>
          <w:lang w:eastAsia="ru-RU"/>
        </w:rPr>
      </w:pPr>
    </w:p>
    <w:p w:rsidR="00867F65" w:rsidRDefault="00867F65" w:rsidP="00F55C07">
      <w:pPr>
        <w:spacing w:after="0" w:line="240" w:lineRule="auto"/>
        <w:rPr>
          <w:rFonts w:ascii="Times New Roman" w:eastAsia="Times New Roman" w:hAnsi="Times New Roman" w:cs="Times New Roman"/>
          <w:sz w:val="28"/>
          <w:szCs w:val="28"/>
          <w:lang w:eastAsia="ru-RU"/>
        </w:rPr>
      </w:pPr>
    </w:p>
    <w:p w:rsidR="00867F65" w:rsidRDefault="00867F65" w:rsidP="00F55C07">
      <w:pPr>
        <w:spacing w:after="0" w:line="240" w:lineRule="auto"/>
        <w:rPr>
          <w:rFonts w:ascii="Times New Roman" w:eastAsia="Times New Roman" w:hAnsi="Times New Roman" w:cs="Times New Roman"/>
          <w:sz w:val="28"/>
          <w:szCs w:val="28"/>
          <w:lang w:eastAsia="ru-RU"/>
        </w:rPr>
      </w:pPr>
    </w:p>
    <w:p w:rsidR="00867F65" w:rsidRDefault="00867F65" w:rsidP="00F55C07">
      <w:pPr>
        <w:spacing w:after="0" w:line="240" w:lineRule="auto"/>
        <w:rPr>
          <w:rFonts w:ascii="Times New Roman" w:eastAsia="Times New Roman" w:hAnsi="Times New Roman" w:cs="Times New Roman"/>
          <w:sz w:val="28"/>
          <w:szCs w:val="28"/>
          <w:lang w:eastAsia="ru-RU"/>
        </w:rPr>
      </w:pPr>
    </w:p>
    <w:p w:rsidR="00867F65" w:rsidRDefault="00867F65" w:rsidP="00F55C07">
      <w:pPr>
        <w:spacing w:after="0" w:line="240" w:lineRule="auto"/>
        <w:rPr>
          <w:rFonts w:ascii="Times New Roman" w:eastAsia="Times New Roman" w:hAnsi="Times New Roman" w:cs="Times New Roman"/>
          <w:sz w:val="28"/>
          <w:szCs w:val="28"/>
          <w:lang w:eastAsia="ru-RU"/>
        </w:rPr>
      </w:pPr>
    </w:p>
    <w:p w:rsidR="00867F65" w:rsidRDefault="00867F65" w:rsidP="00F55C07">
      <w:pPr>
        <w:spacing w:after="0" w:line="240" w:lineRule="auto"/>
        <w:rPr>
          <w:rFonts w:ascii="Times New Roman" w:eastAsia="Times New Roman" w:hAnsi="Times New Roman" w:cs="Times New Roman"/>
          <w:sz w:val="28"/>
          <w:szCs w:val="28"/>
          <w:lang w:eastAsia="ru-RU"/>
        </w:rPr>
      </w:pPr>
    </w:p>
    <w:p w:rsidR="00867F65" w:rsidRDefault="00867F65" w:rsidP="00F55C07">
      <w:pPr>
        <w:spacing w:after="0" w:line="240" w:lineRule="auto"/>
        <w:rPr>
          <w:rFonts w:ascii="Times New Roman" w:eastAsia="Times New Roman" w:hAnsi="Times New Roman" w:cs="Times New Roman"/>
          <w:sz w:val="28"/>
          <w:szCs w:val="28"/>
          <w:lang w:eastAsia="ru-RU"/>
        </w:rPr>
      </w:pPr>
    </w:p>
    <w:p w:rsidR="00867F65" w:rsidRDefault="00867F65" w:rsidP="00F55C07">
      <w:pPr>
        <w:spacing w:after="0" w:line="240" w:lineRule="auto"/>
        <w:rPr>
          <w:rFonts w:ascii="Times New Roman" w:eastAsia="Times New Roman" w:hAnsi="Times New Roman" w:cs="Times New Roman"/>
          <w:sz w:val="28"/>
          <w:szCs w:val="28"/>
          <w:lang w:eastAsia="ru-RU"/>
        </w:rPr>
      </w:pPr>
    </w:p>
    <w:p w:rsidR="00867F65" w:rsidRDefault="00867F65" w:rsidP="00F55C07">
      <w:pPr>
        <w:spacing w:after="0" w:line="240" w:lineRule="auto"/>
        <w:rPr>
          <w:rFonts w:ascii="Times New Roman" w:eastAsia="Times New Roman" w:hAnsi="Times New Roman" w:cs="Times New Roman"/>
          <w:sz w:val="28"/>
          <w:szCs w:val="28"/>
          <w:lang w:eastAsia="ru-RU"/>
        </w:rPr>
      </w:pPr>
    </w:p>
    <w:p w:rsidR="00867F65" w:rsidRDefault="00867F65" w:rsidP="00F55C07">
      <w:pPr>
        <w:spacing w:after="0" w:line="240" w:lineRule="auto"/>
        <w:rPr>
          <w:rFonts w:ascii="Times New Roman" w:eastAsia="Times New Roman" w:hAnsi="Times New Roman" w:cs="Times New Roman"/>
          <w:sz w:val="28"/>
          <w:szCs w:val="28"/>
          <w:lang w:eastAsia="ru-RU"/>
        </w:rPr>
      </w:pPr>
    </w:p>
    <w:tbl>
      <w:tblPr>
        <w:tblW w:w="10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928"/>
      </w:tblGrid>
      <w:tr w:rsidR="00867F65" w:rsidRPr="00AE7034" w:rsidTr="00867F65">
        <w:tc>
          <w:tcPr>
            <w:tcW w:w="5211" w:type="dxa"/>
            <w:tcBorders>
              <w:top w:val="nil"/>
              <w:left w:val="nil"/>
              <w:bottom w:val="nil"/>
              <w:right w:val="nil"/>
            </w:tcBorders>
          </w:tcPr>
          <w:p w:rsidR="00867F65" w:rsidRPr="00AE7034" w:rsidRDefault="00867F65" w:rsidP="00867F65">
            <w:pPr>
              <w:tabs>
                <w:tab w:val="left" w:pos="5103"/>
              </w:tabs>
              <w:spacing w:after="0" w:line="240" w:lineRule="auto"/>
              <w:jc w:val="center"/>
              <w:rPr>
                <w:rFonts w:ascii="Times New Roman" w:eastAsia="Times New Roman" w:hAnsi="Times New Roman" w:cs="Times New Roman"/>
                <w:sz w:val="28"/>
                <w:szCs w:val="28"/>
                <w:lang w:eastAsia="ru-RU"/>
              </w:rPr>
            </w:pPr>
          </w:p>
        </w:tc>
        <w:tc>
          <w:tcPr>
            <w:tcW w:w="4928" w:type="dxa"/>
            <w:tcBorders>
              <w:top w:val="nil"/>
              <w:left w:val="nil"/>
              <w:bottom w:val="nil"/>
              <w:right w:val="nil"/>
            </w:tcBorders>
          </w:tcPr>
          <w:p w:rsidR="00867F65" w:rsidRPr="00F55C07" w:rsidRDefault="00867F65" w:rsidP="00082ED9">
            <w:pPr>
              <w:tabs>
                <w:tab w:val="left" w:pos="5103"/>
              </w:tabs>
              <w:spacing w:after="0" w:line="240" w:lineRule="auto"/>
              <w:jc w:val="center"/>
              <w:rPr>
                <w:rFonts w:ascii="Times New Roman" w:eastAsia="Times New Roman" w:hAnsi="Times New Roman" w:cs="Times New Roman"/>
                <w:sz w:val="28"/>
                <w:szCs w:val="28"/>
                <w:lang w:eastAsia="ru-RU"/>
              </w:rPr>
            </w:pPr>
            <w:r w:rsidRPr="00F55C07">
              <w:rPr>
                <w:rFonts w:ascii="Times New Roman" w:eastAsia="Times New Roman" w:hAnsi="Times New Roman" w:cs="Times New Roman"/>
                <w:sz w:val="28"/>
                <w:szCs w:val="28"/>
                <w:lang w:eastAsia="ru-RU"/>
              </w:rPr>
              <w:t>ПРИЛОЖЕНИЕ № 1</w:t>
            </w:r>
          </w:p>
          <w:p w:rsidR="00082ED9" w:rsidRDefault="00867F65" w:rsidP="00082ED9">
            <w:pPr>
              <w:tabs>
                <w:tab w:val="left" w:pos="5103"/>
              </w:tabs>
              <w:spacing w:after="0" w:line="240" w:lineRule="auto"/>
              <w:jc w:val="center"/>
              <w:rPr>
                <w:rFonts w:ascii="Times New Roman" w:eastAsia="Times New Roman" w:hAnsi="Times New Roman" w:cs="Times New Roman"/>
                <w:sz w:val="28"/>
                <w:szCs w:val="28"/>
                <w:lang w:eastAsia="ru-RU"/>
              </w:rPr>
            </w:pPr>
            <w:proofErr w:type="gramStart"/>
            <w:r w:rsidRPr="00F55C07">
              <w:rPr>
                <w:rFonts w:ascii="Times New Roman" w:eastAsia="Times New Roman" w:hAnsi="Times New Roman" w:cs="Times New Roman"/>
                <w:sz w:val="28"/>
                <w:szCs w:val="28"/>
                <w:lang w:eastAsia="ru-RU"/>
              </w:rPr>
              <w:t>к</w:t>
            </w:r>
            <w:proofErr w:type="gramEnd"/>
            <w:r w:rsidRPr="00F55C07">
              <w:rPr>
                <w:rFonts w:ascii="Times New Roman" w:eastAsia="Times New Roman" w:hAnsi="Times New Roman" w:cs="Times New Roman"/>
                <w:sz w:val="28"/>
                <w:szCs w:val="28"/>
                <w:lang w:eastAsia="ru-RU"/>
              </w:rPr>
              <w:t xml:space="preserve"> решению Совета</w:t>
            </w:r>
            <w:r>
              <w:rPr>
                <w:rFonts w:ascii="Times New Roman" w:eastAsia="Times New Roman" w:hAnsi="Times New Roman" w:cs="Times New Roman"/>
                <w:sz w:val="28"/>
                <w:szCs w:val="28"/>
                <w:lang w:eastAsia="ru-RU"/>
              </w:rPr>
              <w:t xml:space="preserve"> Парковского</w:t>
            </w:r>
            <w:r w:rsidRPr="00F55C07">
              <w:rPr>
                <w:rFonts w:ascii="Times New Roman" w:eastAsia="Times New Roman" w:hAnsi="Times New Roman" w:cs="Times New Roman"/>
                <w:sz w:val="28"/>
                <w:szCs w:val="28"/>
                <w:lang w:eastAsia="ru-RU"/>
              </w:rPr>
              <w:t xml:space="preserve"> сельского поселения </w:t>
            </w:r>
          </w:p>
          <w:p w:rsidR="00867F65" w:rsidRPr="00F55C07" w:rsidRDefault="00867F65" w:rsidP="00082ED9">
            <w:pPr>
              <w:tabs>
                <w:tab w:val="left" w:pos="5103"/>
              </w:tabs>
              <w:spacing w:after="0" w:line="240" w:lineRule="auto"/>
              <w:jc w:val="center"/>
              <w:rPr>
                <w:rFonts w:ascii="Times New Roman" w:eastAsia="Times New Roman" w:hAnsi="Times New Roman" w:cs="Times New Roman"/>
                <w:sz w:val="28"/>
                <w:szCs w:val="28"/>
                <w:lang w:eastAsia="ru-RU"/>
              </w:rPr>
            </w:pPr>
            <w:r w:rsidRPr="00F55C07">
              <w:rPr>
                <w:rFonts w:ascii="Times New Roman" w:eastAsia="Times New Roman" w:hAnsi="Times New Roman" w:cs="Times New Roman"/>
                <w:sz w:val="28"/>
                <w:szCs w:val="28"/>
                <w:lang w:eastAsia="ru-RU"/>
              </w:rPr>
              <w:t>Тихорецкого района</w:t>
            </w:r>
          </w:p>
          <w:p w:rsidR="00867F65" w:rsidRPr="000C37E4" w:rsidRDefault="00867F65" w:rsidP="00082ED9">
            <w:pPr>
              <w:tabs>
                <w:tab w:val="left" w:pos="5103"/>
              </w:tabs>
              <w:spacing w:after="0" w:line="240" w:lineRule="auto"/>
              <w:jc w:val="center"/>
              <w:rPr>
                <w:rFonts w:asciiTheme="majorHAnsi" w:eastAsia="Times New Roman" w:hAnsiTheme="majorHAnsi" w:cs="Times New Roman"/>
                <w:sz w:val="28"/>
                <w:szCs w:val="28"/>
                <w:lang w:eastAsia="ru-RU"/>
              </w:rPr>
            </w:pPr>
            <w:proofErr w:type="gramStart"/>
            <w:r w:rsidRPr="00F55C07">
              <w:rPr>
                <w:rFonts w:ascii="Times New Roman" w:eastAsia="Times New Roman" w:hAnsi="Times New Roman" w:cs="Times New Roman"/>
                <w:sz w:val="28"/>
                <w:szCs w:val="28"/>
                <w:lang w:eastAsia="ru-RU"/>
              </w:rPr>
              <w:t>от</w:t>
            </w:r>
            <w:proofErr w:type="gramEnd"/>
            <w:r w:rsidRPr="00F55C07">
              <w:rPr>
                <w:rFonts w:ascii="Times New Roman" w:eastAsia="Times New Roman" w:hAnsi="Times New Roman" w:cs="Times New Roman"/>
                <w:sz w:val="28"/>
                <w:szCs w:val="28"/>
                <w:lang w:eastAsia="ru-RU"/>
              </w:rPr>
              <w:t xml:space="preserve"> </w:t>
            </w:r>
            <w:r w:rsidR="00E56D0B">
              <w:rPr>
                <w:rFonts w:ascii="Times New Roman" w:eastAsia="Times New Roman" w:hAnsi="Times New Roman" w:cs="Times New Roman"/>
                <w:sz w:val="28"/>
                <w:szCs w:val="28"/>
                <w:lang w:eastAsia="ru-RU"/>
              </w:rPr>
              <w:t>______________</w:t>
            </w:r>
            <w:r w:rsidR="00CE05E6">
              <w:rPr>
                <w:rFonts w:ascii="Times New Roman" w:eastAsia="Times New Roman" w:hAnsi="Times New Roman" w:cs="Times New Roman"/>
                <w:sz w:val="28"/>
                <w:szCs w:val="28"/>
                <w:lang w:eastAsia="ru-RU"/>
              </w:rPr>
              <w:t>.</w:t>
            </w:r>
            <w:r w:rsidRPr="00F55C07">
              <w:rPr>
                <w:rFonts w:ascii="Times New Roman" w:eastAsia="Times New Roman" w:hAnsi="Times New Roman" w:cs="Times New Roman"/>
                <w:sz w:val="28"/>
                <w:szCs w:val="28"/>
                <w:lang w:eastAsia="ru-RU"/>
              </w:rPr>
              <w:t xml:space="preserve"> № </w:t>
            </w:r>
            <w:r w:rsidR="00E56D0B">
              <w:rPr>
                <w:rFonts w:ascii="Times New Roman" w:eastAsia="Times New Roman" w:hAnsi="Times New Roman" w:cs="Times New Roman"/>
                <w:sz w:val="28"/>
                <w:szCs w:val="28"/>
                <w:lang w:eastAsia="ru-RU"/>
              </w:rPr>
              <w:t>_____</w:t>
            </w:r>
          </w:p>
        </w:tc>
      </w:tr>
    </w:tbl>
    <w:p w:rsidR="00867F65" w:rsidRDefault="00867F65"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82ED9" w:rsidRDefault="00082ED9"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82ED9" w:rsidRPr="00AE7034" w:rsidRDefault="00082ED9"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67F65" w:rsidRPr="00AE7034" w:rsidRDefault="00867F65" w:rsidP="00867F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pacing w:val="-3"/>
          <w:sz w:val="28"/>
          <w:szCs w:val="28"/>
          <w:lang w:eastAsia="ru-RU"/>
        </w:rPr>
      </w:pPr>
      <w:r w:rsidRPr="00AE7034">
        <w:rPr>
          <w:rFonts w:ascii="Times New Roman" w:eastAsia="Times New Roman" w:hAnsi="Times New Roman" w:cs="Times New Roman"/>
          <w:bCs/>
          <w:color w:val="000000"/>
          <w:spacing w:val="-3"/>
          <w:sz w:val="28"/>
          <w:szCs w:val="28"/>
          <w:lang w:eastAsia="ru-RU"/>
        </w:rPr>
        <w:t>ПРОЕКТ</w:t>
      </w:r>
    </w:p>
    <w:p w:rsidR="00867F65" w:rsidRPr="00AE7034" w:rsidRDefault="00867F65" w:rsidP="00867F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pacing w:val="-3"/>
          <w:sz w:val="28"/>
          <w:szCs w:val="28"/>
          <w:lang w:eastAsia="ru-RU"/>
        </w:rPr>
      </w:pPr>
      <w:r>
        <w:rPr>
          <w:rFonts w:ascii="Times New Roman" w:eastAsia="Times New Roman" w:hAnsi="Times New Roman" w:cs="Times New Roman"/>
          <w:bCs/>
          <w:color w:val="000000"/>
          <w:spacing w:val="-3"/>
          <w:sz w:val="28"/>
          <w:szCs w:val="28"/>
          <w:lang w:eastAsia="ru-RU"/>
        </w:rPr>
        <w:t>решения Совета Парковского</w:t>
      </w:r>
      <w:r w:rsidRPr="00AE7034">
        <w:rPr>
          <w:rFonts w:ascii="Times New Roman" w:eastAsia="Times New Roman" w:hAnsi="Times New Roman" w:cs="Times New Roman"/>
          <w:bCs/>
          <w:color w:val="000000"/>
          <w:spacing w:val="-3"/>
          <w:sz w:val="28"/>
          <w:szCs w:val="28"/>
          <w:lang w:eastAsia="ru-RU"/>
        </w:rPr>
        <w:t xml:space="preserve"> сельского поселения Тихорецкого района</w:t>
      </w:r>
    </w:p>
    <w:p w:rsidR="00867F65" w:rsidRPr="00AE7034" w:rsidRDefault="00867F65" w:rsidP="00867F6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56D0B" w:rsidRPr="00E56D0B">
        <w:rPr>
          <w:rFonts w:ascii="Times New Roman" w:eastAsia="Times New Roman" w:hAnsi="Times New Roman" w:cs="Times New Roman"/>
          <w:sz w:val="28"/>
          <w:szCs w:val="28"/>
          <w:lang w:eastAsia="ru-RU"/>
        </w:rPr>
        <w:t>О внесении изменений и дополнений в устав Парковского сельского поселения Тихорецкого района</w:t>
      </w:r>
      <w:r w:rsidRPr="00AE7034">
        <w:rPr>
          <w:rFonts w:ascii="Times New Roman" w:eastAsia="Times New Roman" w:hAnsi="Times New Roman" w:cs="Times New Roman"/>
          <w:sz w:val="28"/>
          <w:szCs w:val="28"/>
          <w:lang w:eastAsia="ru-RU"/>
        </w:rPr>
        <w:t xml:space="preserve">» </w:t>
      </w:r>
    </w:p>
    <w:p w:rsidR="00867F65" w:rsidRDefault="00867F65" w:rsidP="00867F65">
      <w:pPr>
        <w:spacing w:after="0" w:line="240" w:lineRule="auto"/>
        <w:rPr>
          <w:rFonts w:ascii="Times New Roman" w:eastAsia="Times New Roman" w:hAnsi="Times New Roman" w:cs="Times New Roman"/>
          <w:sz w:val="28"/>
          <w:szCs w:val="28"/>
          <w:lang w:eastAsia="ru-RU"/>
        </w:rPr>
      </w:pPr>
    </w:p>
    <w:p w:rsidR="00082ED9" w:rsidRDefault="00082ED9" w:rsidP="00867F65">
      <w:pPr>
        <w:spacing w:after="0" w:line="240" w:lineRule="auto"/>
        <w:rPr>
          <w:rFonts w:ascii="Times New Roman" w:eastAsia="Times New Roman" w:hAnsi="Times New Roman" w:cs="Times New Roman"/>
          <w:sz w:val="28"/>
          <w:szCs w:val="28"/>
          <w:lang w:eastAsia="ru-RU"/>
        </w:rPr>
      </w:pPr>
    </w:p>
    <w:p w:rsidR="00082ED9" w:rsidRPr="00AE7034" w:rsidRDefault="00082ED9" w:rsidP="00867F65">
      <w:pPr>
        <w:spacing w:after="0" w:line="240" w:lineRule="auto"/>
        <w:rPr>
          <w:rFonts w:ascii="Times New Roman" w:eastAsia="Times New Roman" w:hAnsi="Times New Roman" w:cs="Times New Roman"/>
          <w:sz w:val="28"/>
          <w:szCs w:val="28"/>
          <w:lang w:eastAsia="ru-RU"/>
        </w:rPr>
      </w:pPr>
    </w:p>
    <w:p w:rsidR="00082ED9" w:rsidRPr="004846A9" w:rsidRDefault="00082ED9" w:rsidP="00082ED9">
      <w:pPr>
        <w:pStyle w:val="af0"/>
        <w:rPr>
          <w:b/>
        </w:rPr>
      </w:pPr>
      <w:r w:rsidRPr="004846A9">
        <w:rPr>
          <w:b/>
        </w:rPr>
        <w:t xml:space="preserve">СОВЕТ </w:t>
      </w:r>
      <w:r>
        <w:rPr>
          <w:b/>
        </w:rPr>
        <w:t>ПАРКОВСКОГО СЕЛЬСКОГО ПОСЕЛЕНИЯ</w:t>
      </w:r>
      <w:r w:rsidRPr="004846A9">
        <w:rPr>
          <w:b/>
        </w:rPr>
        <w:t xml:space="preserve"> </w:t>
      </w:r>
    </w:p>
    <w:p w:rsidR="00082ED9" w:rsidRDefault="00082ED9" w:rsidP="00082ED9">
      <w:pPr>
        <w:pStyle w:val="af0"/>
        <w:rPr>
          <w:b/>
        </w:rPr>
      </w:pPr>
      <w:r>
        <w:rPr>
          <w:b/>
        </w:rPr>
        <w:t>ТИХОРЕЦКОГО</w:t>
      </w:r>
      <w:r w:rsidRPr="004846A9">
        <w:rPr>
          <w:b/>
        </w:rPr>
        <w:t xml:space="preserve"> РАЙОН</w:t>
      </w:r>
      <w:r>
        <w:rPr>
          <w:b/>
        </w:rPr>
        <w:t>А</w:t>
      </w:r>
      <w:r w:rsidRPr="004846A9">
        <w:rPr>
          <w:b/>
        </w:rPr>
        <w:t xml:space="preserve"> </w:t>
      </w:r>
    </w:p>
    <w:p w:rsidR="00082ED9" w:rsidRPr="00836742" w:rsidRDefault="00082ED9" w:rsidP="00082ED9">
      <w:pPr>
        <w:pStyle w:val="af0"/>
        <w:rPr>
          <w:b/>
        </w:rPr>
      </w:pPr>
    </w:p>
    <w:p w:rsidR="00082ED9" w:rsidRPr="00DF1EEE" w:rsidRDefault="00082ED9" w:rsidP="00082ED9">
      <w:pPr>
        <w:pStyle w:val="af0"/>
        <w:rPr>
          <w:b/>
        </w:rPr>
      </w:pPr>
      <w:r w:rsidRPr="00DF1EEE">
        <w:rPr>
          <w:b/>
        </w:rPr>
        <w:t>РЕШЕНИЕ</w:t>
      </w:r>
    </w:p>
    <w:p w:rsidR="00082ED9" w:rsidRDefault="00082ED9" w:rsidP="00082ED9">
      <w:pPr>
        <w:pStyle w:val="af0"/>
        <w:rPr>
          <w:b/>
        </w:rPr>
      </w:pPr>
    </w:p>
    <w:p w:rsidR="00082ED9" w:rsidRDefault="00082ED9" w:rsidP="00082ED9">
      <w:pPr>
        <w:pStyle w:val="af0"/>
        <w:rPr>
          <w:b/>
        </w:rPr>
      </w:pPr>
    </w:p>
    <w:p w:rsidR="00082ED9" w:rsidRDefault="00082ED9" w:rsidP="00082ED9">
      <w:pPr>
        <w:pStyle w:val="af0"/>
        <w:jc w:val="left"/>
      </w:pPr>
      <w:proofErr w:type="gramStart"/>
      <w:r>
        <w:t>о</w:t>
      </w:r>
      <w:r w:rsidRPr="00836742">
        <w:t>т</w:t>
      </w:r>
      <w:proofErr w:type="gramEnd"/>
      <w:r>
        <w:t xml:space="preserve"> _____________                                                                                   № _____ </w:t>
      </w:r>
    </w:p>
    <w:p w:rsidR="00082ED9" w:rsidRPr="007574AC" w:rsidRDefault="00082ED9" w:rsidP="00082ED9">
      <w:pPr>
        <w:pStyle w:val="af0"/>
      </w:pPr>
      <w:proofErr w:type="gramStart"/>
      <w:r w:rsidRPr="007574AC">
        <w:t>посёлок</w:t>
      </w:r>
      <w:proofErr w:type="gramEnd"/>
      <w:r w:rsidRPr="007574AC">
        <w:t xml:space="preserve"> Парковый</w:t>
      </w:r>
    </w:p>
    <w:p w:rsidR="00082ED9" w:rsidRPr="002053C8" w:rsidRDefault="00082ED9" w:rsidP="00082ED9">
      <w:pPr>
        <w:pStyle w:val="1"/>
        <w:keepNext w:val="0"/>
        <w:spacing w:line="240" w:lineRule="auto"/>
        <w:rPr>
          <w:szCs w:val="28"/>
        </w:rPr>
      </w:pPr>
    </w:p>
    <w:p w:rsidR="00082ED9" w:rsidRPr="00082ED9" w:rsidRDefault="00082ED9" w:rsidP="00082ED9">
      <w:pPr>
        <w:pStyle w:val="ab"/>
        <w:jc w:val="center"/>
        <w:rPr>
          <w:rFonts w:ascii="Times New Roman" w:hAnsi="Times New Roman" w:cs="Times New Roman"/>
          <w:b/>
          <w:sz w:val="28"/>
          <w:szCs w:val="28"/>
        </w:rPr>
      </w:pPr>
      <w:r w:rsidRPr="00082ED9">
        <w:rPr>
          <w:rFonts w:ascii="Times New Roman" w:hAnsi="Times New Roman" w:cs="Times New Roman"/>
          <w:b/>
          <w:sz w:val="28"/>
          <w:szCs w:val="28"/>
        </w:rPr>
        <w:t>О внесении изменений и дополнений</w:t>
      </w:r>
    </w:p>
    <w:p w:rsidR="00082ED9" w:rsidRPr="00082ED9" w:rsidRDefault="00082ED9" w:rsidP="00082ED9">
      <w:pPr>
        <w:pStyle w:val="ab"/>
        <w:jc w:val="center"/>
        <w:rPr>
          <w:rFonts w:ascii="Times New Roman" w:hAnsi="Times New Roman" w:cs="Times New Roman"/>
          <w:b/>
          <w:sz w:val="28"/>
          <w:szCs w:val="28"/>
        </w:rPr>
      </w:pPr>
      <w:proofErr w:type="gramStart"/>
      <w:r w:rsidRPr="00082ED9">
        <w:rPr>
          <w:rFonts w:ascii="Times New Roman" w:hAnsi="Times New Roman" w:cs="Times New Roman"/>
          <w:b/>
          <w:sz w:val="28"/>
          <w:szCs w:val="28"/>
        </w:rPr>
        <w:t>в</w:t>
      </w:r>
      <w:proofErr w:type="gramEnd"/>
      <w:r w:rsidRPr="00082ED9">
        <w:rPr>
          <w:rFonts w:ascii="Times New Roman" w:hAnsi="Times New Roman" w:cs="Times New Roman"/>
          <w:b/>
          <w:sz w:val="28"/>
          <w:szCs w:val="28"/>
        </w:rPr>
        <w:t xml:space="preserve"> устав Парковского сельского поселения Тихорецкого района</w:t>
      </w:r>
    </w:p>
    <w:p w:rsidR="00082ED9" w:rsidRPr="00082ED9" w:rsidRDefault="00082ED9" w:rsidP="00082ED9">
      <w:pPr>
        <w:pStyle w:val="ab"/>
        <w:jc w:val="center"/>
        <w:rPr>
          <w:rFonts w:ascii="Times New Roman" w:hAnsi="Times New Roman" w:cs="Times New Roman"/>
          <w:b/>
          <w:sz w:val="28"/>
          <w:szCs w:val="28"/>
        </w:rPr>
      </w:pPr>
    </w:p>
    <w:p w:rsidR="00082ED9" w:rsidRPr="002053C8" w:rsidRDefault="00082ED9" w:rsidP="00082ED9">
      <w:pPr>
        <w:spacing w:after="0" w:line="240" w:lineRule="auto"/>
        <w:jc w:val="both"/>
        <w:rPr>
          <w:rFonts w:ascii="Times New Roman" w:hAnsi="Times New Roman" w:cs="Times New Roman"/>
          <w:sz w:val="28"/>
          <w:szCs w:val="28"/>
        </w:rPr>
      </w:pPr>
    </w:p>
    <w:p w:rsidR="00082ED9" w:rsidRPr="002053C8" w:rsidRDefault="00082ED9" w:rsidP="00082ED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целях приведения </w:t>
      </w:r>
      <w:r w:rsidRPr="009F1295">
        <w:rPr>
          <w:rFonts w:ascii="Times New Roman" w:hAnsi="Times New Roman" w:cs="Times New Roman"/>
          <w:sz w:val="28"/>
          <w:szCs w:val="28"/>
        </w:rPr>
        <w:t>у</w:t>
      </w:r>
      <w:r w:rsidRPr="002053C8">
        <w:rPr>
          <w:rFonts w:ascii="Times New Roman" w:hAnsi="Times New Roman" w:cs="Times New Roman"/>
          <w:sz w:val="28"/>
          <w:szCs w:val="28"/>
        </w:rPr>
        <w:t xml:space="preserve">става </w:t>
      </w:r>
      <w:r>
        <w:rPr>
          <w:rFonts w:ascii="Times New Roman" w:hAnsi="Times New Roman" w:cs="Times New Roman"/>
          <w:sz w:val="28"/>
          <w:szCs w:val="28"/>
        </w:rPr>
        <w:t>Парковского</w:t>
      </w:r>
      <w:r w:rsidRPr="002053C8">
        <w:rPr>
          <w:rFonts w:ascii="Times New Roman" w:hAnsi="Times New Roman" w:cs="Times New Roman"/>
          <w:sz w:val="28"/>
          <w:szCs w:val="28"/>
        </w:rPr>
        <w:t xml:space="preserve"> сельского поселения Тихорецкого района</w:t>
      </w:r>
      <w:r>
        <w:rPr>
          <w:rFonts w:ascii="Times New Roman" w:hAnsi="Times New Roman" w:cs="Times New Roman"/>
          <w:sz w:val="28"/>
          <w:szCs w:val="28"/>
        </w:rPr>
        <w:t xml:space="preserve"> </w:t>
      </w:r>
      <w:r w:rsidRPr="002053C8">
        <w:rPr>
          <w:rFonts w:ascii="Times New Roman" w:hAnsi="Times New Roman" w:cs="Times New Roman"/>
          <w:sz w:val="28"/>
          <w:szCs w:val="28"/>
        </w:rPr>
        <w:t xml:space="preserve">в соответствие с действующим </w:t>
      </w:r>
      <w:r>
        <w:rPr>
          <w:rFonts w:ascii="Times New Roman" w:hAnsi="Times New Roman" w:cs="Times New Roman"/>
          <w:sz w:val="28"/>
          <w:szCs w:val="28"/>
        </w:rPr>
        <w:t xml:space="preserve">федеральным </w:t>
      </w:r>
      <w:r w:rsidRPr="002053C8">
        <w:rPr>
          <w:rFonts w:ascii="Times New Roman" w:hAnsi="Times New Roman" w:cs="Times New Roman"/>
          <w:sz w:val="28"/>
          <w:szCs w:val="28"/>
        </w:rPr>
        <w:t>законодательством</w:t>
      </w:r>
      <w:r>
        <w:rPr>
          <w:rFonts w:ascii="Times New Roman" w:hAnsi="Times New Roman" w:cs="Times New Roman"/>
          <w:sz w:val="28"/>
          <w:szCs w:val="28"/>
        </w:rPr>
        <w:t xml:space="preserve"> и законодательством Краснодарского края</w:t>
      </w:r>
      <w:r w:rsidRPr="002053C8">
        <w:rPr>
          <w:rFonts w:ascii="Times New Roman" w:hAnsi="Times New Roman" w:cs="Times New Roman"/>
          <w:sz w:val="28"/>
          <w:szCs w:val="28"/>
        </w:rPr>
        <w:t xml:space="preserve">, </w:t>
      </w:r>
      <w:r>
        <w:rPr>
          <w:rFonts w:ascii="Times New Roman" w:hAnsi="Times New Roman" w:cs="Times New Roman"/>
          <w:sz w:val="28"/>
          <w:szCs w:val="28"/>
        </w:rPr>
        <w:t>в соответствии</w:t>
      </w:r>
      <w:r w:rsidRPr="002053C8">
        <w:rPr>
          <w:rFonts w:ascii="Times New Roman" w:hAnsi="Times New Roman" w:cs="Times New Roman"/>
          <w:sz w:val="28"/>
          <w:szCs w:val="28"/>
        </w:rPr>
        <w:t xml:space="preserve"> </w:t>
      </w:r>
      <w:r>
        <w:rPr>
          <w:rFonts w:ascii="Times New Roman" w:hAnsi="Times New Roman" w:cs="Times New Roman"/>
          <w:sz w:val="28"/>
          <w:szCs w:val="28"/>
        </w:rPr>
        <w:t xml:space="preserve">с пунктом 1 части 10 статьи 35, </w:t>
      </w:r>
      <w:r w:rsidRPr="002053C8">
        <w:rPr>
          <w:rFonts w:ascii="Times New Roman" w:hAnsi="Times New Roman" w:cs="Times New Roman"/>
          <w:sz w:val="28"/>
          <w:szCs w:val="28"/>
        </w:rPr>
        <w:t>стать</w:t>
      </w:r>
      <w:r>
        <w:rPr>
          <w:rFonts w:ascii="Times New Roman" w:hAnsi="Times New Roman" w:cs="Times New Roman"/>
          <w:sz w:val="28"/>
          <w:szCs w:val="28"/>
        </w:rPr>
        <w:t>ей</w:t>
      </w:r>
      <w:r w:rsidRPr="002053C8">
        <w:rPr>
          <w:rFonts w:ascii="Times New Roman" w:hAnsi="Times New Roman" w:cs="Times New Roman"/>
          <w:sz w:val="28"/>
          <w:szCs w:val="28"/>
        </w:rPr>
        <w:t xml:space="preserve"> 44 Федерального закона от 6 октября</w:t>
      </w:r>
      <w:r>
        <w:rPr>
          <w:rFonts w:ascii="Times New Roman" w:hAnsi="Times New Roman" w:cs="Times New Roman"/>
          <w:sz w:val="28"/>
          <w:szCs w:val="28"/>
        </w:rPr>
        <w:t xml:space="preserve">                 </w:t>
      </w:r>
      <w:r w:rsidRPr="002053C8">
        <w:rPr>
          <w:rFonts w:ascii="Times New Roman" w:hAnsi="Times New Roman" w:cs="Times New Roman"/>
          <w:sz w:val="28"/>
          <w:szCs w:val="28"/>
        </w:rPr>
        <w:t>2003 года № 131-ФЗ «Об общих принципах организации местного самоупра</w:t>
      </w:r>
      <w:r>
        <w:rPr>
          <w:rFonts w:ascii="Times New Roman" w:hAnsi="Times New Roman" w:cs="Times New Roman"/>
          <w:sz w:val="28"/>
          <w:szCs w:val="28"/>
        </w:rPr>
        <w:t xml:space="preserve">вления в Российской Федерации» </w:t>
      </w:r>
      <w:r w:rsidRPr="002053C8">
        <w:rPr>
          <w:rFonts w:ascii="Times New Roman" w:hAnsi="Times New Roman" w:cs="Times New Roman"/>
          <w:sz w:val="28"/>
          <w:szCs w:val="28"/>
        </w:rPr>
        <w:t xml:space="preserve">Совет </w:t>
      </w:r>
      <w:r>
        <w:rPr>
          <w:rFonts w:ascii="Times New Roman" w:hAnsi="Times New Roman" w:cs="Times New Roman"/>
          <w:sz w:val="28"/>
          <w:szCs w:val="28"/>
        </w:rPr>
        <w:t>Парковского</w:t>
      </w:r>
      <w:r w:rsidRPr="002053C8">
        <w:rPr>
          <w:rFonts w:ascii="Times New Roman" w:hAnsi="Times New Roman" w:cs="Times New Roman"/>
          <w:sz w:val="28"/>
          <w:szCs w:val="28"/>
        </w:rPr>
        <w:t xml:space="preserve"> сельского поселения Тихорецкого района р е ш и л:</w:t>
      </w:r>
    </w:p>
    <w:p w:rsidR="00082ED9" w:rsidRDefault="00082ED9" w:rsidP="00082ED9">
      <w:pPr>
        <w:spacing w:after="0" w:line="240" w:lineRule="auto"/>
        <w:ind w:firstLine="851"/>
        <w:jc w:val="both"/>
        <w:rPr>
          <w:rFonts w:ascii="Times New Roman" w:hAnsi="Times New Roman" w:cs="Times New Roman"/>
          <w:sz w:val="28"/>
          <w:szCs w:val="28"/>
        </w:rPr>
      </w:pPr>
      <w:r w:rsidRPr="002053C8">
        <w:rPr>
          <w:rFonts w:ascii="Times New Roman" w:hAnsi="Times New Roman" w:cs="Times New Roman"/>
          <w:sz w:val="28"/>
          <w:szCs w:val="28"/>
        </w:rPr>
        <w:t xml:space="preserve">1.Внести в устав </w:t>
      </w:r>
      <w:r>
        <w:rPr>
          <w:rFonts w:ascii="Times New Roman" w:hAnsi="Times New Roman" w:cs="Times New Roman"/>
          <w:sz w:val="28"/>
          <w:szCs w:val="28"/>
        </w:rPr>
        <w:t>Парковского</w:t>
      </w:r>
      <w:r w:rsidRPr="002053C8">
        <w:rPr>
          <w:rFonts w:ascii="Times New Roman" w:hAnsi="Times New Roman" w:cs="Times New Roman"/>
          <w:sz w:val="28"/>
          <w:szCs w:val="28"/>
        </w:rPr>
        <w:t xml:space="preserve"> сельского поселения Тихорецкого района, принятый решением Совета </w:t>
      </w:r>
      <w:r>
        <w:rPr>
          <w:rFonts w:ascii="Times New Roman" w:hAnsi="Times New Roman" w:cs="Times New Roman"/>
          <w:sz w:val="28"/>
          <w:szCs w:val="28"/>
        </w:rPr>
        <w:t>Парковского</w:t>
      </w:r>
      <w:r w:rsidRPr="002053C8">
        <w:rPr>
          <w:rFonts w:ascii="Times New Roman" w:hAnsi="Times New Roman" w:cs="Times New Roman"/>
          <w:sz w:val="28"/>
          <w:szCs w:val="28"/>
        </w:rPr>
        <w:t xml:space="preserve"> сельского поселения Тихорецкого района от </w:t>
      </w:r>
      <w:r>
        <w:rPr>
          <w:rFonts w:ascii="Times New Roman" w:hAnsi="Times New Roman" w:cs="Times New Roman"/>
          <w:sz w:val="28"/>
          <w:szCs w:val="28"/>
        </w:rPr>
        <w:t>25 марта</w:t>
      </w:r>
      <w:r w:rsidRPr="002053C8">
        <w:rPr>
          <w:rFonts w:ascii="Times New Roman" w:hAnsi="Times New Roman" w:cs="Times New Roman"/>
          <w:sz w:val="28"/>
          <w:szCs w:val="28"/>
        </w:rPr>
        <w:t xml:space="preserve"> 2016 года № </w:t>
      </w:r>
      <w:r>
        <w:rPr>
          <w:rFonts w:ascii="Times New Roman" w:hAnsi="Times New Roman" w:cs="Times New Roman"/>
          <w:sz w:val="28"/>
          <w:szCs w:val="28"/>
        </w:rPr>
        <w:t>99</w:t>
      </w:r>
      <w:r w:rsidRPr="002053C8">
        <w:rPr>
          <w:rFonts w:ascii="Times New Roman" w:hAnsi="Times New Roman" w:cs="Times New Roman"/>
          <w:sz w:val="28"/>
          <w:szCs w:val="28"/>
        </w:rPr>
        <w:t xml:space="preserve"> </w:t>
      </w:r>
      <w:r>
        <w:rPr>
          <w:rFonts w:ascii="Times New Roman" w:hAnsi="Times New Roman" w:cs="Times New Roman"/>
          <w:sz w:val="28"/>
          <w:szCs w:val="28"/>
        </w:rPr>
        <w:t xml:space="preserve">(с изменением от 5 мая 2017 года № 167)     </w:t>
      </w:r>
      <w:proofErr w:type="gramStart"/>
      <w:r>
        <w:rPr>
          <w:rFonts w:ascii="Times New Roman" w:hAnsi="Times New Roman" w:cs="Times New Roman"/>
          <w:sz w:val="28"/>
          <w:szCs w:val="28"/>
        </w:rPr>
        <w:t xml:space="preserve">   </w:t>
      </w:r>
      <w:r w:rsidRPr="002053C8">
        <w:rPr>
          <w:rFonts w:ascii="Times New Roman" w:hAnsi="Times New Roman" w:cs="Times New Roman"/>
          <w:sz w:val="28"/>
          <w:szCs w:val="28"/>
        </w:rPr>
        <w:t>(</w:t>
      </w:r>
      <w:proofErr w:type="gramEnd"/>
      <w:r w:rsidRPr="002053C8">
        <w:rPr>
          <w:rFonts w:ascii="Times New Roman" w:hAnsi="Times New Roman" w:cs="Times New Roman"/>
          <w:sz w:val="28"/>
          <w:szCs w:val="28"/>
        </w:rPr>
        <w:t xml:space="preserve">далее - </w:t>
      </w:r>
      <w:r>
        <w:rPr>
          <w:rFonts w:ascii="Times New Roman" w:hAnsi="Times New Roman" w:cs="Times New Roman"/>
          <w:sz w:val="28"/>
          <w:szCs w:val="28"/>
        </w:rPr>
        <w:t>у</w:t>
      </w:r>
      <w:r w:rsidRPr="002053C8">
        <w:rPr>
          <w:rFonts w:ascii="Times New Roman" w:hAnsi="Times New Roman" w:cs="Times New Roman"/>
          <w:sz w:val="28"/>
          <w:szCs w:val="28"/>
        </w:rPr>
        <w:t>став)</w:t>
      </w:r>
      <w:r>
        <w:rPr>
          <w:rFonts w:ascii="Times New Roman" w:hAnsi="Times New Roman" w:cs="Times New Roman"/>
          <w:sz w:val="28"/>
          <w:szCs w:val="28"/>
        </w:rPr>
        <w:t>,</w:t>
      </w:r>
      <w:r w:rsidRPr="002053C8">
        <w:rPr>
          <w:rFonts w:ascii="Times New Roman" w:hAnsi="Times New Roman" w:cs="Times New Roman"/>
          <w:sz w:val="28"/>
          <w:szCs w:val="28"/>
        </w:rPr>
        <w:t xml:space="preserve"> следующие изменения и дополнения:</w:t>
      </w:r>
    </w:p>
    <w:p w:rsidR="00082ED9" w:rsidRDefault="00082ED9" w:rsidP="00082ED9">
      <w:pPr>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1)пункт</w:t>
      </w:r>
      <w:proofErr w:type="gramEnd"/>
      <w:r>
        <w:rPr>
          <w:rFonts w:ascii="Times New Roman" w:hAnsi="Times New Roman" w:cs="Times New Roman"/>
          <w:sz w:val="28"/>
          <w:szCs w:val="28"/>
        </w:rPr>
        <w:t xml:space="preserve"> 18 статьи 8 изложить в следующей редакции:</w:t>
      </w:r>
    </w:p>
    <w:p w:rsidR="00082ED9" w:rsidRDefault="00082ED9" w:rsidP="00082ED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18)</w:t>
      </w:r>
      <w:r w:rsidRPr="00726562">
        <w:rPr>
          <w:rFonts w:ascii="Times New Roman" w:hAnsi="Times New Roman" w:cs="Times New Roman"/>
          <w:sz w:val="28"/>
          <w:szCs w:val="28"/>
        </w:rPr>
        <w:t>утверждение</w:t>
      </w:r>
      <w:proofErr w:type="gramEnd"/>
      <w:r w:rsidRPr="00726562">
        <w:rPr>
          <w:rFonts w:ascii="Times New Roman" w:hAnsi="Times New Roman" w:cs="Times New Roman"/>
          <w:sz w:val="28"/>
          <w:szCs w:val="28"/>
        </w:rPr>
        <w:t xml:space="preserve">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w:t>
      </w:r>
      <w:r>
        <w:rPr>
          <w:rFonts w:ascii="Times New Roman" w:hAnsi="Times New Roman" w:cs="Times New Roman"/>
          <w:sz w:val="28"/>
          <w:szCs w:val="28"/>
        </w:rPr>
        <w:t xml:space="preserve"> </w:t>
      </w:r>
      <w:r w:rsidRPr="000108A2">
        <w:rPr>
          <w:rFonts w:ascii="Times New Roman" w:hAnsi="Times New Roman" w:cs="Times New Roman"/>
          <w:sz w:val="28"/>
          <w:szCs w:val="28"/>
        </w:rPr>
        <w:t>лесов, лесов особо охраняемых природных территорий, расположенных в границах населенных пунктов поселения;»;</w:t>
      </w:r>
    </w:p>
    <w:p w:rsidR="00082ED9" w:rsidRDefault="00082ED9" w:rsidP="00082ED9">
      <w:pPr>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2)пункт</w:t>
      </w:r>
      <w:proofErr w:type="gramEnd"/>
      <w:r>
        <w:rPr>
          <w:rFonts w:ascii="Times New Roman" w:hAnsi="Times New Roman" w:cs="Times New Roman"/>
          <w:sz w:val="28"/>
          <w:szCs w:val="28"/>
        </w:rPr>
        <w:t xml:space="preserve"> 11 части 1 статьи 9 изложить в следующей редакции:</w:t>
      </w:r>
    </w:p>
    <w:p w:rsidR="00082ED9" w:rsidRDefault="00082ED9" w:rsidP="00082ED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11)</w:t>
      </w:r>
      <w:r w:rsidRPr="000108A2">
        <w:rPr>
          <w:rFonts w:ascii="Times New Roman" w:hAnsi="Times New Roman" w:cs="Times New Roman"/>
          <w:sz w:val="28"/>
          <w:szCs w:val="28"/>
        </w:rPr>
        <w:t>оказание</w:t>
      </w:r>
      <w:proofErr w:type="gramEnd"/>
      <w:r w:rsidRPr="000108A2">
        <w:rPr>
          <w:rFonts w:ascii="Times New Roman" w:hAnsi="Times New Roman" w:cs="Times New Roman"/>
          <w:sz w:val="28"/>
          <w:szCs w:val="28"/>
        </w:rPr>
        <w:t xml:space="preserve">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82ED9" w:rsidRDefault="00082ED9" w:rsidP="00082ED9">
      <w:pPr>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3)в</w:t>
      </w:r>
      <w:proofErr w:type="gramEnd"/>
      <w:r>
        <w:rPr>
          <w:rFonts w:ascii="Times New Roman" w:hAnsi="Times New Roman" w:cs="Times New Roman"/>
          <w:sz w:val="28"/>
          <w:szCs w:val="28"/>
        </w:rPr>
        <w:t xml:space="preserve"> части 1 статьи 10:</w:t>
      </w:r>
    </w:p>
    <w:p w:rsidR="00082ED9" w:rsidRDefault="00082ED9" w:rsidP="00082ED9">
      <w:pPr>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дополнить</w:t>
      </w:r>
      <w:proofErr w:type="gramEnd"/>
      <w:r>
        <w:rPr>
          <w:rFonts w:ascii="Times New Roman" w:hAnsi="Times New Roman" w:cs="Times New Roman"/>
          <w:sz w:val="28"/>
          <w:szCs w:val="28"/>
        </w:rPr>
        <w:t xml:space="preserve"> пунктом 7.1 следующего содержания:</w:t>
      </w:r>
    </w:p>
    <w:p w:rsidR="00082ED9" w:rsidRDefault="00082ED9" w:rsidP="00082ED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7.1)</w:t>
      </w:r>
      <w:r w:rsidRPr="000108A2">
        <w:rPr>
          <w:rFonts w:ascii="Times New Roman" w:hAnsi="Times New Roman" w:cs="Times New Roman"/>
          <w:sz w:val="28"/>
          <w:szCs w:val="28"/>
        </w:rPr>
        <w:t>в</w:t>
      </w:r>
      <w:proofErr w:type="gramEnd"/>
      <w:r w:rsidRPr="000108A2">
        <w:rPr>
          <w:rFonts w:ascii="Times New Roman" w:hAnsi="Times New Roman" w:cs="Times New Roman"/>
          <w:sz w:val="28"/>
          <w:szCs w:val="28"/>
        </w:rPr>
        <w:t xml:space="preserve"> сфере стратегического планирования, предусмотренны</w:t>
      </w:r>
      <w:r>
        <w:rPr>
          <w:rFonts w:ascii="Times New Roman" w:hAnsi="Times New Roman" w:cs="Times New Roman"/>
          <w:sz w:val="28"/>
          <w:szCs w:val="28"/>
        </w:rPr>
        <w:t xml:space="preserve">ми Федеральным законом от 28 июня </w:t>
      </w:r>
      <w:r w:rsidRPr="000108A2">
        <w:rPr>
          <w:rFonts w:ascii="Times New Roman" w:hAnsi="Times New Roman" w:cs="Times New Roman"/>
          <w:sz w:val="28"/>
          <w:szCs w:val="28"/>
        </w:rPr>
        <w:t xml:space="preserve">2014 </w:t>
      </w:r>
      <w:r>
        <w:rPr>
          <w:rFonts w:ascii="Times New Roman" w:hAnsi="Times New Roman" w:cs="Times New Roman"/>
          <w:sz w:val="28"/>
          <w:szCs w:val="28"/>
        </w:rPr>
        <w:t xml:space="preserve">года </w:t>
      </w:r>
      <w:r w:rsidRPr="000108A2">
        <w:rPr>
          <w:rFonts w:ascii="Times New Roman" w:hAnsi="Times New Roman" w:cs="Times New Roman"/>
          <w:sz w:val="28"/>
          <w:szCs w:val="28"/>
        </w:rPr>
        <w:t>№ 172-ФЗ «О стратегическом планировании в Российской Федерации»;»;</w:t>
      </w:r>
    </w:p>
    <w:p w:rsidR="00082ED9" w:rsidRDefault="00082ED9" w:rsidP="00082ED9">
      <w:pPr>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пункте 9 слова </w:t>
      </w:r>
      <w:r w:rsidRPr="000108A2">
        <w:rPr>
          <w:rFonts w:ascii="Times New Roman" w:hAnsi="Times New Roman" w:cs="Times New Roman"/>
          <w:sz w:val="28"/>
          <w:szCs w:val="28"/>
        </w:rPr>
        <w:t>«принятие и организация выполнения планов и программ комплексного социально-экономического развития поселения, а также» исключить;</w:t>
      </w:r>
    </w:p>
    <w:p w:rsidR="00082ED9" w:rsidRPr="006762D7" w:rsidRDefault="00082ED9" w:rsidP="00082ED9">
      <w:pPr>
        <w:spacing w:after="0" w:line="240" w:lineRule="auto"/>
        <w:ind w:firstLine="851"/>
        <w:jc w:val="both"/>
        <w:rPr>
          <w:rFonts w:ascii="Times New Roman" w:hAnsi="Times New Roman" w:cs="Times New Roman"/>
          <w:sz w:val="28"/>
          <w:szCs w:val="28"/>
        </w:rPr>
      </w:pPr>
      <w:proofErr w:type="gramStart"/>
      <w:r w:rsidRPr="006762D7">
        <w:rPr>
          <w:rFonts w:ascii="Times New Roman" w:hAnsi="Times New Roman" w:cs="Times New Roman"/>
          <w:sz w:val="28"/>
          <w:szCs w:val="28"/>
        </w:rPr>
        <w:t>4)статью</w:t>
      </w:r>
      <w:proofErr w:type="gramEnd"/>
      <w:r w:rsidRPr="006762D7">
        <w:rPr>
          <w:rFonts w:ascii="Times New Roman" w:hAnsi="Times New Roman" w:cs="Times New Roman"/>
          <w:sz w:val="28"/>
          <w:szCs w:val="28"/>
        </w:rPr>
        <w:t xml:space="preserve"> 17 изложить в следующей редакции:</w:t>
      </w:r>
    </w:p>
    <w:p w:rsidR="00082ED9" w:rsidRPr="000108A2" w:rsidRDefault="00082ED9" w:rsidP="00082ED9">
      <w:pPr>
        <w:spacing w:after="0" w:line="240" w:lineRule="auto"/>
        <w:ind w:firstLine="851"/>
        <w:jc w:val="both"/>
        <w:rPr>
          <w:rFonts w:ascii="Times New Roman" w:hAnsi="Times New Roman" w:cs="Times New Roman"/>
          <w:sz w:val="28"/>
          <w:szCs w:val="28"/>
        </w:rPr>
      </w:pPr>
      <w:r w:rsidRPr="000108A2">
        <w:rPr>
          <w:rFonts w:ascii="Times New Roman" w:hAnsi="Times New Roman" w:cs="Times New Roman"/>
          <w:sz w:val="28"/>
          <w:szCs w:val="28"/>
        </w:rPr>
        <w:t>«Статья 17. Публичные слушания, общественные обсуждения</w:t>
      </w:r>
    </w:p>
    <w:p w:rsidR="00082ED9" w:rsidRPr="000108A2" w:rsidRDefault="00082ED9" w:rsidP="00082ED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Pr="000108A2">
        <w:rPr>
          <w:rFonts w:ascii="Times New Roman" w:hAnsi="Times New Roman" w:cs="Times New Roman"/>
          <w:sz w:val="28"/>
          <w:szCs w:val="28"/>
        </w:rPr>
        <w:t>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082ED9" w:rsidRPr="000108A2" w:rsidRDefault="00082ED9" w:rsidP="00082ED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w:t>
      </w:r>
      <w:r w:rsidRPr="000108A2">
        <w:rPr>
          <w:rFonts w:ascii="Times New Roman" w:hAnsi="Times New Roman" w:cs="Times New Roman"/>
          <w:sz w:val="28"/>
          <w:szCs w:val="28"/>
        </w:rPr>
        <w:t>Публичные слушания проводятся по инициативе населения, Совета, главы поселения.</w:t>
      </w:r>
    </w:p>
    <w:p w:rsidR="00082ED9" w:rsidRPr="000108A2" w:rsidRDefault="00082ED9" w:rsidP="00082ED9">
      <w:pPr>
        <w:spacing w:after="0" w:line="240" w:lineRule="auto"/>
        <w:ind w:firstLine="851"/>
        <w:jc w:val="both"/>
        <w:rPr>
          <w:rFonts w:ascii="Times New Roman" w:hAnsi="Times New Roman" w:cs="Times New Roman"/>
          <w:sz w:val="28"/>
          <w:szCs w:val="28"/>
        </w:rPr>
      </w:pPr>
      <w:r w:rsidRPr="000108A2">
        <w:rPr>
          <w:rFonts w:ascii="Times New Roman" w:hAnsi="Times New Roman" w:cs="Times New Roman"/>
          <w:sz w:val="28"/>
          <w:szCs w:val="28"/>
        </w:rPr>
        <w:t xml:space="preserve">Публичные слушания, проводимые по инициативе населения или Совета поселения, назначаются Советом, а по инициативе главы поселения </w:t>
      </w:r>
      <w:r>
        <w:rPr>
          <w:rFonts w:ascii="Times New Roman" w:hAnsi="Times New Roman" w:cs="Times New Roman"/>
          <w:sz w:val="28"/>
          <w:szCs w:val="28"/>
        </w:rPr>
        <w:t>-</w:t>
      </w:r>
      <w:r w:rsidRPr="000108A2">
        <w:rPr>
          <w:rFonts w:ascii="Times New Roman" w:hAnsi="Times New Roman" w:cs="Times New Roman"/>
          <w:sz w:val="28"/>
          <w:szCs w:val="28"/>
        </w:rPr>
        <w:t xml:space="preserve"> главой поселения.</w:t>
      </w:r>
    </w:p>
    <w:p w:rsidR="00082ED9" w:rsidRPr="000108A2" w:rsidRDefault="00082ED9" w:rsidP="00082ED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Pr="000108A2">
        <w:rPr>
          <w:rFonts w:ascii="Times New Roman" w:hAnsi="Times New Roman" w:cs="Times New Roman"/>
          <w:sz w:val="28"/>
          <w:szCs w:val="28"/>
        </w:rPr>
        <w:t xml:space="preserve">На публичные слушания должны выноситься: </w:t>
      </w:r>
    </w:p>
    <w:p w:rsidR="00082ED9" w:rsidRPr="000108A2" w:rsidRDefault="00082ED9" w:rsidP="00082ED9">
      <w:pPr>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1)</w:t>
      </w:r>
      <w:r w:rsidRPr="000108A2">
        <w:rPr>
          <w:rFonts w:ascii="Times New Roman" w:hAnsi="Times New Roman" w:cs="Times New Roman"/>
          <w:sz w:val="28"/>
          <w:szCs w:val="28"/>
        </w:rPr>
        <w:t>проект</w:t>
      </w:r>
      <w:proofErr w:type="gramEnd"/>
      <w:r w:rsidRPr="000108A2">
        <w:rPr>
          <w:rFonts w:ascii="Times New Roman" w:hAnsi="Times New Roman" w:cs="Times New Roman"/>
          <w:sz w:val="28"/>
          <w:szCs w:val="28"/>
        </w:rPr>
        <w:t xml:space="preserve"> устава поселения, а также проект решения Совета о внесении изменений и дополнений в устав поселения, кроме случаев, когда в</w:t>
      </w:r>
      <w:r>
        <w:rPr>
          <w:rFonts w:ascii="Times New Roman" w:hAnsi="Times New Roman" w:cs="Times New Roman"/>
          <w:sz w:val="28"/>
          <w:szCs w:val="28"/>
        </w:rPr>
        <w:t xml:space="preserve"> </w:t>
      </w:r>
      <w:r w:rsidRPr="000108A2">
        <w:rPr>
          <w:rFonts w:ascii="Times New Roman" w:hAnsi="Times New Roman" w:cs="Times New Roman"/>
          <w:sz w:val="28"/>
          <w:szCs w:val="28"/>
        </w:rPr>
        <w:t>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082ED9" w:rsidRPr="000108A2" w:rsidRDefault="00082ED9" w:rsidP="00082ED9">
      <w:pPr>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2)</w:t>
      </w:r>
      <w:r w:rsidRPr="000108A2">
        <w:rPr>
          <w:rFonts w:ascii="Times New Roman" w:hAnsi="Times New Roman" w:cs="Times New Roman"/>
          <w:sz w:val="28"/>
          <w:szCs w:val="28"/>
        </w:rPr>
        <w:t>проект</w:t>
      </w:r>
      <w:proofErr w:type="gramEnd"/>
      <w:r w:rsidRPr="000108A2">
        <w:rPr>
          <w:rFonts w:ascii="Times New Roman" w:hAnsi="Times New Roman" w:cs="Times New Roman"/>
          <w:sz w:val="28"/>
          <w:szCs w:val="28"/>
        </w:rPr>
        <w:t xml:space="preserve"> местного бюджета и отчет о его исполнении;</w:t>
      </w:r>
    </w:p>
    <w:p w:rsidR="00082ED9" w:rsidRPr="000108A2" w:rsidRDefault="00082ED9" w:rsidP="00082ED9">
      <w:pPr>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3)</w:t>
      </w:r>
      <w:r w:rsidRPr="000108A2">
        <w:rPr>
          <w:rFonts w:ascii="Times New Roman" w:hAnsi="Times New Roman" w:cs="Times New Roman"/>
          <w:sz w:val="28"/>
          <w:szCs w:val="28"/>
        </w:rPr>
        <w:t>вопросы</w:t>
      </w:r>
      <w:proofErr w:type="gramEnd"/>
      <w:r w:rsidRPr="000108A2">
        <w:rPr>
          <w:rFonts w:ascii="Times New Roman" w:hAnsi="Times New Roman" w:cs="Times New Roman"/>
          <w:sz w:val="28"/>
          <w:szCs w:val="28"/>
        </w:rPr>
        <w:t xml:space="preserve"> о преобразовании поселения, за исключением случаев, если в соответствии со статьей </w:t>
      </w:r>
      <w:r>
        <w:rPr>
          <w:rFonts w:ascii="Times New Roman" w:hAnsi="Times New Roman" w:cs="Times New Roman"/>
          <w:sz w:val="28"/>
          <w:szCs w:val="28"/>
        </w:rPr>
        <w:t xml:space="preserve">13 Федерального закона от 6 октября </w:t>
      </w:r>
      <w:r w:rsidRPr="000108A2">
        <w:rPr>
          <w:rFonts w:ascii="Times New Roman" w:hAnsi="Times New Roman" w:cs="Times New Roman"/>
          <w:sz w:val="28"/>
          <w:szCs w:val="28"/>
        </w:rPr>
        <w:t xml:space="preserve">2003 </w:t>
      </w:r>
      <w:r>
        <w:rPr>
          <w:rFonts w:ascii="Times New Roman" w:hAnsi="Times New Roman" w:cs="Times New Roman"/>
          <w:sz w:val="28"/>
          <w:szCs w:val="28"/>
        </w:rPr>
        <w:t xml:space="preserve">года                 </w:t>
      </w:r>
      <w:r w:rsidRPr="000108A2">
        <w:rPr>
          <w:rFonts w:ascii="Times New Roman" w:hAnsi="Times New Roman" w:cs="Times New Roman"/>
          <w:sz w:val="28"/>
          <w:szCs w:val="28"/>
        </w:rPr>
        <w:t>№ 131-ФЗ «Об общих принципах организации местного самоуправления в Российской Федерации» для преобразования поселения требуется получение согласия населения поселения, выраженного путем голосования либо на сходах граждан;</w:t>
      </w:r>
    </w:p>
    <w:p w:rsidR="00082ED9" w:rsidRPr="000108A2" w:rsidRDefault="00082ED9" w:rsidP="00082ED9">
      <w:pPr>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4)</w:t>
      </w:r>
      <w:r w:rsidRPr="000108A2">
        <w:rPr>
          <w:rFonts w:ascii="Times New Roman" w:hAnsi="Times New Roman" w:cs="Times New Roman"/>
          <w:sz w:val="28"/>
          <w:szCs w:val="28"/>
        </w:rPr>
        <w:t>проект</w:t>
      </w:r>
      <w:proofErr w:type="gramEnd"/>
      <w:r w:rsidRPr="000108A2">
        <w:rPr>
          <w:rFonts w:ascii="Times New Roman" w:hAnsi="Times New Roman" w:cs="Times New Roman"/>
          <w:sz w:val="28"/>
          <w:szCs w:val="28"/>
        </w:rPr>
        <w:t xml:space="preserve"> стратегии социально-экономического развития поселения.</w:t>
      </w:r>
    </w:p>
    <w:p w:rsidR="00082ED9" w:rsidRPr="000108A2" w:rsidRDefault="00082ED9" w:rsidP="00082ED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w:t>
      </w:r>
      <w:r w:rsidRPr="000108A2">
        <w:rPr>
          <w:rFonts w:ascii="Times New Roman" w:hAnsi="Times New Roman" w:cs="Times New Roman"/>
          <w:sz w:val="28"/>
          <w:szCs w:val="28"/>
        </w:rPr>
        <w:t xml:space="preserve">Порядок организации и проведения публичных слушаний по проектам и вопросам, указанным в части 3 настоящей статьи, определяется нормативным правовым актом Совета. </w:t>
      </w:r>
    </w:p>
    <w:p w:rsidR="00082ED9" w:rsidRDefault="00082ED9" w:rsidP="00082ED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w:t>
      </w:r>
      <w:r w:rsidRPr="000108A2">
        <w:rPr>
          <w:rFonts w:ascii="Times New Roman" w:hAnsi="Times New Roman" w:cs="Times New Roman"/>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с учетом положений законодательства о градостроительной деятельности.»;</w:t>
      </w:r>
    </w:p>
    <w:p w:rsidR="00082ED9" w:rsidRDefault="00082ED9" w:rsidP="00082ED9">
      <w:pPr>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5)часть</w:t>
      </w:r>
      <w:proofErr w:type="gramEnd"/>
      <w:r>
        <w:rPr>
          <w:rFonts w:ascii="Times New Roman" w:hAnsi="Times New Roman" w:cs="Times New Roman"/>
          <w:sz w:val="28"/>
          <w:szCs w:val="28"/>
        </w:rPr>
        <w:t xml:space="preserve"> 6 статьи 25 дополнить абзацем двадцатым следующего содержания:</w:t>
      </w:r>
    </w:p>
    <w:p w:rsidR="00082ED9" w:rsidRDefault="00082ED9" w:rsidP="00082ED9">
      <w:pPr>
        <w:spacing w:after="0" w:line="240" w:lineRule="auto"/>
        <w:ind w:firstLine="851"/>
        <w:jc w:val="both"/>
        <w:rPr>
          <w:rFonts w:ascii="Times New Roman" w:hAnsi="Times New Roman" w:cs="Times New Roman"/>
          <w:sz w:val="28"/>
          <w:szCs w:val="28"/>
        </w:rPr>
      </w:pPr>
      <w:r w:rsidRPr="00513B30">
        <w:rPr>
          <w:rFonts w:ascii="Times New Roman" w:hAnsi="Times New Roman" w:cs="Times New Roman"/>
          <w:sz w:val="28"/>
          <w:szCs w:val="28"/>
        </w:rPr>
        <w:t>«В случае обращения главы администрации (губернатора) Краснодарского края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p>
    <w:p w:rsidR="00082ED9" w:rsidRDefault="00082ED9" w:rsidP="00082ED9">
      <w:pPr>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6)в</w:t>
      </w:r>
      <w:proofErr w:type="gramEnd"/>
      <w:r>
        <w:rPr>
          <w:rFonts w:ascii="Times New Roman" w:hAnsi="Times New Roman" w:cs="Times New Roman"/>
          <w:sz w:val="28"/>
          <w:szCs w:val="28"/>
        </w:rPr>
        <w:t xml:space="preserve"> статье 26:</w:t>
      </w:r>
    </w:p>
    <w:p w:rsidR="00082ED9" w:rsidRDefault="00082ED9" w:rsidP="00082ED9">
      <w:pPr>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части 1:</w:t>
      </w:r>
    </w:p>
    <w:p w:rsidR="00082ED9" w:rsidRDefault="00082ED9" w:rsidP="00082ED9">
      <w:pPr>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пункт</w:t>
      </w:r>
      <w:proofErr w:type="gramEnd"/>
      <w:r>
        <w:rPr>
          <w:rFonts w:ascii="Times New Roman" w:hAnsi="Times New Roman" w:cs="Times New Roman"/>
          <w:sz w:val="28"/>
          <w:szCs w:val="28"/>
        </w:rPr>
        <w:t xml:space="preserve"> 4 изложить в следующей редакции:</w:t>
      </w:r>
    </w:p>
    <w:p w:rsidR="00082ED9" w:rsidRDefault="00082ED9" w:rsidP="00082ED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4)</w:t>
      </w:r>
      <w:r w:rsidRPr="00513B30">
        <w:rPr>
          <w:rFonts w:ascii="Times New Roman" w:hAnsi="Times New Roman" w:cs="Times New Roman"/>
          <w:sz w:val="28"/>
          <w:szCs w:val="28"/>
        </w:rPr>
        <w:t>утверждение</w:t>
      </w:r>
      <w:proofErr w:type="gramEnd"/>
      <w:r w:rsidRPr="00513B30">
        <w:rPr>
          <w:rFonts w:ascii="Times New Roman" w:hAnsi="Times New Roman" w:cs="Times New Roman"/>
          <w:sz w:val="28"/>
          <w:szCs w:val="28"/>
        </w:rPr>
        <w:t xml:space="preserve"> стратегии социально-экономического развития поселения;»;</w:t>
      </w:r>
    </w:p>
    <w:p w:rsidR="00082ED9" w:rsidRDefault="00082ED9" w:rsidP="00082ED9">
      <w:pPr>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дополнить</w:t>
      </w:r>
      <w:proofErr w:type="gramEnd"/>
      <w:r>
        <w:rPr>
          <w:rFonts w:ascii="Times New Roman" w:hAnsi="Times New Roman" w:cs="Times New Roman"/>
          <w:sz w:val="28"/>
          <w:szCs w:val="28"/>
        </w:rPr>
        <w:t xml:space="preserve"> пунктом 11 следующего содержания:</w:t>
      </w:r>
    </w:p>
    <w:p w:rsidR="00082ED9" w:rsidRDefault="00082ED9" w:rsidP="00082ED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11)</w:t>
      </w:r>
      <w:r w:rsidRPr="00513B30">
        <w:rPr>
          <w:rFonts w:ascii="Times New Roman" w:hAnsi="Times New Roman" w:cs="Times New Roman"/>
          <w:sz w:val="28"/>
          <w:szCs w:val="28"/>
        </w:rPr>
        <w:t>утверждение</w:t>
      </w:r>
      <w:proofErr w:type="gramEnd"/>
      <w:r w:rsidRPr="00513B30">
        <w:rPr>
          <w:rFonts w:ascii="Times New Roman" w:hAnsi="Times New Roman" w:cs="Times New Roman"/>
          <w:sz w:val="28"/>
          <w:szCs w:val="28"/>
        </w:rPr>
        <w:t xml:space="preserve"> правил благоустройства территории поселения.»;</w:t>
      </w:r>
    </w:p>
    <w:p w:rsidR="00082ED9" w:rsidRPr="00BF3D03" w:rsidRDefault="00082ED9" w:rsidP="00082ED9">
      <w:pPr>
        <w:spacing w:after="0" w:line="240" w:lineRule="auto"/>
        <w:ind w:firstLine="851"/>
        <w:jc w:val="both"/>
        <w:rPr>
          <w:rFonts w:ascii="Times New Roman" w:hAnsi="Times New Roman" w:cs="Times New Roman"/>
          <w:sz w:val="28"/>
          <w:szCs w:val="28"/>
        </w:rPr>
      </w:pPr>
      <w:proofErr w:type="gramStart"/>
      <w:r w:rsidRPr="00BF3D03">
        <w:rPr>
          <w:rFonts w:ascii="Times New Roman" w:hAnsi="Times New Roman" w:cs="Times New Roman"/>
          <w:sz w:val="28"/>
          <w:szCs w:val="28"/>
        </w:rPr>
        <w:t>пункт</w:t>
      </w:r>
      <w:proofErr w:type="gramEnd"/>
      <w:r w:rsidRPr="00BF3D03">
        <w:rPr>
          <w:rFonts w:ascii="Times New Roman" w:hAnsi="Times New Roman" w:cs="Times New Roman"/>
          <w:sz w:val="28"/>
          <w:szCs w:val="28"/>
        </w:rPr>
        <w:t xml:space="preserve"> 24 части 2 исключить;</w:t>
      </w:r>
    </w:p>
    <w:p w:rsidR="00082ED9" w:rsidRDefault="00082ED9" w:rsidP="00082ED9">
      <w:pPr>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7)статью</w:t>
      </w:r>
      <w:proofErr w:type="gramEnd"/>
      <w:r>
        <w:rPr>
          <w:rFonts w:ascii="Times New Roman" w:hAnsi="Times New Roman" w:cs="Times New Roman"/>
          <w:sz w:val="28"/>
          <w:szCs w:val="28"/>
        </w:rPr>
        <w:t xml:space="preserve"> 33 дополнить частью 3 следующего содержания:</w:t>
      </w:r>
    </w:p>
    <w:p w:rsidR="00082ED9" w:rsidRDefault="00082ED9" w:rsidP="00082ED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Pr="00513B30">
        <w:rPr>
          <w:rFonts w:ascii="Times New Roman" w:hAnsi="Times New Roman" w:cs="Times New Roman"/>
          <w:sz w:val="28"/>
          <w:szCs w:val="28"/>
        </w:rPr>
        <w:t>В случае, если глава поселения, полномочия которого прекращены досрочно на основании правового акта главы администрации (губернатора) Краснодарского края об отрешении от должности главы поселения либо на основании решения Совета об удалении главы поселения в отставку, обжалует данные правовой акт или решение в судебном порядке, досрочные выборы главы поселения, избираемого на муниципальных выборах, не могут быть назначены до вступления решения суда в законную силу.»;</w:t>
      </w:r>
    </w:p>
    <w:p w:rsidR="00082ED9" w:rsidRDefault="00082ED9" w:rsidP="00082ED9">
      <w:pPr>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8)в</w:t>
      </w:r>
      <w:proofErr w:type="gramEnd"/>
      <w:r>
        <w:rPr>
          <w:rFonts w:ascii="Times New Roman" w:hAnsi="Times New Roman" w:cs="Times New Roman"/>
          <w:sz w:val="28"/>
          <w:szCs w:val="28"/>
        </w:rPr>
        <w:t xml:space="preserve"> статье 36:</w:t>
      </w:r>
    </w:p>
    <w:p w:rsidR="00082ED9" w:rsidRDefault="00082ED9" w:rsidP="00082ED9">
      <w:pPr>
        <w:spacing w:after="0" w:line="240" w:lineRule="auto"/>
        <w:ind w:firstLine="851"/>
        <w:jc w:val="both"/>
        <w:rPr>
          <w:rFonts w:ascii="Times New Roman" w:hAnsi="Times New Roman" w:cs="Times New Roman"/>
          <w:sz w:val="28"/>
          <w:szCs w:val="28"/>
        </w:rPr>
      </w:pPr>
      <w:proofErr w:type="gramStart"/>
      <w:r w:rsidRPr="004374B3">
        <w:rPr>
          <w:rFonts w:ascii="Times New Roman" w:hAnsi="Times New Roman" w:cs="Times New Roman"/>
          <w:sz w:val="28"/>
          <w:szCs w:val="28"/>
        </w:rPr>
        <w:t>в</w:t>
      </w:r>
      <w:proofErr w:type="gramEnd"/>
      <w:r w:rsidRPr="004374B3">
        <w:rPr>
          <w:rFonts w:ascii="Times New Roman" w:hAnsi="Times New Roman" w:cs="Times New Roman"/>
          <w:sz w:val="28"/>
          <w:szCs w:val="28"/>
        </w:rPr>
        <w:t xml:space="preserve"> пункте 1 слова «, а также проекты программ комплексного социально-экономического развития поселения» </w:t>
      </w:r>
      <w:r w:rsidRPr="00582C06">
        <w:rPr>
          <w:rFonts w:ascii="Times New Roman" w:hAnsi="Times New Roman" w:cs="Times New Roman"/>
          <w:sz w:val="28"/>
          <w:szCs w:val="28"/>
        </w:rPr>
        <w:t>исключить;</w:t>
      </w:r>
    </w:p>
    <w:p w:rsidR="00082ED9" w:rsidRPr="004374B3" w:rsidRDefault="00082ED9" w:rsidP="00082ED9">
      <w:pPr>
        <w:spacing w:after="0" w:line="240" w:lineRule="auto"/>
        <w:ind w:firstLine="851"/>
        <w:jc w:val="both"/>
        <w:rPr>
          <w:rFonts w:ascii="Times New Roman" w:hAnsi="Times New Roman" w:cs="Times New Roman"/>
          <w:sz w:val="28"/>
          <w:szCs w:val="28"/>
        </w:rPr>
      </w:pPr>
      <w:proofErr w:type="gramStart"/>
      <w:r w:rsidRPr="004374B3">
        <w:rPr>
          <w:rFonts w:ascii="Times New Roman" w:hAnsi="Times New Roman" w:cs="Times New Roman"/>
          <w:sz w:val="28"/>
          <w:szCs w:val="28"/>
        </w:rPr>
        <w:t>пункт</w:t>
      </w:r>
      <w:proofErr w:type="gramEnd"/>
      <w:r w:rsidRPr="004374B3">
        <w:rPr>
          <w:rFonts w:ascii="Times New Roman" w:hAnsi="Times New Roman" w:cs="Times New Roman"/>
          <w:sz w:val="28"/>
          <w:szCs w:val="28"/>
        </w:rPr>
        <w:t xml:space="preserve"> 2 изложить в следующей редакции:</w:t>
      </w:r>
    </w:p>
    <w:p w:rsidR="00082ED9" w:rsidRDefault="00082ED9" w:rsidP="00082ED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2)</w:t>
      </w:r>
      <w:r w:rsidRPr="004374B3">
        <w:rPr>
          <w:rFonts w:ascii="Times New Roman" w:hAnsi="Times New Roman" w:cs="Times New Roman"/>
          <w:sz w:val="28"/>
          <w:szCs w:val="28"/>
        </w:rPr>
        <w:t>обеспечивает</w:t>
      </w:r>
      <w:proofErr w:type="gramEnd"/>
      <w:r w:rsidRPr="004374B3">
        <w:rPr>
          <w:rFonts w:ascii="Times New Roman" w:hAnsi="Times New Roman" w:cs="Times New Roman"/>
          <w:sz w:val="28"/>
          <w:szCs w:val="28"/>
        </w:rPr>
        <w:t xml:space="preserve"> исполнение местного бюджета и составляет отчет об исполнении указанного бюджета для представления его в Совет;»;</w:t>
      </w:r>
    </w:p>
    <w:p w:rsidR="00082ED9" w:rsidRDefault="00082ED9" w:rsidP="00082ED9">
      <w:pPr>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9)в</w:t>
      </w:r>
      <w:proofErr w:type="gramEnd"/>
      <w:r>
        <w:rPr>
          <w:rFonts w:ascii="Times New Roman" w:hAnsi="Times New Roman" w:cs="Times New Roman"/>
          <w:sz w:val="28"/>
          <w:szCs w:val="28"/>
        </w:rPr>
        <w:t xml:space="preserve"> статье 37:</w:t>
      </w:r>
    </w:p>
    <w:p w:rsidR="00082ED9" w:rsidRDefault="00082ED9" w:rsidP="00082ED9">
      <w:pPr>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пункте 4 слова </w:t>
      </w:r>
      <w:r w:rsidRPr="004374B3">
        <w:rPr>
          <w:rFonts w:ascii="Times New Roman" w:hAnsi="Times New Roman" w:cs="Times New Roman"/>
          <w:sz w:val="28"/>
          <w:szCs w:val="28"/>
        </w:rPr>
        <w:t>«(включая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исключить;</w:t>
      </w:r>
    </w:p>
    <w:p w:rsidR="00082ED9" w:rsidRDefault="00082ED9" w:rsidP="00082ED9">
      <w:pPr>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пункты</w:t>
      </w:r>
      <w:proofErr w:type="gramEnd"/>
      <w:r>
        <w:rPr>
          <w:rFonts w:ascii="Times New Roman" w:hAnsi="Times New Roman" w:cs="Times New Roman"/>
          <w:sz w:val="28"/>
          <w:szCs w:val="28"/>
        </w:rPr>
        <w:t xml:space="preserve"> </w:t>
      </w:r>
      <w:r w:rsidRPr="004374B3">
        <w:rPr>
          <w:rFonts w:ascii="Times New Roman" w:hAnsi="Times New Roman" w:cs="Times New Roman"/>
          <w:sz w:val="28"/>
          <w:szCs w:val="28"/>
        </w:rPr>
        <w:t>14-</w:t>
      </w:r>
      <w:r w:rsidRPr="00582C06">
        <w:rPr>
          <w:rFonts w:ascii="Times New Roman" w:hAnsi="Times New Roman" w:cs="Times New Roman"/>
          <w:sz w:val="28"/>
          <w:szCs w:val="28"/>
        </w:rPr>
        <w:t>17 исключить</w:t>
      </w:r>
      <w:r w:rsidRPr="004374B3">
        <w:rPr>
          <w:rFonts w:ascii="Times New Roman" w:hAnsi="Times New Roman" w:cs="Times New Roman"/>
          <w:sz w:val="28"/>
          <w:szCs w:val="28"/>
        </w:rPr>
        <w:t>;</w:t>
      </w:r>
    </w:p>
    <w:p w:rsidR="00082ED9" w:rsidRDefault="00082ED9" w:rsidP="00082ED9">
      <w:pPr>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10)статью</w:t>
      </w:r>
      <w:proofErr w:type="gramEnd"/>
      <w:r>
        <w:rPr>
          <w:rFonts w:ascii="Times New Roman" w:hAnsi="Times New Roman" w:cs="Times New Roman"/>
          <w:sz w:val="28"/>
          <w:szCs w:val="28"/>
        </w:rPr>
        <w:t xml:space="preserve"> 55 дополнить частями 6-8 следующего содержания:</w:t>
      </w:r>
    </w:p>
    <w:p w:rsidR="00082ED9" w:rsidRPr="004374B3" w:rsidRDefault="00082ED9" w:rsidP="00082ED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«6.</w:t>
      </w:r>
      <w:r w:rsidRPr="004374B3">
        <w:rPr>
          <w:rFonts w:ascii="Times New Roman" w:hAnsi="Times New Roman" w:cs="Times New Roman"/>
          <w:sz w:val="28"/>
          <w:szCs w:val="28"/>
        </w:rPr>
        <w:t xml:space="preserve">Изменения и дополнения, внесенные в </w:t>
      </w:r>
      <w:r>
        <w:rPr>
          <w:rFonts w:ascii="Times New Roman" w:hAnsi="Times New Roman" w:cs="Times New Roman"/>
          <w:sz w:val="28"/>
          <w:szCs w:val="28"/>
        </w:rPr>
        <w:t>у</w:t>
      </w:r>
      <w:r w:rsidRPr="004374B3">
        <w:rPr>
          <w:rFonts w:ascii="Times New Roman" w:hAnsi="Times New Roman" w:cs="Times New Roman"/>
          <w:sz w:val="28"/>
          <w:szCs w:val="28"/>
        </w:rPr>
        <w:t xml:space="preserve">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w:t>
      </w:r>
      <w:r>
        <w:rPr>
          <w:rFonts w:ascii="Times New Roman" w:hAnsi="Times New Roman" w:cs="Times New Roman"/>
          <w:sz w:val="28"/>
          <w:szCs w:val="28"/>
        </w:rPr>
        <w:t>у</w:t>
      </w:r>
      <w:r w:rsidRPr="004374B3">
        <w:rPr>
          <w:rFonts w:ascii="Times New Roman" w:hAnsi="Times New Roman" w:cs="Times New Roman"/>
          <w:sz w:val="28"/>
          <w:szCs w:val="28"/>
        </w:rPr>
        <w:t xml:space="preserve">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указанных изменений и дополнений в </w:t>
      </w:r>
      <w:r>
        <w:rPr>
          <w:rFonts w:ascii="Times New Roman" w:hAnsi="Times New Roman" w:cs="Times New Roman"/>
          <w:sz w:val="28"/>
          <w:szCs w:val="28"/>
        </w:rPr>
        <w:t>у</w:t>
      </w:r>
      <w:r w:rsidRPr="004374B3">
        <w:rPr>
          <w:rFonts w:ascii="Times New Roman" w:hAnsi="Times New Roman" w:cs="Times New Roman"/>
          <w:sz w:val="28"/>
          <w:szCs w:val="28"/>
        </w:rPr>
        <w:t>став поселения.</w:t>
      </w:r>
    </w:p>
    <w:p w:rsidR="00082ED9" w:rsidRPr="004374B3" w:rsidRDefault="00082ED9" w:rsidP="00082ED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7.</w:t>
      </w:r>
      <w:r w:rsidRPr="004374B3">
        <w:rPr>
          <w:rFonts w:ascii="Times New Roman" w:hAnsi="Times New Roman" w:cs="Times New Roman"/>
          <w:sz w:val="28"/>
          <w:szCs w:val="28"/>
        </w:rPr>
        <w:t xml:space="preserve">Изменения и дополнения в </w:t>
      </w:r>
      <w:r>
        <w:rPr>
          <w:rFonts w:ascii="Times New Roman" w:hAnsi="Times New Roman" w:cs="Times New Roman"/>
          <w:sz w:val="28"/>
          <w:szCs w:val="28"/>
        </w:rPr>
        <w:t>у</w:t>
      </w:r>
      <w:r w:rsidRPr="004374B3">
        <w:rPr>
          <w:rFonts w:ascii="Times New Roman" w:hAnsi="Times New Roman" w:cs="Times New Roman"/>
          <w:sz w:val="28"/>
          <w:szCs w:val="28"/>
        </w:rPr>
        <w:t>став поселения вносятся муниципальным правовым актом, который может оформляться:</w:t>
      </w:r>
    </w:p>
    <w:p w:rsidR="00082ED9" w:rsidRPr="004374B3" w:rsidRDefault="00082ED9" w:rsidP="00082ED9">
      <w:pPr>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1)</w:t>
      </w:r>
      <w:r w:rsidRPr="004374B3">
        <w:rPr>
          <w:rFonts w:ascii="Times New Roman" w:hAnsi="Times New Roman" w:cs="Times New Roman"/>
          <w:sz w:val="28"/>
          <w:szCs w:val="28"/>
        </w:rPr>
        <w:t>решением</w:t>
      </w:r>
      <w:proofErr w:type="gramEnd"/>
      <w:r w:rsidRPr="004374B3">
        <w:rPr>
          <w:rFonts w:ascii="Times New Roman" w:hAnsi="Times New Roman" w:cs="Times New Roman"/>
          <w:sz w:val="28"/>
          <w:szCs w:val="28"/>
        </w:rPr>
        <w:t xml:space="preserve"> Совета, подписанным его председателем и главой поселения;</w:t>
      </w:r>
    </w:p>
    <w:p w:rsidR="00082ED9" w:rsidRPr="004374B3" w:rsidRDefault="00082ED9" w:rsidP="00082ED9">
      <w:pPr>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2)</w:t>
      </w:r>
      <w:r w:rsidRPr="004374B3">
        <w:rPr>
          <w:rFonts w:ascii="Times New Roman" w:hAnsi="Times New Roman" w:cs="Times New Roman"/>
          <w:sz w:val="28"/>
          <w:szCs w:val="28"/>
        </w:rPr>
        <w:t>отдельным</w:t>
      </w:r>
      <w:proofErr w:type="gramEnd"/>
      <w:r w:rsidRPr="004374B3">
        <w:rPr>
          <w:rFonts w:ascii="Times New Roman" w:hAnsi="Times New Roman" w:cs="Times New Roman"/>
          <w:sz w:val="28"/>
          <w:szCs w:val="28"/>
        </w:rPr>
        <w:t xml:space="preserve"> нормативным правовым актом, принятым Советом и подписанным главой поселения. В этом случае на данном правовом акте проставляются реквизиты решения Совета о его принятии. Включение в такое решение Совета переходных положений и (или) норм о вступлении в силу изменений и дополнений, вносимых в </w:t>
      </w:r>
      <w:r>
        <w:rPr>
          <w:rFonts w:ascii="Times New Roman" w:hAnsi="Times New Roman" w:cs="Times New Roman"/>
          <w:sz w:val="28"/>
          <w:szCs w:val="28"/>
        </w:rPr>
        <w:t>у</w:t>
      </w:r>
      <w:r w:rsidRPr="004374B3">
        <w:rPr>
          <w:rFonts w:ascii="Times New Roman" w:hAnsi="Times New Roman" w:cs="Times New Roman"/>
          <w:sz w:val="28"/>
          <w:szCs w:val="28"/>
        </w:rPr>
        <w:t>став поселения, не допускается.</w:t>
      </w:r>
    </w:p>
    <w:p w:rsidR="00082ED9" w:rsidRDefault="00082ED9" w:rsidP="00082ED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w:t>
      </w:r>
      <w:r w:rsidRPr="004374B3">
        <w:rPr>
          <w:rFonts w:ascii="Times New Roman" w:hAnsi="Times New Roman" w:cs="Times New Roman"/>
          <w:sz w:val="28"/>
          <w:szCs w:val="28"/>
        </w:rPr>
        <w:t xml:space="preserve">Изложение </w:t>
      </w:r>
      <w:r>
        <w:rPr>
          <w:rFonts w:ascii="Times New Roman" w:hAnsi="Times New Roman" w:cs="Times New Roman"/>
          <w:sz w:val="28"/>
          <w:szCs w:val="28"/>
        </w:rPr>
        <w:t>у</w:t>
      </w:r>
      <w:r w:rsidRPr="004374B3">
        <w:rPr>
          <w:rFonts w:ascii="Times New Roman" w:hAnsi="Times New Roman" w:cs="Times New Roman"/>
          <w:sz w:val="28"/>
          <w:szCs w:val="28"/>
        </w:rPr>
        <w:t xml:space="preserve">става поселения в новой редакции муниципальным правовым актом о внесении изменений и дополнений в </w:t>
      </w:r>
      <w:r>
        <w:rPr>
          <w:rFonts w:ascii="Times New Roman" w:hAnsi="Times New Roman" w:cs="Times New Roman"/>
          <w:sz w:val="28"/>
          <w:szCs w:val="28"/>
        </w:rPr>
        <w:t>у</w:t>
      </w:r>
      <w:r w:rsidRPr="004374B3">
        <w:rPr>
          <w:rFonts w:ascii="Times New Roman" w:hAnsi="Times New Roman" w:cs="Times New Roman"/>
          <w:sz w:val="28"/>
          <w:szCs w:val="28"/>
        </w:rPr>
        <w:t xml:space="preserve">став поселения не допускается. В этом случае принимается новый </w:t>
      </w:r>
      <w:r>
        <w:rPr>
          <w:rFonts w:ascii="Times New Roman" w:hAnsi="Times New Roman" w:cs="Times New Roman"/>
          <w:sz w:val="28"/>
          <w:szCs w:val="28"/>
        </w:rPr>
        <w:t>у</w:t>
      </w:r>
      <w:r w:rsidRPr="004374B3">
        <w:rPr>
          <w:rFonts w:ascii="Times New Roman" w:hAnsi="Times New Roman" w:cs="Times New Roman"/>
          <w:sz w:val="28"/>
          <w:szCs w:val="28"/>
        </w:rPr>
        <w:t>став поселения, а ранее</w:t>
      </w:r>
      <w:r>
        <w:rPr>
          <w:rFonts w:ascii="Times New Roman" w:hAnsi="Times New Roman" w:cs="Times New Roman"/>
          <w:sz w:val="28"/>
          <w:szCs w:val="28"/>
        </w:rPr>
        <w:t xml:space="preserve"> </w:t>
      </w:r>
      <w:r w:rsidRPr="004374B3">
        <w:rPr>
          <w:rFonts w:ascii="Times New Roman" w:hAnsi="Times New Roman" w:cs="Times New Roman"/>
          <w:sz w:val="28"/>
          <w:szCs w:val="28"/>
        </w:rPr>
        <w:t xml:space="preserve">действующий </w:t>
      </w:r>
      <w:r>
        <w:rPr>
          <w:rFonts w:ascii="Times New Roman" w:hAnsi="Times New Roman" w:cs="Times New Roman"/>
          <w:sz w:val="28"/>
          <w:szCs w:val="28"/>
        </w:rPr>
        <w:t>у</w:t>
      </w:r>
      <w:r w:rsidRPr="004374B3">
        <w:rPr>
          <w:rFonts w:ascii="Times New Roman" w:hAnsi="Times New Roman" w:cs="Times New Roman"/>
          <w:sz w:val="28"/>
          <w:szCs w:val="28"/>
        </w:rPr>
        <w:t xml:space="preserve">став поселения и муниципальные правовые акты о внесении в него изменений и дополнений признаются утратившими силу со дня вступления в силу нового </w:t>
      </w:r>
      <w:r>
        <w:rPr>
          <w:rFonts w:ascii="Times New Roman" w:hAnsi="Times New Roman" w:cs="Times New Roman"/>
          <w:sz w:val="28"/>
          <w:szCs w:val="28"/>
        </w:rPr>
        <w:t>у</w:t>
      </w:r>
      <w:r w:rsidRPr="004374B3">
        <w:rPr>
          <w:rFonts w:ascii="Times New Roman" w:hAnsi="Times New Roman" w:cs="Times New Roman"/>
          <w:sz w:val="28"/>
          <w:szCs w:val="28"/>
        </w:rPr>
        <w:t>става поселения.»;</w:t>
      </w:r>
    </w:p>
    <w:p w:rsidR="00082ED9" w:rsidRDefault="00082ED9" w:rsidP="00082ED9">
      <w:pPr>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11)в</w:t>
      </w:r>
      <w:proofErr w:type="gramEnd"/>
      <w:r>
        <w:rPr>
          <w:rFonts w:ascii="Times New Roman" w:hAnsi="Times New Roman" w:cs="Times New Roman"/>
          <w:sz w:val="28"/>
          <w:szCs w:val="28"/>
        </w:rPr>
        <w:t xml:space="preserve"> статье 61:</w:t>
      </w:r>
    </w:p>
    <w:p w:rsidR="00082ED9" w:rsidRDefault="00082ED9" w:rsidP="00082ED9">
      <w:pPr>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абзац</w:t>
      </w:r>
      <w:proofErr w:type="gramEnd"/>
      <w:r>
        <w:rPr>
          <w:rFonts w:ascii="Times New Roman" w:hAnsi="Times New Roman" w:cs="Times New Roman"/>
          <w:sz w:val="28"/>
          <w:szCs w:val="28"/>
        </w:rPr>
        <w:t xml:space="preserve"> второй</w:t>
      </w:r>
      <w:r w:rsidRPr="00F65D86">
        <w:rPr>
          <w:rFonts w:ascii="Times New Roman" w:hAnsi="Times New Roman" w:cs="Times New Roman"/>
          <w:sz w:val="28"/>
          <w:szCs w:val="28"/>
        </w:rPr>
        <w:t xml:space="preserve"> </w:t>
      </w:r>
      <w:r>
        <w:rPr>
          <w:rFonts w:ascii="Times New Roman" w:hAnsi="Times New Roman" w:cs="Times New Roman"/>
          <w:sz w:val="28"/>
          <w:szCs w:val="28"/>
        </w:rPr>
        <w:t xml:space="preserve">части </w:t>
      </w:r>
      <w:r w:rsidRPr="00582C06">
        <w:rPr>
          <w:rFonts w:ascii="Times New Roman" w:hAnsi="Times New Roman" w:cs="Times New Roman"/>
          <w:sz w:val="28"/>
          <w:szCs w:val="28"/>
        </w:rPr>
        <w:t>2 исключить;</w:t>
      </w:r>
    </w:p>
    <w:p w:rsidR="00082ED9" w:rsidRPr="002053C8" w:rsidRDefault="00082ED9" w:rsidP="00082ED9">
      <w:pPr>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часть</w:t>
      </w:r>
      <w:proofErr w:type="gramEnd"/>
      <w:r>
        <w:rPr>
          <w:rFonts w:ascii="Times New Roman" w:hAnsi="Times New Roman" w:cs="Times New Roman"/>
          <w:sz w:val="28"/>
          <w:szCs w:val="28"/>
        </w:rPr>
        <w:t xml:space="preserve"> 3 после слов </w:t>
      </w:r>
      <w:r w:rsidRPr="00F65D86">
        <w:rPr>
          <w:rFonts w:ascii="Times New Roman" w:hAnsi="Times New Roman" w:cs="Times New Roman"/>
          <w:sz w:val="28"/>
          <w:szCs w:val="28"/>
        </w:rPr>
        <w:t>«человека и гражданина,» дополнить словами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w:t>
      </w:r>
    </w:p>
    <w:p w:rsidR="00082ED9" w:rsidRDefault="00082ED9" w:rsidP="00082ED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w:t>
      </w:r>
      <w:r w:rsidRPr="002053C8">
        <w:rPr>
          <w:rFonts w:ascii="Times New Roman" w:hAnsi="Times New Roman" w:cs="Times New Roman"/>
          <w:sz w:val="28"/>
          <w:szCs w:val="28"/>
        </w:rPr>
        <w:t xml:space="preserve">Главе </w:t>
      </w:r>
      <w:r>
        <w:rPr>
          <w:rFonts w:ascii="Times New Roman" w:hAnsi="Times New Roman" w:cs="Times New Roman"/>
          <w:sz w:val="28"/>
          <w:szCs w:val="28"/>
        </w:rPr>
        <w:t>Парковского</w:t>
      </w:r>
      <w:r w:rsidRPr="002053C8">
        <w:rPr>
          <w:rFonts w:ascii="Times New Roman" w:hAnsi="Times New Roman" w:cs="Times New Roman"/>
          <w:sz w:val="28"/>
          <w:szCs w:val="28"/>
        </w:rPr>
        <w:t xml:space="preserve"> сельского поселения Тихорецкого района</w:t>
      </w:r>
      <w:r>
        <w:rPr>
          <w:rFonts w:ascii="Times New Roman" w:hAnsi="Times New Roman" w:cs="Times New Roman"/>
          <w:sz w:val="28"/>
          <w:szCs w:val="28"/>
        </w:rPr>
        <w:t>:</w:t>
      </w:r>
    </w:p>
    <w:p w:rsidR="00082ED9" w:rsidRPr="00582C06" w:rsidRDefault="00082ED9" w:rsidP="00082ED9">
      <w:pPr>
        <w:spacing w:after="0" w:line="240" w:lineRule="auto"/>
        <w:ind w:firstLine="851"/>
        <w:jc w:val="both"/>
        <w:rPr>
          <w:rFonts w:ascii="Times New Roman" w:hAnsi="Times New Roman" w:cs="Times New Roman"/>
          <w:sz w:val="28"/>
          <w:szCs w:val="28"/>
        </w:rPr>
      </w:pPr>
      <w:proofErr w:type="gramStart"/>
      <w:r w:rsidRPr="00582C06">
        <w:rPr>
          <w:rFonts w:ascii="Times New Roman" w:hAnsi="Times New Roman" w:cs="Times New Roman"/>
          <w:sz w:val="28"/>
          <w:szCs w:val="28"/>
        </w:rPr>
        <w:t>1)направить</w:t>
      </w:r>
      <w:proofErr w:type="gramEnd"/>
      <w:r w:rsidRPr="00582C06">
        <w:rPr>
          <w:rFonts w:ascii="Times New Roman" w:hAnsi="Times New Roman" w:cs="Times New Roman"/>
          <w:sz w:val="28"/>
          <w:szCs w:val="28"/>
        </w:rPr>
        <w:t xml:space="preserve"> настоящее решение на государственную регистрацию                  в установленный срок;</w:t>
      </w:r>
    </w:p>
    <w:p w:rsidR="00082ED9" w:rsidRDefault="00082ED9" w:rsidP="00082ED9">
      <w:pPr>
        <w:spacing w:after="0" w:line="240" w:lineRule="auto"/>
        <w:ind w:firstLine="851"/>
        <w:jc w:val="both"/>
        <w:rPr>
          <w:rFonts w:ascii="Times New Roman" w:hAnsi="Times New Roman" w:cs="Times New Roman"/>
          <w:sz w:val="28"/>
          <w:szCs w:val="28"/>
        </w:rPr>
      </w:pPr>
      <w:proofErr w:type="gramStart"/>
      <w:r w:rsidRPr="00582C06">
        <w:rPr>
          <w:rFonts w:ascii="Times New Roman" w:hAnsi="Times New Roman" w:cs="Times New Roman"/>
          <w:sz w:val="28"/>
          <w:szCs w:val="28"/>
        </w:rPr>
        <w:t>2)обеспечить</w:t>
      </w:r>
      <w:proofErr w:type="gramEnd"/>
      <w:r w:rsidRPr="00582C06">
        <w:rPr>
          <w:rFonts w:ascii="Times New Roman" w:hAnsi="Times New Roman" w:cs="Times New Roman"/>
          <w:sz w:val="28"/>
          <w:szCs w:val="28"/>
        </w:rPr>
        <w:t xml:space="preserve"> о</w:t>
      </w:r>
      <w:r>
        <w:rPr>
          <w:rFonts w:ascii="Times New Roman" w:hAnsi="Times New Roman" w:cs="Times New Roman"/>
          <w:sz w:val="28"/>
          <w:szCs w:val="28"/>
        </w:rPr>
        <w:t xml:space="preserve">бнародование </w:t>
      </w:r>
      <w:r w:rsidRPr="00582C06">
        <w:rPr>
          <w:rFonts w:ascii="Times New Roman" w:hAnsi="Times New Roman" w:cs="Times New Roman"/>
          <w:sz w:val="28"/>
          <w:szCs w:val="28"/>
        </w:rPr>
        <w:t>настоящего решения, зарегистрированного в установленном порядке</w:t>
      </w:r>
      <w:r>
        <w:rPr>
          <w:rFonts w:ascii="Times New Roman" w:hAnsi="Times New Roman" w:cs="Times New Roman"/>
          <w:sz w:val="28"/>
          <w:szCs w:val="28"/>
        </w:rPr>
        <w:t>.</w:t>
      </w:r>
    </w:p>
    <w:p w:rsidR="00082ED9" w:rsidRPr="002053C8" w:rsidRDefault="00082ED9" w:rsidP="00082ED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Pr="002053C8">
        <w:rPr>
          <w:rFonts w:ascii="Times New Roman" w:hAnsi="Times New Roman" w:cs="Times New Roman"/>
          <w:sz w:val="28"/>
          <w:szCs w:val="28"/>
        </w:rPr>
        <w:t>.</w:t>
      </w:r>
      <w:r w:rsidRPr="007574AC">
        <w:rPr>
          <w:rFonts w:ascii="Times New Roman" w:eastAsia="Times New Roman" w:hAnsi="Times New Roman" w:cs="Times New Roman"/>
          <w:sz w:val="28"/>
          <w:szCs w:val="28"/>
          <w:lang w:eastAsia="ru-RU"/>
        </w:rPr>
        <w:t xml:space="preserve"> </w:t>
      </w:r>
      <w:r w:rsidRPr="007574AC">
        <w:rPr>
          <w:rFonts w:ascii="Times New Roman" w:hAnsi="Times New Roman" w:cs="Times New Roman"/>
          <w:sz w:val="28"/>
          <w:szCs w:val="28"/>
        </w:rPr>
        <w:t>Контроль за выполнением настоящего решения возложить на комиссию по взаимодействию с органами власти, организационно-правовым и местному самоуправлению Совета Парковского сельского поселения Тихорецкого района (Дробная)</w:t>
      </w:r>
      <w:r w:rsidRPr="002053C8">
        <w:rPr>
          <w:rFonts w:ascii="Times New Roman" w:hAnsi="Times New Roman" w:cs="Times New Roman"/>
          <w:sz w:val="28"/>
          <w:szCs w:val="28"/>
        </w:rPr>
        <w:t>.</w:t>
      </w:r>
    </w:p>
    <w:p w:rsidR="00082ED9" w:rsidRDefault="00082ED9" w:rsidP="00082ED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w:t>
      </w:r>
      <w:r w:rsidRPr="002053C8">
        <w:rPr>
          <w:rFonts w:ascii="Times New Roman" w:hAnsi="Times New Roman" w:cs="Times New Roman"/>
          <w:sz w:val="28"/>
          <w:szCs w:val="28"/>
        </w:rPr>
        <w:t>.Настоящее решение вступает в силу со дня его обнародования</w:t>
      </w:r>
      <w:r>
        <w:rPr>
          <w:rFonts w:ascii="Times New Roman" w:hAnsi="Times New Roman" w:cs="Times New Roman"/>
          <w:sz w:val="28"/>
          <w:szCs w:val="28"/>
        </w:rPr>
        <w:t xml:space="preserve">, </w:t>
      </w:r>
      <w:r w:rsidRPr="002053C8">
        <w:rPr>
          <w:rFonts w:ascii="Times New Roman" w:hAnsi="Times New Roman" w:cs="Times New Roman"/>
          <w:sz w:val="28"/>
          <w:szCs w:val="28"/>
        </w:rPr>
        <w:t>за исключением пунктов 2-</w:t>
      </w:r>
      <w:r>
        <w:rPr>
          <w:rFonts w:ascii="Times New Roman" w:hAnsi="Times New Roman" w:cs="Times New Roman"/>
          <w:sz w:val="28"/>
          <w:szCs w:val="28"/>
        </w:rPr>
        <w:t>4</w:t>
      </w:r>
      <w:r w:rsidRPr="002053C8">
        <w:rPr>
          <w:rFonts w:ascii="Times New Roman" w:hAnsi="Times New Roman" w:cs="Times New Roman"/>
          <w:sz w:val="28"/>
          <w:szCs w:val="28"/>
        </w:rPr>
        <w:t>, вступ</w:t>
      </w:r>
      <w:r>
        <w:rPr>
          <w:rFonts w:ascii="Times New Roman" w:hAnsi="Times New Roman" w:cs="Times New Roman"/>
          <w:sz w:val="28"/>
          <w:szCs w:val="28"/>
        </w:rPr>
        <w:t>ающ</w:t>
      </w:r>
      <w:r w:rsidRPr="002053C8">
        <w:rPr>
          <w:rFonts w:ascii="Times New Roman" w:hAnsi="Times New Roman" w:cs="Times New Roman"/>
          <w:sz w:val="28"/>
          <w:szCs w:val="28"/>
        </w:rPr>
        <w:t>их в силу со дня подписания</w:t>
      </w:r>
      <w:r>
        <w:rPr>
          <w:rFonts w:ascii="Times New Roman" w:hAnsi="Times New Roman" w:cs="Times New Roman"/>
          <w:sz w:val="28"/>
          <w:szCs w:val="28"/>
        </w:rPr>
        <w:t>.</w:t>
      </w:r>
    </w:p>
    <w:p w:rsidR="00082ED9" w:rsidRDefault="00082ED9" w:rsidP="00082ED9">
      <w:pPr>
        <w:spacing w:after="0" w:line="240" w:lineRule="auto"/>
        <w:jc w:val="both"/>
        <w:rPr>
          <w:rFonts w:ascii="Times New Roman" w:hAnsi="Times New Roman" w:cs="Times New Roman"/>
          <w:sz w:val="28"/>
          <w:szCs w:val="28"/>
        </w:rPr>
      </w:pPr>
    </w:p>
    <w:p w:rsidR="00082ED9" w:rsidRDefault="00082ED9" w:rsidP="00082ED9">
      <w:pPr>
        <w:spacing w:after="0" w:line="240" w:lineRule="auto"/>
        <w:jc w:val="both"/>
        <w:rPr>
          <w:rFonts w:ascii="Times New Roman" w:hAnsi="Times New Roman" w:cs="Times New Roman"/>
          <w:sz w:val="28"/>
          <w:szCs w:val="28"/>
        </w:rPr>
      </w:pPr>
    </w:p>
    <w:p w:rsidR="00082ED9" w:rsidRDefault="00082ED9" w:rsidP="00082ED9">
      <w:pPr>
        <w:spacing w:after="0" w:line="240" w:lineRule="auto"/>
        <w:jc w:val="both"/>
        <w:rPr>
          <w:rFonts w:ascii="Times New Roman" w:hAnsi="Times New Roman" w:cs="Times New Roman"/>
          <w:sz w:val="28"/>
          <w:szCs w:val="28"/>
        </w:rPr>
      </w:pPr>
    </w:p>
    <w:p w:rsidR="00082ED9" w:rsidRPr="00A41DC5" w:rsidRDefault="00082ED9" w:rsidP="00082ED9">
      <w:pPr>
        <w:spacing w:after="0"/>
        <w:rPr>
          <w:rFonts w:ascii="Times New Roman" w:hAnsi="Times New Roman"/>
          <w:sz w:val="28"/>
        </w:rPr>
      </w:pPr>
      <w:r w:rsidRPr="00A41DC5">
        <w:rPr>
          <w:rFonts w:ascii="Times New Roman" w:hAnsi="Times New Roman"/>
          <w:sz w:val="28"/>
        </w:rPr>
        <w:t xml:space="preserve">Глава </w:t>
      </w:r>
      <w:r>
        <w:rPr>
          <w:rFonts w:ascii="Times New Roman" w:hAnsi="Times New Roman"/>
          <w:sz w:val="28"/>
        </w:rPr>
        <w:t>Парковского сельского поселения</w:t>
      </w:r>
      <w:r w:rsidRPr="00A41DC5">
        <w:rPr>
          <w:rFonts w:ascii="Times New Roman" w:hAnsi="Times New Roman"/>
          <w:sz w:val="28"/>
        </w:rPr>
        <w:t xml:space="preserve"> </w:t>
      </w:r>
    </w:p>
    <w:p w:rsidR="00082ED9" w:rsidRDefault="00082ED9" w:rsidP="00082ED9">
      <w:pPr>
        <w:spacing w:after="0"/>
        <w:ind w:right="-43"/>
        <w:rPr>
          <w:rFonts w:ascii="Times New Roman" w:hAnsi="Times New Roman"/>
          <w:sz w:val="28"/>
        </w:rPr>
      </w:pPr>
      <w:r w:rsidRPr="00A41DC5">
        <w:rPr>
          <w:rFonts w:ascii="Times New Roman" w:hAnsi="Times New Roman"/>
          <w:sz w:val="28"/>
        </w:rPr>
        <w:t>Тихорецк</w:t>
      </w:r>
      <w:r>
        <w:rPr>
          <w:rFonts w:ascii="Times New Roman" w:hAnsi="Times New Roman"/>
          <w:sz w:val="28"/>
        </w:rPr>
        <w:t>ого</w:t>
      </w:r>
      <w:r w:rsidRPr="00A41DC5">
        <w:rPr>
          <w:rFonts w:ascii="Times New Roman" w:hAnsi="Times New Roman"/>
          <w:sz w:val="28"/>
        </w:rPr>
        <w:t xml:space="preserve"> район</w:t>
      </w:r>
      <w:r>
        <w:rPr>
          <w:rFonts w:ascii="Times New Roman" w:hAnsi="Times New Roman"/>
          <w:sz w:val="28"/>
        </w:rPr>
        <w:t>а</w:t>
      </w:r>
      <w:r w:rsidRPr="00A41DC5">
        <w:rPr>
          <w:rFonts w:ascii="Times New Roman" w:hAnsi="Times New Roman"/>
          <w:sz w:val="28"/>
        </w:rPr>
        <w:t xml:space="preserve">                                                   </w:t>
      </w:r>
      <w:r>
        <w:rPr>
          <w:rFonts w:ascii="Times New Roman" w:hAnsi="Times New Roman"/>
          <w:sz w:val="28"/>
        </w:rPr>
        <w:t xml:space="preserve">                               Н.Н. Агеев</w:t>
      </w:r>
    </w:p>
    <w:p w:rsidR="00082ED9" w:rsidRDefault="00082ED9" w:rsidP="00082ED9">
      <w:pPr>
        <w:pStyle w:val="af0"/>
        <w:jc w:val="left"/>
      </w:pPr>
    </w:p>
    <w:p w:rsidR="00082ED9" w:rsidRPr="007D185A" w:rsidRDefault="00082ED9" w:rsidP="00082ED9">
      <w:pPr>
        <w:pStyle w:val="af0"/>
        <w:jc w:val="left"/>
      </w:pPr>
    </w:p>
    <w:p w:rsidR="00082ED9" w:rsidRDefault="00082ED9" w:rsidP="00082ED9">
      <w:pPr>
        <w:pStyle w:val="af0"/>
        <w:jc w:val="left"/>
      </w:pPr>
      <w:r>
        <w:t xml:space="preserve">Председатель Совета </w:t>
      </w:r>
    </w:p>
    <w:p w:rsidR="00082ED9" w:rsidRDefault="00082ED9" w:rsidP="00082ED9">
      <w:pPr>
        <w:pStyle w:val="af0"/>
        <w:jc w:val="left"/>
      </w:pPr>
      <w:r>
        <w:t>Парковского сельского поселения</w:t>
      </w:r>
    </w:p>
    <w:p w:rsidR="00082ED9" w:rsidRDefault="00082ED9" w:rsidP="00082ED9">
      <w:pPr>
        <w:pStyle w:val="af0"/>
        <w:jc w:val="left"/>
        <w:rPr>
          <w:rFonts w:eastAsia="Calibri"/>
        </w:rPr>
      </w:pPr>
      <w:r>
        <w:t>Тихорецкого</w:t>
      </w:r>
      <w:r w:rsidRPr="00C80D5E">
        <w:t xml:space="preserve"> район</w:t>
      </w:r>
      <w:r>
        <w:t>а</w:t>
      </w:r>
      <w:r w:rsidRPr="00C80D5E">
        <w:t xml:space="preserve">                                      </w:t>
      </w:r>
      <w:r>
        <w:t xml:space="preserve">                                                 А.И. Чоп</w:t>
      </w:r>
    </w:p>
    <w:p w:rsidR="00E56D0B" w:rsidRPr="0030704E" w:rsidRDefault="00E56D0B" w:rsidP="00867F65">
      <w:pPr>
        <w:spacing w:after="0" w:line="240" w:lineRule="auto"/>
        <w:jc w:val="both"/>
        <w:rPr>
          <w:rFonts w:ascii="Times New Roman" w:eastAsia="Times New Roman" w:hAnsi="Times New Roman" w:cs="Times New Roman"/>
          <w:sz w:val="28"/>
          <w:szCs w:val="28"/>
          <w:lang w:eastAsia="ru-RU"/>
        </w:rPr>
      </w:pPr>
    </w:p>
    <w:p w:rsidR="00867F65" w:rsidRDefault="00867F65" w:rsidP="00867F65">
      <w:pPr>
        <w:spacing w:after="0" w:line="240" w:lineRule="auto"/>
        <w:jc w:val="both"/>
        <w:rPr>
          <w:rFonts w:ascii="Times New Roman" w:eastAsia="Times New Roman" w:hAnsi="Times New Roman" w:cs="Times New Roman"/>
          <w:sz w:val="28"/>
          <w:szCs w:val="28"/>
          <w:lang w:eastAsia="ru-RU"/>
        </w:rPr>
      </w:pPr>
    </w:p>
    <w:p w:rsidR="00082ED9" w:rsidRDefault="00082ED9" w:rsidP="00867F65">
      <w:pPr>
        <w:spacing w:after="0" w:line="240" w:lineRule="auto"/>
        <w:jc w:val="both"/>
        <w:rPr>
          <w:rFonts w:ascii="Times New Roman" w:eastAsia="Times New Roman" w:hAnsi="Times New Roman" w:cs="Times New Roman"/>
          <w:sz w:val="28"/>
          <w:szCs w:val="28"/>
          <w:lang w:eastAsia="ru-RU"/>
        </w:rPr>
      </w:pPr>
    </w:p>
    <w:p w:rsidR="00082ED9" w:rsidRDefault="00082ED9" w:rsidP="00867F65">
      <w:pPr>
        <w:spacing w:after="0" w:line="240" w:lineRule="auto"/>
        <w:jc w:val="both"/>
        <w:rPr>
          <w:rFonts w:ascii="Times New Roman" w:eastAsia="Times New Roman" w:hAnsi="Times New Roman" w:cs="Times New Roman"/>
          <w:sz w:val="28"/>
          <w:szCs w:val="28"/>
          <w:lang w:eastAsia="ru-RU"/>
        </w:rPr>
      </w:pPr>
    </w:p>
    <w:p w:rsidR="00082ED9" w:rsidRDefault="00082ED9" w:rsidP="00867F65">
      <w:pPr>
        <w:spacing w:after="0" w:line="240" w:lineRule="auto"/>
        <w:jc w:val="both"/>
        <w:rPr>
          <w:rFonts w:ascii="Times New Roman" w:eastAsia="Times New Roman" w:hAnsi="Times New Roman" w:cs="Times New Roman"/>
          <w:sz w:val="28"/>
          <w:szCs w:val="28"/>
          <w:lang w:eastAsia="ru-RU"/>
        </w:rPr>
      </w:pPr>
    </w:p>
    <w:p w:rsidR="00082ED9" w:rsidRDefault="00082ED9" w:rsidP="00867F65">
      <w:pPr>
        <w:spacing w:after="0" w:line="240" w:lineRule="auto"/>
        <w:jc w:val="both"/>
        <w:rPr>
          <w:rFonts w:ascii="Times New Roman" w:eastAsia="Times New Roman" w:hAnsi="Times New Roman" w:cs="Times New Roman"/>
          <w:sz w:val="28"/>
          <w:szCs w:val="28"/>
          <w:lang w:eastAsia="ru-RU"/>
        </w:rPr>
      </w:pPr>
    </w:p>
    <w:p w:rsidR="00082ED9" w:rsidRDefault="00082ED9" w:rsidP="00867F65">
      <w:pPr>
        <w:spacing w:after="0" w:line="240" w:lineRule="auto"/>
        <w:jc w:val="both"/>
        <w:rPr>
          <w:rFonts w:ascii="Times New Roman" w:eastAsia="Times New Roman" w:hAnsi="Times New Roman" w:cs="Times New Roman"/>
          <w:sz w:val="28"/>
          <w:szCs w:val="28"/>
          <w:lang w:eastAsia="ru-RU"/>
        </w:rPr>
      </w:pPr>
    </w:p>
    <w:p w:rsidR="00082ED9" w:rsidRDefault="00082ED9" w:rsidP="00867F65">
      <w:pPr>
        <w:spacing w:after="0" w:line="240" w:lineRule="auto"/>
        <w:jc w:val="both"/>
        <w:rPr>
          <w:rFonts w:ascii="Times New Roman" w:eastAsia="Times New Roman" w:hAnsi="Times New Roman" w:cs="Times New Roman"/>
          <w:sz w:val="28"/>
          <w:szCs w:val="28"/>
          <w:lang w:eastAsia="ru-RU"/>
        </w:rPr>
      </w:pPr>
    </w:p>
    <w:p w:rsidR="00082ED9" w:rsidRDefault="00082ED9" w:rsidP="00867F65">
      <w:pPr>
        <w:spacing w:after="0" w:line="240" w:lineRule="auto"/>
        <w:jc w:val="both"/>
        <w:rPr>
          <w:rFonts w:ascii="Times New Roman" w:eastAsia="Times New Roman" w:hAnsi="Times New Roman" w:cs="Times New Roman"/>
          <w:sz w:val="28"/>
          <w:szCs w:val="28"/>
          <w:lang w:eastAsia="ru-RU"/>
        </w:rPr>
      </w:pPr>
    </w:p>
    <w:p w:rsidR="00082ED9" w:rsidRDefault="00082ED9" w:rsidP="00867F65">
      <w:pPr>
        <w:spacing w:after="0" w:line="240" w:lineRule="auto"/>
        <w:jc w:val="both"/>
        <w:rPr>
          <w:rFonts w:ascii="Times New Roman" w:eastAsia="Times New Roman" w:hAnsi="Times New Roman" w:cs="Times New Roman"/>
          <w:sz w:val="28"/>
          <w:szCs w:val="28"/>
          <w:lang w:eastAsia="ru-RU"/>
        </w:rPr>
      </w:pPr>
    </w:p>
    <w:p w:rsidR="00082ED9" w:rsidRDefault="00082ED9" w:rsidP="00867F65">
      <w:pPr>
        <w:spacing w:after="0" w:line="240" w:lineRule="auto"/>
        <w:jc w:val="both"/>
        <w:rPr>
          <w:rFonts w:ascii="Times New Roman" w:eastAsia="Times New Roman" w:hAnsi="Times New Roman" w:cs="Times New Roman"/>
          <w:sz w:val="28"/>
          <w:szCs w:val="28"/>
          <w:lang w:eastAsia="ru-RU"/>
        </w:rPr>
      </w:pPr>
    </w:p>
    <w:p w:rsidR="00082ED9" w:rsidRDefault="00082ED9" w:rsidP="00867F65">
      <w:pPr>
        <w:spacing w:after="0" w:line="240" w:lineRule="auto"/>
        <w:jc w:val="both"/>
        <w:rPr>
          <w:rFonts w:ascii="Times New Roman" w:eastAsia="Times New Roman" w:hAnsi="Times New Roman" w:cs="Times New Roman"/>
          <w:sz w:val="28"/>
          <w:szCs w:val="28"/>
          <w:lang w:eastAsia="ru-RU"/>
        </w:rPr>
      </w:pPr>
    </w:p>
    <w:p w:rsidR="00082ED9" w:rsidRDefault="00082ED9" w:rsidP="00867F65">
      <w:pPr>
        <w:spacing w:after="0" w:line="240" w:lineRule="auto"/>
        <w:jc w:val="both"/>
        <w:rPr>
          <w:rFonts w:ascii="Times New Roman" w:eastAsia="Times New Roman" w:hAnsi="Times New Roman" w:cs="Times New Roman"/>
          <w:sz w:val="28"/>
          <w:szCs w:val="28"/>
          <w:lang w:eastAsia="ru-RU"/>
        </w:rPr>
      </w:pPr>
    </w:p>
    <w:p w:rsidR="00082ED9" w:rsidRDefault="00082ED9" w:rsidP="00867F65">
      <w:pPr>
        <w:spacing w:after="0" w:line="240" w:lineRule="auto"/>
        <w:jc w:val="both"/>
        <w:rPr>
          <w:rFonts w:ascii="Times New Roman" w:eastAsia="Times New Roman" w:hAnsi="Times New Roman" w:cs="Times New Roman"/>
          <w:sz w:val="28"/>
          <w:szCs w:val="28"/>
          <w:lang w:eastAsia="ru-RU"/>
        </w:rPr>
      </w:pPr>
    </w:p>
    <w:p w:rsidR="00082ED9" w:rsidRDefault="00082ED9" w:rsidP="00867F65">
      <w:pPr>
        <w:spacing w:after="0" w:line="240" w:lineRule="auto"/>
        <w:jc w:val="both"/>
        <w:rPr>
          <w:rFonts w:ascii="Times New Roman" w:eastAsia="Times New Roman" w:hAnsi="Times New Roman" w:cs="Times New Roman"/>
          <w:sz w:val="28"/>
          <w:szCs w:val="28"/>
          <w:lang w:eastAsia="ru-RU"/>
        </w:rPr>
      </w:pPr>
    </w:p>
    <w:p w:rsidR="00082ED9" w:rsidRDefault="00082ED9" w:rsidP="00867F65">
      <w:pPr>
        <w:spacing w:after="0" w:line="240" w:lineRule="auto"/>
        <w:jc w:val="both"/>
        <w:rPr>
          <w:rFonts w:ascii="Times New Roman" w:eastAsia="Times New Roman" w:hAnsi="Times New Roman" w:cs="Times New Roman"/>
          <w:sz w:val="28"/>
          <w:szCs w:val="28"/>
          <w:lang w:eastAsia="ru-RU"/>
        </w:rPr>
      </w:pPr>
    </w:p>
    <w:p w:rsidR="00082ED9" w:rsidRDefault="00082ED9" w:rsidP="00867F65">
      <w:pPr>
        <w:spacing w:after="0" w:line="240" w:lineRule="auto"/>
        <w:jc w:val="both"/>
        <w:rPr>
          <w:rFonts w:ascii="Times New Roman" w:eastAsia="Times New Roman" w:hAnsi="Times New Roman" w:cs="Times New Roman"/>
          <w:sz w:val="28"/>
          <w:szCs w:val="28"/>
          <w:lang w:eastAsia="ru-RU"/>
        </w:rPr>
      </w:pPr>
    </w:p>
    <w:p w:rsidR="00082ED9" w:rsidRDefault="00082ED9" w:rsidP="00867F65">
      <w:pPr>
        <w:spacing w:after="0" w:line="240" w:lineRule="auto"/>
        <w:jc w:val="both"/>
        <w:rPr>
          <w:rFonts w:ascii="Times New Roman" w:eastAsia="Times New Roman" w:hAnsi="Times New Roman" w:cs="Times New Roman"/>
          <w:sz w:val="28"/>
          <w:szCs w:val="28"/>
          <w:lang w:eastAsia="ru-RU"/>
        </w:rPr>
      </w:pPr>
    </w:p>
    <w:p w:rsidR="00082ED9" w:rsidRDefault="00082ED9" w:rsidP="00867F65">
      <w:pPr>
        <w:spacing w:after="0" w:line="240" w:lineRule="auto"/>
        <w:jc w:val="both"/>
        <w:rPr>
          <w:rFonts w:ascii="Times New Roman" w:eastAsia="Times New Roman" w:hAnsi="Times New Roman" w:cs="Times New Roman"/>
          <w:sz w:val="28"/>
          <w:szCs w:val="28"/>
          <w:lang w:eastAsia="ru-RU"/>
        </w:rPr>
      </w:pPr>
    </w:p>
    <w:p w:rsidR="00082ED9" w:rsidRDefault="00082ED9" w:rsidP="00867F65">
      <w:pPr>
        <w:spacing w:after="0" w:line="240" w:lineRule="auto"/>
        <w:jc w:val="both"/>
        <w:rPr>
          <w:rFonts w:ascii="Times New Roman" w:eastAsia="Times New Roman" w:hAnsi="Times New Roman" w:cs="Times New Roman"/>
          <w:sz w:val="28"/>
          <w:szCs w:val="28"/>
          <w:lang w:eastAsia="ru-RU"/>
        </w:rPr>
      </w:pPr>
    </w:p>
    <w:p w:rsidR="00082ED9" w:rsidRDefault="00082ED9" w:rsidP="00867F65">
      <w:pPr>
        <w:spacing w:after="0" w:line="240" w:lineRule="auto"/>
        <w:jc w:val="both"/>
        <w:rPr>
          <w:rFonts w:ascii="Times New Roman" w:eastAsia="Times New Roman" w:hAnsi="Times New Roman" w:cs="Times New Roman"/>
          <w:sz w:val="28"/>
          <w:szCs w:val="28"/>
          <w:lang w:eastAsia="ru-RU"/>
        </w:rPr>
      </w:pPr>
    </w:p>
    <w:p w:rsidR="00082ED9" w:rsidRDefault="00082ED9" w:rsidP="00867F65">
      <w:pPr>
        <w:spacing w:after="0" w:line="240" w:lineRule="auto"/>
        <w:jc w:val="both"/>
        <w:rPr>
          <w:rFonts w:ascii="Times New Roman" w:eastAsia="Times New Roman" w:hAnsi="Times New Roman" w:cs="Times New Roman"/>
          <w:sz w:val="28"/>
          <w:szCs w:val="28"/>
          <w:lang w:eastAsia="ru-RU"/>
        </w:rPr>
      </w:pPr>
    </w:p>
    <w:p w:rsidR="00082ED9" w:rsidRDefault="00082ED9" w:rsidP="00867F65">
      <w:pPr>
        <w:spacing w:after="0" w:line="240" w:lineRule="auto"/>
        <w:jc w:val="both"/>
        <w:rPr>
          <w:rFonts w:ascii="Times New Roman" w:eastAsia="Times New Roman" w:hAnsi="Times New Roman" w:cs="Times New Roman"/>
          <w:sz w:val="28"/>
          <w:szCs w:val="28"/>
          <w:lang w:eastAsia="ru-RU"/>
        </w:rPr>
      </w:pPr>
    </w:p>
    <w:p w:rsidR="00082ED9" w:rsidRDefault="00082ED9" w:rsidP="00867F65">
      <w:pPr>
        <w:spacing w:after="0" w:line="240" w:lineRule="auto"/>
        <w:jc w:val="both"/>
        <w:rPr>
          <w:rFonts w:ascii="Times New Roman" w:eastAsia="Times New Roman" w:hAnsi="Times New Roman" w:cs="Times New Roman"/>
          <w:sz w:val="28"/>
          <w:szCs w:val="28"/>
          <w:lang w:eastAsia="ru-RU"/>
        </w:rPr>
      </w:pPr>
    </w:p>
    <w:p w:rsidR="00082ED9" w:rsidRDefault="00082ED9" w:rsidP="00867F65">
      <w:pPr>
        <w:spacing w:after="0" w:line="240" w:lineRule="auto"/>
        <w:jc w:val="both"/>
        <w:rPr>
          <w:rFonts w:ascii="Times New Roman" w:eastAsia="Times New Roman" w:hAnsi="Times New Roman" w:cs="Times New Roman"/>
          <w:sz w:val="28"/>
          <w:szCs w:val="28"/>
          <w:lang w:eastAsia="ru-RU"/>
        </w:rPr>
      </w:pPr>
    </w:p>
    <w:p w:rsidR="00082ED9" w:rsidRDefault="00082ED9" w:rsidP="00867F65">
      <w:pPr>
        <w:spacing w:after="0" w:line="240" w:lineRule="auto"/>
        <w:jc w:val="both"/>
        <w:rPr>
          <w:rFonts w:ascii="Times New Roman" w:eastAsia="Times New Roman" w:hAnsi="Times New Roman" w:cs="Times New Roman"/>
          <w:sz w:val="28"/>
          <w:szCs w:val="28"/>
          <w:lang w:eastAsia="ru-RU"/>
        </w:rPr>
      </w:pPr>
    </w:p>
    <w:p w:rsidR="00082ED9" w:rsidRDefault="00082ED9" w:rsidP="00867F65">
      <w:pPr>
        <w:spacing w:after="0" w:line="240" w:lineRule="auto"/>
        <w:jc w:val="both"/>
        <w:rPr>
          <w:rFonts w:ascii="Times New Roman" w:eastAsia="Times New Roman" w:hAnsi="Times New Roman" w:cs="Times New Roman"/>
          <w:sz w:val="28"/>
          <w:szCs w:val="28"/>
          <w:lang w:eastAsia="ru-RU"/>
        </w:rPr>
      </w:pPr>
    </w:p>
    <w:p w:rsidR="00082ED9" w:rsidRDefault="00082ED9" w:rsidP="00867F65">
      <w:pPr>
        <w:spacing w:after="0" w:line="240" w:lineRule="auto"/>
        <w:jc w:val="both"/>
        <w:rPr>
          <w:rFonts w:ascii="Times New Roman" w:eastAsia="Times New Roman" w:hAnsi="Times New Roman" w:cs="Times New Roman"/>
          <w:sz w:val="28"/>
          <w:szCs w:val="28"/>
          <w:lang w:eastAsia="ru-RU"/>
        </w:rPr>
      </w:pPr>
    </w:p>
    <w:p w:rsidR="00082ED9" w:rsidRDefault="00082ED9" w:rsidP="00867F65">
      <w:pPr>
        <w:spacing w:after="0" w:line="240" w:lineRule="auto"/>
        <w:jc w:val="both"/>
        <w:rPr>
          <w:rFonts w:ascii="Times New Roman" w:eastAsia="Times New Roman" w:hAnsi="Times New Roman" w:cs="Times New Roman"/>
          <w:sz w:val="28"/>
          <w:szCs w:val="28"/>
          <w:lang w:eastAsia="ru-RU"/>
        </w:rPr>
      </w:pPr>
    </w:p>
    <w:p w:rsidR="00082ED9" w:rsidRDefault="00082ED9" w:rsidP="00867F65">
      <w:pPr>
        <w:spacing w:after="0" w:line="240" w:lineRule="auto"/>
        <w:jc w:val="both"/>
        <w:rPr>
          <w:rFonts w:ascii="Times New Roman" w:eastAsia="Times New Roman" w:hAnsi="Times New Roman" w:cs="Times New Roman"/>
          <w:sz w:val="28"/>
          <w:szCs w:val="28"/>
          <w:lang w:eastAsia="ru-RU"/>
        </w:rPr>
      </w:pPr>
    </w:p>
    <w:p w:rsidR="00082ED9" w:rsidRPr="0030704E" w:rsidRDefault="00082ED9" w:rsidP="00867F65">
      <w:pPr>
        <w:spacing w:after="0" w:line="240" w:lineRule="auto"/>
        <w:jc w:val="both"/>
        <w:rPr>
          <w:rFonts w:ascii="Times New Roman" w:eastAsia="Times New Roman" w:hAnsi="Times New Roman" w:cs="Times New Roman"/>
          <w:sz w:val="28"/>
          <w:szCs w:val="28"/>
          <w:lang w:eastAsia="ru-RU"/>
        </w:rPr>
      </w:pPr>
    </w:p>
    <w:p w:rsidR="00867F65" w:rsidRPr="00AE7034" w:rsidRDefault="00867F65" w:rsidP="00867F6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63FC2" w:rsidRDefault="00A63FC2" w:rsidP="00F607D6">
      <w:pPr>
        <w:spacing w:after="0" w:line="240" w:lineRule="auto"/>
        <w:ind w:left="5103"/>
        <w:rPr>
          <w:rFonts w:ascii="Times New Roman" w:eastAsia="Times New Roman" w:hAnsi="Times New Roman" w:cs="Courier New"/>
          <w:sz w:val="28"/>
          <w:szCs w:val="28"/>
          <w:lang w:eastAsia="ru-RU"/>
        </w:rPr>
      </w:pPr>
      <w:r>
        <w:rPr>
          <w:rFonts w:ascii="Times New Roman" w:eastAsia="Times New Roman" w:hAnsi="Times New Roman" w:cs="Courier New"/>
          <w:sz w:val="28"/>
          <w:szCs w:val="28"/>
          <w:lang w:eastAsia="ru-RU"/>
        </w:rPr>
        <w:t>РИЛОЖЕНИЕ № 2</w:t>
      </w:r>
    </w:p>
    <w:p w:rsidR="00A63FC2" w:rsidRDefault="00A63FC2" w:rsidP="00F607D6">
      <w:pPr>
        <w:spacing w:after="0" w:line="240" w:lineRule="auto"/>
        <w:ind w:left="5103"/>
        <w:rPr>
          <w:rFonts w:ascii="Times New Roman" w:eastAsia="Times New Roman" w:hAnsi="Times New Roman" w:cs="Courier New"/>
          <w:sz w:val="28"/>
          <w:szCs w:val="28"/>
          <w:lang w:eastAsia="ru-RU"/>
        </w:rPr>
      </w:pPr>
      <w:r>
        <w:rPr>
          <w:rFonts w:ascii="Times New Roman" w:eastAsia="Times New Roman" w:hAnsi="Times New Roman" w:cs="Courier New"/>
          <w:sz w:val="28"/>
          <w:szCs w:val="28"/>
          <w:lang w:eastAsia="ru-RU"/>
        </w:rPr>
        <w:t xml:space="preserve">к решению Совета </w:t>
      </w:r>
      <w:r w:rsidR="0030704E">
        <w:rPr>
          <w:rFonts w:ascii="Times New Roman" w:eastAsia="Times New Roman" w:hAnsi="Times New Roman" w:cs="Courier New"/>
          <w:sz w:val="28"/>
          <w:szCs w:val="28"/>
          <w:lang w:eastAsia="ru-RU"/>
        </w:rPr>
        <w:t xml:space="preserve">Парковского </w:t>
      </w:r>
      <w:r>
        <w:rPr>
          <w:rFonts w:ascii="Times New Roman" w:eastAsia="Times New Roman" w:hAnsi="Times New Roman" w:cs="Courier New"/>
          <w:sz w:val="28"/>
          <w:szCs w:val="28"/>
          <w:lang w:eastAsia="ru-RU"/>
        </w:rPr>
        <w:t>сельског</w:t>
      </w:r>
      <w:r w:rsidR="00F607D6">
        <w:rPr>
          <w:rFonts w:ascii="Times New Roman" w:eastAsia="Times New Roman" w:hAnsi="Times New Roman" w:cs="Courier New"/>
          <w:sz w:val="28"/>
          <w:szCs w:val="28"/>
          <w:lang w:eastAsia="ru-RU"/>
        </w:rPr>
        <w:t xml:space="preserve">о поселения Тихорецкого района </w:t>
      </w:r>
    </w:p>
    <w:p w:rsidR="00A63FC2" w:rsidRDefault="00A63FC2" w:rsidP="00F607D6">
      <w:pPr>
        <w:spacing w:after="0" w:line="240" w:lineRule="auto"/>
        <w:ind w:left="5103"/>
        <w:rPr>
          <w:rFonts w:ascii="Times New Roman" w:eastAsia="Times New Roman" w:hAnsi="Times New Roman" w:cs="Courier New"/>
          <w:sz w:val="28"/>
          <w:szCs w:val="28"/>
          <w:lang w:eastAsia="ru-RU"/>
        </w:rPr>
      </w:pPr>
      <w:proofErr w:type="gramStart"/>
      <w:r>
        <w:rPr>
          <w:rFonts w:ascii="Times New Roman" w:eastAsia="Times New Roman" w:hAnsi="Times New Roman" w:cs="Courier New"/>
          <w:sz w:val="28"/>
          <w:szCs w:val="28"/>
          <w:lang w:eastAsia="ru-RU"/>
        </w:rPr>
        <w:t>от</w:t>
      </w:r>
      <w:proofErr w:type="gramEnd"/>
      <w:r>
        <w:rPr>
          <w:rFonts w:ascii="Times New Roman" w:eastAsia="Times New Roman" w:hAnsi="Times New Roman" w:cs="Courier New"/>
          <w:sz w:val="28"/>
          <w:szCs w:val="28"/>
          <w:lang w:eastAsia="ru-RU"/>
        </w:rPr>
        <w:t xml:space="preserve"> </w:t>
      </w:r>
      <w:r w:rsidR="00E56D0B">
        <w:rPr>
          <w:rFonts w:ascii="Times New Roman" w:eastAsia="Times New Roman" w:hAnsi="Times New Roman" w:cs="Courier New"/>
          <w:sz w:val="28"/>
          <w:szCs w:val="28"/>
          <w:lang w:eastAsia="ru-RU"/>
        </w:rPr>
        <w:t>_________________</w:t>
      </w:r>
      <w:r>
        <w:rPr>
          <w:rFonts w:ascii="Times New Roman" w:eastAsia="Times New Roman" w:hAnsi="Times New Roman" w:cs="Courier New"/>
          <w:sz w:val="28"/>
          <w:szCs w:val="28"/>
          <w:lang w:eastAsia="ru-RU"/>
        </w:rPr>
        <w:t xml:space="preserve">№ </w:t>
      </w:r>
      <w:r w:rsidR="00E56D0B">
        <w:rPr>
          <w:rFonts w:ascii="Times New Roman" w:eastAsia="Times New Roman" w:hAnsi="Times New Roman" w:cs="Courier New"/>
          <w:sz w:val="28"/>
          <w:szCs w:val="28"/>
          <w:lang w:eastAsia="ru-RU"/>
        </w:rPr>
        <w:t>____</w:t>
      </w:r>
    </w:p>
    <w:p w:rsidR="00A63FC2" w:rsidRDefault="00A63FC2" w:rsidP="004516D3">
      <w:pPr>
        <w:tabs>
          <w:tab w:val="left" w:pos="5103"/>
        </w:tabs>
        <w:spacing w:after="0" w:line="240" w:lineRule="auto"/>
        <w:rPr>
          <w:rFonts w:ascii="Times New Roman" w:eastAsia="Times New Roman" w:hAnsi="Times New Roman" w:cs="Courier New"/>
          <w:sz w:val="28"/>
          <w:szCs w:val="28"/>
          <w:lang w:eastAsia="ru-RU"/>
        </w:rPr>
      </w:pPr>
    </w:p>
    <w:p w:rsidR="0030704E" w:rsidRDefault="0030704E" w:rsidP="0030704E">
      <w:pPr>
        <w:tabs>
          <w:tab w:val="left" w:pos="5103"/>
        </w:tabs>
        <w:spacing w:after="0" w:line="240" w:lineRule="auto"/>
        <w:jc w:val="center"/>
        <w:rPr>
          <w:rFonts w:ascii="Times New Roman" w:eastAsia="Times New Roman" w:hAnsi="Times New Roman" w:cs="Courier New"/>
          <w:sz w:val="28"/>
          <w:szCs w:val="28"/>
          <w:lang w:eastAsia="ru-RU"/>
        </w:rPr>
      </w:pPr>
      <w:r>
        <w:rPr>
          <w:rFonts w:ascii="Times New Roman" w:eastAsia="Times New Roman" w:hAnsi="Times New Roman" w:cs="Courier New"/>
          <w:sz w:val="28"/>
          <w:szCs w:val="28"/>
          <w:lang w:eastAsia="ru-RU"/>
        </w:rPr>
        <w:t>СОСТАВ</w:t>
      </w:r>
    </w:p>
    <w:p w:rsidR="0030704E" w:rsidRDefault="0030704E" w:rsidP="0030704E">
      <w:pPr>
        <w:spacing w:after="0" w:line="240" w:lineRule="auto"/>
        <w:jc w:val="center"/>
        <w:rPr>
          <w:rFonts w:ascii="Times New Roman" w:eastAsia="Times New Roman" w:hAnsi="Times New Roman" w:cs="Courier New"/>
          <w:sz w:val="28"/>
          <w:szCs w:val="28"/>
          <w:lang w:eastAsia="ru-RU"/>
        </w:rPr>
      </w:pPr>
      <w:r>
        <w:rPr>
          <w:rFonts w:ascii="Times New Roman" w:eastAsia="Times New Roman" w:hAnsi="Times New Roman" w:cs="Courier New"/>
          <w:sz w:val="28"/>
          <w:szCs w:val="28"/>
          <w:lang w:eastAsia="ru-RU"/>
        </w:rPr>
        <w:t>организационного комитета по проведению публичных слушаний по теме:</w:t>
      </w:r>
    </w:p>
    <w:p w:rsidR="0030704E" w:rsidRDefault="0030704E" w:rsidP="0030704E">
      <w:pPr>
        <w:spacing w:after="0" w:line="240" w:lineRule="auto"/>
        <w:jc w:val="center"/>
        <w:rPr>
          <w:rFonts w:ascii="Times New Roman" w:eastAsia="Times New Roman" w:hAnsi="Times New Roman" w:cs="Courier New"/>
          <w:sz w:val="28"/>
          <w:szCs w:val="28"/>
          <w:lang w:eastAsia="ru-RU"/>
        </w:rPr>
      </w:pPr>
      <w:r>
        <w:rPr>
          <w:rFonts w:ascii="Times New Roman" w:eastAsia="Times New Roman" w:hAnsi="Times New Roman" w:cs="Courier New"/>
          <w:sz w:val="28"/>
          <w:szCs w:val="28"/>
          <w:lang w:eastAsia="ru-RU"/>
        </w:rPr>
        <w:t>«Рассмотрение проекта решения Совета Парковского сельского поселения Тихорецкого района «</w:t>
      </w:r>
      <w:r w:rsidR="00315E4E" w:rsidRPr="00315E4E">
        <w:rPr>
          <w:rFonts w:ascii="Times New Roman" w:eastAsia="Times New Roman" w:hAnsi="Times New Roman" w:cs="Times New Roman"/>
          <w:sz w:val="28"/>
          <w:szCs w:val="28"/>
          <w:lang w:eastAsia="ru-RU"/>
        </w:rPr>
        <w:t>О внесении изменений и дополнений в устав Парковского сельского поселения Тихорецкого района</w:t>
      </w:r>
      <w:r>
        <w:rPr>
          <w:rFonts w:ascii="Times New Roman" w:eastAsia="Times New Roman" w:hAnsi="Times New Roman" w:cs="Courier New"/>
          <w:sz w:val="28"/>
          <w:szCs w:val="28"/>
          <w:lang w:eastAsia="ru-RU"/>
        </w:rPr>
        <w:t>»</w:t>
      </w:r>
    </w:p>
    <w:p w:rsidR="0030704E" w:rsidRDefault="0030704E" w:rsidP="0030704E">
      <w:pPr>
        <w:spacing w:after="0" w:line="240" w:lineRule="auto"/>
        <w:ind w:firstLine="851"/>
        <w:jc w:val="center"/>
        <w:rPr>
          <w:rFonts w:ascii="Times New Roman" w:eastAsia="Times New Roman" w:hAnsi="Times New Roman" w:cs="Courier New"/>
          <w:sz w:val="28"/>
          <w:szCs w:val="28"/>
          <w:lang w:eastAsia="ru-RU"/>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
        <w:gridCol w:w="4611"/>
        <w:gridCol w:w="4359"/>
      </w:tblGrid>
      <w:tr w:rsidR="0030704E" w:rsidRPr="00A63FC2" w:rsidTr="00020D1F">
        <w:tc>
          <w:tcPr>
            <w:tcW w:w="600" w:type="dxa"/>
          </w:tcPr>
          <w:p w:rsidR="0030704E" w:rsidRPr="00A63FC2" w:rsidRDefault="0030704E" w:rsidP="00020D1F">
            <w:pPr>
              <w:widowControl w:val="0"/>
              <w:autoSpaceDE w:val="0"/>
              <w:autoSpaceDN w:val="0"/>
              <w:adjustRightInd w:val="0"/>
              <w:rPr>
                <w:rFonts w:ascii="Times New Roman" w:eastAsia="Times New Roman" w:hAnsi="Times New Roman" w:cs="Times New Roman"/>
                <w:sz w:val="28"/>
                <w:szCs w:val="28"/>
                <w:lang w:eastAsia="ru-RU"/>
              </w:rPr>
            </w:pPr>
          </w:p>
        </w:tc>
        <w:tc>
          <w:tcPr>
            <w:tcW w:w="4611" w:type="dxa"/>
          </w:tcPr>
          <w:p w:rsidR="0030704E" w:rsidRDefault="0030704E" w:rsidP="00020D1F">
            <w:pPr>
              <w:pStyle w:val="ab"/>
              <w:rPr>
                <w:rFonts w:ascii="Times New Roman" w:hAnsi="Times New Roman" w:cs="Times New Roman"/>
                <w:sz w:val="28"/>
                <w:szCs w:val="28"/>
                <w:lang w:eastAsia="ar-SA"/>
              </w:rPr>
            </w:pPr>
            <w:r>
              <w:rPr>
                <w:rFonts w:ascii="Times New Roman" w:hAnsi="Times New Roman" w:cs="Times New Roman"/>
                <w:sz w:val="28"/>
                <w:szCs w:val="28"/>
                <w:lang w:eastAsia="ar-SA"/>
              </w:rPr>
              <w:t>Васина</w:t>
            </w:r>
          </w:p>
          <w:p w:rsidR="0030704E" w:rsidRDefault="0030704E" w:rsidP="00020D1F">
            <w:pPr>
              <w:pStyle w:val="ab"/>
              <w:rPr>
                <w:rFonts w:ascii="Times New Roman" w:hAnsi="Times New Roman" w:cs="Times New Roman"/>
                <w:sz w:val="28"/>
                <w:szCs w:val="28"/>
                <w:lang w:eastAsia="ar-SA"/>
              </w:rPr>
            </w:pPr>
            <w:r>
              <w:rPr>
                <w:rFonts w:ascii="Times New Roman" w:hAnsi="Times New Roman" w:cs="Times New Roman"/>
                <w:sz w:val="28"/>
                <w:szCs w:val="28"/>
                <w:lang w:eastAsia="ar-SA"/>
              </w:rPr>
              <w:t>Елена Николаевна</w:t>
            </w: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roofErr w:type="spellStart"/>
            <w:r>
              <w:rPr>
                <w:rFonts w:ascii="Times New Roman" w:eastAsia="Times New Roman" w:hAnsi="Times New Roman" w:cs="Wingdings"/>
                <w:sz w:val="28"/>
                <w:szCs w:val="28"/>
                <w:lang w:eastAsia="ar-SA"/>
              </w:rPr>
              <w:t>Замлер</w:t>
            </w:r>
            <w:proofErr w:type="spellEnd"/>
          </w:p>
          <w:p w:rsidR="0030704E" w:rsidRPr="00A63FC2" w:rsidRDefault="0030704E" w:rsidP="00020D1F">
            <w:pPr>
              <w:widowControl w:val="0"/>
              <w:autoSpaceDE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Wingdings"/>
                <w:sz w:val="28"/>
                <w:szCs w:val="28"/>
                <w:lang w:eastAsia="ar-SA"/>
              </w:rPr>
              <w:t>Александр Александрович</w:t>
            </w:r>
          </w:p>
        </w:tc>
        <w:tc>
          <w:tcPr>
            <w:tcW w:w="4359" w:type="dxa"/>
          </w:tcPr>
          <w:p w:rsidR="0030704E" w:rsidRDefault="0030704E" w:rsidP="00020D1F">
            <w:pPr>
              <w:pStyle w:val="ab"/>
              <w:ind w:left="-108"/>
              <w:rPr>
                <w:rFonts w:ascii="Times New Roman" w:hAnsi="Times New Roman" w:cs="Times New Roman"/>
                <w:sz w:val="28"/>
                <w:szCs w:val="28"/>
                <w:lang w:eastAsia="ar-SA"/>
              </w:rPr>
            </w:pPr>
            <w:proofErr w:type="gramStart"/>
            <w:r>
              <w:rPr>
                <w:rFonts w:ascii="Times New Roman" w:hAnsi="Times New Roman" w:cs="Times New Roman"/>
                <w:sz w:val="28"/>
                <w:szCs w:val="28"/>
                <w:lang w:eastAsia="ar-SA"/>
              </w:rPr>
              <w:t>директор</w:t>
            </w:r>
            <w:proofErr w:type="gramEnd"/>
            <w:r>
              <w:rPr>
                <w:rFonts w:ascii="Times New Roman" w:hAnsi="Times New Roman" w:cs="Times New Roman"/>
                <w:sz w:val="28"/>
                <w:szCs w:val="28"/>
                <w:lang w:eastAsia="ar-SA"/>
              </w:rPr>
              <w:t xml:space="preserve"> муниципального казённого учреждения </w:t>
            </w:r>
          </w:p>
          <w:p w:rsidR="0030704E" w:rsidRDefault="0030704E" w:rsidP="00020D1F">
            <w:pPr>
              <w:pStyle w:val="ab"/>
              <w:ind w:left="-108" w:firstLine="34"/>
              <w:rPr>
                <w:rFonts w:ascii="Times New Roman" w:hAnsi="Times New Roman" w:cs="Times New Roman"/>
                <w:sz w:val="28"/>
                <w:szCs w:val="28"/>
                <w:lang w:eastAsia="ar-SA"/>
              </w:rPr>
            </w:pPr>
            <w:r>
              <w:rPr>
                <w:rFonts w:ascii="Times New Roman" w:hAnsi="Times New Roman" w:cs="Times New Roman"/>
                <w:sz w:val="28"/>
                <w:szCs w:val="28"/>
                <w:lang w:eastAsia="ar-SA"/>
              </w:rPr>
              <w:t>«</w:t>
            </w:r>
            <w:r w:rsidR="00E56D0B">
              <w:rPr>
                <w:rFonts w:ascii="Times New Roman" w:hAnsi="Times New Roman" w:cs="Times New Roman"/>
                <w:sz w:val="28"/>
                <w:szCs w:val="28"/>
                <w:lang w:eastAsia="ar-SA"/>
              </w:rPr>
              <w:t>Сельский Дом культуры</w:t>
            </w:r>
            <w:r>
              <w:rPr>
                <w:rFonts w:ascii="Times New Roman" w:hAnsi="Times New Roman" w:cs="Times New Roman"/>
                <w:sz w:val="28"/>
                <w:szCs w:val="28"/>
                <w:lang w:eastAsia="ar-SA"/>
              </w:rPr>
              <w:t>» Парковского сельского поселения Тихорецкого района;</w:t>
            </w: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Pr="00A63FC2" w:rsidRDefault="0030704E" w:rsidP="00020D1F">
            <w:pPr>
              <w:widowControl w:val="0"/>
              <w:autoSpaceDE w:val="0"/>
              <w:autoSpaceDN w:val="0"/>
              <w:adjustRightInd w:val="0"/>
              <w:ind w:left="-108"/>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 xml:space="preserve">заместитель директора муниципального бюджетного образовательного учреждения среднего профессионального образования «Тихорецкий индустриальный техникум» Краснодарского края; </w:t>
            </w:r>
          </w:p>
          <w:p w:rsidR="0030704E" w:rsidRPr="00A63FC2" w:rsidRDefault="0030704E" w:rsidP="00020D1F">
            <w:pPr>
              <w:widowControl w:val="0"/>
              <w:autoSpaceDE w:val="0"/>
              <w:autoSpaceDN w:val="0"/>
              <w:adjustRightInd w:val="0"/>
              <w:rPr>
                <w:rFonts w:ascii="Times New Roman" w:eastAsia="Times New Roman" w:hAnsi="Times New Roman" w:cs="Times New Roman"/>
                <w:sz w:val="28"/>
                <w:szCs w:val="28"/>
                <w:lang w:eastAsia="ru-RU"/>
              </w:rPr>
            </w:pPr>
          </w:p>
        </w:tc>
      </w:tr>
      <w:tr w:rsidR="0030704E" w:rsidRPr="00A63FC2" w:rsidTr="00020D1F">
        <w:tc>
          <w:tcPr>
            <w:tcW w:w="600" w:type="dxa"/>
          </w:tcPr>
          <w:p w:rsidR="0030704E" w:rsidRDefault="0030704E" w:rsidP="00020D1F">
            <w:pPr>
              <w:widowControl w:val="0"/>
              <w:autoSpaceDE w:val="0"/>
              <w:autoSpaceDN w:val="0"/>
              <w:adjustRightInd w:val="0"/>
              <w:rPr>
                <w:rFonts w:ascii="Times New Roman" w:eastAsia="Times New Roman" w:hAnsi="Times New Roman" w:cs="Times New Roman"/>
                <w:sz w:val="28"/>
                <w:szCs w:val="28"/>
                <w:lang w:eastAsia="ru-RU"/>
              </w:rPr>
            </w:pPr>
          </w:p>
          <w:p w:rsidR="0030704E" w:rsidRPr="00A63FC2" w:rsidRDefault="0030704E" w:rsidP="00020D1F">
            <w:pPr>
              <w:widowControl w:val="0"/>
              <w:autoSpaceDE w:val="0"/>
              <w:autoSpaceDN w:val="0"/>
              <w:adjustRightInd w:val="0"/>
              <w:rPr>
                <w:rFonts w:ascii="Times New Roman" w:eastAsia="Times New Roman" w:hAnsi="Times New Roman" w:cs="Times New Roman"/>
                <w:sz w:val="28"/>
                <w:szCs w:val="28"/>
                <w:lang w:eastAsia="ru-RU"/>
              </w:rPr>
            </w:pPr>
          </w:p>
        </w:tc>
        <w:tc>
          <w:tcPr>
            <w:tcW w:w="4611" w:type="dxa"/>
          </w:tcPr>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Селянина</w:t>
            </w:r>
          </w:p>
          <w:p w:rsidR="0030704E" w:rsidRPr="00A63FC2" w:rsidRDefault="0030704E" w:rsidP="00020D1F">
            <w:pPr>
              <w:widowControl w:val="0"/>
              <w:autoSpaceDE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Wingdings"/>
                <w:sz w:val="28"/>
                <w:szCs w:val="28"/>
                <w:lang w:eastAsia="ar-SA"/>
              </w:rPr>
              <w:t>Валентина Андреевна</w:t>
            </w:r>
          </w:p>
        </w:tc>
        <w:tc>
          <w:tcPr>
            <w:tcW w:w="4359" w:type="dxa"/>
          </w:tcPr>
          <w:p w:rsidR="0030704E" w:rsidRDefault="0030704E" w:rsidP="00020D1F">
            <w:pPr>
              <w:widowControl w:val="0"/>
              <w:autoSpaceDE w:val="0"/>
              <w:autoSpaceDN w:val="0"/>
              <w:adjustRightInd w:val="0"/>
              <w:ind w:left="-1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пенсионер;</w:t>
            </w:r>
          </w:p>
          <w:p w:rsidR="0030704E" w:rsidRPr="00A63FC2" w:rsidRDefault="0030704E" w:rsidP="00020D1F">
            <w:pPr>
              <w:widowControl w:val="0"/>
              <w:autoSpaceDE w:val="0"/>
              <w:autoSpaceDN w:val="0"/>
              <w:adjustRightInd w:val="0"/>
              <w:rPr>
                <w:rFonts w:ascii="Times New Roman" w:eastAsia="Times New Roman" w:hAnsi="Times New Roman" w:cs="Times New Roman"/>
                <w:sz w:val="28"/>
                <w:szCs w:val="28"/>
                <w:lang w:eastAsia="ru-RU"/>
              </w:rPr>
            </w:pPr>
          </w:p>
        </w:tc>
      </w:tr>
    </w:tbl>
    <w:p w:rsidR="0030704E" w:rsidRDefault="0030704E" w:rsidP="0030704E">
      <w:pPr>
        <w:suppressAutoHyphens/>
        <w:autoSpaceDE w:val="0"/>
        <w:spacing w:after="0" w:line="240" w:lineRule="auto"/>
        <w:ind w:left="5580" w:hanging="5580"/>
        <w:jc w:val="both"/>
        <w:rPr>
          <w:rFonts w:ascii="Times New Roman" w:eastAsia="Times New Roman" w:hAnsi="Times New Roman" w:cs="Wingdings"/>
          <w:sz w:val="28"/>
          <w:szCs w:val="28"/>
          <w:lang w:eastAsia="ar-SA"/>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59"/>
      </w:tblGrid>
      <w:tr w:rsidR="0030704E" w:rsidRPr="00B96343" w:rsidTr="00020D1F">
        <w:tc>
          <w:tcPr>
            <w:tcW w:w="5495" w:type="dxa"/>
          </w:tcPr>
          <w:p w:rsidR="0030704E" w:rsidRDefault="0030704E" w:rsidP="00020D1F">
            <w:pPr>
              <w:pStyle w:val="ab"/>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proofErr w:type="spellStart"/>
            <w:r w:rsidR="00E56D0B">
              <w:rPr>
                <w:rFonts w:ascii="Times New Roman" w:hAnsi="Times New Roman" w:cs="Times New Roman"/>
                <w:sz w:val="28"/>
                <w:szCs w:val="28"/>
                <w:lang w:eastAsia="ar-SA"/>
              </w:rPr>
              <w:t>Чепелева</w:t>
            </w:r>
            <w:proofErr w:type="spellEnd"/>
          </w:p>
          <w:p w:rsidR="0030704E" w:rsidRDefault="0030704E" w:rsidP="00020D1F">
            <w:pPr>
              <w:pStyle w:val="ab"/>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E56D0B">
              <w:rPr>
                <w:rFonts w:ascii="Times New Roman" w:hAnsi="Times New Roman" w:cs="Times New Roman"/>
                <w:sz w:val="28"/>
                <w:szCs w:val="28"/>
                <w:lang w:eastAsia="ar-SA"/>
              </w:rPr>
              <w:t>Анна</w:t>
            </w:r>
            <w:r>
              <w:rPr>
                <w:rFonts w:ascii="Times New Roman" w:hAnsi="Times New Roman" w:cs="Times New Roman"/>
                <w:sz w:val="28"/>
                <w:szCs w:val="28"/>
                <w:lang w:eastAsia="ar-SA"/>
              </w:rPr>
              <w:t xml:space="preserve"> Сергеевна</w:t>
            </w:r>
          </w:p>
          <w:p w:rsidR="0030704E" w:rsidRDefault="0030704E" w:rsidP="00020D1F">
            <w:pPr>
              <w:pStyle w:val="ab"/>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p>
          <w:p w:rsidR="0030704E" w:rsidRDefault="0030704E" w:rsidP="00020D1F">
            <w:pPr>
              <w:pStyle w:val="ab"/>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p>
          <w:p w:rsidR="0030704E" w:rsidRDefault="0030704E" w:rsidP="00020D1F">
            <w:pPr>
              <w:pStyle w:val="ab"/>
              <w:rPr>
                <w:rFonts w:ascii="Times New Roman" w:hAnsi="Times New Roman" w:cs="Times New Roman"/>
                <w:sz w:val="28"/>
                <w:szCs w:val="28"/>
                <w:lang w:eastAsia="ar-SA"/>
              </w:rPr>
            </w:pPr>
          </w:p>
          <w:p w:rsidR="0030704E" w:rsidRDefault="0030704E" w:rsidP="00020D1F">
            <w:pPr>
              <w:widowControl w:val="0"/>
              <w:autoSpaceDE w:val="0"/>
              <w:autoSpaceDN w:val="0"/>
              <w:adjustRightInd w:val="0"/>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p>
          <w:p w:rsidR="0030704E" w:rsidRDefault="0030704E" w:rsidP="00020D1F">
            <w:pPr>
              <w:widowControl w:val="0"/>
              <w:autoSpaceDE w:val="0"/>
              <w:autoSpaceDN w:val="0"/>
              <w:adjustRightInd w:val="0"/>
              <w:ind w:firstLine="567"/>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Щеглова</w:t>
            </w: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 xml:space="preserve">        Елизавета Викторовна</w:t>
            </w:r>
          </w:p>
          <w:p w:rsidR="0030704E" w:rsidRPr="00B96343" w:rsidRDefault="0030704E" w:rsidP="00020D1F">
            <w:pPr>
              <w:pStyle w:val="ab"/>
              <w:rPr>
                <w:rFonts w:ascii="Times New Roman" w:hAnsi="Times New Roman" w:cs="Times New Roman"/>
                <w:sz w:val="28"/>
                <w:szCs w:val="28"/>
                <w:lang w:eastAsia="ar-SA"/>
              </w:rPr>
            </w:pPr>
          </w:p>
        </w:tc>
        <w:tc>
          <w:tcPr>
            <w:tcW w:w="4359" w:type="dxa"/>
          </w:tcPr>
          <w:p w:rsidR="0030704E" w:rsidRPr="00A63FC2" w:rsidRDefault="0030704E" w:rsidP="00020D1F">
            <w:pPr>
              <w:widowControl w:val="0"/>
              <w:autoSpaceDE w:val="0"/>
              <w:autoSpaceDN w:val="0"/>
              <w:adjustRightInd w:val="0"/>
              <w:rPr>
                <w:rFonts w:ascii="Times New Roman" w:eastAsia="Times New Roman" w:hAnsi="Times New Roman" w:cs="Wingdings"/>
                <w:sz w:val="28"/>
                <w:szCs w:val="28"/>
                <w:lang w:eastAsia="ar-SA"/>
              </w:rPr>
            </w:pPr>
            <w:proofErr w:type="gramStart"/>
            <w:r>
              <w:rPr>
                <w:rFonts w:ascii="Times New Roman" w:eastAsia="Times New Roman" w:hAnsi="Times New Roman" w:cs="Wingdings"/>
                <w:sz w:val="28"/>
                <w:szCs w:val="28"/>
                <w:lang w:eastAsia="ar-SA"/>
              </w:rPr>
              <w:t>делопроизводитель</w:t>
            </w:r>
            <w:proofErr w:type="gramEnd"/>
            <w:r>
              <w:rPr>
                <w:rFonts w:ascii="Times New Roman" w:eastAsia="Times New Roman" w:hAnsi="Times New Roman" w:cs="Wingdings"/>
                <w:sz w:val="28"/>
                <w:szCs w:val="28"/>
                <w:lang w:eastAsia="ar-SA"/>
              </w:rPr>
              <w:t xml:space="preserve"> муниципального </w:t>
            </w:r>
            <w:r w:rsidR="00C23A0E">
              <w:rPr>
                <w:rFonts w:ascii="Times New Roman" w:eastAsia="Times New Roman" w:hAnsi="Times New Roman" w:cs="Wingdings"/>
                <w:sz w:val="28"/>
                <w:szCs w:val="28"/>
                <w:lang w:eastAsia="ar-SA"/>
              </w:rPr>
              <w:t>казённого</w:t>
            </w:r>
            <w:r>
              <w:rPr>
                <w:rFonts w:ascii="Times New Roman" w:eastAsia="Times New Roman" w:hAnsi="Times New Roman" w:cs="Wingdings"/>
                <w:sz w:val="28"/>
                <w:szCs w:val="28"/>
                <w:lang w:eastAsia="ar-SA"/>
              </w:rPr>
              <w:t xml:space="preserve"> учреждения «Сельский Дом </w:t>
            </w:r>
            <w:r w:rsidR="00315E4E">
              <w:rPr>
                <w:rFonts w:ascii="Times New Roman" w:eastAsia="Times New Roman" w:hAnsi="Times New Roman" w:cs="Wingdings"/>
                <w:sz w:val="28"/>
                <w:szCs w:val="28"/>
                <w:lang w:eastAsia="ar-SA"/>
              </w:rPr>
              <w:t>к</w:t>
            </w:r>
            <w:r>
              <w:rPr>
                <w:rFonts w:ascii="Times New Roman" w:eastAsia="Times New Roman" w:hAnsi="Times New Roman" w:cs="Wingdings"/>
                <w:sz w:val="28"/>
                <w:szCs w:val="28"/>
                <w:lang w:eastAsia="ar-SA"/>
              </w:rPr>
              <w:t>ультуры» Парковского сельского поселения Тихорецкого района;</w:t>
            </w:r>
          </w:p>
          <w:p w:rsidR="0030704E" w:rsidRDefault="0030704E" w:rsidP="00020D1F">
            <w:pPr>
              <w:pStyle w:val="ab"/>
              <w:ind w:left="317" w:hanging="142"/>
              <w:rPr>
                <w:rFonts w:ascii="Times New Roman" w:hAnsi="Times New Roman" w:cs="Times New Roman"/>
                <w:sz w:val="28"/>
                <w:szCs w:val="28"/>
                <w:lang w:eastAsia="ar-SA"/>
              </w:rPr>
            </w:pPr>
          </w:p>
          <w:p w:rsidR="0030704E" w:rsidRPr="00B96343" w:rsidRDefault="0030704E" w:rsidP="00020D1F">
            <w:pPr>
              <w:pStyle w:val="ab"/>
              <w:ind w:left="34"/>
              <w:rPr>
                <w:rFonts w:ascii="Times New Roman" w:hAnsi="Times New Roman" w:cs="Times New Roman"/>
                <w:sz w:val="28"/>
                <w:szCs w:val="28"/>
                <w:lang w:eastAsia="ar-SA"/>
              </w:rPr>
            </w:pPr>
            <w:r>
              <w:rPr>
                <w:rFonts w:ascii="Times New Roman" w:hAnsi="Times New Roman" w:cs="Times New Roman"/>
                <w:sz w:val="28"/>
                <w:szCs w:val="28"/>
                <w:lang w:eastAsia="ar-SA"/>
              </w:rPr>
              <w:t>индивидуальный предприниматель.</w:t>
            </w:r>
          </w:p>
        </w:tc>
      </w:tr>
    </w:tbl>
    <w:p w:rsidR="0030704E" w:rsidRDefault="0030704E" w:rsidP="0030704E">
      <w:pPr>
        <w:snapToGrid w:val="0"/>
        <w:spacing w:after="0" w:line="240" w:lineRule="auto"/>
        <w:ind w:left="540" w:hanging="540"/>
        <w:jc w:val="both"/>
        <w:rPr>
          <w:rFonts w:ascii="Times New Roman" w:eastAsia="Times New Roman" w:hAnsi="Times New Roman" w:cs="Times New Roman"/>
          <w:sz w:val="28"/>
          <w:szCs w:val="28"/>
          <w:lang w:eastAsia="ru-RU"/>
        </w:rPr>
      </w:pPr>
    </w:p>
    <w:p w:rsidR="0030704E" w:rsidRDefault="0030704E" w:rsidP="0030704E">
      <w:pPr>
        <w:snapToGrid w:val="0"/>
        <w:spacing w:after="0" w:line="240" w:lineRule="auto"/>
        <w:ind w:left="540" w:hanging="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Председатель Совета  </w:t>
      </w:r>
    </w:p>
    <w:p w:rsidR="0030704E" w:rsidRDefault="0030704E" w:rsidP="0030704E">
      <w:pPr>
        <w:snapToGrid w:val="0"/>
        <w:spacing w:after="0" w:line="240" w:lineRule="auto"/>
        <w:ind w:left="540" w:hanging="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Парковского сельского поселения </w:t>
      </w:r>
    </w:p>
    <w:p w:rsidR="0030704E" w:rsidRDefault="0030704E" w:rsidP="0030704E">
      <w:pPr>
        <w:snapToGri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Тихорецкого района                                                                               </w:t>
      </w:r>
      <w:proofErr w:type="spellStart"/>
      <w:r>
        <w:rPr>
          <w:rFonts w:ascii="Times New Roman" w:eastAsia="Times New Roman" w:hAnsi="Times New Roman" w:cs="Times New Roman"/>
          <w:sz w:val="28"/>
          <w:szCs w:val="28"/>
          <w:lang w:eastAsia="ru-RU"/>
        </w:rPr>
        <w:t>А.И.Чоп</w:t>
      </w:r>
      <w:proofErr w:type="spellEnd"/>
    </w:p>
    <w:p w:rsidR="00867F65" w:rsidRDefault="00867F65" w:rsidP="0030704E">
      <w:pPr>
        <w:snapToGrid w:val="0"/>
        <w:spacing w:after="0" w:line="240" w:lineRule="auto"/>
        <w:jc w:val="both"/>
        <w:rPr>
          <w:rFonts w:ascii="Times New Roman" w:eastAsia="Times New Roman" w:hAnsi="Times New Roman" w:cs="Times New Roman"/>
          <w:sz w:val="28"/>
          <w:szCs w:val="28"/>
          <w:lang w:eastAsia="ru-RU"/>
        </w:rPr>
      </w:pPr>
    </w:p>
    <w:p w:rsidR="00E56D0B" w:rsidRDefault="00E56D0B" w:rsidP="00621588">
      <w:pPr>
        <w:spacing w:after="0" w:line="240" w:lineRule="auto"/>
        <w:ind w:left="5103"/>
        <w:rPr>
          <w:rFonts w:ascii="Times New Roman" w:eastAsia="Times New Roman" w:hAnsi="Times New Roman" w:cs="Courier New"/>
          <w:sz w:val="28"/>
          <w:szCs w:val="28"/>
          <w:lang w:eastAsia="ru-RU"/>
        </w:rPr>
      </w:pPr>
    </w:p>
    <w:p w:rsidR="00A63FC2" w:rsidRPr="00A63FC2" w:rsidRDefault="00A63FC2" w:rsidP="00621588">
      <w:pPr>
        <w:spacing w:after="0" w:line="240" w:lineRule="auto"/>
        <w:ind w:left="5103"/>
        <w:rPr>
          <w:rFonts w:ascii="Times New Roman" w:eastAsia="Times New Roman" w:hAnsi="Times New Roman" w:cs="Courier New"/>
          <w:sz w:val="28"/>
          <w:szCs w:val="28"/>
          <w:lang w:eastAsia="ru-RU"/>
        </w:rPr>
      </w:pPr>
      <w:bookmarkStart w:id="0" w:name="_GoBack"/>
      <w:bookmarkEnd w:id="0"/>
      <w:r w:rsidRPr="00A63FC2">
        <w:rPr>
          <w:rFonts w:ascii="Times New Roman" w:eastAsia="Times New Roman" w:hAnsi="Times New Roman" w:cs="Courier New"/>
          <w:sz w:val="28"/>
          <w:szCs w:val="28"/>
          <w:lang w:eastAsia="ru-RU"/>
        </w:rPr>
        <w:t>ПРИЛОЖЕНИЕ № 3</w:t>
      </w:r>
    </w:p>
    <w:p w:rsidR="00A63FC2" w:rsidRPr="00A63FC2" w:rsidRDefault="00A63FC2" w:rsidP="00621588">
      <w:pPr>
        <w:spacing w:after="0" w:line="240" w:lineRule="auto"/>
        <w:ind w:left="5103"/>
        <w:rPr>
          <w:rFonts w:ascii="Times New Roman" w:eastAsia="Times New Roman" w:hAnsi="Times New Roman" w:cs="Courier New"/>
          <w:sz w:val="28"/>
          <w:szCs w:val="28"/>
          <w:lang w:eastAsia="ru-RU"/>
        </w:rPr>
      </w:pPr>
      <w:r w:rsidRPr="00A63FC2">
        <w:rPr>
          <w:rFonts w:ascii="Times New Roman" w:eastAsia="Times New Roman" w:hAnsi="Times New Roman" w:cs="Courier New"/>
          <w:sz w:val="28"/>
          <w:szCs w:val="28"/>
          <w:lang w:eastAsia="ru-RU"/>
        </w:rPr>
        <w:t xml:space="preserve">к решению Совета </w:t>
      </w:r>
    </w:p>
    <w:p w:rsidR="00A63FC2" w:rsidRPr="00A63FC2" w:rsidRDefault="00020D1F" w:rsidP="00621588">
      <w:pPr>
        <w:spacing w:after="0" w:line="240" w:lineRule="auto"/>
        <w:ind w:left="5103"/>
        <w:rPr>
          <w:rFonts w:ascii="Times New Roman" w:eastAsia="Times New Roman" w:hAnsi="Times New Roman" w:cs="Courier New"/>
          <w:sz w:val="28"/>
          <w:szCs w:val="28"/>
          <w:lang w:eastAsia="ru-RU"/>
        </w:rPr>
      </w:pPr>
      <w:r>
        <w:rPr>
          <w:rFonts w:ascii="Times New Roman" w:eastAsia="Times New Roman" w:hAnsi="Times New Roman" w:cs="Courier New"/>
          <w:sz w:val="28"/>
          <w:szCs w:val="28"/>
          <w:lang w:eastAsia="ru-RU"/>
        </w:rPr>
        <w:t>Парковского</w:t>
      </w:r>
      <w:r w:rsidR="00A63FC2" w:rsidRPr="00A63FC2">
        <w:rPr>
          <w:rFonts w:ascii="Times New Roman" w:eastAsia="Times New Roman" w:hAnsi="Times New Roman" w:cs="Courier New"/>
          <w:sz w:val="28"/>
          <w:szCs w:val="28"/>
          <w:lang w:eastAsia="ru-RU"/>
        </w:rPr>
        <w:t xml:space="preserve"> сельского поселения                                                       </w:t>
      </w:r>
    </w:p>
    <w:p w:rsidR="00A63FC2" w:rsidRPr="00A63FC2" w:rsidRDefault="00A63FC2" w:rsidP="00621588">
      <w:pPr>
        <w:spacing w:after="0" w:line="240" w:lineRule="auto"/>
        <w:ind w:left="5103"/>
        <w:rPr>
          <w:rFonts w:ascii="Times New Roman" w:eastAsia="Times New Roman" w:hAnsi="Times New Roman" w:cs="Courier New"/>
          <w:sz w:val="28"/>
          <w:szCs w:val="28"/>
          <w:lang w:eastAsia="ru-RU"/>
        </w:rPr>
      </w:pPr>
      <w:r w:rsidRPr="00A63FC2">
        <w:rPr>
          <w:rFonts w:ascii="Times New Roman" w:eastAsia="Times New Roman" w:hAnsi="Times New Roman" w:cs="Courier New"/>
          <w:sz w:val="28"/>
          <w:szCs w:val="28"/>
          <w:lang w:eastAsia="ru-RU"/>
        </w:rPr>
        <w:t>Тихорецкого района</w:t>
      </w:r>
    </w:p>
    <w:p w:rsidR="00A63FC2" w:rsidRPr="00A63FC2" w:rsidRDefault="00A63FC2" w:rsidP="00621588">
      <w:pPr>
        <w:spacing w:after="0" w:line="240" w:lineRule="auto"/>
        <w:ind w:left="5103"/>
        <w:rPr>
          <w:rFonts w:ascii="Times New Roman" w:eastAsia="Times New Roman" w:hAnsi="Times New Roman" w:cs="Courier New"/>
          <w:sz w:val="28"/>
          <w:szCs w:val="28"/>
          <w:lang w:eastAsia="ru-RU"/>
        </w:rPr>
      </w:pPr>
      <w:proofErr w:type="gramStart"/>
      <w:r w:rsidRPr="00A63FC2">
        <w:rPr>
          <w:rFonts w:ascii="Times New Roman" w:eastAsia="Times New Roman" w:hAnsi="Times New Roman" w:cs="Courier New"/>
          <w:sz w:val="28"/>
          <w:szCs w:val="28"/>
          <w:lang w:eastAsia="ru-RU"/>
        </w:rPr>
        <w:t>от</w:t>
      </w:r>
      <w:proofErr w:type="gramEnd"/>
      <w:r w:rsidRPr="00A63FC2">
        <w:rPr>
          <w:rFonts w:ascii="Times New Roman" w:eastAsia="Times New Roman" w:hAnsi="Times New Roman" w:cs="Courier New"/>
          <w:sz w:val="28"/>
          <w:szCs w:val="28"/>
          <w:lang w:eastAsia="ru-RU"/>
        </w:rPr>
        <w:t xml:space="preserve"> </w:t>
      </w:r>
      <w:r w:rsidR="00E56D0B">
        <w:rPr>
          <w:rFonts w:ascii="Times New Roman" w:eastAsia="Times New Roman" w:hAnsi="Times New Roman" w:cs="Courier New"/>
          <w:sz w:val="28"/>
          <w:szCs w:val="28"/>
          <w:lang w:eastAsia="ru-RU"/>
        </w:rPr>
        <w:t>_____________</w:t>
      </w:r>
      <w:r w:rsidRPr="00A63FC2">
        <w:rPr>
          <w:rFonts w:ascii="Times New Roman" w:eastAsia="Times New Roman" w:hAnsi="Times New Roman" w:cs="Courier New"/>
          <w:sz w:val="28"/>
          <w:szCs w:val="28"/>
          <w:lang w:eastAsia="ru-RU"/>
        </w:rPr>
        <w:t xml:space="preserve"> № </w:t>
      </w:r>
      <w:r w:rsidR="00E56D0B">
        <w:rPr>
          <w:rFonts w:ascii="Times New Roman" w:eastAsia="Times New Roman" w:hAnsi="Times New Roman" w:cs="Courier New"/>
          <w:sz w:val="28"/>
          <w:szCs w:val="28"/>
          <w:lang w:eastAsia="ru-RU"/>
        </w:rPr>
        <w:t>____</w:t>
      </w:r>
    </w:p>
    <w:p w:rsidR="00A63FC2" w:rsidRPr="00A63FC2" w:rsidRDefault="00A63FC2" w:rsidP="00621588">
      <w:pPr>
        <w:snapToGrid w:val="0"/>
        <w:spacing w:after="0" w:line="240" w:lineRule="auto"/>
        <w:ind w:left="540"/>
        <w:rPr>
          <w:rFonts w:ascii="Times New Roman" w:eastAsia="Times New Roman" w:hAnsi="Times New Roman" w:cs="Times New Roman"/>
          <w:sz w:val="28"/>
          <w:szCs w:val="28"/>
          <w:lang w:eastAsia="ru-RU"/>
        </w:rPr>
      </w:pPr>
    </w:p>
    <w:p w:rsidR="00A63FC2" w:rsidRPr="00A63FC2" w:rsidRDefault="00A63FC2" w:rsidP="00A63FC2">
      <w:pPr>
        <w:snapToGrid w:val="0"/>
        <w:spacing w:after="0" w:line="240" w:lineRule="auto"/>
        <w:ind w:left="540"/>
        <w:jc w:val="both"/>
        <w:rPr>
          <w:rFonts w:ascii="Times New Roman" w:eastAsia="Times New Roman" w:hAnsi="Times New Roman" w:cs="Times New Roman"/>
          <w:sz w:val="28"/>
          <w:szCs w:val="28"/>
          <w:lang w:eastAsia="ru-RU"/>
        </w:rPr>
      </w:pPr>
    </w:p>
    <w:p w:rsidR="00A63FC2" w:rsidRPr="00A63FC2" w:rsidRDefault="00A63FC2" w:rsidP="00A63F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0704E" w:rsidRPr="00A63FC2" w:rsidRDefault="0030704E" w:rsidP="0030704E">
      <w:pPr>
        <w:spacing w:after="0" w:line="240" w:lineRule="auto"/>
        <w:jc w:val="center"/>
        <w:rPr>
          <w:rFonts w:ascii="Times New Roman" w:eastAsia="Times New Roman" w:hAnsi="Times New Roman" w:cs="Courier New"/>
          <w:sz w:val="28"/>
          <w:szCs w:val="28"/>
          <w:lang w:eastAsia="ru-RU"/>
        </w:rPr>
      </w:pPr>
      <w:r w:rsidRPr="00A63FC2">
        <w:rPr>
          <w:rFonts w:ascii="Times New Roman" w:eastAsia="Times New Roman" w:hAnsi="Times New Roman" w:cs="Courier New"/>
          <w:sz w:val="28"/>
          <w:szCs w:val="28"/>
          <w:lang w:eastAsia="ru-RU"/>
        </w:rPr>
        <w:t>СОСТАВ</w:t>
      </w:r>
    </w:p>
    <w:p w:rsidR="0030704E" w:rsidRPr="00A63FC2" w:rsidRDefault="0030704E" w:rsidP="0030704E">
      <w:pPr>
        <w:spacing w:after="0" w:line="240" w:lineRule="auto"/>
        <w:jc w:val="center"/>
        <w:rPr>
          <w:rFonts w:ascii="Times New Roman" w:eastAsia="Times New Roman" w:hAnsi="Times New Roman" w:cs="Courier New"/>
          <w:sz w:val="28"/>
          <w:szCs w:val="28"/>
          <w:lang w:eastAsia="ru-RU"/>
        </w:rPr>
      </w:pPr>
      <w:proofErr w:type="gramStart"/>
      <w:r w:rsidRPr="00A63FC2">
        <w:rPr>
          <w:rFonts w:ascii="Times New Roman" w:eastAsia="Times New Roman" w:hAnsi="Times New Roman" w:cs="Courier New"/>
          <w:sz w:val="28"/>
          <w:szCs w:val="28"/>
          <w:lang w:eastAsia="ru-RU"/>
        </w:rPr>
        <w:t>рабочей</w:t>
      </w:r>
      <w:proofErr w:type="gramEnd"/>
      <w:r w:rsidRPr="00A63FC2">
        <w:rPr>
          <w:rFonts w:ascii="Times New Roman" w:eastAsia="Times New Roman" w:hAnsi="Times New Roman" w:cs="Courier New"/>
          <w:sz w:val="28"/>
          <w:szCs w:val="28"/>
          <w:lang w:eastAsia="ru-RU"/>
        </w:rPr>
        <w:t xml:space="preserve"> группы по учету предложений по проек</w:t>
      </w:r>
      <w:r>
        <w:rPr>
          <w:rFonts w:ascii="Times New Roman" w:eastAsia="Times New Roman" w:hAnsi="Times New Roman" w:cs="Courier New"/>
          <w:sz w:val="28"/>
          <w:szCs w:val="28"/>
          <w:lang w:eastAsia="ru-RU"/>
        </w:rPr>
        <w:t>ту решения Совета Парковского</w:t>
      </w:r>
      <w:r w:rsidRPr="00A63FC2">
        <w:rPr>
          <w:rFonts w:ascii="Times New Roman" w:eastAsia="Times New Roman" w:hAnsi="Times New Roman" w:cs="Courier New"/>
          <w:sz w:val="28"/>
          <w:szCs w:val="28"/>
          <w:lang w:eastAsia="ru-RU"/>
        </w:rPr>
        <w:t xml:space="preserve"> сельского поселения Тихорецкого района </w:t>
      </w:r>
      <w:r w:rsidRPr="00A63FC2">
        <w:rPr>
          <w:rFonts w:ascii="Times New Roman" w:eastAsia="Times New Roman" w:hAnsi="Times New Roman" w:cs="Times New Roman"/>
          <w:sz w:val="28"/>
          <w:szCs w:val="28"/>
          <w:lang w:eastAsia="ru-RU"/>
        </w:rPr>
        <w:t>«</w:t>
      </w:r>
      <w:r w:rsidR="00315E4E" w:rsidRPr="00E56D0B">
        <w:rPr>
          <w:rFonts w:ascii="Times New Roman" w:eastAsia="Times New Roman" w:hAnsi="Times New Roman" w:cs="Times New Roman"/>
          <w:sz w:val="28"/>
          <w:szCs w:val="28"/>
          <w:lang w:eastAsia="ru-RU"/>
        </w:rPr>
        <w:t>О внесении изменений и дополнений в устав Парковского сельского поселения Тихорецкого района</w:t>
      </w:r>
      <w:r w:rsidRPr="00A63FC2">
        <w:rPr>
          <w:rFonts w:ascii="Times New Roman" w:eastAsia="Times New Roman" w:hAnsi="Times New Roman" w:cs="Times New Roman"/>
          <w:sz w:val="28"/>
          <w:szCs w:val="28"/>
          <w:lang w:eastAsia="ru-RU"/>
        </w:rPr>
        <w:t>»</w:t>
      </w:r>
    </w:p>
    <w:p w:rsidR="0030704E" w:rsidRPr="00A63FC2" w:rsidRDefault="0030704E" w:rsidP="0030704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
        <w:gridCol w:w="4437"/>
        <w:gridCol w:w="600"/>
        <w:gridCol w:w="3617"/>
        <w:gridCol w:w="600"/>
      </w:tblGrid>
      <w:tr w:rsidR="0030704E" w:rsidRPr="00A63FC2" w:rsidTr="00020D1F">
        <w:trPr>
          <w:gridAfter w:val="1"/>
          <w:wAfter w:w="600" w:type="dxa"/>
        </w:trPr>
        <w:tc>
          <w:tcPr>
            <w:tcW w:w="5037" w:type="dxa"/>
            <w:gridSpan w:val="2"/>
          </w:tcPr>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 xml:space="preserve">         Селянина</w:t>
            </w:r>
          </w:p>
          <w:p w:rsidR="0030704E" w:rsidRPr="00A63FC2" w:rsidRDefault="0030704E" w:rsidP="00020D1F">
            <w:pPr>
              <w:widowControl w:val="0"/>
              <w:autoSpaceDE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Wingdings"/>
                <w:sz w:val="28"/>
                <w:szCs w:val="28"/>
                <w:lang w:eastAsia="ar-SA"/>
              </w:rPr>
              <w:t xml:space="preserve">         Валентина Андреевна</w:t>
            </w:r>
          </w:p>
        </w:tc>
        <w:tc>
          <w:tcPr>
            <w:tcW w:w="4217" w:type="dxa"/>
            <w:gridSpan w:val="2"/>
          </w:tcPr>
          <w:p w:rsidR="0030704E" w:rsidRDefault="0030704E" w:rsidP="00020D1F">
            <w:pPr>
              <w:widowControl w:val="0"/>
              <w:autoSpaceDE w:val="0"/>
              <w:autoSpaceDN w:val="0"/>
              <w:adjustRightInd w:val="0"/>
              <w:rPr>
                <w:rFonts w:ascii="Times New Roman" w:eastAsia="Times New Roman" w:hAnsi="Times New Roman" w:cs="Times New Roman"/>
                <w:sz w:val="28"/>
                <w:szCs w:val="28"/>
                <w:lang w:eastAsia="ru-RU"/>
              </w:rPr>
            </w:pPr>
          </w:p>
          <w:p w:rsidR="0030704E" w:rsidRDefault="0030704E" w:rsidP="00020D1F">
            <w:pPr>
              <w:widowControl w:val="0"/>
              <w:autoSpaceDE w:val="0"/>
              <w:autoSpaceDN w:val="0"/>
              <w:adjustRightInd w:val="0"/>
              <w:rPr>
                <w:rFonts w:ascii="Times New Roman" w:eastAsia="Times New Roman" w:hAnsi="Times New Roman" w:cs="Times New Roman"/>
                <w:sz w:val="28"/>
                <w:szCs w:val="28"/>
                <w:lang w:eastAsia="ru-RU"/>
              </w:rPr>
            </w:pPr>
          </w:p>
          <w:p w:rsidR="0030704E" w:rsidRDefault="0030704E" w:rsidP="00020D1F">
            <w:pPr>
              <w:widowControl w:val="0"/>
              <w:autoSpaceDE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пенсионер;</w:t>
            </w:r>
          </w:p>
          <w:p w:rsidR="0030704E" w:rsidRPr="00A63FC2" w:rsidRDefault="0030704E" w:rsidP="00020D1F">
            <w:pPr>
              <w:widowControl w:val="0"/>
              <w:autoSpaceDE w:val="0"/>
              <w:autoSpaceDN w:val="0"/>
              <w:adjustRightInd w:val="0"/>
              <w:rPr>
                <w:rFonts w:ascii="Times New Roman" w:eastAsia="Times New Roman" w:hAnsi="Times New Roman" w:cs="Times New Roman"/>
                <w:sz w:val="28"/>
                <w:szCs w:val="28"/>
                <w:lang w:eastAsia="ru-RU"/>
              </w:rPr>
            </w:pPr>
          </w:p>
        </w:tc>
      </w:tr>
      <w:tr w:rsidR="0030704E" w:rsidRPr="00A63FC2" w:rsidTr="00020D1F">
        <w:tc>
          <w:tcPr>
            <w:tcW w:w="600" w:type="dxa"/>
          </w:tcPr>
          <w:p w:rsidR="0030704E" w:rsidRPr="00A63FC2" w:rsidRDefault="0030704E" w:rsidP="00020D1F">
            <w:pPr>
              <w:widowControl w:val="0"/>
              <w:autoSpaceDE w:val="0"/>
              <w:autoSpaceDN w:val="0"/>
              <w:adjustRightInd w:val="0"/>
              <w:rPr>
                <w:rFonts w:ascii="Times New Roman" w:eastAsia="Times New Roman" w:hAnsi="Times New Roman" w:cs="Times New Roman"/>
                <w:sz w:val="28"/>
                <w:szCs w:val="28"/>
                <w:lang w:eastAsia="ru-RU"/>
              </w:rPr>
            </w:pPr>
          </w:p>
        </w:tc>
        <w:tc>
          <w:tcPr>
            <w:tcW w:w="5037" w:type="dxa"/>
            <w:gridSpan w:val="2"/>
          </w:tcPr>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Default="00315E4E" w:rsidP="00020D1F">
            <w:pPr>
              <w:widowControl w:val="0"/>
              <w:autoSpaceDE w:val="0"/>
              <w:autoSpaceDN w:val="0"/>
              <w:adjustRightInd w:val="0"/>
              <w:rPr>
                <w:rFonts w:ascii="Times New Roman" w:eastAsia="Times New Roman" w:hAnsi="Times New Roman" w:cs="Wingdings"/>
                <w:sz w:val="28"/>
                <w:szCs w:val="28"/>
                <w:lang w:eastAsia="ar-SA"/>
              </w:rPr>
            </w:pPr>
            <w:proofErr w:type="spellStart"/>
            <w:r>
              <w:rPr>
                <w:rFonts w:ascii="Times New Roman" w:eastAsia="Times New Roman" w:hAnsi="Times New Roman" w:cs="Wingdings"/>
                <w:sz w:val="28"/>
                <w:szCs w:val="28"/>
                <w:lang w:eastAsia="ar-SA"/>
              </w:rPr>
              <w:t>Чепелева</w:t>
            </w:r>
            <w:proofErr w:type="spellEnd"/>
          </w:p>
          <w:p w:rsidR="0030704E" w:rsidRDefault="00315E4E" w:rsidP="00020D1F">
            <w:pPr>
              <w:widowControl w:val="0"/>
              <w:autoSpaceDE w:val="0"/>
              <w:autoSpaceDN w:val="0"/>
              <w:adjustRightInd w:val="0"/>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Анна</w:t>
            </w:r>
            <w:r w:rsidR="0030704E">
              <w:rPr>
                <w:rFonts w:ascii="Times New Roman" w:eastAsia="Times New Roman" w:hAnsi="Times New Roman" w:cs="Wingdings"/>
                <w:sz w:val="28"/>
                <w:szCs w:val="28"/>
                <w:lang w:eastAsia="ar-SA"/>
              </w:rPr>
              <w:t xml:space="preserve"> Сергеевна</w:t>
            </w: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Щеглова</w:t>
            </w: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Елизавета Викторовна</w:t>
            </w: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Pr="00A63FC2" w:rsidRDefault="0030704E" w:rsidP="00020D1F">
            <w:pPr>
              <w:widowControl w:val="0"/>
              <w:autoSpaceDE w:val="0"/>
              <w:autoSpaceDN w:val="0"/>
              <w:adjustRightInd w:val="0"/>
              <w:rPr>
                <w:rFonts w:ascii="Times New Roman" w:eastAsia="Times New Roman" w:hAnsi="Times New Roman" w:cs="Times New Roman"/>
                <w:sz w:val="28"/>
                <w:szCs w:val="28"/>
                <w:lang w:eastAsia="ru-RU"/>
              </w:rPr>
            </w:pPr>
          </w:p>
        </w:tc>
        <w:tc>
          <w:tcPr>
            <w:tcW w:w="4217" w:type="dxa"/>
            <w:gridSpan w:val="2"/>
          </w:tcPr>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Pr="00A63FC2" w:rsidRDefault="0030704E" w:rsidP="00020D1F">
            <w:pPr>
              <w:widowControl w:val="0"/>
              <w:autoSpaceDE w:val="0"/>
              <w:autoSpaceDN w:val="0"/>
              <w:adjustRightInd w:val="0"/>
              <w:rPr>
                <w:rFonts w:ascii="Times New Roman" w:eastAsia="Times New Roman" w:hAnsi="Times New Roman" w:cs="Wingdings"/>
                <w:sz w:val="28"/>
                <w:szCs w:val="28"/>
                <w:lang w:eastAsia="ar-SA"/>
              </w:rPr>
            </w:pPr>
            <w:proofErr w:type="gramStart"/>
            <w:r>
              <w:rPr>
                <w:rFonts w:ascii="Times New Roman" w:eastAsia="Times New Roman" w:hAnsi="Times New Roman" w:cs="Wingdings"/>
                <w:sz w:val="28"/>
                <w:szCs w:val="28"/>
                <w:lang w:eastAsia="ar-SA"/>
              </w:rPr>
              <w:t>де</w:t>
            </w:r>
            <w:r w:rsidR="00315E4E">
              <w:rPr>
                <w:rFonts w:ascii="Times New Roman" w:eastAsia="Times New Roman" w:hAnsi="Times New Roman" w:cs="Wingdings"/>
                <w:sz w:val="28"/>
                <w:szCs w:val="28"/>
                <w:lang w:eastAsia="ar-SA"/>
              </w:rPr>
              <w:t>лопроизводитель</w:t>
            </w:r>
            <w:proofErr w:type="gramEnd"/>
            <w:r w:rsidR="00315E4E">
              <w:rPr>
                <w:rFonts w:ascii="Times New Roman" w:eastAsia="Times New Roman" w:hAnsi="Times New Roman" w:cs="Wingdings"/>
                <w:sz w:val="28"/>
                <w:szCs w:val="28"/>
                <w:lang w:eastAsia="ar-SA"/>
              </w:rPr>
              <w:t xml:space="preserve"> муниципального казенного </w:t>
            </w:r>
            <w:r>
              <w:rPr>
                <w:rFonts w:ascii="Times New Roman" w:eastAsia="Times New Roman" w:hAnsi="Times New Roman" w:cs="Wingdings"/>
                <w:sz w:val="28"/>
                <w:szCs w:val="28"/>
                <w:lang w:eastAsia="ar-SA"/>
              </w:rPr>
              <w:t xml:space="preserve">учреждения «Сельский Дом </w:t>
            </w:r>
            <w:r w:rsidR="00315E4E">
              <w:rPr>
                <w:rFonts w:ascii="Times New Roman" w:eastAsia="Times New Roman" w:hAnsi="Times New Roman" w:cs="Wingdings"/>
                <w:sz w:val="28"/>
                <w:szCs w:val="28"/>
                <w:lang w:eastAsia="ar-SA"/>
              </w:rPr>
              <w:t>к</w:t>
            </w:r>
            <w:r>
              <w:rPr>
                <w:rFonts w:ascii="Times New Roman" w:eastAsia="Times New Roman" w:hAnsi="Times New Roman" w:cs="Wingdings"/>
                <w:sz w:val="28"/>
                <w:szCs w:val="28"/>
                <w:lang w:eastAsia="ar-SA"/>
              </w:rPr>
              <w:t>ультуры» Парковского сельского поселения Тихорецкого района;</w:t>
            </w: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r>
              <w:rPr>
                <w:rFonts w:ascii="Times New Roman" w:eastAsia="Times New Roman" w:hAnsi="Times New Roman" w:cs="Wingdings"/>
                <w:sz w:val="28"/>
                <w:szCs w:val="28"/>
                <w:lang w:eastAsia="ar-SA"/>
              </w:rPr>
              <w:t>индивидуальный предприниматель.</w:t>
            </w: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Default="0030704E" w:rsidP="00020D1F">
            <w:pPr>
              <w:widowControl w:val="0"/>
              <w:autoSpaceDE w:val="0"/>
              <w:autoSpaceDN w:val="0"/>
              <w:adjustRightInd w:val="0"/>
              <w:rPr>
                <w:rFonts w:ascii="Times New Roman" w:eastAsia="Times New Roman" w:hAnsi="Times New Roman" w:cs="Wingdings"/>
                <w:sz w:val="28"/>
                <w:szCs w:val="28"/>
                <w:lang w:eastAsia="ar-SA"/>
              </w:rPr>
            </w:pPr>
          </w:p>
          <w:p w:rsidR="0030704E" w:rsidRPr="00A63FC2" w:rsidRDefault="0030704E" w:rsidP="00020D1F">
            <w:pPr>
              <w:widowControl w:val="0"/>
              <w:autoSpaceDE w:val="0"/>
              <w:autoSpaceDN w:val="0"/>
              <w:adjustRightInd w:val="0"/>
              <w:rPr>
                <w:rFonts w:ascii="Times New Roman" w:eastAsia="Times New Roman" w:hAnsi="Times New Roman" w:cs="Times New Roman"/>
                <w:sz w:val="28"/>
                <w:szCs w:val="28"/>
                <w:lang w:eastAsia="ru-RU"/>
              </w:rPr>
            </w:pPr>
          </w:p>
          <w:p w:rsidR="0030704E" w:rsidRPr="00A63FC2" w:rsidRDefault="0030704E" w:rsidP="00020D1F">
            <w:pPr>
              <w:widowControl w:val="0"/>
              <w:autoSpaceDE w:val="0"/>
              <w:autoSpaceDN w:val="0"/>
              <w:adjustRightInd w:val="0"/>
              <w:rPr>
                <w:rFonts w:ascii="Times New Roman" w:eastAsia="Times New Roman" w:hAnsi="Times New Roman" w:cs="Times New Roman"/>
                <w:sz w:val="28"/>
                <w:szCs w:val="28"/>
                <w:lang w:eastAsia="ru-RU"/>
              </w:rPr>
            </w:pPr>
          </w:p>
        </w:tc>
      </w:tr>
      <w:tr w:rsidR="0030704E" w:rsidRPr="00A63FC2" w:rsidTr="00020D1F">
        <w:tc>
          <w:tcPr>
            <w:tcW w:w="600" w:type="dxa"/>
          </w:tcPr>
          <w:p w:rsidR="0030704E" w:rsidRDefault="0030704E" w:rsidP="00020D1F">
            <w:pPr>
              <w:widowControl w:val="0"/>
              <w:autoSpaceDE w:val="0"/>
              <w:autoSpaceDN w:val="0"/>
              <w:adjustRightInd w:val="0"/>
              <w:rPr>
                <w:rFonts w:ascii="Times New Roman" w:eastAsia="Times New Roman" w:hAnsi="Times New Roman" w:cs="Times New Roman"/>
                <w:sz w:val="28"/>
                <w:szCs w:val="28"/>
                <w:lang w:eastAsia="ru-RU"/>
              </w:rPr>
            </w:pPr>
          </w:p>
          <w:p w:rsidR="0030704E" w:rsidRPr="00A63FC2" w:rsidRDefault="0030704E" w:rsidP="00020D1F">
            <w:pPr>
              <w:widowControl w:val="0"/>
              <w:autoSpaceDE w:val="0"/>
              <w:autoSpaceDN w:val="0"/>
              <w:adjustRightInd w:val="0"/>
              <w:rPr>
                <w:rFonts w:ascii="Times New Roman" w:eastAsia="Times New Roman" w:hAnsi="Times New Roman" w:cs="Times New Roman"/>
                <w:sz w:val="28"/>
                <w:szCs w:val="28"/>
                <w:lang w:eastAsia="ru-RU"/>
              </w:rPr>
            </w:pPr>
          </w:p>
        </w:tc>
        <w:tc>
          <w:tcPr>
            <w:tcW w:w="5037" w:type="dxa"/>
            <w:gridSpan w:val="2"/>
          </w:tcPr>
          <w:p w:rsidR="0030704E" w:rsidRPr="00A63FC2" w:rsidRDefault="0030704E" w:rsidP="00020D1F">
            <w:pPr>
              <w:widowControl w:val="0"/>
              <w:autoSpaceDE w:val="0"/>
              <w:autoSpaceDN w:val="0"/>
              <w:adjustRightInd w:val="0"/>
              <w:rPr>
                <w:rFonts w:ascii="Times New Roman" w:eastAsia="Times New Roman" w:hAnsi="Times New Roman" w:cs="Times New Roman"/>
                <w:sz w:val="28"/>
                <w:szCs w:val="28"/>
                <w:lang w:eastAsia="ru-RU"/>
              </w:rPr>
            </w:pPr>
          </w:p>
        </w:tc>
        <w:tc>
          <w:tcPr>
            <w:tcW w:w="4217" w:type="dxa"/>
            <w:gridSpan w:val="2"/>
          </w:tcPr>
          <w:p w:rsidR="0030704E" w:rsidRPr="00A63FC2" w:rsidRDefault="0030704E" w:rsidP="00020D1F">
            <w:pPr>
              <w:widowControl w:val="0"/>
              <w:autoSpaceDE w:val="0"/>
              <w:autoSpaceDN w:val="0"/>
              <w:adjustRightInd w:val="0"/>
              <w:rPr>
                <w:rFonts w:ascii="Times New Roman" w:eastAsia="Times New Roman" w:hAnsi="Times New Roman" w:cs="Times New Roman"/>
                <w:sz w:val="28"/>
                <w:szCs w:val="28"/>
                <w:lang w:eastAsia="ru-RU"/>
              </w:rPr>
            </w:pPr>
          </w:p>
        </w:tc>
      </w:tr>
      <w:tr w:rsidR="0030704E" w:rsidRPr="00A63FC2" w:rsidTr="00020D1F">
        <w:tc>
          <w:tcPr>
            <w:tcW w:w="600" w:type="dxa"/>
          </w:tcPr>
          <w:p w:rsidR="0030704E" w:rsidRPr="00A63FC2" w:rsidRDefault="0030704E" w:rsidP="00020D1F">
            <w:pPr>
              <w:widowControl w:val="0"/>
              <w:autoSpaceDE w:val="0"/>
              <w:autoSpaceDN w:val="0"/>
              <w:adjustRightInd w:val="0"/>
              <w:rPr>
                <w:rFonts w:ascii="Times New Roman" w:eastAsia="Times New Roman" w:hAnsi="Times New Roman" w:cs="Times New Roman"/>
                <w:sz w:val="28"/>
                <w:szCs w:val="28"/>
                <w:lang w:eastAsia="ru-RU"/>
              </w:rPr>
            </w:pPr>
          </w:p>
        </w:tc>
        <w:tc>
          <w:tcPr>
            <w:tcW w:w="5037" w:type="dxa"/>
            <w:gridSpan w:val="2"/>
          </w:tcPr>
          <w:p w:rsidR="0030704E" w:rsidRPr="00A63FC2" w:rsidRDefault="0030704E" w:rsidP="00020D1F">
            <w:pPr>
              <w:widowControl w:val="0"/>
              <w:autoSpaceDE w:val="0"/>
              <w:autoSpaceDN w:val="0"/>
              <w:adjustRightInd w:val="0"/>
              <w:rPr>
                <w:rFonts w:ascii="Times New Roman" w:eastAsia="Times New Roman" w:hAnsi="Times New Roman" w:cs="Times New Roman"/>
                <w:sz w:val="28"/>
                <w:szCs w:val="28"/>
                <w:lang w:eastAsia="ru-RU"/>
              </w:rPr>
            </w:pPr>
          </w:p>
        </w:tc>
        <w:tc>
          <w:tcPr>
            <w:tcW w:w="4217" w:type="dxa"/>
            <w:gridSpan w:val="2"/>
          </w:tcPr>
          <w:p w:rsidR="0030704E" w:rsidRPr="00A63FC2" w:rsidRDefault="0030704E" w:rsidP="00020D1F">
            <w:pPr>
              <w:widowControl w:val="0"/>
              <w:autoSpaceDE w:val="0"/>
              <w:autoSpaceDN w:val="0"/>
              <w:adjustRightInd w:val="0"/>
              <w:rPr>
                <w:rFonts w:ascii="Times New Roman" w:eastAsia="Times New Roman" w:hAnsi="Times New Roman" w:cs="Times New Roman"/>
                <w:sz w:val="28"/>
                <w:szCs w:val="28"/>
                <w:lang w:eastAsia="ru-RU"/>
              </w:rPr>
            </w:pPr>
          </w:p>
        </w:tc>
      </w:tr>
    </w:tbl>
    <w:p w:rsidR="0030704E" w:rsidRDefault="0030704E" w:rsidP="0030704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0704E" w:rsidRPr="00A63FC2" w:rsidRDefault="0030704E" w:rsidP="0030704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0704E" w:rsidRPr="00A63FC2" w:rsidRDefault="0030704E" w:rsidP="0030704E">
      <w:pPr>
        <w:snapToGrid w:val="0"/>
        <w:spacing w:after="0" w:line="240" w:lineRule="auto"/>
        <w:ind w:left="540" w:hanging="540"/>
        <w:jc w:val="both"/>
        <w:rPr>
          <w:rFonts w:ascii="Times New Roman" w:eastAsia="Times New Roman" w:hAnsi="Times New Roman" w:cs="Times New Roman"/>
          <w:sz w:val="28"/>
          <w:szCs w:val="28"/>
          <w:lang w:eastAsia="ru-RU"/>
        </w:rPr>
      </w:pPr>
      <w:r w:rsidRPr="00A63FC2">
        <w:rPr>
          <w:rFonts w:ascii="Times New Roman" w:eastAsia="Times New Roman" w:hAnsi="Times New Roman" w:cs="Times New Roman"/>
          <w:sz w:val="28"/>
          <w:szCs w:val="28"/>
          <w:lang w:eastAsia="ru-RU"/>
        </w:rPr>
        <w:t xml:space="preserve">Председатель Совета </w:t>
      </w:r>
    </w:p>
    <w:p w:rsidR="0030704E" w:rsidRPr="00A63FC2" w:rsidRDefault="0030704E" w:rsidP="0030704E">
      <w:pPr>
        <w:snapToGrid w:val="0"/>
        <w:spacing w:after="0" w:line="240" w:lineRule="auto"/>
        <w:ind w:left="540" w:hanging="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Парковского</w:t>
      </w:r>
      <w:r w:rsidRPr="00A63FC2">
        <w:rPr>
          <w:rFonts w:ascii="Times New Roman" w:eastAsia="Times New Roman" w:hAnsi="Times New Roman" w:cs="Times New Roman"/>
          <w:sz w:val="28"/>
          <w:szCs w:val="28"/>
          <w:lang w:eastAsia="ru-RU"/>
        </w:rPr>
        <w:t xml:space="preserve"> сельского поселения </w:t>
      </w:r>
    </w:p>
    <w:p w:rsidR="0030704E" w:rsidRPr="00A63FC2" w:rsidRDefault="0030704E" w:rsidP="0030704E">
      <w:pPr>
        <w:snapToGrid w:val="0"/>
        <w:spacing w:after="0" w:line="240" w:lineRule="auto"/>
        <w:jc w:val="both"/>
        <w:rPr>
          <w:sz w:val="28"/>
          <w:szCs w:val="28"/>
        </w:rPr>
      </w:pPr>
      <w:r w:rsidRPr="00A63FC2">
        <w:rPr>
          <w:rFonts w:ascii="Times New Roman" w:eastAsia="Times New Roman" w:hAnsi="Times New Roman" w:cs="Times New Roman"/>
          <w:sz w:val="28"/>
          <w:szCs w:val="28"/>
          <w:lang w:eastAsia="ru-RU"/>
        </w:rPr>
        <w:t xml:space="preserve">Тихорецкого района                                                                       </w:t>
      </w:r>
      <w:r>
        <w:rPr>
          <w:rFonts w:ascii="Times New Roman" w:eastAsia="Times New Roman" w:hAnsi="Times New Roman" w:cs="Times New Roman"/>
          <w:sz w:val="28"/>
          <w:szCs w:val="28"/>
          <w:lang w:eastAsia="ru-RU"/>
        </w:rPr>
        <w:t xml:space="preserve">       </w:t>
      </w:r>
      <w:r w:rsidRPr="00A63FC2">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А.И.Чоп</w:t>
      </w:r>
      <w:proofErr w:type="spellEnd"/>
    </w:p>
    <w:p w:rsidR="0030704E" w:rsidRPr="00A63FC2" w:rsidRDefault="0030704E" w:rsidP="0030704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63FC2" w:rsidRPr="00A63FC2" w:rsidRDefault="00A63FC2" w:rsidP="00A63F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F3ED2" w:rsidRDefault="00FF3ED2" w:rsidP="00FF3ED2">
      <w:pPr>
        <w:rPr>
          <w:sz w:val="28"/>
          <w:szCs w:val="28"/>
        </w:rPr>
      </w:pPr>
    </w:p>
    <w:p w:rsidR="008C4C1B" w:rsidRDefault="008C4C1B"/>
    <w:sectPr w:rsidR="008C4C1B" w:rsidSect="00990223">
      <w:headerReference w:type="default" r:id="rId9"/>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4A0" w:rsidRDefault="00C834A0" w:rsidP="00C51460">
      <w:pPr>
        <w:spacing w:after="0" w:line="240" w:lineRule="auto"/>
      </w:pPr>
      <w:r>
        <w:separator/>
      </w:r>
    </w:p>
  </w:endnote>
  <w:endnote w:type="continuationSeparator" w:id="0">
    <w:p w:rsidR="00C834A0" w:rsidRDefault="00C834A0" w:rsidP="00C51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Arial Unicode MS"/>
    <w:panose1 w:val="00000000000000000000"/>
    <w:charset w:val="00"/>
    <w:family w:val="auto"/>
    <w:notTrueType/>
    <w:pitch w:val="variable"/>
    <w:sig w:usb0="00000203" w:usb1="00000000" w:usb2="00000000" w:usb3="00000000" w:csb0="00000005"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ont305">
    <w:charset w:val="CC"/>
    <w:family w:val="auto"/>
    <w:pitch w:val="variable"/>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4A0" w:rsidRDefault="00C834A0" w:rsidP="00C51460">
      <w:pPr>
        <w:spacing w:after="0" w:line="240" w:lineRule="auto"/>
      </w:pPr>
      <w:r>
        <w:separator/>
      </w:r>
    </w:p>
  </w:footnote>
  <w:footnote w:type="continuationSeparator" w:id="0">
    <w:p w:rsidR="00C834A0" w:rsidRDefault="00C834A0" w:rsidP="00C514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3456373"/>
      <w:docPartObj>
        <w:docPartGallery w:val="Page Numbers (Top of Page)"/>
        <w:docPartUnique/>
      </w:docPartObj>
    </w:sdtPr>
    <w:sdtEndPr/>
    <w:sdtContent>
      <w:p w:rsidR="00CE05E6" w:rsidRDefault="00CE05E6">
        <w:pPr>
          <w:pStyle w:val="a4"/>
          <w:jc w:val="center"/>
        </w:pPr>
        <w:r>
          <w:fldChar w:fldCharType="begin"/>
        </w:r>
        <w:r>
          <w:instrText>PAGE   \* MERGEFORMAT</w:instrText>
        </w:r>
        <w:r>
          <w:fldChar w:fldCharType="separate"/>
        </w:r>
        <w:r w:rsidR="0014177C">
          <w:rPr>
            <w:noProof/>
          </w:rPr>
          <w:t>6</w:t>
        </w:r>
        <w:r>
          <w:fldChar w:fldCharType="end"/>
        </w:r>
      </w:p>
    </w:sdtContent>
  </w:sdt>
  <w:p w:rsidR="00CE05E6" w:rsidRDefault="00CE05E6" w:rsidP="0062059D">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pStyle w:val="8"/>
      <w:lvlText w:val=""/>
      <w:lvlJc w:val="left"/>
      <w:pPr>
        <w:tabs>
          <w:tab w:val="num" w:pos="1440"/>
        </w:tabs>
        <w:ind w:left="1440" w:hanging="1440"/>
      </w:pPr>
    </w:lvl>
    <w:lvl w:ilvl="8">
      <w:start w:val="1"/>
      <w:numFmt w:val="none"/>
      <w:pStyle w:val="9"/>
      <w:lvlText w:val=""/>
      <w:lvlJc w:val="left"/>
      <w:pPr>
        <w:tabs>
          <w:tab w:val="num" w:pos="1584"/>
        </w:tabs>
        <w:ind w:left="1584" w:hanging="1584"/>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8F22839A"/>
    <w:lvl w:ilvl="0">
      <w:start w:val="1"/>
      <w:numFmt w:val="decimal"/>
      <w:lvlText w:val="%1."/>
      <w:lvlJc w:val="left"/>
      <w:pPr>
        <w:tabs>
          <w:tab w:val="num" w:pos="1353"/>
        </w:tabs>
        <w:ind w:left="1353" w:hanging="360"/>
      </w:pPr>
      <w:rPr>
        <w:i/>
        <w:sz w:val="28"/>
        <w:szCs w:val="28"/>
      </w:rPr>
    </w:lvl>
    <w:lvl w:ilvl="1">
      <w:start w:val="1"/>
      <w:numFmt w:val="decimal"/>
      <w:lvlText w:val="%2."/>
      <w:lvlJc w:val="left"/>
      <w:pPr>
        <w:tabs>
          <w:tab w:val="num" w:pos="1713"/>
        </w:tabs>
        <w:ind w:left="1713" w:hanging="360"/>
      </w:pPr>
    </w:lvl>
    <w:lvl w:ilvl="2">
      <w:start w:val="1"/>
      <w:numFmt w:val="decimal"/>
      <w:lvlText w:val="%3."/>
      <w:lvlJc w:val="left"/>
      <w:pPr>
        <w:tabs>
          <w:tab w:val="num" w:pos="2073"/>
        </w:tabs>
        <w:ind w:left="2073" w:hanging="360"/>
      </w:pPr>
    </w:lvl>
    <w:lvl w:ilvl="3">
      <w:start w:val="1"/>
      <w:numFmt w:val="decimal"/>
      <w:lvlText w:val="%4."/>
      <w:lvlJc w:val="left"/>
      <w:pPr>
        <w:tabs>
          <w:tab w:val="num" w:pos="2433"/>
        </w:tabs>
        <w:ind w:left="2433" w:hanging="360"/>
      </w:pPr>
    </w:lvl>
    <w:lvl w:ilvl="4">
      <w:start w:val="1"/>
      <w:numFmt w:val="decimal"/>
      <w:lvlText w:val="%5."/>
      <w:lvlJc w:val="left"/>
      <w:pPr>
        <w:tabs>
          <w:tab w:val="num" w:pos="2793"/>
        </w:tabs>
        <w:ind w:left="2793" w:hanging="360"/>
      </w:pPr>
    </w:lvl>
    <w:lvl w:ilvl="5">
      <w:start w:val="1"/>
      <w:numFmt w:val="decimal"/>
      <w:lvlText w:val="%6."/>
      <w:lvlJc w:val="left"/>
      <w:pPr>
        <w:tabs>
          <w:tab w:val="num" w:pos="3153"/>
        </w:tabs>
        <w:ind w:left="3153" w:hanging="360"/>
      </w:pPr>
    </w:lvl>
    <w:lvl w:ilvl="6">
      <w:start w:val="1"/>
      <w:numFmt w:val="decimal"/>
      <w:lvlText w:val="%7."/>
      <w:lvlJc w:val="left"/>
      <w:pPr>
        <w:tabs>
          <w:tab w:val="num" w:pos="3513"/>
        </w:tabs>
        <w:ind w:left="3513" w:hanging="360"/>
      </w:pPr>
    </w:lvl>
    <w:lvl w:ilvl="7">
      <w:start w:val="1"/>
      <w:numFmt w:val="decimal"/>
      <w:lvlText w:val="%8."/>
      <w:lvlJc w:val="left"/>
      <w:pPr>
        <w:tabs>
          <w:tab w:val="num" w:pos="3873"/>
        </w:tabs>
        <w:ind w:left="3873" w:hanging="360"/>
      </w:pPr>
    </w:lvl>
    <w:lvl w:ilvl="8">
      <w:start w:val="1"/>
      <w:numFmt w:val="decimal"/>
      <w:lvlText w:val="%9."/>
      <w:lvlJc w:val="left"/>
      <w:pPr>
        <w:tabs>
          <w:tab w:val="num" w:pos="4233"/>
        </w:tabs>
        <w:ind w:left="4233" w:hanging="360"/>
      </w:pPr>
    </w:lvl>
  </w:abstractNum>
  <w:abstractNum w:abstractNumId="4">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lvl w:ilvl="0">
      <w:start w:val="1"/>
      <w:numFmt w:val="decimal"/>
      <w:lvlText w:val="%1)"/>
      <w:lvlJc w:val="left"/>
      <w:pPr>
        <w:tabs>
          <w:tab w:val="num" w:pos="720"/>
        </w:tabs>
        <w:ind w:left="720" w:hanging="360"/>
      </w:pPr>
      <w:rPr>
        <w:rFonts w:cs="Courier New"/>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9">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0">
    <w:nsid w:val="0000000B"/>
    <w:multiLevelType w:val="multilevel"/>
    <w:tmpl w:val="E68E946C"/>
    <w:lvl w:ilvl="0">
      <w:start w:val="1"/>
      <w:numFmt w:val="decimal"/>
      <w:lvlText w:val="%1)"/>
      <w:lvlJc w:val="left"/>
      <w:pPr>
        <w:tabs>
          <w:tab w:val="num" w:pos="720"/>
        </w:tabs>
        <w:ind w:left="720" w:hanging="360"/>
      </w:pPr>
      <w:rPr>
        <w:i/>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7">
    <w:nsid w:val="00000012"/>
    <w:multiLevelType w:val="multilevel"/>
    <w:tmpl w:val="00000012"/>
    <w:lvl w:ilvl="0">
      <w:start w:val="9"/>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8">
    <w:nsid w:val="00000013"/>
    <w:multiLevelType w:val="multilevel"/>
    <w:tmpl w:val="000000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9">
    <w:nsid w:val="00000014"/>
    <w:multiLevelType w:val="multilevel"/>
    <w:tmpl w:val="000000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5"/>
    <w:multiLevelType w:val="multilevel"/>
    <w:tmpl w:val="000000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6"/>
    <w:multiLevelType w:val="multilevel"/>
    <w:tmpl w:val="000000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7"/>
    <w:multiLevelType w:val="multilevel"/>
    <w:tmpl w:val="000000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00000018"/>
    <w:lvl w:ilvl="0">
      <w:start w:val="1"/>
      <w:numFmt w:val="decimal"/>
      <w:lvlText w:val="%1."/>
      <w:lvlJc w:val="left"/>
      <w:pPr>
        <w:tabs>
          <w:tab w:val="num" w:pos="720"/>
        </w:tabs>
        <w:ind w:left="720" w:hanging="360"/>
      </w:pPr>
      <w:rPr>
        <w:rFonts w:cs="Courier New"/>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531830CC"/>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67EC4C2A"/>
    <w:lvl w:ilvl="0">
      <w:start w:val="1"/>
      <w:numFmt w:val="decimal"/>
      <w:lvlText w:val="%1."/>
      <w:lvlJc w:val="left"/>
      <w:pPr>
        <w:tabs>
          <w:tab w:val="num" w:pos="720"/>
        </w:tabs>
        <w:ind w:left="720" w:hanging="360"/>
      </w:pPr>
      <w:rPr>
        <w:strike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1D894523"/>
    <w:multiLevelType w:val="hybridMultilevel"/>
    <w:tmpl w:val="A7EA43EE"/>
    <w:lvl w:ilvl="0" w:tplc="BE86CF9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nsid w:val="2F4365F7"/>
    <w:multiLevelType w:val="hybridMultilevel"/>
    <w:tmpl w:val="A322B768"/>
    <w:lvl w:ilvl="0" w:tplc="95C674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47A"/>
    <w:rsid w:val="00020D1F"/>
    <w:rsid w:val="00081E4E"/>
    <w:rsid w:val="00082ED9"/>
    <w:rsid w:val="000B60D1"/>
    <w:rsid w:val="000C2147"/>
    <w:rsid w:val="000C37E4"/>
    <w:rsid w:val="000C7BE5"/>
    <w:rsid w:val="000D5AC5"/>
    <w:rsid w:val="00101D4F"/>
    <w:rsid w:val="00124D38"/>
    <w:rsid w:val="00127FCA"/>
    <w:rsid w:val="0014177C"/>
    <w:rsid w:val="001560E0"/>
    <w:rsid w:val="00172751"/>
    <w:rsid w:val="00174C13"/>
    <w:rsid w:val="00196CBA"/>
    <w:rsid w:val="001E23C4"/>
    <w:rsid w:val="00221C71"/>
    <w:rsid w:val="00264A87"/>
    <w:rsid w:val="0028059C"/>
    <w:rsid w:val="00285443"/>
    <w:rsid w:val="002B5ADE"/>
    <w:rsid w:val="002B78AE"/>
    <w:rsid w:val="0030704E"/>
    <w:rsid w:val="00315E4E"/>
    <w:rsid w:val="00320929"/>
    <w:rsid w:val="003817EF"/>
    <w:rsid w:val="003C621C"/>
    <w:rsid w:val="004516D3"/>
    <w:rsid w:val="004702F4"/>
    <w:rsid w:val="00481224"/>
    <w:rsid w:val="00494B2C"/>
    <w:rsid w:val="004D70C5"/>
    <w:rsid w:val="004F2139"/>
    <w:rsid w:val="00504A83"/>
    <w:rsid w:val="005138B8"/>
    <w:rsid w:val="00545433"/>
    <w:rsid w:val="005550FD"/>
    <w:rsid w:val="005A0FB8"/>
    <w:rsid w:val="005A4419"/>
    <w:rsid w:val="005E2633"/>
    <w:rsid w:val="005E3FEF"/>
    <w:rsid w:val="005E4F4E"/>
    <w:rsid w:val="00603E1C"/>
    <w:rsid w:val="00607B55"/>
    <w:rsid w:val="0062059D"/>
    <w:rsid w:val="00621316"/>
    <w:rsid w:val="00621588"/>
    <w:rsid w:val="0062754F"/>
    <w:rsid w:val="00644674"/>
    <w:rsid w:val="006666B8"/>
    <w:rsid w:val="00683796"/>
    <w:rsid w:val="006D63B3"/>
    <w:rsid w:val="006E1D3C"/>
    <w:rsid w:val="006F3957"/>
    <w:rsid w:val="0070261C"/>
    <w:rsid w:val="00730233"/>
    <w:rsid w:val="00740F0F"/>
    <w:rsid w:val="007468BE"/>
    <w:rsid w:val="00752496"/>
    <w:rsid w:val="00762A79"/>
    <w:rsid w:val="007A1019"/>
    <w:rsid w:val="007B588D"/>
    <w:rsid w:val="007D0CDD"/>
    <w:rsid w:val="007D77B2"/>
    <w:rsid w:val="007F0A07"/>
    <w:rsid w:val="007F347A"/>
    <w:rsid w:val="007F5D7F"/>
    <w:rsid w:val="008039C0"/>
    <w:rsid w:val="008544A2"/>
    <w:rsid w:val="00862C73"/>
    <w:rsid w:val="00867F65"/>
    <w:rsid w:val="0087051B"/>
    <w:rsid w:val="008B70A8"/>
    <w:rsid w:val="008C4C1B"/>
    <w:rsid w:val="00924E97"/>
    <w:rsid w:val="00962924"/>
    <w:rsid w:val="00990223"/>
    <w:rsid w:val="009A1703"/>
    <w:rsid w:val="009A21D6"/>
    <w:rsid w:val="009B45B6"/>
    <w:rsid w:val="009D31D6"/>
    <w:rsid w:val="00A63FC2"/>
    <w:rsid w:val="00A86BF8"/>
    <w:rsid w:val="00AB5AE3"/>
    <w:rsid w:val="00AE7034"/>
    <w:rsid w:val="00B137B4"/>
    <w:rsid w:val="00B15B94"/>
    <w:rsid w:val="00B27E9B"/>
    <w:rsid w:val="00B769C5"/>
    <w:rsid w:val="00B76FEC"/>
    <w:rsid w:val="00B95BEF"/>
    <w:rsid w:val="00BB2754"/>
    <w:rsid w:val="00BB6C37"/>
    <w:rsid w:val="00BD0C8F"/>
    <w:rsid w:val="00BE7F82"/>
    <w:rsid w:val="00C23A0E"/>
    <w:rsid w:val="00C31988"/>
    <w:rsid w:val="00C51460"/>
    <w:rsid w:val="00C834A0"/>
    <w:rsid w:val="00C85003"/>
    <w:rsid w:val="00CE05E6"/>
    <w:rsid w:val="00CE7C78"/>
    <w:rsid w:val="00D3367B"/>
    <w:rsid w:val="00D40A0F"/>
    <w:rsid w:val="00D640AA"/>
    <w:rsid w:val="00D64B25"/>
    <w:rsid w:val="00DA3BFB"/>
    <w:rsid w:val="00DB2431"/>
    <w:rsid w:val="00DF63DB"/>
    <w:rsid w:val="00E267B9"/>
    <w:rsid w:val="00E46B43"/>
    <w:rsid w:val="00E5397A"/>
    <w:rsid w:val="00E56D0B"/>
    <w:rsid w:val="00E83A2D"/>
    <w:rsid w:val="00EA18F8"/>
    <w:rsid w:val="00EA5E48"/>
    <w:rsid w:val="00EB1681"/>
    <w:rsid w:val="00EC5C38"/>
    <w:rsid w:val="00ED281C"/>
    <w:rsid w:val="00F22373"/>
    <w:rsid w:val="00F45852"/>
    <w:rsid w:val="00F55821"/>
    <w:rsid w:val="00F55C07"/>
    <w:rsid w:val="00F57929"/>
    <w:rsid w:val="00F607D6"/>
    <w:rsid w:val="00F8059C"/>
    <w:rsid w:val="00F8069C"/>
    <w:rsid w:val="00FB2DDB"/>
    <w:rsid w:val="00FD288F"/>
    <w:rsid w:val="00FD4A7B"/>
    <w:rsid w:val="00FF3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EC074E-DB23-4942-805F-E1E67D10C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373"/>
    <w:rPr>
      <w:rFonts w:asciiTheme="minorHAnsi" w:hAnsiTheme="minorHAnsi" w:cstheme="minorBidi"/>
      <w:sz w:val="22"/>
      <w:szCs w:val="22"/>
    </w:rPr>
  </w:style>
  <w:style w:type="paragraph" w:styleId="1">
    <w:name w:val="heading 1"/>
    <w:basedOn w:val="a"/>
    <w:next w:val="a0"/>
    <w:link w:val="10"/>
    <w:qFormat/>
    <w:rsid w:val="00020D1F"/>
    <w:pPr>
      <w:keepNext/>
      <w:numPr>
        <w:numId w:val="1"/>
      </w:numPr>
      <w:suppressAutoHyphens/>
      <w:spacing w:before="240" w:after="60" w:line="100" w:lineRule="atLeast"/>
      <w:outlineLvl w:val="0"/>
    </w:pPr>
    <w:rPr>
      <w:rFonts w:ascii="Arial" w:eastAsia="Andale Sans UI" w:hAnsi="Arial" w:cs="Wingdings"/>
      <w:b/>
      <w:bCs/>
      <w:kern w:val="1"/>
      <w:sz w:val="32"/>
      <w:szCs w:val="32"/>
      <w:lang w:eastAsia="ar-SA"/>
    </w:rPr>
  </w:style>
  <w:style w:type="paragraph" w:styleId="2">
    <w:name w:val="heading 2"/>
    <w:basedOn w:val="a"/>
    <w:next w:val="a0"/>
    <w:link w:val="20"/>
    <w:qFormat/>
    <w:rsid w:val="00020D1F"/>
    <w:pPr>
      <w:keepNext/>
      <w:numPr>
        <w:ilvl w:val="1"/>
        <w:numId w:val="1"/>
      </w:numPr>
      <w:suppressAutoHyphens/>
      <w:spacing w:before="240" w:after="60" w:line="100" w:lineRule="atLeast"/>
      <w:outlineLvl w:val="1"/>
    </w:pPr>
    <w:rPr>
      <w:rFonts w:ascii="Arial" w:eastAsia="Andale Sans UI" w:hAnsi="Arial" w:cs="Wingdings"/>
      <w:b/>
      <w:bCs/>
      <w:i/>
      <w:iCs/>
      <w:kern w:val="1"/>
      <w:sz w:val="28"/>
      <w:szCs w:val="28"/>
      <w:lang w:eastAsia="ar-SA"/>
    </w:rPr>
  </w:style>
  <w:style w:type="paragraph" w:styleId="3">
    <w:name w:val="heading 3"/>
    <w:basedOn w:val="a"/>
    <w:next w:val="a0"/>
    <w:link w:val="30"/>
    <w:qFormat/>
    <w:rsid w:val="00020D1F"/>
    <w:pPr>
      <w:keepNext/>
      <w:numPr>
        <w:ilvl w:val="2"/>
        <w:numId w:val="1"/>
      </w:numPr>
      <w:suppressAutoHyphens/>
      <w:spacing w:after="0" w:line="100" w:lineRule="atLeast"/>
      <w:ind w:left="-13" w:firstLine="0"/>
      <w:jc w:val="both"/>
      <w:outlineLvl w:val="2"/>
    </w:pPr>
    <w:rPr>
      <w:rFonts w:ascii="Times New Roman" w:eastAsia="Andale Sans UI" w:hAnsi="Times New Roman" w:cs="Times New Roman"/>
      <w:b/>
      <w:i/>
      <w:color w:val="FF0000"/>
      <w:kern w:val="1"/>
      <w:sz w:val="24"/>
      <w:szCs w:val="24"/>
      <w:lang w:eastAsia="ar-SA"/>
    </w:rPr>
  </w:style>
  <w:style w:type="paragraph" w:styleId="5">
    <w:name w:val="heading 5"/>
    <w:basedOn w:val="a"/>
    <w:next w:val="a0"/>
    <w:link w:val="50"/>
    <w:qFormat/>
    <w:rsid w:val="00020D1F"/>
    <w:pPr>
      <w:keepNext/>
      <w:numPr>
        <w:ilvl w:val="4"/>
        <w:numId w:val="1"/>
      </w:numPr>
      <w:tabs>
        <w:tab w:val="left" w:pos="-1276"/>
      </w:tabs>
      <w:suppressAutoHyphens/>
      <w:spacing w:after="0" w:line="100" w:lineRule="atLeast"/>
      <w:ind w:left="851" w:firstLine="0"/>
      <w:outlineLvl w:val="4"/>
    </w:pPr>
    <w:rPr>
      <w:rFonts w:ascii="Times New Roman" w:eastAsia="Andale Sans UI" w:hAnsi="Times New Roman" w:cs="Times New Roman"/>
      <w:b/>
      <w:kern w:val="1"/>
      <w:sz w:val="28"/>
      <w:szCs w:val="24"/>
      <w:lang w:eastAsia="ar-SA"/>
    </w:rPr>
  </w:style>
  <w:style w:type="paragraph" w:styleId="6">
    <w:name w:val="heading 6"/>
    <w:basedOn w:val="a"/>
    <w:next w:val="a0"/>
    <w:link w:val="60"/>
    <w:qFormat/>
    <w:rsid w:val="00020D1F"/>
    <w:pPr>
      <w:keepNext/>
      <w:numPr>
        <w:ilvl w:val="5"/>
        <w:numId w:val="1"/>
      </w:numPr>
      <w:tabs>
        <w:tab w:val="left" w:pos="-1276"/>
      </w:tabs>
      <w:suppressAutoHyphens/>
      <w:spacing w:after="0" w:line="100" w:lineRule="atLeast"/>
      <w:ind w:left="851" w:firstLine="0"/>
      <w:jc w:val="both"/>
      <w:outlineLvl w:val="5"/>
    </w:pPr>
    <w:rPr>
      <w:rFonts w:ascii="Times New Roman" w:eastAsia="Andale Sans UI" w:hAnsi="Times New Roman" w:cs="Times New Roman"/>
      <w:b/>
      <w:kern w:val="1"/>
      <w:sz w:val="28"/>
      <w:szCs w:val="24"/>
      <w:lang w:eastAsia="ar-SA"/>
    </w:rPr>
  </w:style>
  <w:style w:type="paragraph" w:styleId="7">
    <w:name w:val="heading 7"/>
    <w:basedOn w:val="a"/>
    <w:next w:val="a0"/>
    <w:link w:val="70"/>
    <w:qFormat/>
    <w:rsid w:val="00020D1F"/>
    <w:pPr>
      <w:keepNext/>
      <w:numPr>
        <w:ilvl w:val="6"/>
        <w:numId w:val="1"/>
      </w:numPr>
      <w:suppressAutoHyphens/>
      <w:spacing w:after="0" w:line="360" w:lineRule="auto"/>
      <w:outlineLvl w:val="6"/>
    </w:pPr>
    <w:rPr>
      <w:rFonts w:ascii="Times New Roman" w:eastAsia="Andale Sans UI" w:hAnsi="Times New Roman" w:cs="Times New Roman"/>
      <w:b/>
      <w:bCs/>
      <w:kern w:val="1"/>
      <w:sz w:val="28"/>
      <w:szCs w:val="24"/>
      <w:lang w:eastAsia="ar-SA"/>
    </w:rPr>
  </w:style>
  <w:style w:type="paragraph" w:styleId="8">
    <w:name w:val="heading 8"/>
    <w:basedOn w:val="a"/>
    <w:next w:val="a0"/>
    <w:link w:val="80"/>
    <w:qFormat/>
    <w:rsid w:val="00020D1F"/>
    <w:pPr>
      <w:keepNext/>
      <w:numPr>
        <w:ilvl w:val="7"/>
        <w:numId w:val="1"/>
      </w:numPr>
      <w:tabs>
        <w:tab w:val="left" w:pos="-1276"/>
      </w:tabs>
      <w:suppressAutoHyphens/>
      <w:spacing w:after="0" w:line="100" w:lineRule="atLeast"/>
      <w:ind w:left="851" w:firstLine="0"/>
      <w:jc w:val="center"/>
      <w:outlineLvl w:val="7"/>
    </w:pPr>
    <w:rPr>
      <w:rFonts w:ascii="Times New Roman" w:eastAsia="Andale Sans UI" w:hAnsi="Times New Roman" w:cs="Times New Roman"/>
      <w:b/>
      <w:kern w:val="1"/>
      <w:sz w:val="28"/>
      <w:szCs w:val="24"/>
      <w:lang w:eastAsia="ar-SA"/>
    </w:rPr>
  </w:style>
  <w:style w:type="paragraph" w:styleId="9">
    <w:name w:val="heading 9"/>
    <w:basedOn w:val="a"/>
    <w:next w:val="a0"/>
    <w:link w:val="90"/>
    <w:qFormat/>
    <w:rsid w:val="00020D1F"/>
    <w:pPr>
      <w:keepNext/>
      <w:numPr>
        <w:ilvl w:val="8"/>
        <w:numId w:val="1"/>
      </w:numPr>
      <w:suppressAutoHyphens/>
      <w:spacing w:before="20" w:after="20" w:line="480" w:lineRule="atLeast"/>
      <w:jc w:val="center"/>
      <w:outlineLvl w:val="8"/>
    </w:pPr>
    <w:rPr>
      <w:rFonts w:ascii="Times New Roman" w:eastAsia="Andale Sans UI" w:hAnsi="Times New Roman" w:cs="Times New Roman"/>
      <w:b/>
      <w:bCs/>
      <w:kern w:val="1"/>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5146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C51460"/>
    <w:rPr>
      <w:rFonts w:asciiTheme="minorHAnsi" w:hAnsiTheme="minorHAnsi" w:cstheme="minorBidi"/>
      <w:sz w:val="22"/>
      <w:szCs w:val="22"/>
    </w:rPr>
  </w:style>
  <w:style w:type="paragraph" w:styleId="a6">
    <w:name w:val="footer"/>
    <w:basedOn w:val="a"/>
    <w:link w:val="a7"/>
    <w:unhideWhenUsed/>
    <w:rsid w:val="00C51460"/>
    <w:pPr>
      <w:tabs>
        <w:tab w:val="center" w:pos="4677"/>
        <w:tab w:val="right" w:pos="9355"/>
      </w:tabs>
      <w:spacing w:after="0" w:line="240" w:lineRule="auto"/>
    </w:pPr>
  </w:style>
  <w:style w:type="character" w:customStyle="1" w:styleId="a7">
    <w:name w:val="Нижний колонтитул Знак"/>
    <w:basedOn w:val="a1"/>
    <w:link w:val="a6"/>
    <w:rsid w:val="00C51460"/>
    <w:rPr>
      <w:rFonts w:asciiTheme="minorHAnsi" w:hAnsiTheme="minorHAnsi" w:cstheme="minorBidi"/>
      <w:sz w:val="22"/>
      <w:szCs w:val="22"/>
    </w:rPr>
  </w:style>
  <w:style w:type="paragraph" w:styleId="a8">
    <w:name w:val="Balloon Text"/>
    <w:basedOn w:val="a"/>
    <w:link w:val="a9"/>
    <w:unhideWhenUsed/>
    <w:rsid w:val="00C51460"/>
    <w:pPr>
      <w:spacing w:after="0" w:line="240" w:lineRule="auto"/>
    </w:pPr>
    <w:rPr>
      <w:rFonts w:ascii="Tahoma" w:hAnsi="Tahoma" w:cs="Tahoma"/>
      <w:sz w:val="16"/>
      <w:szCs w:val="16"/>
    </w:rPr>
  </w:style>
  <w:style w:type="character" w:customStyle="1" w:styleId="a9">
    <w:name w:val="Текст выноски Знак"/>
    <w:basedOn w:val="a1"/>
    <w:link w:val="a8"/>
    <w:rsid w:val="00C51460"/>
    <w:rPr>
      <w:rFonts w:ascii="Tahoma" w:hAnsi="Tahoma" w:cs="Tahoma"/>
      <w:sz w:val="16"/>
      <w:szCs w:val="16"/>
    </w:rPr>
  </w:style>
  <w:style w:type="table" w:styleId="aa">
    <w:name w:val="Table Grid"/>
    <w:basedOn w:val="a2"/>
    <w:uiPriority w:val="59"/>
    <w:rsid w:val="00A63F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A63FC2"/>
    <w:pPr>
      <w:spacing w:after="0" w:line="240" w:lineRule="auto"/>
    </w:pPr>
    <w:rPr>
      <w:rFonts w:asciiTheme="minorHAnsi" w:hAnsiTheme="minorHAnsi" w:cstheme="minorBidi"/>
      <w:sz w:val="22"/>
      <w:szCs w:val="22"/>
    </w:rPr>
  </w:style>
  <w:style w:type="table" w:customStyle="1" w:styleId="11">
    <w:name w:val="Сетка таблицы1"/>
    <w:basedOn w:val="a2"/>
    <w:next w:val="aa"/>
    <w:uiPriority w:val="59"/>
    <w:rsid w:val="00A63FC2"/>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EA5E48"/>
    <w:pPr>
      <w:ind w:left="720"/>
      <w:contextualSpacing/>
    </w:pPr>
  </w:style>
  <w:style w:type="character" w:customStyle="1" w:styleId="10">
    <w:name w:val="Заголовок 1 Знак"/>
    <w:basedOn w:val="a1"/>
    <w:link w:val="1"/>
    <w:rsid w:val="00020D1F"/>
    <w:rPr>
      <w:rFonts w:ascii="Arial" w:eastAsia="Andale Sans UI" w:hAnsi="Arial" w:cs="Wingdings"/>
      <w:b/>
      <w:bCs/>
      <w:kern w:val="1"/>
      <w:sz w:val="32"/>
      <w:szCs w:val="32"/>
      <w:lang w:eastAsia="ar-SA"/>
    </w:rPr>
  </w:style>
  <w:style w:type="character" w:customStyle="1" w:styleId="20">
    <w:name w:val="Заголовок 2 Знак"/>
    <w:basedOn w:val="a1"/>
    <w:link w:val="2"/>
    <w:rsid w:val="00020D1F"/>
    <w:rPr>
      <w:rFonts w:ascii="Arial" w:eastAsia="Andale Sans UI" w:hAnsi="Arial" w:cs="Wingdings"/>
      <w:b/>
      <w:bCs/>
      <w:i/>
      <w:iCs/>
      <w:kern w:val="1"/>
      <w:lang w:eastAsia="ar-SA"/>
    </w:rPr>
  </w:style>
  <w:style w:type="character" w:customStyle="1" w:styleId="30">
    <w:name w:val="Заголовок 3 Знак"/>
    <w:basedOn w:val="a1"/>
    <w:link w:val="3"/>
    <w:rsid w:val="00020D1F"/>
    <w:rPr>
      <w:rFonts w:eastAsia="Andale Sans UI"/>
      <w:b/>
      <w:i/>
      <w:color w:val="FF0000"/>
      <w:kern w:val="1"/>
      <w:sz w:val="24"/>
      <w:szCs w:val="24"/>
      <w:lang w:eastAsia="ar-SA"/>
    </w:rPr>
  </w:style>
  <w:style w:type="character" w:customStyle="1" w:styleId="50">
    <w:name w:val="Заголовок 5 Знак"/>
    <w:basedOn w:val="a1"/>
    <w:link w:val="5"/>
    <w:rsid w:val="00020D1F"/>
    <w:rPr>
      <w:rFonts w:eastAsia="Andale Sans UI"/>
      <w:b/>
      <w:kern w:val="1"/>
      <w:szCs w:val="24"/>
      <w:lang w:eastAsia="ar-SA"/>
    </w:rPr>
  </w:style>
  <w:style w:type="character" w:customStyle="1" w:styleId="60">
    <w:name w:val="Заголовок 6 Знак"/>
    <w:basedOn w:val="a1"/>
    <w:link w:val="6"/>
    <w:rsid w:val="00020D1F"/>
    <w:rPr>
      <w:rFonts w:eastAsia="Andale Sans UI"/>
      <w:b/>
      <w:kern w:val="1"/>
      <w:szCs w:val="24"/>
      <w:lang w:eastAsia="ar-SA"/>
    </w:rPr>
  </w:style>
  <w:style w:type="character" w:customStyle="1" w:styleId="70">
    <w:name w:val="Заголовок 7 Знак"/>
    <w:basedOn w:val="a1"/>
    <w:link w:val="7"/>
    <w:rsid w:val="00020D1F"/>
    <w:rPr>
      <w:rFonts w:eastAsia="Andale Sans UI"/>
      <w:b/>
      <w:bCs/>
      <w:kern w:val="1"/>
      <w:szCs w:val="24"/>
      <w:lang w:eastAsia="ar-SA"/>
    </w:rPr>
  </w:style>
  <w:style w:type="character" w:customStyle="1" w:styleId="80">
    <w:name w:val="Заголовок 8 Знак"/>
    <w:basedOn w:val="a1"/>
    <w:link w:val="8"/>
    <w:rsid w:val="00020D1F"/>
    <w:rPr>
      <w:rFonts w:eastAsia="Andale Sans UI"/>
      <w:b/>
      <w:kern w:val="1"/>
      <w:szCs w:val="24"/>
      <w:lang w:eastAsia="ar-SA"/>
    </w:rPr>
  </w:style>
  <w:style w:type="character" w:customStyle="1" w:styleId="90">
    <w:name w:val="Заголовок 9 Знак"/>
    <w:basedOn w:val="a1"/>
    <w:link w:val="9"/>
    <w:rsid w:val="00020D1F"/>
    <w:rPr>
      <w:rFonts w:eastAsia="Andale Sans UI"/>
      <w:b/>
      <w:bCs/>
      <w:kern w:val="1"/>
      <w:lang w:eastAsia="ar-SA"/>
    </w:rPr>
  </w:style>
  <w:style w:type="numbering" w:customStyle="1" w:styleId="12">
    <w:name w:val="Нет списка1"/>
    <w:next w:val="a3"/>
    <w:semiHidden/>
    <w:rsid w:val="00020D1F"/>
  </w:style>
  <w:style w:type="character" w:customStyle="1" w:styleId="13">
    <w:name w:val="Основной шрифт абзаца1"/>
    <w:rsid w:val="00020D1F"/>
  </w:style>
  <w:style w:type="character" w:customStyle="1" w:styleId="WW8Num3z0">
    <w:name w:val="WW8Num3z0"/>
    <w:rsid w:val="00020D1F"/>
  </w:style>
  <w:style w:type="character" w:customStyle="1" w:styleId="WW8Num4z0">
    <w:name w:val="WW8Num4z0"/>
    <w:rsid w:val="00020D1F"/>
  </w:style>
  <w:style w:type="character" w:customStyle="1" w:styleId="WW8Num10z0">
    <w:name w:val="WW8Num10z0"/>
    <w:rsid w:val="00020D1F"/>
  </w:style>
  <w:style w:type="character" w:customStyle="1" w:styleId="WW8Num20z0">
    <w:name w:val="WW8Num20z0"/>
    <w:rsid w:val="00020D1F"/>
  </w:style>
  <w:style w:type="character" w:customStyle="1" w:styleId="WW8Num22z0">
    <w:name w:val="WW8Num22z0"/>
    <w:rsid w:val="00020D1F"/>
  </w:style>
  <w:style w:type="character" w:customStyle="1" w:styleId="Absatz-Standardschriftart">
    <w:name w:val="Absatz-Standardschriftart"/>
    <w:rsid w:val="00020D1F"/>
  </w:style>
  <w:style w:type="character" w:customStyle="1" w:styleId="WW8Num21z0">
    <w:name w:val="WW8Num21z0"/>
    <w:rsid w:val="00020D1F"/>
  </w:style>
  <w:style w:type="character" w:customStyle="1" w:styleId="WW8Num23z0">
    <w:name w:val="WW8Num23z0"/>
    <w:rsid w:val="00020D1F"/>
  </w:style>
  <w:style w:type="character" w:customStyle="1" w:styleId="WW-Absatz-Standardschriftart">
    <w:name w:val="WW-Absatz-Standardschriftart"/>
    <w:rsid w:val="00020D1F"/>
  </w:style>
  <w:style w:type="character" w:customStyle="1" w:styleId="WW-Absatz-Standardschriftart1">
    <w:name w:val="WW-Absatz-Standardschriftart1"/>
    <w:rsid w:val="00020D1F"/>
  </w:style>
  <w:style w:type="character" w:customStyle="1" w:styleId="WW-Absatz-Standardschriftart11">
    <w:name w:val="WW-Absatz-Standardschriftart11"/>
    <w:rsid w:val="00020D1F"/>
  </w:style>
  <w:style w:type="character" w:customStyle="1" w:styleId="WW-Absatz-Standardschriftart111">
    <w:name w:val="WW-Absatz-Standardschriftart111"/>
    <w:rsid w:val="00020D1F"/>
  </w:style>
  <w:style w:type="character" w:customStyle="1" w:styleId="WW-Absatz-Standardschriftart1111">
    <w:name w:val="WW-Absatz-Standardschriftart1111"/>
    <w:rsid w:val="00020D1F"/>
  </w:style>
  <w:style w:type="character" w:customStyle="1" w:styleId="WW-Absatz-Standardschriftart11111">
    <w:name w:val="WW-Absatz-Standardschriftart11111"/>
    <w:rsid w:val="00020D1F"/>
  </w:style>
  <w:style w:type="character" w:customStyle="1" w:styleId="WW-Absatz-Standardschriftart111111">
    <w:name w:val="WW-Absatz-Standardschriftart111111"/>
    <w:rsid w:val="00020D1F"/>
  </w:style>
  <w:style w:type="character" w:customStyle="1" w:styleId="WW-Absatz-Standardschriftart1111111">
    <w:name w:val="WW-Absatz-Standardschriftart1111111"/>
    <w:rsid w:val="00020D1F"/>
  </w:style>
  <w:style w:type="character" w:customStyle="1" w:styleId="WW-Absatz-Standardschriftart11111111">
    <w:name w:val="WW-Absatz-Standardschriftart11111111"/>
    <w:rsid w:val="00020D1F"/>
  </w:style>
  <w:style w:type="character" w:customStyle="1" w:styleId="WW-Absatz-Standardschriftart111111111">
    <w:name w:val="WW-Absatz-Standardschriftart111111111"/>
    <w:rsid w:val="00020D1F"/>
  </w:style>
  <w:style w:type="character" w:customStyle="1" w:styleId="WW-Absatz-Standardschriftart1111111111">
    <w:name w:val="WW-Absatz-Standardschriftart1111111111"/>
    <w:rsid w:val="00020D1F"/>
  </w:style>
  <w:style w:type="character" w:customStyle="1" w:styleId="WW-Absatz-Standardschriftart11111111111">
    <w:name w:val="WW-Absatz-Standardschriftart11111111111"/>
    <w:rsid w:val="00020D1F"/>
  </w:style>
  <w:style w:type="character" w:customStyle="1" w:styleId="WW-Absatz-Standardschriftart111111111111">
    <w:name w:val="WW-Absatz-Standardschriftart111111111111"/>
    <w:rsid w:val="00020D1F"/>
  </w:style>
  <w:style w:type="character" w:customStyle="1" w:styleId="WW-Absatz-Standardschriftart1111111111111">
    <w:name w:val="WW-Absatz-Standardschriftart1111111111111"/>
    <w:rsid w:val="00020D1F"/>
  </w:style>
  <w:style w:type="character" w:customStyle="1" w:styleId="WW-Absatz-Standardschriftart11111111111111">
    <w:name w:val="WW-Absatz-Standardschriftart11111111111111"/>
    <w:rsid w:val="00020D1F"/>
  </w:style>
  <w:style w:type="character" w:customStyle="1" w:styleId="WW-Absatz-Standardschriftart111111111111111">
    <w:name w:val="WW-Absatz-Standardschriftart111111111111111"/>
    <w:rsid w:val="00020D1F"/>
  </w:style>
  <w:style w:type="character" w:customStyle="1" w:styleId="WW-Absatz-Standardschriftart1111111111111111">
    <w:name w:val="WW-Absatz-Standardschriftart1111111111111111"/>
    <w:rsid w:val="00020D1F"/>
  </w:style>
  <w:style w:type="character" w:customStyle="1" w:styleId="WW-Absatz-Standardschriftart11111111111111111">
    <w:name w:val="WW-Absatz-Standardschriftart11111111111111111"/>
    <w:rsid w:val="00020D1F"/>
  </w:style>
  <w:style w:type="character" w:customStyle="1" w:styleId="WW-Absatz-Standardschriftart111111111111111111">
    <w:name w:val="WW-Absatz-Standardschriftart111111111111111111"/>
    <w:rsid w:val="00020D1F"/>
  </w:style>
  <w:style w:type="character" w:customStyle="1" w:styleId="WW-Absatz-Standardschriftart1111111111111111111">
    <w:name w:val="WW-Absatz-Standardschriftart1111111111111111111"/>
    <w:rsid w:val="00020D1F"/>
  </w:style>
  <w:style w:type="character" w:customStyle="1" w:styleId="WW-Absatz-Standardschriftart11111111111111111111">
    <w:name w:val="WW-Absatz-Standardschriftart11111111111111111111"/>
    <w:rsid w:val="00020D1F"/>
  </w:style>
  <w:style w:type="character" w:customStyle="1" w:styleId="WW-Absatz-Standardschriftart111111111111111111111">
    <w:name w:val="WW-Absatz-Standardschriftart111111111111111111111"/>
    <w:rsid w:val="00020D1F"/>
  </w:style>
  <w:style w:type="character" w:customStyle="1" w:styleId="WW-Absatz-Standardschriftart1111111111111111111111">
    <w:name w:val="WW-Absatz-Standardschriftart1111111111111111111111"/>
    <w:rsid w:val="00020D1F"/>
  </w:style>
  <w:style w:type="character" w:customStyle="1" w:styleId="WW-Absatz-Standardschriftart11111111111111111111111">
    <w:name w:val="WW-Absatz-Standardschriftart11111111111111111111111"/>
    <w:rsid w:val="00020D1F"/>
  </w:style>
  <w:style w:type="character" w:customStyle="1" w:styleId="WW-Absatz-Standardschriftart111111111111111111111111">
    <w:name w:val="WW-Absatz-Standardschriftart111111111111111111111111"/>
    <w:rsid w:val="00020D1F"/>
  </w:style>
  <w:style w:type="character" w:customStyle="1" w:styleId="WW-Absatz-Standardschriftart1111111111111111111111111">
    <w:name w:val="WW-Absatz-Standardschriftart1111111111111111111111111"/>
    <w:rsid w:val="00020D1F"/>
  </w:style>
  <w:style w:type="character" w:customStyle="1" w:styleId="WW-Absatz-Standardschriftart11111111111111111111111111">
    <w:name w:val="WW-Absatz-Standardschriftart11111111111111111111111111"/>
    <w:rsid w:val="00020D1F"/>
  </w:style>
  <w:style w:type="character" w:customStyle="1" w:styleId="WW-Absatz-Standardschriftart111111111111111111111111111">
    <w:name w:val="WW-Absatz-Standardschriftart111111111111111111111111111"/>
    <w:rsid w:val="00020D1F"/>
  </w:style>
  <w:style w:type="character" w:customStyle="1" w:styleId="WW-Absatz-Standardschriftart1111111111111111111111111111">
    <w:name w:val="WW-Absatz-Standardschriftart1111111111111111111111111111"/>
    <w:rsid w:val="00020D1F"/>
  </w:style>
  <w:style w:type="character" w:customStyle="1" w:styleId="WW-Absatz-Standardschriftart11111111111111111111111111111">
    <w:name w:val="WW-Absatz-Standardschriftart11111111111111111111111111111"/>
    <w:rsid w:val="00020D1F"/>
  </w:style>
  <w:style w:type="character" w:customStyle="1" w:styleId="WW-Absatz-Standardschriftart111111111111111111111111111111">
    <w:name w:val="WW-Absatz-Standardschriftart111111111111111111111111111111"/>
    <w:rsid w:val="00020D1F"/>
  </w:style>
  <w:style w:type="character" w:customStyle="1" w:styleId="WW8Num8z0">
    <w:name w:val="WW8Num8z0"/>
    <w:rsid w:val="00020D1F"/>
  </w:style>
  <w:style w:type="character" w:customStyle="1" w:styleId="WW8Num13z0">
    <w:name w:val="WW8Num13z0"/>
    <w:rsid w:val="00020D1F"/>
  </w:style>
  <w:style w:type="character" w:customStyle="1" w:styleId="WW8Num9z0">
    <w:name w:val="WW8Num9z0"/>
    <w:rsid w:val="00020D1F"/>
  </w:style>
  <w:style w:type="character" w:customStyle="1" w:styleId="WW8Num16z0">
    <w:name w:val="WW8Num16z0"/>
    <w:rsid w:val="00020D1F"/>
  </w:style>
  <w:style w:type="character" w:customStyle="1" w:styleId="WW-">
    <w:name w:val="WW-Основной шрифт абзаца"/>
    <w:rsid w:val="00020D1F"/>
  </w:style>
  <w:style w:type="character" w:customStyle="1" w:styleId="ad">
    <w:name w:val="Не вступил в силу"/>
    <w:basedOn w:val="WW-"/>
    <w:rsid w:val="00020D1F"/>
  </w:style>
  <w:style w:type="character" w:customStyle="1" w:styleId="14">
    <w:name w:val="Основной шрифт абзаца1"/>
    <w:rsid w:val="00020D1F"/>
  </w:style>
  <w:style w:type="character" w:customStyle="1" w:styleId="ae">
    <w:name w:val="Основной текст Знак"/>
    <w:basedOn w:val="13"/>
    <w:rsid w:val="00020D1F"/>
  </w:style>
  <w:style w:type="character" w:customStyle="1" w:styleId="af">
    <w:name w:val="Название Знак"/>
    <w:basedOn w:val="13"/>
    <w:link w:val="af0"/>
    <w:rsid w:val="00020D1F"/>
  </w:style>
  <w:style w:type="character" w:customStyle="1" w:styleId="af1">
    <w:name w:val="Подзаголовок Знак"/>
    <w:basedOn w:val="13"/>
    <w:rsid w:val="00020D1F"/>
  </w:style>
  <w:style w:type="character" w:customStyle="1" w:styleId="af2">
    <w:name w:val="Основной текст с отступом Знак"/>
    <w:basedOn w:val="13"/>
    <w:rsid w:val="00020D1F"/>
  </w:style>
  <w:style w:type="character" w:styleId="af3">
    <w:name w:val="Hyperlink"/>
    <w:rsid w:val="00020D1F"/>
    <w:rPr>
      <w:color w:val="0000FF"/>
      <w:u w:val="single"/>
    </w:rPr>
  </w:style>
  <w:style w:type="character" w:customStyle="1" w:styleId="ListLabel1">
    <w:name w:val="ListLabel 1"/>
    <w:rsid w:val="00020D1F"/>
    <w:rPr>
      <w:i/>
      <w:sz w:val="28"/>
      <w:szCs w:val="28"/>
    </w:rPr>
  </w:style>
  <w:style w:type="character" w:customStyle="1" w:styleId="ListLabel2">
    <w:name w:val="ListLabel 2"/>
    <w:rsid w:val="00020D1F"/>
    <w:rPr>
      <w:rFonts w:cs="Courier New"/>
      <w:sz w:val="28"/>
      <w:szCs w:val="28"/>
    </w:rPr>
  </w:style>
  <w:style w:type="character" w:customStyle="1" w:styleId="ListLabel3">
    <w:name w:val="ListLabel 3"/>
    <w:rsid w:val="00020D1F"/>
    <w:rPr>
      <w:b/>
    </w:rPr>
  </w:style>
  <w:style w:type="paragraph" w:customStyle="1" w:styleId="af4">
    <w:name w:val="Заголовок"/>
    <w:basedOn w:val="a"/>
    <w:next w:val="a0"/>
    <w:rsid w:val="00020D1F"/>
    <w:pPr>
      <w:keepNext/>
      <w:suppressAutoHyphens/>
      <w:spacing w:before="240" w:after="120" w:line="100" w:lineRule="atLeast"/>
    </w:pPr>
    <w:rPr>
      <w:rFonts w:ascii="Arial" w:eastAsia="Arial Unicode MS" w:hAnsi="Arial" w:cs="Tahoma"/>
      <w:kern w:val="1"/>
      <w:sz w:val="28"/>
      <w:szCs w:val="28"/>
      <w:lang w:eastAsia="ar-SA"/>
    </w:rPr>
  </w:style>
  <w:style w:type="paragraph" w:styleId="a0">
    <w:name w:val="Body Text"/>
    <w:basedOn w:val="a"/>
    <w:link w:val="15"/>
    <w:rsid w:val="00020D1F"/>
    <w:pPr>
      <w:suppressAutoHyphens/>
      <w:spacing w:after="120" w:line="100" w:lineRule="atLeast"/>
    </w:pPr>
    <w:rPr>
      <w:rFonts w:ascii="Times New Roman" w:eastAsia="Andale Sans UI" w:hAnsi="Times New Roman" w:cs="Times New Roman"/>
      <w:kern w:val="1"/>
      <w:sz w:val="24"/>
      <w:szCs w:val="24"/>
      <w:lang w:eastAsia="ar-SA"/>
    </w:rPr>
  </w:style>
  <w:style w:type="character" w:customStyle="1" w:styleId="15">
    <w:name w:val="Основной текст Знак1"/>
    <w:basedOn w:val="a1"/>
    <w:link w:val="a0"/>
    <w:rsid w:val="00020D1F"/>
    <w:rPr>
      <w:rFonts w:eastAsia="Andale Sans UI"/>
      <w:kern w:val="1"/>
      <w:sz w:val="24"/>
      <w:szCs w:val="24"/>
      <w:lang w:eastAsia="ar-SA"/>
    </w:rPr>
  </w:style>
  <w:style w:type="paragraph" w:styleId="af5">
    <w:name w:val="List"/>
    <w:basedOn w:val="a0"/>
    <w:rsid w:val="00020D1F"/>
    <w:rPr>
      <w:rFonts w:ascii="Arial" w:hAnsi="Arial" w:cs="Tahoma"/>
    </w:rPr>
  </w:style>
  <w:style w:type="paragraph" w:customStyle="1" w:styleId="21">
    <w:name w:val="Название2"/>
    <w:basedOn w:val="a"/>
    <w:rsid w:val="00020D1F"/>
    <w:pPr>
      <w:suppressLineNumbers/>
      <w:suppressAutoHyphens/>
      <w:spacing w:before="120" w:after="120" w:line="100" w:lineRule="atLeast"/>
    </w:pPr>
    <w:rPr>
      <w:rFonts w:ascii="Arial" w:eastAsia="Andale Sans UI" w:hAnsi="Arial" w:cs="Tahoma"/>
      <w:i/>
      <w:iCs/>
      <w:kern w:val="1"/>
      <w:sz w:val="20"/>
      <w:szCs w:val="24"/>
      <w:lang w:eastAsia="ar-SA"/>
    </w:rPr>
  </w:style>
  <w:style w:type="paragraph" w:customStyle="1" w:styleId="22">
    <w:name w:val="Указатель2"/>
    <w:basedOn w:val="a"/>
    <w:rsid w:val="00020D1F"/>
    <w:pPr>
      <w:suppressLineNumbers/>
      <w:suppressAutoHyphens/>
      <w:spacing w:after="0" w:line="100" w:lineRule="atLeast"/>
    </w:pPr>
    <w:rPr>
      <w:rFonts w:ascii="Arial" w:eastAsia="Andale Sans UI" w:hAnsi="Arial" w:cs="Tahoma"/>
      <w:kern w:val="1"/>
      <w:sz w:val="24"/>
      <w:szCs w:val="24"/>
      <w:lang w:eastAsia="ar-SA"/>
    </w:rPr>
  </w:style>
  <w:style w:type="paragraph" w:customStyle="1" w:styleId="16">
    <w:name w:val="Название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7">
    <w:name w:val="Указатель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styleId="af6">
    <w:name w:val="Subtitle"/>
    <w:basedOn w:val="af4"/>
    <w:next w:val="a0"/>
    <w:link w:val="18"/>
    <w:qFormat/>
    <w:rsid w:val="00020D1F"/>
    <w:pPr>
      <w:jc w:val="center"/>
    </w:pPr>
    <w:rPr>
      <w:i/>
      <w:iCs/>
    </w:rPr>
  </w:style>
  <w:style w:type="character" w:customStyle="1" w:styleId="18">
    <w:name w:val="Подзаголовок Знак1"/>
    <w:basedOn w:val="a1"/>
    <w:link w:val="af6"/>
    <w:rsid w:val="00020D1F"/>
    <w:rPr>
      <w:rFonts w:ascii="Arial" w:eastAsia="Arial Unicode MS" w:hAnsi="Arial" w:cs="Tahoma"/>
      <w:i/>
      <w:iCs/>
      <w:kern w:val="1"/>
      <w:lang w:eastAsia="ar-SA"/>
    </w:rPr>
  </w:style>
  <w:style w:type="paragraph" w:customStyle="1" w:styleId="220">
    <w:name w:val="Основной текст с отступом 22"/>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9">
    <w:name w:val="Цитата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10">
    <w:name w:val="Указатель 1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31">
    <w:name w:val="Указатель3"/>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WW-3">
    <w:name w:val="WW-Основной текст с отступом 3"/>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styleId="af7">
    <w:name w:val="Body Text Indent"/>
    <w:basedOn w:val="a"/>
    <w:link w:val="1a"/>
    <w:rsid w:val="00020D1F"/>
    <w:pPr>
      <w:keepNext/>
      <w:suppressAutoHyphens/>
      <w:overflowPunct w:val="0"/>
      <w:spacing w:before="20" w:after="20" w:line="480" w:lineRule="atLeast"/>
      <w:ind w:left="283"/>
      <w:jc w:val="center"/>
    </w:pPr>
    <w:rPr>
      <w:rFonts w:ascii="Times New Roman" w:eastAsia="Andale Sans UI" w:hAnsi="Times New Roman" w:cs="Times New Roman"/>
      <w:b/>
      <w:bCs/>
      <w:kern w:val="1"/>
      <w:sz w:val="28"/>
      <w:szCs w:val="28"/>
      <w:lang w:eastAsia="ar-SA"/>
    </w:rPr>
  </w:style>
  <w:style w:type="character" w:customStyle="1" w:styleId="1a">
    <w:name w:val="Основной текст с отступом Знак1"/>
    <w:basedOn w:val="a1"/>
    <w:link w:val="af7"/>
    <w:rsid w:val="00020D1F"/>
    <w:rPr>
      <w:rFonts w:eastAsia="Andale Sans UI"/>
      <w:b/>
      <w:bCs/>
      <w:kern w:val="1"/>
      <w:lang w:eastAsia="ar-SA"/>
    </w:rPr>
  </w:style>
  <w:style w:type="paragraph" w:customStyle="1" w:styleId="ConsNormal">
    <w:name w:val="ConsNormal"/>
    <w:rsid w:val="00020D1F"/>
    <w:pPr>
      <w:widowControl w:val="0"/>
      <w:suppressAutoHyphens/>
    </w:pPr>
    <w:rPr>
      <w:rFonts w:ascii="Calibri" w:eastAsia="Arial Unicode MS" w:hAnsi="Calibri" w:cs="font305"/>
      <w:kern w:val="1"/>
      <w:sz w:val="22"/>
      <w:szCs w:val="22"/>
      <w:lang w:eastAsia="ar-SA"/>
    </w:rPr>
  </w:style>
  <w:style w:type="paragraph" w:customStyle="1" w:styleId="af8">
    <w:name w:val="адресат"/>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aaanao">
    <w:name w:val="aa?anao"/>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b">
    <w:name w:val="Текст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210">
    <w:name w:val="Основной текст 2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310">
    <w:name w:val="Основной текст с отступом 3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Nonformat">
    <w:name w:val="ConsNonformat"/>
    <w:rsid w:val="00020D1F"/>
    <w:pPr>
      <w:widowControl w:val="0"/>
      <w:suppressAutoHyphens/>
    </w:pPr>
    <w:rPr>
      <w:rFonts w:ascii="Calibri" w:eastAsia="Arial Unicode MS" w:hAnsi="Calibri" w:cs="font305"/>
      <w:kern w:val="1"/>
      <w:sz w:val="22"/>
      <w:szCs w:val="22"/>
      <w:lang w:eastAsia="ar-SA"/>
    </w:rPr>
  </w:style>
  <w:style w:type="paragraph" w:customStyle="1" w:styleId="WW-2">
    <w:name w:val="WW-Основной текст с отступом 2"/>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c">
    <w:name w:val="Название объекта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Title">
    <w:name w:val="ConsTitle"/>
    <w:rsid w:val="00020D1F"/>
    <w:pPr>
      <w:widowControl w:val="0"/>
      <w:suppressAutoHyphens/>
    </w:pPr>
    <w:rPr>
      <w:rFonts w:ascii="Calibri" w:eastAsia="Arial Unicode MS" w:hAnsi="Calibri" w:cs="font305"/>
      <w:kern w:val="1"/>
      <w:sz w:val="22"/>
      <w:szCs w:val="22"/>
      <w:lang w:eastAsia="ar-SA"/>
    </w:rPr>
  </w:style>
  <w:style w:type="paragraph" w:customStyle="1" w:styleId="af9">
    <w:name w:val="Стиль"/>
    <w:rsid w:val="00020D1F"/>
    <w:pPr>
      <w:widowControl w:val="0"/>
      <w:suppressAutoHyphens/>
    </w:pPr>
    <w:rPr>
      <w:rFonts w:ascii="Calibri" w:eastAsia="Arial Unicode MS" w:hAnsi="Calibri" w:cs="font305"/>
      <w:kern w:val="1"/>
      <w:sz w:val="22"/>
      <w:szCs w:val="22"/>
      <w:lang w:eastAsia="ar-SA"/>
    </w:rPr>
  </w:style>
  <w:style w:type="paragraph" w:customStyle="1" w:styleId="afa">
    <w:name w:val="Содержимое таблицы"/>
    <w:basedOn w:val="a"/>
    <w:rsid w:val="00020D1F"/>
    <w:pPr>
      <w:suppressLineNumbers/>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Normal">
    <w:name w:val="ConsPlusNormal"/>
    <w:rsid w:val="00020D1F"/>
    <w:pPr>
      <w:widowControl w:val="0"/>
      <w:suppressAutoHyphens/>
    </w:pPr>
    <w:rPr>
      <w:rFonts w:ascii="Calibri" w:eastAsia="Arial Unicode MS" w:hAnsi="Calibri" w:cs="font305"/>
      <w:kern w:val="1"/>
      <w:sz w:val="22"/>
      <w:szCs w:val="22"/>
      <w:lang w:eastAsia="ar-SA"/>
    </w:rPr>
  </w:style>
  <w:style w:type="paragraph" w:customStyle="1" w:styleId="ConsPlusNonformat">
    <w:name w:val="ConsPlusNonformat"/>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Title">
    <w:name w:val="ConsPlusTitle"/>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Cell">
    <w:name w:val="ConsPlusCell"/>
    <w:basedOn w:val="a"/>
    <w:uiPriority w:val="99"/>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ConsPlusDocList">
    <w:name w:val="ConsPlusDocList"/>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afb">
    <w:name w:val="Заголовок таблицы"/>
    <w:basedOn w:val="afa"/>
    <w:rsid w:val="00020D1F"/>
    <w:pPr>
      <w:jc w:val="center"/>
    </w:pPr>
    <w:rPr>
      <w:b/>
      <w:bCs/>
    </w:rPr>
  </w:style>
  <w:style w:type="paragraph" w:customStyle="1" w:styleId="211">
    <w:name w:val="Основной текст с отступом 2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d">
    <w:name w:val="Абзац списка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1e">
    <w:name w:val="Текст выноски1"/>
    <w:basedOn w:val="a"/>
    <w:rsid w:val="00020D1F"/>
    <w:pPr>
      <w:suppressAutoHyphens/>
      <w:spacing w:after="0" w:line="100" w:lineRule="atLeast"/>
    </w:pPr>
    <w:rPr>
      <w:rFonts w:ascii="Times New Roman" w:eastAsia="Andale Sans UI" w:hAnsi="Times New Roman" w:cs="Times New Roman"/>
      <w:kern w:val="1"/>
      <w:sz w:val="24"/>
      <w:szCs w:val="24"/>
      <w:lang w:eastAsia="ar-SA"/>
    </w:rPr>
  </w:style>
  <w:style w:type="character" w:customStyle="1" w:styleId="1f">
    <w:name w:val="Текст выноски Знак1"/>
    <w:rsid w:val="00020D1F"/>
    <w:rPr>
      <w:rFonts w:ascii="Tahoma" w:eastAsia="Andale Sans UI" w:hAnsi="Tahoma" w:cs="Tahoma"/>
      <w:kern w:val="1"/>
      <w:sz w:val="16"/>
      <w:szCs w:val="16"/>
      <w:lang w:eastAsia="ar-SA"/>
    </w:rPr>
  </w:style>
  <w:style w:type="character" w:styleId="afc">
    <w:name w:val="Emphasis"/>
    <w:qFormat/>
    <w:rsid w:val="00020D1F"/>
    <w:rPr>
      <w:i/>
      <w:iCs/>
    </w:rPr>
  </w:style>
  <w:style w:type="paragraph" w:styleId="af0">
    <w:name w:val="Title"/>
    <w:basedOn w:val="a"/>
    <w:link w:val="af"/>
    <w:qFormat/>
    <w:rsid w:val="00082ED9"/>
    <w:pPr>
      <w:spacing w:after="0" w:line="240" w:lineRule="auto"/>
      <w:jc w:val="center"/>
    </w:pPr>
    <w:rPr>
      <w:rFonts w:ascii="Times New Roman" w:hAnsi="Times New Roman" w:cs="Times New Roman"/>
      <w:sz w:val="28"/>
      <w:szCs w:val="28"/>
    </w:rPr>
  </w:style>
  <w:style w:type="character" w:customStyle="1" w:styleId="1f0">
    <w:name w:val="Название Знак1"/>
    <w:basedOn w:val="a1"/>
    <w:uiPriority w:val="10"/>
    <w:rsid w:val="00082ED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37784-9E78-4583-B0FB-3E07896E7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9</Pages>
  <Words>2094</Words>
  <Characters>11938</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Вячеславовна</dc:creator>
  <cp:keywords/>
  <cp:lastModifiedBy>Елена Вячеславовна</cp:lastModifiedBy>
  <cp:revision>15</cp:revision>
  <cp:lastPrinted>2018-03-16T08:49:00Z</cp:lastPrinted>
  <dcterms:created xsi:type="dcterms:W3CDTF">2016-01-18T08:45:00Z</dcterms:created>
  <dcterms:modified xsi:type="dcterms:W3CDTF">2018-03-16T10:35:00Z</dcterms:modified>
</cp:coreProperties>
</file>