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D2" w:rsidRDefault="001A65F3" w:rsidP="00FF3ED2">
      <w:pPr>
        <w:widowControl w:val="0"/>
        <w:autoSpaceDE w:val="0"/>
        <w:autoSpaceDN w:val="0"/>
        <w:adjustRightInd w:val="0"/>
        <w:spacing w:after="0" w:line="240" w:lineRule="auto"/>
        <w:rPr>
          <w:rFonts w:ascii="Times New Roman" w:eastAsia="Times New Roman" w:hAnsi="Times New Roman" w:cs="Times New Roman"/>
          <w:noProof/>
          <w:sz w:val="28"/>
          <w:szCs w:val="28"/>
          <w:lang w:eastAsia="ru-RU"/>
        </w:rPr>
      </w:pPr>
      <w:r>
        <w:rPr>
          <w:noProof/>
          <w:lang w:eastAsia="ru-RU"/>
        </w:rPr>
        <w:drawing>
          <wp:anchor distT="0" distB="0" distL="114300" distR="114300" simplePos="0" relativeHeight="251659264" behindDoc="0" locked="0" layoutInCell="1" allowOverlap="1" wp14:anchorId="6E9855D0" wp14:editId="6520FE87">
            <wp:simplePos x="0" y="0"/>
            <wp:positionH relativeFrom="column">
              <wp:posOffset>2767330</wp:posOffset>
            </wp:positionH>
            <wp:positionV relativeFrom="paragraph">
              <wp:posOffset>-552560</wp:posOffset>
            </wp:positionV>
            <wp:extent cx="53340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14:sizeRelH relativeFrom="page">
              <wp14:pctWidth>0</wp14:pctWidth>
            </wp14:sizeRelH>
            <wp14:sizeRelV relativeFrom="page">
              <wp14:pctHeight>0</wp14:pctHeight>
            </wp14:sizeRelV>
          </wp:anchor>
        </w:drawing>
      </w:r>
    </w:p>
    <w:p w:rsidR="00B95BEF" w:rsidRPr="00311626" w:rsidRDefault="00B95BEF"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ED2" w:rsidRPr="00311626" w:rsidRDefault="00B95BEF" w:rsidP="00FF3ED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СОВЕТ </w:t>
      </w:r>
      <w:r w:rsidR="001D27F4">
        <w:rPr>
          <w:rFonts w:ascii="Times New Roman" w:eastAsia="Times New Roman" w:hAnsi="Times New Roman" w:cs="Times New Roman"/>
          <w:b/>
          <w:sz w:val="28"/>
          <w:szCs w:val="28"/>
          <w:lang w:eastAsia="ar-SA"/>
        </w:rPr>
        <w:t>ПАРКОВСКОГО</w:t>
      </w:r>
      <w:r w:rsidR="00FF3ED2" w:rsidRPr="00311626">
        <w:rPr>
          <w:rFonts w:ascii="Times New Roman" w:eastAsia="Times New Roman" w:hAnsi="Times New Roman" w:cs="Times New Roman"/>
          <w:b/>
          <w:sz w:val="28"/>
          <w:szCs w:val="28"/>
          <w:lang w:eastAsia="ar-SA"/>
        </w:rPr>
        <w:t xml:space="preserve"> СЕЛЬСКОГО ПОСЕЛЕНИЯ</w:t>
      </w:r>
    </w:p>
    <w:p w:rsidR="00FF3ED2" w:rsidRPr="008F4310" w:rsidRDefault="00B95BEF" w:rsidP="00FF3ED2">
      <w:pPr>
        <w:suppressAutoHyphens/>
        <w:spacing w:after="0" w:line="240" w:lineRule="auto"/>
        <w:jc w:val="center"/>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lang w:eastAsia="ar-SA"/>
        </w:rPr>
        <w:t xml:space="preserve">ТИХОРЕЦКОГО </w:t>
      </w:r>
      <w:r w:rsidR="00FF3ED2" w:rsidRPr="00311626">
        <w:rPr>
          <w:rFonts w:ascii="Times New Roman" w:eastAsia="Times New Roman" w:hAnsi="Times New Roman" w:cs="Times New Roman"/>
          <w:b/>
          <w:sz w:val="28"/>
          <w:szCs w:val="28"/>
          <w:lang w:eastAsia="ar-SA"/>
        </w:rPr>
        <w:t xml:space="preserve">РАЙОНА </w:t>
      </w:r>
      <w:r w:rsidR="008F4310">
        <w:rPr>
          <w:rFonts w:ascii="Times New Roman" w:eastAsia="Times New Roman" w:hAnsi="Times New Roman" w:cs="Times New Roman"/>
          <w:b/>
          <w:sz w:val="28"/>
          <w:szCs w:val="28"/>
          <w:lang w:eastAsia="ar-SA"/>
        </w:rPr>
        <w:t xml:space="preserve"> </w:t>
      </w:r>
    </w:p>
    <w:p w:rsidR="00FF3ED2" w:rsidRPr="00311626" w:rsidRDefault="00FF3ED2" w:rsidP="00FF3ED2">
      <w:pPr>
        <w:suppressAutoHyphens/>
        <w:spacing w:after="0" w:line="240" w:lineRule="auto"/>
        <w:jc w:val="center"/>
        <w:rPr>
          <w:rFonts w:ascii="Times New Roman" w:eastAsia="Times New Roman" w:hAnsi="Times New Roman" w:cs="Times New Roman"/>
          <w:b/>
          <w:sz w:val="28"/>
          <w:szCs w:val="28"/>
          <w:lang w:eastAsia="ar-SA"/>
        </w:rPr>
      </w:pPr>
    </w:p>
    <w:p w:rsidR="00FF3ED2" w:rsidRPr="00311626" w:rsidRDefault="00FF3ED2" w:rsidP="00FF3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1626">
        <w:rPr>
          <w:rFonts w:ascii="Times New Roman" w:eastAsia="Times New Roman" w:hAnsi="Times New Roman" w:cs="Times New Roman"/>
          <w:b/>
          <w:sz w:val="28"/>
          <w:szCs w:val="28"/>
          <w:lang w:eastAsia="ru-RU"/>
        </w:rPr>
        <w:t>РЕШЕНИЕ</w:t>
      </w:r>
    </w:p>
    <w:p w:rsidR="00FF3ED2" w:rsidRPr="00311626" w:rsidRDefault="00FF3ED2" w:rsidP="00FF3ED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FF3ED2" w:rsidRPr="00311626" w:rsidRDefault="00D26BDB"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B95BE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00622D70">
        <w:rPr>
          <w:rFonts w:ascii="Times New Roman" w:eastAsia="Times New Roman" w:hAnsi="Times New Roman" w:cs="Times New Roman"/>
          <w:sz w:val="28"/>
          <w:szCs w:val="28"/>
          <w:lang w:eastAsia="ru-RU"/>
        </w:rPr>
        <w:t>25.06.2015 г.</w:t>
      </w:r>
      <w:r w:rsidR="00C51460">
        <w:rPr>
          <w:rFonts w:ascii="Times New Roman" w:eastAsia="Times New Roman" w:hAnsi="Times New Roman" w:cs="Times New Roman"/>
          <w:sz w:val="28"/>
          <w:szCs w:val="28"/>
          <w:lang w:eastAsia="ru-RU"/>
        </w:rPr>
        <w:tab/>
      </w:r>
      <w:r w:rsidR="00C51460">
        <w:rPr>
          <w:rFonts w:ascii="Times New Roman" w:eastAsia="Times New Roman" w:hAnsi="Times New Roman" w:cs="Times New Roman"/>
          <w:sz w:val="28"/>
          <w:szCs w:val="28"/>
          <w:lang w:eastAsia="ru-RU"/>
        </w:rPr>
        <w:tab/>
      </w:r>
      <w:r w:rsidR="00C51460">
        <w:rPr>
          <w:rFonts w:ascii="Times New Roman" w:eastAsia="Times New Roman" w:hAnsi="Times New Roman" w:cs="Times New Roman"/>
          <w:sz w:val="28"/>
          <w:szCs w:val="28"/>
          <w:lang w:eastAsia="ru-RU"/>
        </w:rPr>
        <w:tab/>
      </w:r>
      <w:r w:rsidR="00C51460">
        <w:rPr>
          <w:rFonts w:ascii="Times New Roman" w:eastAsia="Times New Roman" w:hAnsi="Times New Roman" w:cs="Times New Roman"/>
          <w:sz w:val="28"/>
          <w:szCs w:val="28"/>
          <w:lang w:eastAsia="ru-RU"/>
        </w:rPr>
        <w:tab/>
      </w:r>
      <w:r w:rsidR="00C51460">
        <w:rPr>
          <w:rFonts w:ascii="Times New Roman" w:eastAsia="Times New Roman" w:hAnsi="Times New Roman" w:cs="Times New Roman"/>
          <w:sz w:val="28"/>
          <w:szCs w:val="28"/>
          <w:lang w:eastAsia="ru-RU"/>
        </w:rPr>
        <w:tab/>
        <w:t xml:space="preserve">  </w:t>
      </w:r>
      <w:r w:rsidR="00FF3ED2" w:rsidRPr="00311626">
        <w:rPr>
          <w:rFonts w:ascii="Times New Roman" w:eastAsia="Times New Roman" w:hAnsi="Times New Roman" w:cs="Times New Roman"/>
          <w:sz w:val="28"/>
          <w:szCs w:val="28"/>
          <w:lang w:eastAsia="ru-RU"/>
        </w:rPr>
        <w:t xml:space="preserve">           </w:t>
      </w:r>
      <w:r w:rsidR="00B95BEF">
        <w:rPr>
          <w:rFonts w:ascii="Times New Roman" w:eastAsia="Times New Roman" w:hAnsi="Times New Roman" w:cs="Times New Roman"/>
          <w:sz w:val="28"/>
          <w:szCs w:val="28"/>
          <w:lang w:eastAsia="ru-RU"/>
        </w:rPr>
        <w:t xml:space="preserve">                        </w:t>
      </w:r>
      <w:r w:rsidR="00C85003">
        <w:rPr>
          <w:rFonts w:ascii="Times New Roman" w:eastAsia="Times New Roman" w:hAnsi="Times New Roman" w:cs="Times New Roman"/>
          <w:sz w:val="28"/>
          <w:szCs w:val="28"/>
          <w:lang w:eastAsia="ru-RU"/>
        </w:rPr>
        <w:t xml:space="preserve">     </w:t>
      </w:r>
      <w:r w:rsidR="00FF3ED2">
        <w:rPr>
          <w:rFonts w:ascii="Times New Roman" w:eastAsia="Times New Roman" w:hAnsi="Times New Roman" w:cs="Times New Roman"/>
          <w:sz w:val="28"/>
          <w:szCs w:val="28"/>
          <w:lang w:eastAsia="ru-RU"/>
        </w:rPr>
        <w:t xml:space="preserve"> № </w:t>
      </w:r>
      <w:r w:rsidR="00622D70">
        <w:rPr>
          <w:rFonts w:ascii="Times New Roman" w:eastAsia="Times New Roman" w:hAnsi="Times New Roman" w:cs="Times New Roman"/>
          <w:sz w:val="28"/>
          <w:szCs w:val="28"/>
          <w:lang w:eastAsia="ru-RU"/>
        </w:rPr>
        <w:t>61</w:t>
      </w:r>
    </w:p>
    <w:p w:rsidR="00FF3ED2" w:rsidRPr="00311626" w:rsidRDefault="00B95BEF" w:rsidP="00FF3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w:t>
      </w:r>
      <w:r w:rsidR="00BF720F">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лок</w:t>
      </w:r>
      <w:r w:rsidR="00BF720F">
        <w:rPr>
          <w:rFonts w:ascii="Times New Roman" w:eastAsia="Times New Roman" w:hAnsi="Times New Roman" w:cs="Times New Roman"/>
          <w:sz w:val="28"/>
          <w:szCs w:val="28"/>
          <w:lang w:eastAsia="ru-RU"/>
        </w:rPr>
        <w:t xml:space="preserve"> Парковый</w:t>
      </w:r>
    </w:p>
    <w:p w:rsidR="00FF3ED2" w:rsidRDefault="00FF3ED2" w:rsidP="00FF3ED2">
      <w:pPr>
        <w:spacing w:after="0" w:line="240" w:lineRule="auto"/>
        <w:rPr>
          <w:rFonts w:ascii="Times New Roman" w:eastAsia="Times New Roman" w:hAnsi="Times New Roman" w:cs="Times New Roman"/>
          <w:b/>
          <w:sz w:val="28"/>
          <w:szCs w:val="28"/>
          <w:lang w:eastAsia="ru-RU"/>
        </w:rPr>
      </w:pPr>
    </w:p>
    <w:p w:rsidR="00AE7034" w:rsidRPr="00AE7034" w:rsidRDefault="00AE7034" w:rsidP="00AE703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p>
    <w:p w:rsidR="00622D70" w:rsidRDefault="00622D70" w:rsidP="00AE703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2D70">
        <w:rPr>
          <w:rFonts w:ascii="Times New Roman" w:eastAsia="Times New Roman" w:hAnsi="Times New Roman" w:cs="Times New Roman"/>
          <w:b/>
          <w:sz w:val="28"/>
          <w:szCs w:val="28"/>
          <w:lang w:eastAsia="ru-RU"/>
        </w:rPr>
        <w:t xml:space="preserve"> </w:t>
      </w:r>
      <w:r w:rsidR="00EA5E48" w:rsidRPr="00622D70">
        <w:rPr>
          <w:rFonts w:ascii="Times New Roman" w:eastAsia="Times New Roman" w:hAnsi="Times New Roman" w:cs="Times New Roman"/>
          <w:b/>
          <w:sz w:val="28"/>
          <w:szCs w:val="28"/>
          <w:lang w:eastAsia="ru-RU"/>
        </w:rPr>
        <w:t xml:space="preserve">О принятии </w:t>
      </w:r>
      <w:r w:rsidR="009F63A2" w:rsidRPr="00622D70">
        <w:rPr>
          <w:rFonts w:ascii="Times New Roman" w:eastAsia="Times New Roman" w:hAnsi="Times New Roman" w:cs="Times New Roman"/>
          <w:b/>
          <w:sz w:val="28"/>
          <w:szCs w:val="28"/>
          <w:lang w:eastAsia="ru-RU"/>
        </w:rPr>
        <w:t>у</w:t>
      </w:r>
      <w:r w:rsidR="00AE7034" w:rsidRPr="00622D70">
        <w:rPr>
          <w:rFonts w:ascii="Times New Roman" w:eastAsia="Times New Roman" w:hAnsi="Times New Roman" w:cs="Times New Roman"/>
          <w:b/>
          <w:sz w:val="28"/>
          <w:szCs w:val="28"/>
          <w:lang w:eastAsia="ru-RU"/>
        </w:rPr>
        <w:t>став</w:t>
      </w:r>
      <w:r w:rsidR="00EA5E48" w:rsidRPr="00622D70">
        <w:rPr>
          <w:rFonts w:ascii="Times New Roman" w:eastAsia="Times New Roman" w:hAnsi="Times New Roman" w:cs="Times New Roman"/>
          <w:b/>
          <w:sz w:val="28"/>
          <w:szCs w:val="28"/>
          <w:lang w:eastAsia="ru-RU"/>
        </w:rPr>
        <w:t xml:space="preserve">а </w:t>
      </w:r>
      <w:r w:rsidR="00C83A28" w:rsidRPr="00622D70">
        <w:rPr>
          <w:rFonts w:ascii="Times New Roman" w:eastAsia="Times New Roman" w:hAnsi="Times New Roman" w:cs="Times New Roman"/>
          <w:b/>
          <w:sz w:val="28"/>
          <w:szCs w:val="28"/>
          <w:lang w:eastAsia="ru-RU"/>
        </w:rPr>
        <w:t>Парковского</w:t>
      </w:r>
      <w:r w:rsidR="00AE7034" w:rsidRPr="00622D70">
        <w:rPr>
          <w:rFonts w:ascii="Times New Roman" w:eastAsia="Times New Roman" w:hAnsi="Times New Roman" w:cs="Times New Roman"/>
          <w:b/>
          <w:sz w:val="28"/>
          <w:szCs w:val="28"/>
          <w:lang w:eastAsia="ru-RU"/>
        </w:rPr>
        <w:t xml:space="preserve"> сельско</w:t>
      </w:r>
      <w:r w:rsidRPr="00622D70">
        <w:rPr>
          <w:rFonts w:ascii="Times New Roman" w:eastAsia="Times New Roman" w:hAnsi="Times New Roman" w:cs="Times New Roman"/>
          <w:b/>
          <w:sz w:val="28"/>
          <w:szCs w:val="28"/>
          <w:lang w:eastAsia="ru-RU"/>
        </w:rPr>
        <w:t xml:space="preserve">го поселения </w:t>
      </w:r>
    </w:p>
    <w:p w:rsidR="00AE7034" w:rsidRPr="00622D70" w:rsidRDefault="00622D70" w:rsidP="00AE703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2D70">
        <w:rPr>
          <w:rFonts w:ascii="Times New Roman" w:eastAsia="Times New Roman" w:hAnsi="Times New Roman" w:cs="Times New Roman"/>
          <w:b/>
          <w:sz w:val="28"/>
          <w:szCs w:val="28"/>
          <w:lang w:eastAsia="ru-RU"/>
        </w:rPr>
        <w:t>Тихорецкого района</w:t>
      </w:r>
      <w:r w:rsidR="00AE7034" w:rsidRPr="00622D70">
        <w:rPr>
          <w:rFonts w:ascii="Times New Roman" w:eastAsia="Times New Roman" w:hAnsi="Times New Roman" w:cs="Times New Roman"/>
          <w:b/>
          <w:sz w:val="28"/>
          <w:szCs w:val="28"/>
          <w:lang w:eastAsia="ru-RU"/>
        </w:rPr>
        <w:t xml:space="preserve"> </w:t>
      </w:r>
    </w:p>
    <w:p w:rsidR="00AE7034" w:rsidRDefault="00AE7034" w:rsidP="00AE7034">
      <w:pPr>
        <w:spacing w:after="0" w:line="240" w:lineRule="auto"/>
        <w:rPr>
          <w:rFonts w:ascii="Times New Roman" w:eastAsia="Times New Roman" w:hAnsi="Times New Roman" w:cs="Times New Roman"/>
          <w:sz w:val="28"/>
          <w:szCs w:val="28"/>
          <w:lang w:eastAsia="ru-RU"/>
        </w:rPr>
      </w:pPr>
    </w:p>
    <w:p w:rsidR="00622D70" w:rsidRPr="00AE7034" w:rsidRDefault="00622D70" w:rsidP="00AE7034">
      <w:pPr>
        <w:spacing w:after="0" w:line="240" w:lineRule="auto"/>
        <w:rPr>
          <w:rFonts w:ascii="Times New Roman" w:eastAsia="Times New Roman" w:hAnsi="Times New Roman" w:cs="Times New Roman"/>
          <w:sz w:val="28"/>
          <w:szCs w:val="28"/>
          <w:lang w:eastAsia="ru-RU"/>
        </w:rPr>
      </w:pPr>
    </w:p>
    <w:p w:rsidR="00AE7034" w:rsidRPr="00AE7034" w:rsidRDefault="00AE7034" w:rsidP="00AE7034">
      <w:pPr>
        <w:spacing w:after="0" w:line="240" w:lineRule="auto"/>
        <w:ind w:firstLine="851"/>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В </w:t>
      </w:r>
      <w:r w:rsidR="00EA5E48">
        <w:rPr>
          <w:rFonts w:ascii="Times New Roman" w:eastAsia="Times New Roman" w:hAnsi="Times New Roman" w:cs="Times New Roman"/>
          <w:sz w:val="28"/>
          <w:szCs w:val="28"/>
          <w:lang w:eastAsia="ru-RU"/>
        </w:rPr>
        <w:t>соответствии с пунктом 1 части 10 статьи 35, частью 3 статьи 44 Федерального закона от 6 октября 2003 года № 131-ФЗ «Об общих принципах</w:t>
      </w:r>
      <w:r w:rsidRPr="00AE7034">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 xml:space="preserve">организации местного самоуправления в Российской Федерации» </w:t>
      </w:r>
      <w:r w:rsidR="00F55C07">
        <w:rPr>
          <w:rFonts w:ascii="Times New Roman" w:eastAsia="Times New Roman" w:hAnsi="Times New Roman" w:cs="Times New Roman"/>
          <w:sz w:val="28"/>
          <w:szCs w:val="28"/>
          <w:lang w:eastAsia="ru-RU"/>
        </w:rPr>
        <w:t>Совет</w:t>
      </w:r>
      <w:r w:rsidR="00F55C07" w:rsidRPr="00F55C07">
        <w:rPr>
          <w:rFonts w:ascii="Times New Roman" w:eastAsia="Times New Roman" w:hAnsi="Times New Roman" w:cs="Times New Roman"/>
          <w:sz w:val="28"/>
          <w:szCs w:val="28"/>
          <w:lang w:eastAsia="ru-RU"/>
        </w:rPr>
        <w:t xml:space="preserve"> </w:t>
      </w:r>
      <w:r w:rsidR="00C83A28">
        <w:rPr>
          <w:rFonts w:ascii="Times New Roman" w:eastAsia="Times New Roman" w:hAnsi="Times New Roman" w:cs="Times New Roman"/>
          <w:sz w:val="28"/>
          <w:szCs w:val="28"/>
          <w:lang w:eastAsia="ru-RU"/>
        </w:rPr>
        <w:t>Парковского</w:t>
      </w:r>
      <w:r w:rsidR="00F55C07" w:rsidRPr="00F55C07">
        <w:rPr>
          <w:rFonts w:ascii="Times New Roman" w:eastAsia="Times New Roman" w:hAnsi="Times New Roman" w:cs="Times New Roman"/>
          <w:sz w:val="28"/>
          <w:szCs w:val="28"/>
          <w:lang w:eastAsia="ru-RU"/>
        </w:rPr>
        <w:t xml:space="preserve"> сельского поселения Тихорецкого района </w:t>
      </w:r>
      <w:r w:rsidR="00EA5E48">
        <w:rPr>
          <w:rFonts w:ascii="Times New Roman" w:eastAsia="Times New Roman" w:hAnsi="Times New Roman" w:cs="Times New Roman"/>
          <w:sz w:val="28"/>
          <w:szCs w:val="28"/>
          <w:lang w:eastAsia="ru-RU"/>
        </w:rPr>
        <w:t>р</w:t>
      </w:r>
      <w:r w:rsidR="00F55C07">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е</w:t>
      </w:r>
      <w:r w:rsidR="00F55C07">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ш</w:t>
      </w:r>
      <w:r w:rsidR="00F55C07">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и</w:t>
      </w:r>
      <w:r w:rsidR="00F55C07">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л</w:t>
      </w:r>
      <w:r w:rsidRPr="00AE7034">
        <w:rPr>
          <w:rFonts w:ascii="Times New Roman" w:eastAsia="Times New Roman" w:hAnsi="Times New Roman" w:cs="Times New Roman"/>
          <w:sz w:val="28"/>
          <w:szCs w:val="28"/>
          <w:lang w:eastAsia="ru-RU"/>
        </w:rPr>
        <w:t>:</w:t>
      </w:r>
    </w:p>
    <w:p w:rsidR="00AE7034" w:rsidRDefault="00AE7034" w:rsidP="00AE7034">
      <w:pPr>
        <w:spacing w:after="0" w:line="240" w:lineRule="auto"/>
        <w:ind w:firstLine="851"/>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1.</w:t>
      </w:r>
      <w:r w:rsidR="00EA5E48">
        <w:rPr>
          <w:rFonts w:ascii="Times New Roman" w:eastAsia="Times New Roman" w:hAnsi="Times New Roman" w:cs="Times New Roman"/>
          <w:sz w:val="28"/>
          <w:szCs w:val="28"/>
          <w:lang w:eastAsia="ru-RU"/>
        </w:rPr>
        <w:t xml:space="preserve"> Принять </w:t>
      </w:r>
      <w:r w:rsidR="009F63A2">
        <w:rPr>
          <w:rFonts w:ascii="Times New Roman" w:eastAsia="Times New Roman" w:hAnsi="Times New Roman" w:cs="Times New Roman"/>
          <w:sz w:val="28"/>
          <w:szCs w:val="28"/>
          <w:lang w:eastAsia="ru-RU"/>
        </w:rPr>
        <w:t>у</w:t>
      </w:r>
      <w:r w:rsidR="00EA5E48">
        <w:rPr>
          <w:rFonts w:ascii="Times New Roman" w:eastAsia="Times New Roman" w:hAnsi="Times New Roman" w:cs="Times New Roman"/>
          <w:sz w:val="28"/>
          <w:szCs w:val="28"/>
          <w:lang w:eastAsia="ru-RU"/>
        </w:rPr>
        <w:t xml:space="preserve">став </w:t>
      </w:r>
      <w:r w:rsidR="00C83A28">
        <w:rPr>
          <w:rFonts w:ascii="Times New Roman" w:eastAsia="Times New Roman" w:hAnsi="Times New Roman" w:cs="Times New Roman"/>
          <w:sz w:val="28"/>
          <w:szCs w:val="28"/>
          <w:lang w:eastAsia="ru-RU"/>
        </w:rPr>
        <w:t>Парковского</w:t>
      </w:r>
      <w:r w:rsidRPr="00AE7034">
        <w:rPr>
          <w:rFonts w:ascii="Times New Roman" w:eastAsia="Times New Roman" w:hAnsi="Times New Roman" w:cs="Times New Roman"/>
          <w:sz w:val="28"/>
          <w:szCs w:val="28"/>
          <w:lang w:eastAsia="ru-RU"/>
        </w:rPr>
        <w:t xml:space="preserve"> сельског</w:t>
      </w:r>
      <w:r w:rsidR="00EA5E48">
        <w:rPr>
          <w:rFonts w:ascii="Times New Roman" w:eastAsia="Times New Roman" w:hAnsi="Times New Roman" w:cs="Times New Roman"/>
          <w:sz w:val="28"/>
          <w:szCs w:val="28"/>
          <w:lang w:eastAsia="ru-RU"/>
        </w:rPr>
        <w:t>о поселения Тихорецкого района (прилагается).</w:t>
      </w:r>
    </w:p>
    <w:p w:rsidR="00EA5E48" w:rsidRDefault="00EA5E48" w:rsidP="00AE703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Поручить главе </w:t>
      </w:r>
      <w:r w:rsidR="00C83A28">
        <w:rPr>
          <w:rFonts w:ascii="Times New Roman" w:eastAsia="Times New Roman" w:hAnsi="Times New Roman" w:cs="Times New Roman"/>
          <w:sz w:val="28"/>
          <w:szCs w:val="28"/>
          <w:lang w:eastAsia="ru-RU"/>
        </w:rPr>
        <w:t>Парковского</w:t>
      </w:r>
      <w:r>
        <w:rPr>
          <w:rFonts w:ascii="Times New Roman" w:eastAsia="Times New Roman" w:hAnsi="Times New Roman" w:cs="Times New Roman"/>
          <w:sz w:val="28"/>
          <w:szCs w:val="28"/>
          <w:lang w:eastAsia="ru-RU"/>
        </w:rPr>
        <w:t xml:space="preserve"> сельского поселения Тихорецкого района зарегистрировать </w:t>
      </w:r>
      <w:r w:rsidR="009F63A2">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став </w:t>
      </w:r>
      <w:r w:rsidR="00C83A28">
        <w:rPr>
          <w:rFonts w:ascii="Times New Roman" w:eastAsia="Times New Roman" w:hAnsi="Times New Roman" w:cs="Times New Roman"/>
          <w:sz w:val="28"/>
          <w:szCs w:val="28"/>
          <w:lang w:eastAsia="ru-RU"/>
        </w:rPr>
        <w:t>Парковского</w:t>
      </w:r>
      <w:r>
        <w:rPr>
          <w:rFonts w:ascii="Times New Roman" w:eastAsia="Times New Roman" w:hAnsi="Times New Roman" w:cs="Times New Roman"/>
          <w:sz w:val="28"/>
          <w:szCs w:val="28"/>
          <w:lang w:eastAsia="ru-RU"/>
        </w:rPr>
        <w:t xml:space="preserve"> сельского поселения Тихорецкого района в установленном порядке.</w:t>
      </w:r>
    </w:p>
    <w:p w:rsidR="00EA5E48" w:rsidRPr="00AE7034" w:rsidRDefault="005E3FEF" w:rsidP="00AE703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5E3FEF">
        <w:rPr>
          <w:rFonts w:ascii="Times New Roman" w:eastAsia="Times New Roman" w:hAnsi="Times New Roman" w:cs="Times New Roman"/>
          <w:sz w:val="28"/>
          <w:szCs w:val="28"/>
          <w:lang w:eastAsia="ru-RU"/>
        </w:rPr>
        <w:t xml:space="preserve">Обнародовать </w:t>
      </w:r>
      <w:r>
        <w:rPr>
          <w:rFonts w:ascii="Times New Roman" w:eastAsia="Times New Roman" w:hAnsi="Times New Roman" w:cs="Times New Roman"/>
          <w:sz w:val="28"/>
          <w:szCs w:val="28"/>
          <w:lang w:eastAsia="ru-RU"/>
        </w:rPr>
        <w:t xml:space="preserve">зарегистрированный </w:t>
      </w:r>
      <w:r w:rsidR="009F63A2">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став </w:t>
      </w:r>
      <w:r w:rsidR="00C83A28">
        <w:rPr>
          <w:rFonts w:ascii="Times New Roman" w:eastAsia="Times New Roman" w:hAnsi="Times New Roman" w:cs="Times New Roman"/>
          <w:sz w:val="28"/>
          <w:szCs w:val="28"/>
          <w:lang w:eastAsia="ru-RU"/>
        </w:rPr>
        <w:t xml:space="preserve">Парковского </w:t>
      </w:r>
      <w:r w:rsidR="00F607D6">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Тихорецкого района</w:t>
      </w:r>
      <w:r w:rsidR="00F607D6">
        <w:rPr>
          <w:rFonts w:ascii="Times New Roman" w:eastAsia="Times New Roman" w:hAnsi="Times New Roman" w:cs="Times New Roman"/>
          <w:sz w:val="28"/>
          <w:szCs w:val="28"/>
          <w:lang w:eastAsia="ru-RU"/>
        </w:rPr>
        <w:t xml:space="preserve"> в </w:t>
      </w:r>
      <w:r w:rsidR="00F607D6" w:rsidRPr="00F607D6">
        <w:rPr>
          <w:rFonts w:ascii="Times New Roman" w:eastAsia="Times New Roman" w:hAnsi="Times New Roman" w:cs="Times New Roman"/>
          <w:sz w:val="28"/>
          <w:szCs w:val="28"/>
          <w:lang w:eastAsia="ru-RU"/>
        </w:rPr>
        <w:t xml:space="preserve"> специально установленных местах</w:t>
      </w:r>
      <w:r>
        <w:rPr>
          <w:rFonts w:ascii="Times New Roman" w:eastAsia="Times New Roman" w:hAnsi="Times New Roman" w:cs="Times New Roman"/>
          <w:sz w:val="28"/>
          <w:szCs w:val="28"/>
          <w:lang w:eastAsia="ru-RU"/>
        </w:rPr>
        <w:t>.</w:t>
      </w:r>
    </w:p>
    <w:p w:rsidR="005E3FEF" w:rsidRDefault="005E3FEF" w:rsidP="00AE703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Со дня вступления в силу </w:t>
      </w:r>
      <w:r w:rsidR="009F63A2">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става </w:t>
      </w:r>
      <w:r w:rsidR="00C83A28">
        <w:rPr>
          <w:rFonts w:ascii="Times New Roman" w:eastAsia="Times New Roman" w:hAnsi="Times New Roman" w:cs="Times New Roman"/>
          <w:sz w:val="28"/>
          <w:szCs w:val="28"/>
          <w:lang w:eastAsia="ru-RU"/>
        </w:rPr>
        <w:t>Парковского</w:t>
      </w:r>
      <w:r>
        <w:rPr>
          <w:rFonts w:ascii="Times New Roman" w:eastAsia="Times New Roman" w:hAnsi="Times New Roman" w:cs="Times New Roman"/>
          <w:sz w:val="28"/>
          <w:szCs w:val="28"/>
          <w:lang w:eastAsia="ru-RU"/>
        </w:rPr>
        <w:t xml:space="preserve"> сельского поселения Тихорецкого района, принятого настоящим решением, признать утратившим силу решения Совета </w:t>
      </w:r>
      <w:r w:rsidR="00C83A28">
        <w:rPr>
          <w:rFonts w:ascii="Times New Roman" w:eastAsia="Times New Roman" w:hAnsi="Times New Roman" w:cs="Times New Roman"/>
          <w:sz w:val="28"/>
          <w:szCs w:val="28"/>
          <w:lang w:eastAsia="ru-RU"/>
        </w:rPr>
        <w:t xml:space="preserve">Парковского </w:t>
      </w:r>
      <w:r>
        <w:rPr>
          <w:rFonts w:ascii="Times New Roman" w:eastAsia="Times New Roman" w:hAnsi="Times New Roman" w:cs="Times New Roman"/>
          <w:sz w:val="28"/>
          <w:szCs w:val="28"/>
          <w:lang w:eastAsia="ru-RU"/>
        </w:rPr>
        <w:t xml:space="preserve"> сельского поселения Тихорецкого района:</w:t>
      </w:r>
    </w:p>
    <w:p w:rsidR="009A21D6" w:rsidRDefault="004516D3" w:rsidP="00AE703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16D3">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w:t>
      </w:r>
      <w:r w:rsidRPr="004516D3">
        <w:rPr>
          <w:rFonts w:ascii="Times New Roman" w:eastAsia="Times New Roman" w:hAnsi="Times New Roman" w:cs="Times New Roman"/>
          <w:sz w:val="28"/>
          <w:szCs w:val="28"/>
          <w:lang w:eastAsia="ru-RU"/>
        </w:rPr>
        <w:t xml:space="preserve"> Совета </w:t>
      </w:r>
      <w:r w:rsidR="00C83A28">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Times New Roman"/>
          <w:sz w:val="28"/>
          <w:szCs w:val="28"/>
          <w:lang w:eastAsia="ru-RU"/>
        </w:rPr>
        <w:t xml:space="preserve"> от </w:t>
      </w:r>
      <w:r w:rsidR="00FA73B4">
        <w:rPr>
          <w:rFonts w:ascii="Times New Roman" w:eastAsia="Times New Roman" w:hAnsi="Times New Roman" w:cs="Times New Roman"/>
          <w:sz w:val="28"/>
          <w:szCs w:val="28"/>
          <w:lang w:eastAsia="ru-RU"/>
        </w:rPr>
        <w:t>3</w:t>
      </w:r>
      <w:r w:rsidR="00C83A28">
        <w:rPr>
          <w:rFonts w:ascii="Times New Roman" w:eastAsia="Times New Roman" w:hAnsi="Times New Roman" w:cs="Times New Roman"/>
          <w:sz w:val="28"/>
          <w:szCs w:val="28"/>
          <w:lang w:eastAsia="ru-RU"/>
        </w:rPr>
        <w:t>1 марта 2011 года</w:t>
      </w:r>
      <w:r>
        <w:rPr>
          <w:rFonts w:ascii="Times New Roman" w:eastAsia="Times New Roman" w:hAnsi="Times New Roman" w:cs="Times New Roman"/>
          <w:sz w:val="28"/>
          <w:szCs w:val="28"/>
          <w:lang w:eastAsia="ru-RU"/>
        </w:rPr>
        <w:t xml:space="preserve"> № </w:t>
      </w:r>
      <w:r w:rsidR="00C83A28">
        <w:rPr>
          <w:rFonts w:ascii="Times New Roman" w:eastAsia="Times New Roman" w:hAnsi="Times New Roman" w:cs="Times New Roman"/>
          <w:sz w:val="28"/>
          <w:szCs w:val="28"/>
          <w:lang w:eastAsia="ru-RU"/>
        </w:rPr>
        <w:t>115</w:t>
      </w:r>
      <w:r>
        <w:rPr>
          <w:rFonts w:ascii="Times New Roman" w:eastAsia="Times New Roman" w:hAnsi="Times New Roman" w:cs="Times New Roman"/>
          <w:sz w:val="28"/>
          <w:szCs w:val="28"/>
          <w:lang w:eastAsia="ru-RU"/>
        </w:rPr>
        <w:t xml:space="preserve"> «О принятии Устава </w:t>
      </w:r>
      <w:r w:rsidR="00C83A28">
        <w:rPr>
          <w:rFonts w:ascii="Times New Roman" w:eastAsia="Times New Roman" w:hAnsi="Times New Roman" w:cs="Times New Roman"/>
          <w:sz w:val="28"/>
          <w:szCs w:val="28"/>
          <w:lang w:eastAsia="ru-RU"/>
        </w:rPr>
        <w:t xml:space="preserve">Парковского </w:t>
      </w:r>
      <w:r w:rsidRPr="004516D3">
        <w:rPr>
          <w:rFonts w:ascii="Times New Roman" w:eastAsia="Times New Roman" w:hAnsi="Times New Roman" w:cs="Times New Roman"/>
          <w:sz w:val="28"/>
          <w:szCs w:val="28"/>
          <w:lang w:eastAsia="ru-RU"/>
        </w:rPr>
        <w:t>сельского поселения Тихорецкого района</w:t>
      </w:r>
      <w:r>
        <w:rPr>
          <w:rFonts w:ascii="Times New Roman" w:eastAsia="Times New Roman" w:hAnsi="Times New Roman" w:cs="Times New Roman"/>
          <w:sz w:val="28"/>
          <w:szCs w:val="28"/>
          <w:lang w:eastAsia="ru-RU"/>
        </w:rPr>
        <w:t>»;</w:t>
      </w:r>
    </w:p>
    <w:p w:rsidR="004516D3" w:rsidRDefault="004516D3" w:rsidP="004516D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16D3">
        <w:rPr>
          <w:rFonts w:ascii="Times New Roman" w:eastAsia="Times New Roman" w:hAnsi="Times New Roman" w:cs="Times New Roman"/>
          <w:sz w:val="28"/>
          <w:szCs w:val="28"/>
          <w:lang w:eastAsia="ru-RU"/>
        </w:rPr>
        <w:t xml:space="preserve">решение Совета </w:t>
      </w:r>
      <w:r w:rsidR="00C83A28">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 от </w:t>
      </w:r>
      <w:r w:rsidR="00FA73B4">
        <w:rPr>
          <w:rFonts w:ascii="Times New Roman" w:eastAsia="Times New Roman" w:hAnsi="Times New Roman" w:cs="Times New Roman"/>
          <w:sz w:val="28"/>
          <w:szCs w:val="28"/>
          <w:lang w:eastAsia="ru-RU"/>
        </w:rPr>
        <w:t>1 ноября 2011 года</w:t>
      </w:r>
      <w:r w:rsidRPr="004516D3">
        <w:rPr>
          <w:rFonts w:ascii="Times New Roman" w:eastAsia="Times New Roman" w:hAnsi="Times New Roman" w:cs="Times New Roman"/>
          <w:sz w:val="28"/>
          <w:szCs w:val="28"/>
          <w:lang w:eastAsia="ru-RU"/>
        </w:rPr>
        <w:t xml:space="preserve"> № </w:t>
      </w:r>
      <w:r w:rsidR="00FA73B4">
        <w:rPr>
          <w:rFonts w:ascii="Times New Roman" w:eastAsia="Times New Roman" w:hAnsi="Times New Roman" w:cs="Times New Roman"/>
          <w:sz w:val="28"/>
          <w:szCs w:val="28"/>
          <w:lang w:eastAsia="ru-RU"/>
        </w:rPr>
        <w:t>141</w:t>
      </w:r>
      <w:r w:rsidRPr="004516D3">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sz w:val="28"/>
          <w:szCs w:val="28"/>
          <w:lang w:eastAsia="ru-RU"/>
        </w:rPr>
        <w:t xml:space="preserve">внесении изменений </w:t>
      </w:r>
      <w:r w:rsidR="00FA73B4">
        <w:rPr>
          <w:rFonts w:ascii="Times New Roman" w:eastAsia="Times New Roman" w:hAnsi="Times New Roman" w:cs="Times New Roman"/>
          <w:sz w:val="28"/>
          <w:szCs w:val="28"/>
          <w:lang w:eastAsia="ru-RU"/>
        </w:rPr>
        <w:t xml:space="preserve">и дополнений </w:t>
      </w:r>
      <w:r>
        <w:rPr>
          <w:rFonts w:ascii="Times New Roman" w:eastAsia="Times New Roman" w:hAnsi="Times New Roman" w:cs="Times New Roman"/>
          <w:sz w:val="28"/>
          <w:szCs w:val="28"/>
          <w:lang w:eastAsia="ru-RU"/>
        </w:rPr>
        <w:t>в У</w:t>
      </w:r>
      <w:r w:rsidRPr="004516D3">
        <w:rPr>
          <w:rFonts w:ascii="Times New Roman" w:eastAsia="Times New Roman" w:hAnsi="Times New Roman" w:cs="Times New Roman"/>
          <w:sz w:val="28"/>
          <w:szCs w:val="28"/>
          <w:lang w:eastAsia="ru-RU"/>
        </w:rPr>
        <w:t xml:space="preserve">став </w:t>
      </w:r>
      <w:r w:rsidR="00FA73B4">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w:t>
      </w:r>
      <w:r w:rsidR="00FA73B4">
        <w:rPr>
          <w:rFonts w:ascii="Times New Roman" w:eastAsia="Times New Roman" w:hAnsi="Times New Roman" w:cs="Times New Roman"/>
          <w:sz w:val="28"/>
          <w:szCs w:val="28"/>
          <w:lang w:eastAsia="ru-RU"/>
        </w:rPr>
        <w:t>»;</w:t>
      </w:r>
    </w:p>
    <w:p w:rsidR="00FA73B4" w:rsidRDefault="00FA73B4" w:rsidP="00FA73B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16D3">
        <w:rPr>
          <w:rFonts w:ascii="Times New Roman" w:eastAsia="Times New Roman" w:hAnsi="Times New Roman" w:cs="Times New Roman"/>
          <w:sz w:val="28"/>
          <w:szCs w:val="28"/>
          <w:lang w:eastAsia="ru-RU"/>
        </w:rPr>
        <w:t xml:space="preserve">решение Совета </w:t>
      </w:r>
      <w:r>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 от </w:t>
      </w:r>
      <w:r>
        <w:rPr>
          <w:rFonts w:ascii="Times New Roman" w:eastAsia="Times New Roman" w:hAnsi="Times New Roman" w:cs="Times New Roman"/>
          <w:sz w:val="28"/>
          <w:szCs w:val="28"/>
          <w:lang w:eastAsia="ru-RU"/>
        </w:rPr>
        <w:t>28 июня 2012 года</w:t>
      </w:r>
      <w:r w:rsidRPr="004516D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171</w:t>
      </w:r>
      <w:r w:rsidRPr="004516D3">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sz w:val="28"/>
          <w:szCs w:val="28"/>
          <w:lang w:eastAsia="ru-RU"/>
        </w:rPr>
        <w:t>внесении изменений и дополнений в У</w:t>
      </w:r>
      <w:r w:rsidRPr="004516D3">
        <w:rPr>
          <w:rFonts w:ascii="Times New Roman" w:eastAsia="Times New Roman" w:hAnsi="Times New Roman" w:cs="Times New Roman"/>
          <w:sz w:val="28"/>
          <w:szCs w:val="28"/>
          <w:lang w:eastAsia="ru-RU"/>
        </w:rPr>
        <w:t xml:space="preserve">став </w:t>
      </w:r>
      <w:r>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Times New Roman"/>
          <w:sz w:val="28"/>
          <w:szCs w:val="28"/>
          <w:lang w:eastAsia="ru-RU"/>
        </w:rPr>
        <w:t>»;</w:t>
      </w:r>
    </w:p>
    <w:p w:rsidR="00FA73B4" w:rsidRDefault="00FA73B4" w:rsidP="00FA73B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16D3">
        <w:rPr>
          <w:rFonts w:ascii="Times New Roman" w:eastAsia="Times New Roman" w:hAnsi="Times New Roman" w:cs="Times New Roman"/>
          <w:sz w:val="28"/>
          <w:szCs w:val="28"/>
          <w:lang w:eastAsia="ru-RU"/>
        </w:rPr>
        <w:t xml:space="preserve">решение Совета </w:t>
      </w:r>
      <w:r>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 от </w:t>
      </w:r>
      <w:r>
        <w:rPr>
          <w:rFonts w:ascii="Times New Roman" w:eastAsia="Times New Roman" w:hAnsi="Times New Roman" w:cs="Times New Roman"/>
          <w:sz w:val="28"/>
          <w:szCs w:val="28"/>
          <w:lang w:eastAsia="ru-RU"/>
        </w:rPr>
        <w:t>25 апреля 2013 года</w:t>
      </w:r>
      <w:r w:rsidRPr="004516D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205</w:t>
      </w:r>
      <w:r w:rsidRPr="004516D3">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sz w:val="28"/>
          <w:szCs w:val="28"/>
          <w:lang w:eastAsia="ru-RU"/>
        </w:rPr>
        <w:t>внесении изменений в У</w:t>
      </w:r>
      <w:r w:rsidRPr="004516D3">
        <w:rPr>
          <w:rFonts w:ascii="Times New Roman" w:eastAsia="Times New Roman" w:hAnsi="Times New Roman" w:cs="Times New Roman"/>
          <w:sz w:val="28"/>
          <w:szCs w:val="28"/>
          <w:lang w:eastAsia="ru-RU"/>
        </w:rPr>
        <w:t xml:space="preserve">став </w:t>
      </w:r>
      <w:r>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Times New Roman"/>
          <w:sz w:val="28"/>
          <w:szCs w:val="28"/>
          <w:lang w:eastAsia="ru-RU"/>
        </w:rPr>
        <w:t>»;</w:t>
      </w:r>
    </w:p>
    <w:p w:rsidR="00FA73B4" w:rsidRPr="00FA73B4" w:rsidRDefault="00FA73B4" w:rsidP="004516D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16D3">
        <w:rPr>
          <w:rFonts w:ascii="Times New Roman" w:eastAsia="Times New Roman" w:hAnsi="Times New Roman" w:cs="Times New Roman"/>
          <w:sz w:val="28"/>
          <w:szCs w:val="28"/>
          <w:lang w:eastAsia="ru-RU"/>
        </w:rPr>
        <w:t xml:space="preserve">решение Совета </w:t>
      </w:r>
      <w:r>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 от </w:t>
      </w:r>
      <w:r>
        <w:rPr>
          <w:rFonts w:ascii="Times New Roman" w:eastAsia="Times New Roman" w:hAnsi="Times New Roman" w:cs="Times New Roman"/>
          <w:sz w:val="28"/>
          <w:szCs w:val="28"/>
          <w:lang w:eastAsia="ru-RU"/>
        </w:rPr>
        <w:t>31 марта 2014 года</w:t>
      </w:r>
      <w:r w:rsidRPr="004516D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245</w:t>
      </w:r>
      <w:r w:rsidRPr="004516D3">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sz w:val="28"/>
          <w:szCs w:val="28"/>
          <w:lang w:eastAsia="ru-RU"/>
        </w:rPr>
        <w:t>внесении изменений в У</w:t>
      </w:r>
      <w:r w:rsidRPr="004516D3">
        <w:rPr>
          <w:rFonts w:ascii="Times New Roman" w:eastAsia="Times New Roman" w:hAnsi="Times New Roman" w:cs="Times New Roman"/>
          <w:sz w:val="28"/>
          <w:szCs w:val="28"/>
          <w:lang w:eastAsia="ru-RU"/>
        </w:rPr>
        <w:t xml:space="preserve">став </w:t>
      </w:r>
      <w:r>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Times New Roman"/>
          <w:sz w:val="28"/>
          <w:szCs w:val="28"/>
          <w:lang w:eastAsia="ru-RU"/>
        </w:rPr>
        <w:t>»</w:t>
      </w:r>
      <w:r w:rsidR="009F63A2">
        <w:rPr>
          <w:rFonts w:ascii="Times New Roman" w:eastAsia="Times New Roman" w:hAnsi="Times New Roman" w:cs="Times New Roman"/>
          <w:sz w:val="28"/>
          <w:szCs w:val="28"/>
          <w:lang w:eastAsia="ru-RU"/>
        </w:rPr>
        <w:t>.</w:t>
      </w:r>
    </w:p>
    <w:p w:rsidR="00AE7034" w:rsidRPr="00AE7034" w:rsidRDefault="00F607D6" w:rsidP="009F63A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w:t>
      </w:r>
      <w:r w:rsidR="00AE7034" w:rsidRPr="00AE7034">
        <w:rPr>
          <w:rFonts w:ascii="Times New Roman" w:eastAsia="Times New Roman" w:hAnsi="Times New Roman" w:cs="Times New Roman"/>
          <w:sz w:val="28"/>
          <w:szCs w:val="28"/>
          <w:lang w:eastAsia="ru-RU"/>
        </w:rPr>
        <w:t>Контроль за выполнени</w:t>
      </w:r>
      <w:r>
        <w:rPr>
          <w:rFonts w:ascii="Times New Roman" w:eastAsia="Times New Roman" w:hAnsi="Times New Roman" w:cs="Times New Roman"/>
          <w:sz w:val="28"/>
          <w:szCs w:val="28"/>
          <w:lang w:eastAsia="ru-RU"/>
        </w:rPr>
        <w:t>ем настоящего решения возложить</w:t>
      </w:r>
      <w:r w:rsidR="00AE7034" w:rsidRPr="00AE7034">
        <w:rPr>
          <w:rFonts w:ascii="Times New Roman" w:eastAsia="Times New Roman" w:hAnsi="Times New Roman" w:cs="Times New Roman"/>
          <w:sz w:val="28"/>
          <w:szCs w:val="28"/>
          <w:lang w:eastAsia="ru-RU"/>
        </w:rPr>
        <w:t xml:space="preserve"> на комиссию </w:t>
      </w:r>
      <w:r w:rsidR="00FA73B4">
        <w:rPr>
          <w:rFonts w:ascii="Times New Roman" w:eastAsia="Times New Roman" w:hAnsi="Times New Roman" w:cs="Times New Roman"/>
          <w:sz w:val="28"/>
          <w:szCs w:val="28"/>
          <w:lang w:eastAsia="ru-RU"/>
        </w:rPr>
        <w:t>по взаимодействию с органами власти, организационно-правовым и местному самоуправлению Совета Парковского</w:t>
      </w:r>
      <w:r w:rsidR="00FA73B4" w:rsidRPr="00311626">
        <w:rPr>
          <w:rFonts w:ascii="Times New Roman" w:eastAsia="Times New Roman" w:hAnsi="Times New Roman" w:cs="Times New Roman"/>
          <w:sz w:val="28"/>
          <w:szCs w:val="28"/>
          <w:lang w:eastAsia="ru-RU"/>
        </w:rPr>
        <w:t xml:space="preserve"> сельского поселения</w:t>
      </w:r>
      <w:r w:rsidR="00FA73B4">
        <w:rPr>
          <w:rFonts w:ascii="Times New Roman" w:eastAsia="Times New Roman" w:hAnsi="Times New Roman" w:cs="Times New Roman"/>
          <w:sz w:val="28"/>
          <w:szCs w:val="28"/>
          <w:lang w:eastAsia="ru-RU"/>
        </w:rPr>
        <w:t xml:space="preserve"> Тихорецкого района (</w:t>
      </w:r>
      <w:r w:rsidR="00FA73B4" w:rsidRPr="00C83A28">
        <w:rPr>
          <w:rFonts w:ascii="Times New Roman" w:eastAsia="Times New Roman" w:hAnsi="Times New Roman" w:cs="Times New Roman"/>
          <w:sz w:val="28"/>
          <w:szCs w:val="28"/>
          <w:lang w:eastAsia="ru-RU"/>
        </w:rPr>
        <w:t>Дробная</w:t>
      </w:r>
      <w:r w:rsidR="00FA73B4" w:rsidRPr="00311626">
        <w:rPr>
          <w:rFonts w:ascii="Times New Roman" w:eastAsia="Times New Roman" w:hAnsi="Times New Roman" w:cs="Times New Roman"/>
          <w:sz w:val="28"/>
          <w:szCs w:val="28"/>
          <w:lang w:eastAsia="ru-RU"/>
        </w:rPr>
        <w:t>).</w:t>
      </w:r>
    </w:p>
    <w:p w:rsidR="00AE7034" w:rsidRPr="00AE7034" w:rsidRDefault="00F607D6" w:rsidP="00AE7034">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E7034" w:rsidRPr="00AE7034">
        <w:rPr>
          <w:rFonts w:ascii="Times New Roman" w:eastAsia="Times New Roman" w:hAnsi="Times New Roman" w:cs="Times New Roman"/>
          <w:sz w:val="28"/>
          <w:szCs w:val="28"/>
          <w:lang w:eastAsia="ru-RU"/>
        </w:rPr>
        <w:t>.</w:t>
      </w:r>
      <w:r w:rsidR="004516D3">
        <w:rPr>
          <w:rFonts w:ascii="Times New Roman" w:eastAsia="Times New Roman" w:hAnsi="Times New Roman" w:cs="Times New Roman"/>
          <w:sz w:val="28"/>
          <w:szCs w:val="28"/>
          <w:lang w:eastAsia="ru-RU"/>
        </w:rPr>
        <w:t> </w:t>
      </w:r>
      <w:r w:rsidR="00AE7034" w:rsidRPr="00AE7034">
        <w:rPr>
          <w:rFonts w:ascii="Times New Roman" w:eastAsia="Times New Roman" w:hAnsi="Times New Roman" w:cs="Times New Roman"/>
          <w:sz w:val="28"/>
          <w:szCs w:val="28"/>
          <w:lang w:eastAsia="ru-RU"/>
        </w:rPr>
        <w:t>Настоящее решение вступает в силу со дня его обнародования, за и</w:t>
      </w:r>
      <w:r>
        <w:rPr>
          <w:rFonts w:ascii="Times New Roman" w:eastAsia="Times New Roman" w:hAnsi="Times New Roman" w:cs="Times New Roman"/>
          <w:sz w:val="28"/>
          <w:szCs w:val="28"/>
          <w:lang w:eastAsia="ru-RU"/>
        </w:rPr>
        <w:t>сключением пунктов 2-3, 5-6</w:t>
      </w:r>
      <w:r w:rsidR="00AE7034" w:rsidRPr="00AE7034">
        <w:rPr>
          <w:rFonts w:ascii="Times New Roman" w:eastAsia="Times New Roman" w:hAnsi="Times New Roman" w:cs="Times New Roman"/>
          <w:sz w:val="28"/>
          <w:szCs w:val="28"/>
          <w:lang w:eastAsia="ru-RU"/>
        </w:rPr>
        <w:t xml:space="preserve">, вступающих в силу со дня </w:t>
      </w:r>
      <w:r w:rsidR="00504A83" w:rsidRPr="00494B2C">
        <w:rPr>
          <w:rFonts w:ascii="Times New Roman" w:eastAsia="Times New Roman" w:hAnsi="Times New Roman" w:cs="Times New Roman"/>
          <w:sz w:val="28"/>
          <w:szCs w:val="28"/>
          <w:lang w:eastAsia="ru-RU"/>
        </w:rPr>
        <w:t>подписания</w:t>
      </w:r>
      <w:r w:rsidR="00AE7034" w:rsidRPr="00AE7034">
        <w:rPr>
          <w:rFonts w:ascii="Times New Roman" w:eastAsia="Times New Roman" w:hAnsi="Times New Roman" w:cs="Times New Roman"/>
          <w:sz w:val="28"/>
          <w:szCs w:val="28"/>
          <w:lang w:eastAsia="ru-RU"/>
        </w:rPr>
        <w:t>.</w:t>
      </w:r>
    </w:p>
    <w:p w:rsidR="00AE7034" w:rsidRPr="00FA73B4" w:rsidRDefault="00AE7034" w:rsidP="00AE7034">
      <w:pPr>
        <w:spacing w:after="0" w:line="240" w:lineRule="auto"/>
        <w:jc w:val="both"/>
        <w:rPr>
          <w:rFonts w:ascii="Times New Roman" w:eastAsia="Times New Roman" w:hAnsi="Times New Roman" w:cs="Times New Roman"/>
          <w:sz w:val="28"/>
          <w:szCs w:val="28"/>
          <w:lang w:eastAsia="ru-RU"/>
        </w:rPr>
      </w:pPr>
    </w:p>
    <w:p w:rsidR="00FA73B4" w:rsidRPr="00FA73B4" w:rsidRDefault="00FA73B4" w:rsidP="00AE7034">
      <w:pPr>
        <w:spacing w:after="0" w:line="240" w:lineRule="auto"/>
        <w:jc w:val="both"/>
        <w:rPr>
          <w:rFonts w:ascii="Times New Roman" w:eastAsia="Times New Roman" w:hAnsi="Times New Roman" w:cs="Times New Roman"/>
          <w:sz w:val="28"/>
          <w:szCs w:val="28"/>
          <w:lang w:eastAsia="ru-RU"/>
        </w:rPr>
      </w:pPr>
    </w:p>
    <w:p w:rsidR="00FA73B4" w:rsidRPr="00FA73B4" w:rsidRDefault="00FA73B4" w:rsidP="00AE7034">
      <w:pPr>
        <w:spacing w:after="0" w:line="240" w:lineRule="auto"/>
        <w:jc w:val="both"/>
        <w:rPr>
          <w:rFonts w:ascii="Times New Roman" w:eastAsia="Times New Roman" w:hAnsi="Times New Roman" w:cs="Times New Roman"/>
          <w:sz w:val="28"/>
          <w:szCs w:val="28"/>
          <w:lang w:eastAsia="ru-RU"/>
        </w:rPr>
      </w:pPr>
    </w:p>
    <w:p w:rsidR="004516D3" w:rsidRPr="00AE7034" w:rsidRDefault="004516D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FA73B4">
        <w:rPr>
          <w:rFonts w:ascii="Times New Roman" w:eastAsia="Times New Roman" w:hAnsi="Times New Roman" w:cs="Times New Roman"/>
          <w:sz w:val="28"/>
          <w:szCs w:val="28"/>
          <w:lang w:eastAsia="ru-RU"/>
        </w:rPr>
        <w:t>Парковского</w:t>
      </w:r>
      <w:r w:rsidRPr="00AE7034">
        <w:rPr>
          <w:rFonts w:ascii="Times New Roman" w:eastAsia="Times New Roman" w:hAnsi="Times New Roman" w:cs="Times New Roman"/>
          <w:sz w:val="28"/>
          <w:szCs w:val="28"/>
          <w:lang w:eastAsia="ru-RU"/>
        </w:rPr>
        <w:t xml:space="preserve"> сельского поселения </w:t>
      </w:r>
    </w:p>
    <w:p w:rsidR="004516D3" w:rsidRPr="004516D3" w:rsidRDefault="004516D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Тихорецкого района                                                                               </w:t>
      </w:r>
      <w:r w:rsidR="00FA73B4">
        <w:rPr>
          <w:rFonts w:ascii="Times New Roman" w:eastAsia="Times New Roman" w:hAnsi="Times New Roman" w:cs="Times New Roman"/>
          <w:sz w:val="28"/>
          <w:szCs w:val="28"/>
          <w:lang w:eastAsia="ru-RU"/>
        </w:rPr>
        <w:t xml:space="preserve">    Н.Н.Агеев</w:t>
      </w:r>
    </w:p>
    <w:p w:rsidR="004516D3" w:rsidRDefault="004516D3" w:rsidP="004516D3">
      <w:pPr>
        <w:spacing w:after="0" w:line="240" w:lineRule="auto"/>
        <w:jc w:val="both"/>
        <w:rPr>
          <w:rFonts w:ascii="Times New Roman" w:eastAsia="Times New Roman" w:hAnsi="Times New Roman" w:cs="Times New Roman"/>
          <w:sz w:val="28"/>
          <w:szCs w:val="28"/>
          <w:lang w:eastAsia="ru-RU"/>
        </w:rPr>
      </w:pPr>
    </w:p>
    <w:p w:rsidR="00FA73B4" w:rsidRDefault="00FA73B4" w:rsidP="004516D3">
      <w:pPr>
        <w:spacing w:after="0" w:line="240" w:lineRule="auto"/>
        <w:jc w:val="both"/>
        <w:rPr>
          <w:rFonts w:ascii="Times New Roman" w:eastAsia="Times New Roman" w:hAnsi="Times New Roman" w:cs="Times New Roman"/>
          <w:sz w:val="28"/>
          <w:szCs w:val="28"/>
          <w:lang w:eastAsia="ru-RU"/>
        </w:rPr>
      </w:pPr>
    </w:p>
    <w:p w:rsidR="00FA73B4" w:rsidRDefault="00AE7034" w:rsidP="004516D3">
      <w:pPr>
        <w:spacing w:after="0" w:line="240" w:lineRule="auto"/>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Председатель Совета </w:t>
      </w:r>
    </w:p>
    <w:p w:rsidR="00AE7034" w:rsidRPr="00AE7034" w:rsidRDefault="00FA73B4" w:rsidP="004516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00AE7034" w:rsidRPr="00AE7034">
        <w:rPr>
          <w:rFonts w:ascii="Times New Roman" w:eastAsia="Times New Roman" w:hAnsi="Times New Roman" w:cs="Times New Roman"/>
          <w:sz w:val="28"/>
          <w:szCs w:val="28"/>
          <w:lang w:eastAsia="ru-RU"/>
        </w:rPr>
        <w:t xml:space="preserve"> сельского поселения </w:t>
      </w:r>
    </w:p>
    <w:p w:rsidR="00AE7034" w:rsidRPr="00AE7034" w:rsidRDefault="00AE7034" w:rsidP="00AE703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Тихорецкого района                                                                         </w:t>
      </w:r>
      <w:r w:rsidR="00F607D6">
        <w:rPr>
          <w:rFonts w:ascii="Times New Roman" w:eastAsia="Times New Roman" w:hAnsi="Times New Roman" w:cs="Times New Roman"/>
          <w:sz w:val="28"/>
          <w:szCs w:val="28"/>
          <w:lang w:eastAsia="ru-RU"/>
        </w:rPr>
        <w:t xml:space="preserve">      </w:t>
      </w:r>
      <w:r w:rsidR="00FA73B4">
        <w:rPr>
          <w:rFonts w:ascii="Times New Roman" w:eastAsia="Times New Roman" w:hAnsi="Times New Roman" w:cs="Times New Roman"/>
          <w:sz w:val="28"/>
          <w:szCs w:val="28"/>
          <w:lang w:eastAsia="ru-RU"/>
        </w:rPr>
        <w:t xml:space="preserve">       А.И.Чоп</w:t>
      </w:r>
    </w:p>
    <w:tbl>
      <w:tblPr>
        <w:tblStyle w:val="aa"/>
        <w:tblW w:w="10139" w:type="dxa"/>
        <w:tblLook w:val="04A0" w:firstRow="1" w:lastRow="0" w:firstColumn="1" w:lastColumn="0" w:noHBand="0" w:noVBand="1"/>
      </w:tblPr>
      <w:tblGrid>
        <w:gridCol w:w="5211"/>
        <w:gridCol w:w="4928"/>
      </w:tblGrid>
      <w:tr w:rsidR="00DA3BFB" w:rsidTr="00221C71">
        <w:tc>
          <w:tcPr>
            <w:tcW w:w="5211" w:type="dxa"/>
            <w:tcBorders>
              <w:top w:val="nil"/>
              <w:left w:val="nil"/>
              <w:bottom w:val="nil"/>
              <w:right w:val="nil"/>
            </w:tcBorders>
          </w:tcPr>
          <w:p w:rsid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p>
        </w:tc>
        <w:tc>
          <w:tcPr>
            <w:tcW w:w="4928" w:type="dxa"/>
            <w:tcBorders>
              <w:top w:val="nil"/>
              <w:left w:val="nil"/>
              <w:bottom w:val="nil"/>
              <w:right w:val="nil"/>
            </w:tcBorders>
          </w:tcPr>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1A65F3" w:rsidRDefault="001A65F3"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ПРИНЯТ</w:t>
            </w:r>
          </w:p>
          <w:p w:rsidR="00FA73B4" w:rsidRDefault="00DA3BFB" w:rsidP="00DA3BFB">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w:t>
            </w:r>
            <w:r w:rsidR="00DA3BFB" w:rsidRPr="00DA3BFB">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w:t>
            </w:r>
            <w:r w:rsidR="00DA3BFB" w:rsidRPr="00DA3BFB">
              <w:rPr>
                <w:rFonts w:ascii="Times New Roman" w:eastAsia="Times New Roman" w:hAnsi="Times New Roman" w:cs="Times New Roman"/>
                <w:sz w:val="28"/>
                <w:szCs w:val="28"/>
                <w:lang w:eastAsia="ru-RU"/>
              </w:rPr>
              <w:t xml:space="preserve">поселения </w:t>
            </w:r>
          </w:p>
          <w:p w:rsidR="00DA3BFB" w:rsidRP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Тихорецкого района </w:t>
            </w:r>
          </w:p>
          <w:p w:rsidR="00DA3BFB" w:rsidRP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от </w:t>
            </w:r>
            <w:r w:rsidR="009D1C1B">
              <w:rPr>
                <w:rFonts w:ascii="Times New Roman" w:eastAsia="Times New Roman" w:hAnsi="Times New Roman" w:cs="Times New Roman"/>
                <w:sz w:val="28"/>
                <w:szCs w:val="28"/>
                <w:lang w:eastAsia="ru-RU"/>
              </w:rPr>
              <w:t>25.06.2015</w:t>
            </w:r>
            <w:r w:rsidRPr="00DA3BFB">
              <w:rPr>
                <w:rFonts w:ascii="Times New Roman" w:eastAsia="Times New Roman" w:hAnsi="Times New Roman" w:cs="Times New Roman"/>
                <w:sz w:val="28"/>
                <w:szCs w:val="28"/>
                <w:lang w:eastAsia="ru-RU"/>
              </w:rPr>
              <w:t xml:space="preserve"> №</w:t>
            </w:r>
            <w:r w:rsidR="009D1C1B">
              <w:rPr>
                <w:rFonts w:ascii="Times New Roman" w:eastAsia="Times New Roman" w:hAnsi="Times New Roman" w:cs="Times New Roman"/>
                <w:sz w:val="28"/>
                <w:szCs w:val="28"/>
                <w:lang w:eastAsia="ru-RU"/>
              </w:rPr>
              <w:t>61</w:t>
            </w:r>
          </w:p>
          <w:p w:rsid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p>
        </w:tc>
      </w:tr>
    </w:tbl>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FA73B4"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00DA3BFB" w:rsidRPr="00DA3BFB">
        <w:rPr>
          <w:rFonts w:ascii="Times New Roman" w:eastAsia="Times New Roman" w:hAnsi="Times New Roman" w:cs="Times New Roman"/>
          <w:b/>
          <w:sz w:val="32"/>
          <w:szCs w:val="32"/>
          <w:lang w:eastAsia="ru-RU"/>
        </w:rPr>
        <w:t xml:space="preserve"> сельского поселения</w:t>
      </w: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sidR="003D7ED7">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sidR="003D7ED7">
        <w:rPr>
          <w:rFonts w:ascii="Times New Roman" w:eastAsia="Times New Roman" w:hAnsi="Times New Roman" w:cs="Times New Roman"/>
          <w:sz w:val="28"/>
          <w:szCs w:val="28"/>
          <w:lang w:eastAsia="ru-RU"/>
        </w:rPr>
        <w:t>Парковый</w:t>
      </w:r>
    </w:p>
    <w:p w:rsidR="00504A83"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2015 год</w:t>
      </w:r>
    </w:p>
    <w:p w:rsidR="004516D3" w:rsidRDefault="004516D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Pr="008F4310" w:rsidRDefault="008F4310" w:rsidP="008F4310">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8F4310">
        <w:rPr>
          <w:rFonts w:ascii="Times New Roman" w:eastAsia="Andale Sans UI" w:hAnsi="Times New Roman" w:cs="Times New Roman"/>
          <w:b/>
          <w:kern w:val="1"/>
          <w:sz w:val="28"/>
          <w:szCs w:val="24"/>
          <w:lang w:eastAsia="ar-SA"/>
        </w:rPr>
        <w:t>СОДЕРЖАНИЕ</w:t>
      </w:r>
    </w:p>
    <w:tbl>
      <w:tblPr>
        <w:tblW w:w="0" w:type="auto"/>
        <w:tblLayout w:type="fixed"/>
        <w:tblCellMar>
          <w:left w:w="0" w:type="dxa"/>
          <w:right w:w="0" w:type="dxa"/>
        </w:tblCellMar>
        <w:tblLook w:val="0000" w:firstRow="0" w:lastRow="0" w:firstColumn="0" w:lastColumn="0" w:noHBand="0" w:noVBand="0"/>
      </w:tblPr>
      <w:tblGrid>
        <w:gridCol w:w="9199"/>
      </w:tblGrid>
      <w:tr w:rsidR="008F4310" w:rsidRPr="008F4310" w:rsidTr="008F4310">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(преамбула)</w:t>
                  </w:r>
                </w:p>
              </w:tc>
              <w:tc>
                <w:tcPr>
                  <w:tcW w:w="1661" w:type="dxa"/>
                  <w:vAlign w:val="bottom"/>
                </w:tcPr>
                <w:p w:rsidR="008F4310" w:rsidRPr="008F4310" w:rsidRDefault="008F4310" w:rsidP="009D1C1B">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9D1C1B">
                    <w:rPr>
                      <w:rFonts w:ascii="Times New Roman" w:eastAsia="Andale Sans UI" w:hAnsi="Times New Roman" w:cs="Times New Roman"/>
                      <w:kern w:val="1"/>
                      <w:sz w:val="28"/>
                      <w:szCs w:val="28"/>
                      <w:lang w:eastAsia="ar-SA"/>
                    </w:rPr>
                    <w:t>3</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8F4310" w:rsidRPr="008F4310" w:rsidRDefault="008F4310" w:rsidP="008F4310">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p>
                <w:p w:rsidR="008F4310" w:rsidRPr="008F4310" w:rsidRDefault="008F4310" w:rsidP="009D1C1B">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     стр. </w:t>
                  </w:r>
                  <w:r w:rsidR="009D1C1B">
                    <w:rPr>
                      <w:rFonts w:ascii="Times New Roman" w:eastAsia="Andale Sans UI" w:hAnsi="Times New Roman" w:cs="Times New Roman"/>
                      <w:kern w:val="1"/>
                      <w:sz w:val="28"/>
                      <w:szCs w:val="28"/>
                      <w:lang w:eastAsia="ar-SA"/>
                    </w:rPr>
                    <w:t>3</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2. Вопросы местного значения сельского поселения</w:t>
                  </w:r>
                </w:p>
              </w:tc>
              <w:tc>
                <w:tcPr>
                  <w:tcW w:w="1661" w:type="dxa"/>
                  <w:vAlign w:val="bottom"/>
                </w:tcPr>
                <w:p w:rsidR="008F4310" w:rsidRPr="008F4310" w:rsidRDefault="008F4310" w:rsidP="009D1C1B">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9D1C1B">
                    <w:rPr>
                      <w:rFonts w:ascii="Times New Roman" w:eastAsia="Andale Sans UI" w:hAnsi="Times New Roman" w:cs="Times New Roman"/>
                      <w:kern w:val="1"/>
                      <w:sz w:val="28"/>
                      <w:szCs w:val="28"/>
                      <w:lang w:eastAsia="ar-SA"/>
                    </w:rPr>
                    <w:t>5</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8F4310" w:rsidRPr="008F4310" w:rsidRDefault="008F4310" w:rsidP="009D1C1B">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9D1C1B">
                    <w:rPr>
                      <w:rFonts w:ascii="Times New Roman" w:eastAsia="Andale Sans UI" w:hAnsi="Times New Roman" w:cs="Times New Roman"/>
                      <w:kern w:val="1"/>
                      <w:sz w:val="28"/>
                      <w:szCs w:val="28"/>
                      <w:lang w:eastAsia="ar-SA"/>
                    </w:rPr>
                    <w:t>12</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8F4310" w:rsidRPr="008F4310" w:rsidRDefault="008F4310" w:rsidP="009D1C1B">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9D1C1B">
                    <w:rPr>
                      <w:rFonts w:ascii="Times New Roman" w:eastAsia="Andale Sans UI" w:hAnsi="Times New Roman" w:cs="Times New Roman"/>
                      <w:kern w:val="1"/>
                      <w:sz w:val="28"/>
                      <w:szCs w:val="28"/>
                      <w:lang w:eastAsia="ar-SA"/>
                    </w:rPr>
                    <w:t>27</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8F4310" w:rsidRPr="008F4310" w:rsidRDefault="008F4310" w:rsidP="009D1C1B">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9D1C1B">
                    <w:rPr>
                      <w:rFonts w:ascii="Times New Roman" w:eastAsia="Andale Sans UI" w:hAnsi="Times New Roman" w:cs="Times New Roman"/>
                      <w:kern w:val="1"/>
                      <w:sz w:val="28"/>
                      <w:szCs w:val="28"/>
                      <w:lang w:eastAsia="ar-SA"/>
                    </w:rPr>
                    <w:t>51</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8F4310" w:rsidRPr="008F4310" w:rsidRDefault="008F4310" w:rsidP="009D1C1B">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9D1C1B">
                    <w:rPr>
                      <w:rFonts w:ascii="Times New Roman" w:eastAsia="Andale Sans UI" w:hAnsi="Times New Roman" w:cs="Times New Roman"/>
                      <w:kern w:val="1"/>
                      <w:sz w:val="28"/>
                      <w:szCs w:val="28"/>
                      <w:lang w:eastAsia="ar-SA"/>
                    </w:rPr>
                    <w:t>55</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8F4310" w:rsidRPr="008F4310" w:rsidRDefault="008F4310" w:rsidP="009D1C1B">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9D1C1B">
                    <w:rPr>
                      <w:rFonts w:ascii="Times New Roman" w:eastAsia="Andale Sans UI" w:hAnsi="Times New Roman" w:cs="Times New Roman"/>
                      <w:kern w:val="1"/>
                      <w:sz w:val="28"/>
                      <w:szCs w:val="28"/>
                      <w:lang w:eastAsia="ar-SA"/>
                    </w:rPr>
                    <w:t>61</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8F4310" w:rsidRPr="008F4310" w:rsidRDefault="008F4310" w:rsidP="009D1C1B">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9D1C1B">
                    <w:rPr>
                      <w:rFonts w:ascii="Times New Roman" w:eastAsia="Andale Sans UI" w:hAnsi="Times New Roman" w:cs="Times New Roman"/>
                      <w:kern w:val="1"/>
                      <w:sz w:val="28"/>
                      <w:szCs w:val="28"/>
                      <w:lang w:eastAsia="ar-SA"/>
                    </w:rPr>
                    <w:t>70</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8F4310" w:rsidRPr="008F4310" w:rsidRDefault="008F4310" w:rsidP="009D1C1B">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9D1C1B">
                    <w:rPr>
                      <w:rFonts w:ascii="Times New Roman" w:eastAsia="Andale Sans UI" w:hAnsi="Times New Roman" w:cs="Times New Roman"/>
                      <w:kern w:val="1"/>
                      <w:sz w:val="28"/>
                      <w:szCs w:val="28"/>
                      <w:lang w:eastAsia="ar-SA"/>
                    </w:rPr>
                    <w:t>73</w:t>
                  </w:r>
                  <w:bookmarkStart w:id="0" w:name="_GoBack"/>
                  <w:bookmarkEnd w:id="0"/>
                </w:p>
              </w:tc>
            </w:tr>
          </w:tbl>
          <w:p w:rsidR="008F4310" w:rsidRPr="008F4310" w:rsidRDefault="008F4310" w:rsidP="008F4310">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r w:rsidRPr="008F4310">
        <w:rPr>
          <w:rFonts w:ascii="Times New Roman" w:eastAsia="Andale Sans UI" w:hAnsi="Times New Roman" w:cs="Times New Roman"/>
          <w:b/>
          <w:kern w:val="1"/>
          <w:sz w:val="28"/>
          <w:szCs w:val="24"/>
          <w:lang w:eastAsia="ar-SA"/>
        </w:rPr>
        <w:t xml:space="preserve"> </w:t>
      </w: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8F4310" w:rsidRPr="008F4310" w:rsidRDefault="008F4310" w:rsidP="008F4310">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Устав является основным нормативным правовым актом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w:t>
      </w:r>
    </w:p>
    <w:p w:rsidR="008F4310" w:rsidRPr="008F4310" w:rsidRDefault="008F4310" w:rsidP="008F4310">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ГЛАВА 1. ОБЩИЕ ПОЛОЖЕНИЯ</w:t>
      </w:r>
    </w:p>
    <w:p w:rsidR="008F4310" w:rsidRPr="008F4310" w:rsidRDefault="008F4310" w:rsidP="008F4310">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left" w:pos="0"/>
        </w:tabs>
        <w:spacing w:after="0" w:line="240" w:lineRule="auto"/>
        <w:ind w:firstLine="851"/>
        <w:outlineLvl w:val="4"/>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 Основные термины и понятия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Наименования «муниципальное образование Парковское сельское поселение 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8F4310" w:rsidRPr="008F4310" w:rsidRDefault="008F4310" w:rsidP="008F4310">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 Совет). </w:t>
      </w:r>
    </w:p>
    <w:p w:rsidR="008F4310" w:rsidRPr="008F4310" w:rsidRDefault="008F4310" w:rsidP="008F4310">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муниципального образования - глава Парковского сельского поселения Тихорецкого района (далее по тексту - глава поселения).</w:t>
      </w:r>
    </w:p>
    <w:p w:rsidR="008F4310" w:rsidRPr="008F4310" w:rsidRDefault="008F4310" w:rsidP="008F4310">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Исполнительно-распорядительный орган муниципального образования - администрация Парковского сельского поселения Тихорецкого района (далее по тексту - администрация).</w:t>
      </w:r>
    </w:p>
    <w:p w:rsidR="008F4310" w:rsidRPr="008F4310" w:rsidRDefault="008F4310" w:rsidP="008F4310">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Иные термины и понятия, использованные в настоящем уставе, соответствуют терминам и понятиям, употребляемым в Федеральном законе от 06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numPr>
          <w:ilvl w:val="1"/>
          <w:numId w:val="0"/>
        </w:numPr>
        <w:tabs>
          <w:tab w:val="num" w:pos="576"/>
          <w:tab w:val="left" w:pos="27232"/>
        </w:tabs>
        <w:spacing w:after="0" w:line="240" w:lineRule="auto"/>
        <w:ind w:firstLine="851"/>
        <w:outlineLvl w:val="1"/>
        <w:rPr>
          <w:rFonts w:ascii="Times New Roman" w:eastAsia="Andale Sans UI" w:hAnsi="Times New Roman" w:cs="Times New Roman"/>
          <w:b/>
          <w:bCs/>
          <w:i/>
          <w:iCs/>
          <w:kern w:val="1"/>
          <w:sz w:val="28"/>
          <w:szCs w:val="28"/>
          <w:lang w:eastAsia="ar-SA"/>
        </w:rPr>
      </w:pPr>
    </w:p>
    <w:p w:rsidR="008F4310" w:rsidRPr="008F4310" w:rsidRDefault="008F4310" w:rsidP="008F4310">
      <w:pPr>
        <w:widowControl w:val="0"/>
        <w:tabs>
          <w:tab w:val="left" w:pos="24826"/>
        </w:tabs>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2. Статус поселения</w:t>
      </w:r>
    </w:p>
    <w:p w:rsidR="008F4310" w:rsidRPr="008F4310" w:rsidRDefault="008F4310" w:rsidP="008F4310">
      <w:pPr>
        <w:widowControl w:val="0"/>
        <w:tabs>
          <w:tab w:val="left" w:pos="-993"/>
          <w:tab w:val="left" w:pos="563"/>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 xml:space="preserve">Парковское сельское поселение наделено Законом Краснодарского края от 7 июня 2004 года № 711-КЗ «Об установлении границ муниципального образования Тихорецкого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8F4310">
        <w:rPr>
          <w:rFonts w:ascii="Times New Roman" w:eastAsia="Times New Roman" w:hAnsi="Times New Roman" w:cs="Times New Roman"/>
          <w:bCs/>
          <w:kern w:val="1"/>
          <w:sz w:val="28"/>
          <w:szCs w:val="28"/>
          <w:lang w:eastAsia="ar-SA"/>
        </w:rPr>
        <w:t>входящего</w:t>
      </w:r>
      <w:r w:rsidRPr="008F4310">
        <w:rPr>
          <w:rFonts w:ascii="Times New Roman" w:eastAsia="Times New Roman" w:hAnsi="Times New Roman" w:cs="Times New Roman"/>
          <w:b/>
          <w:bCs/>
          <w:kern w:val="1"/>
          <w:sz w:val="28"/>
          <w:szCs w:val="28"/>
          <w:lang w:eastAsia="ar-SA"/>
        </w:rPr>
        <w:t xml:space="preserve"> </w:t>
      </w:r>
      <w:r w:rsidRPr="008F4310">
        <w:rPr>
          <w:rFonts w:ascii="Times New Roman" w:eastAsia="Andale Sans UI" w:hAnsi="Times New Roman" w:cs="Times New Roman"/>
          <w:bCs/>
          <w:kern w:val="1"/>
          <w:sz w:val="28"/>
          <w:szCs w:val="28"/>
          <w:lang w:eastAsia="ar-SA"/>
        </w:rPr>
        <w:t>в состав территории Тихорецкого района.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 w:val="left" w:pos="0"/>
        </w:tabs>
        <w:spacing w:after="0" w:line="240" w:lineRule="auto"/>
        <w:ind w:firstLine="851"/>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lastRenderedPageBreak/>
        <w:t>Статья 3. Границы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1.Местное самоуправление в поселении осуществляется в границах поселения, установленных Законом Краснодарского края от 7 июня 2004 года    № 711-КЗ «Об установлении границ муниципального образования Тихорецкого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8F4310" w:rsidRPr="008F4310" w:rsidRDefault="008F4310" w:rsidP="008F4310">
      <w:pPr>
        <w:widowControl w:val="0"/>
        <w:tabs>
          <w:tab w:val="left" w:pos="-1276"/>
          <w:tab w:val="left" w:pos="0"/>
        </w:tabs>
        <w:spacing w:after="0" w:line="240" w:lineRule="auto"/>
        <w:jc w:val="both"/>
        <w:outlineLvl w:val="5"/>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4. Официальные символы поселения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2.Утверждение, описание символов и порядок их официального использования устанавливаются нормативными правовыми актами Совета.</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5. Местное самоуправление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8F4310">
        <w:rPr>
          <w:rFonts w:ascii="Times New Roman" w:eastAsia="Times New Roman" w:hAnsi="Times New Roman" w:cs="Times New Roman"/>
          <w:sz w:val="28"/>
          <w:szCs w:val="28"/>
          <w:lang w:eastAsia="ru-RU"/>
        </w:rPr>
        <w:t xml:space="preserve">(или) </w:t>
      </w:r>
      <w:r w:rsidRPr="008F4310">
        <w:rPr>
          <w:rFonts w:ascii="Times New Roman" w:eastAsia="Andale Sans UI" w:hAnsi="Times New Roman" w:cs="Times New Roman"/>
          <w:kern w:val="1"/>
          <w:sz w:val="28"/>
          <w:szCs w:val="28"/>
          <w:lang w:eastAsia="ar-SA"/>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F4310" w:rsidRPr="008F4310" w:rsidRDefault="008F4310" w:rsidP="008F4310">
      <w:pPr>
        <w:widowControl w:val="0"/>
        <w:tabs>
          <w:tab w:val="left" w:pos="-1276"/>
        </w:tabs>
        <w:spacing w:after="0" w:line="240" w:lineRule="auto"/>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s>
        <w:spacing w:after="0" w:line="240" w:lineRule="auto"/>
        <w:ind w:firstLine="851"/>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w:t>
      </w:r>
      <w:r w:rsidRPr="008F4310">
        <w:rPr>
          <w:rFonts w:ascii="Times New Roman" w:eastAsia="Andale Sans UI" w:hAnsi="Times New Roman" w:cs="Times New Roman"/>
          <w:kern w:val="1"/>
          <w:sz w:val="28"/>
          <w:szCs w:val="28"/>
          <w:lang w:eastAsia="ar-SA"/>
        </w:rPr>
        <w:lastRenderedPageBreak/>
        <w:t xml:space="preserve">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sidRPr="008F4310">
        <w:rPr>
          <w:rFonts w:ascii="Times New Roman" w:eastAsia="Times New Roman" w:hAnsi="Times New Roman" w:cs="Times New Roman"/>
          <w:bCs/>
          <w:iCs/>
          <w:sz w:val="28"/>
          <w:szCs w:val="28"/>
          <w:lang w:eastAsia="ru-RU"/>
        </w:rPr>
        <w:t>и сходах граждан</w:t>
      </w:r>
      <w:r w:rsidRPr="008F4310">
        <w:rPr>
          <w:rFonts w:ascii="Times New Roman" w:eastAsia="Andale Sans UI" w:hAnsi="Times New Roman" w:cs="Times New Roman"/>
          <w:kern w:val="1"/>
          <w:sz w:val="28"/>
          <w:szCs w:val="28"/>
          <w:lang w:eastAsia="ar-SA"/>
        </w:rPr>
        <w:t>, иные муниципальные правовые акты.</w:t>
      </w: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федеральными законами.</w:t>
      </w:r>
    </w:p>
    <w:p w:rsidR="008F4310" w:rsidRPr="008F4310" w:rsidRDefault="008F4310" w:rsidP="008F4310">
      <w:pPr>
        <w:widowControl w:val="0"/>
        <w:tabs>
          <w:tab w:val="left" w:pos="-1276"/>
        </w:tabs>
        <w:spacing w:after="0" w:line="240" w:lineRule="auto"/>
        <w:rPr>
          <w:rFonts w:ascii="Times New Roman" w:eastAsia="Andale Sans UI" w:hAnsi="Times New Roman" w:cs="Times New Roman"/>
          <w:caps/>
          <w:kern w:val="1"/>
          <w:sz w:val="28"/>
          <w:szCs w:val="28"/>
          <w:lang w:eastAsia="ar-SA"/>
        </w:rPr>
      </w:pPr>
    </w:p>
    <w:p w:rsidR="008F4310" w:rsidRPr="008F4310" w:rsidRDefault="008F4310" w:rsidP="008F4310">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8F4310">
        <w:rPr>
          <w:rFonts w:ascii="Times New Roman" w:eastAsia="Andale Sans UI" w:hAnsi="Times New Roman" w:cs="Times New Roman"/>
          <w:b/>
          <w:caps/>
          <w:kern w:val="1"/>
          <w:sz w:val="28"/>
          <w:szCs w:val="28"/>
          <w:lang w:eastAsia="ar-SA"/>
        </w:rPr>
        <w:t>ГЛАВА 2. ВОПРОСЫ местного ЗНАЧЕНИЯ поселения</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 Вопросы местного значения поселения</w:t>
      </w:r>
    </w:p>
    <w:p w:rsidR="008F4310" w:rsidRPr="008F4310" w:rsidRDefault="008F4310" w:rsidP="008F4310">
      <w:pPr>
        <w:widowControl w:val="0"/>
        <w:tabs>
          <w:tab w:val="left" w:pos="-1276"/>
        </w:tabs>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К вопросам местного значения поселения относятся: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установление, изменение и отмена местных налогов и сборов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владение, пользование и распоряжение имуществом, находящимся в муниципальной собственности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8F4310">
        <w:rPr>
          <w:rFonts w:ascii="Times New Roman" w:eastAsia="Andale Sans UI" w:hAnsi="Times New Roman" w:cs="Times New Roman"/>
          <w:kern w:val="1"/>
          <w:sz w:val="28"/>
          <w:szCs w:val="28"/>
          <w:lang w:eastAsia="ar-SA"/>
        </w:rPr>
        <w:lastRenderedPageBreak/>
        <w:t>осуществления дорожной деятельности в соответствии с законодательством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8F4310">
          <w:rPr>
            <w:rFonts w:ascii="Times New Roman" w:eastAsia="Times New Roman" w:hAnsi="Times New Roman" w:cs="Times New Roman"/>
            <w:sz w:val="28"/>
            <w:szCs w:val="28"/>
            <w:lang w:eastAsia="ru-RU"/>
          </w:rPr>
          <w:t>законодательством</w:t>
        </w:r>
      </w:hyperlink>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shd w:val="clear" w:color="auto" w:fill="FFFFFF"/>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создание условий для предоставления транспортных услуг</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населению и организация транспортного обслуживания населения в границах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F4310" w:rsidRPr="008F4310" w:rsidRDefault="008F4310" w:rsidP="008F4310">
      <w:pPr>
        <w:widowControl w:val="0"/>
        <w:shd w:val="clear" w:color="auto" w:fill="FFFFFF"/>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участие в предупреждении и ликвидации последствий чрезвычайных ситуаций в границах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обеспечение первичных мер пожарной безопасности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в границах населенных пунктов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12) создание условий для обеспечения жителей поселения услугами связи, общественного питания, торговли и бытового обслуживания;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организация библиотечного обслуживания населения, комплектование</w:t>
      </w:r>
      <w:r w:rsidRPr="008F4310">
        <w:rPr>
          <w:rFonts w:ascii="Times New Roman" w:eastAsia="Arial Unicode MS" w:hAnsi="Times New Roman" w:cs="Times New Roman"/>
          <w:color w:val="FF0000"/>
          <w:kern w:val="1"/>
          <w:sz w:val="28"/>
          <w:szCs w:val="28"/>
          <w:lang w:eastAsia="ar-SA"/>
        </w:rPr>
        <w:t xml:space="preserve"> </w:t>
      </w:r>
      <w:r w:rsidRPr="008F4310">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14) создание условий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для организации досуга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15)</w:t>
      </w:r>
      <w:r w:rsidRPr="008F4310">
        <w:rPr>
          <w:rFonts w:ascii="Times New Roman" w:eastAsia="Arial Unicode MS" w:hAnsi="Times New Roman" w:cs="Times New Roman"/>
          <w:b/>
          <w:kern w:val="1"/>
          <w:sz w:val="28"/>
          <w:szCs w:val="28"/>
          <w:lang w:eastAsia="ar-SA"/>
        </w:rPr>
        <w:t> </w:t>
      </w:r>
      <w:r w:rsidRPr="008F4310">
        <w:rPr>
          <w:rFonts w:ascii="Times New Roman" w:eastAsia="Arial Unicode MS" w:hAnsi="Times New Roman" w:cs="Times New Roman"/>
          <w:kern w:val="1"/>
          <w:sz w:val="28"/>
          <w:szCs w:val="28"/>
          <w:lang w:eastAsia="ar-SA"/>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18) создание условий для массового отдыха жителей поселения и организация обустройства мест массового отдыха населения</w:t>
      </w:r>
      <w:r w:rsidRPr="008F4310">
        <w:rPr>
          <w:rFonts w:ascii="Times New Roman" w:eastAsia="Andale Sans UI" w:hAnsi="Times New Roman" w:cs="Times New Roman"/>
          <w:bCs/>
          <w:kern w:val="1"/>
          <w:sz w:val="28"/>
          <w:szCs w:val="28"/>
          <w:lang w:eastAsia="ar-SA"/>
        </w:rPr>
        <w:t xml:space="preserve">, включая обеспечение свободного доступа граждан к водным объектам общего </w:t>
      </w:r>
      <w:r w:rsidRPr="008F4310">
        <w:rPr>
          <w:rFonts w:ascii="Times New Roman" w:eastAsia="Andale Sans UI" w:hAnsi="Times New Roman" w:cs="Times New Roman"/>
          <w:bCs/>
          <w:kern w:val="1"/>
          <w:sz w:val="28"/>
          <w:szCs w:val="28"/>
          <w:lang w:eastAsia="ar-SA"/>
        </w:rPr>
        <w:lastRenderedPageBreak/>
        <w:t>пользования и их береговым полосам</w:t>
      </w:r>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19) формирование архивных фондов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20) организация сбора и вывоза бытовых отходов и мусора;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изъятие земельных участков в границах поселения для муниципальных нужд, осуществление муниципального земельного контроля в границах</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поселения,</w:t>
      </w:r>
      <w:r w:rsidRPr="008F4310">
        <w:rPr>
          <w:rFonts w:ascii="Times New Roman" w:eastAsia="Times New Roman" w:hAnsi="Times New Roman" w:cs="Times New Roman"/>
          <w:sz w:val="28"/>
          <w:szCs w:val="28"/>
          <w:lang w:eastAsia="ru-RU"/>
        </w:rPr>
        <w:t xml:space="preserve"> осуществление в случаях, предусмотренных Градостроительным </w:t>
      </w:r>
      <w:hyperlink r:id="rId11" w:history="1">
        <w:r w:rsidRPr="008F4310">
          <w:rPr>
            <w:rFonts w:ascii="Times New Roman" w:eastAsia="Times New Roman" w:hAnsi="Times New Roman" w:cs="Times New Roman"/>
            <w:sz w:val="28"/>
            <w:szCs w:val="28"/>
            <w:lang w:eastAsia="ru-RU"/>
          </w:rPr>
          <w:t>кодексом</w:t>
        </w:r>
      </w:hyperlink>
      <w:r w:rsidRPr="008F4310">
        <w:rPr>
          <w:rFonts w:ascii="Times New Roman" w:eastAsia="Times New Roman" w:hAnsi="Times New Roman" w:cs="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23) организация ритуальных услуг и содержание мест захоронения;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24) организация и осуществление мероприятий по </w:t>
      </w:r>
      <w:r w:rsidRPr="008F4310">
        <w:rPr>
          <w:rFonts w:ascii="Times New Roman" w:eastAsia="Calibri" w:hAnsi="Times New Roman" w:cs="Times New Roman"/>
          <w:bCs/>
          <w:sz w:val="28"/>
          <w:szCs w:val="28"/>
        </w:rPr>
        <w:t>территориальной обороне и</w:t>
      </w:r>
      <w:r w:rsidRPr="008F4310">
        <w:rPr>
          <w:rFonts w:ascii="Times New Roman" w:eastAsia="Arial Unicode MS" w:hAnsi="Times New Roman" w:cs="Times New Roman"/>
          <w:kern w:val="1"/>
          <w:sz w:val="28"/>
          <w:szCs w:val="28"/>
          <w:lang w:eastAsia="ar-SA"/>
        </w:rPr>
        <w:t xml:space="preserve"> гражданской обороне, защите населения и территории поселения от чрезвычайных ситуаций природного и техногенного характера;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26) осуществление мероприятий по обеспечению безопасности людей на водных объектах, охране их жизни и здоровья;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27) создание, развитие и обеспечение охраны лечебно-оздоровительных местностей и курортов местного значения на территории поселения</w:t>
      </w:r>
      <w:r w:rsidRPr="008F4310">
        <w:rPr>
          <w:rFonts w:ascii="Times New Roman" w:eastAsia="Arial Unicode MS" w:hAnsi="Times New Roman" w:cs="Times New Roman"/>
          <w:bCs/>
          <w:kern w:val="1"/>
          <w:sz w:val="28"/>
          <w:szCs w:val="28"/>
          <w:lang w:eastAsia="ar-SA"/>
        </w:rPr>
        <w:t>, а также осуществление муниципального контроля в области использования и охраны особо охраняемых природных территорий местного значения</w:t>
      </w:r>
      <w:r w:rsidRPr="008F4310">
        <w:rPr>
          <w:rFonts w:ascii="Times New Roman" w:eastAsia="Arial Unicode MS" w:hAnsi="Times New Roman" w:cs="Times New Roman"/>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29) организация и осуществление мероприятий по работе с детьми и молодежью в поселении;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31) осуществление муниципального лесного контроля;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4310" w:rsidRPr="008F4310" w:rsidRDefault="008F4310" w:rsidP="008F4310">
      <w:pPr>
        <w:widowControl w:val="0"/>
        <w:tabs>
          <w:tab w:val="left" w:pos="0"/>
        </w:tabs>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37) осуществление мер по противодействию коррупции в границах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39) участие в организации деятельности по сбору (в том числе раздельному сбору) и транспортированию твердых коммунальных отходов.</w:t>
      </w:r>
    </w:p>
    <w:p w:rsidR="008F4310" w:rsidRPr="008F4310" w:rsidRDefault="008F4310" w:rsidP="008F4310">
      <w:pPr>
        <w:widowControl w:val="0"/>
        <w:tabs>
          <w:tab w:val="left" w:pos="-1276"/>
          <w:tab w:val="left" w:pos="-142"/>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9. Права органов местного самоуправления поселения на решение вопросов, не отнесенных к вопросам местного значения поселений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Органы местного самоуправления поселения имеют право 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создание музеев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совершение нотариальных действий, предусмотренных </w:t>
      </w:r>
      <w:r w:rsidRPr="008F4310">
        <w:rPr>
          <w:rFonts w:ascii="Times New Roman" w:eastAsia="Andale Sans UI" w:hAnsi="Times New Roman" w:cs="Times New Roman"/>
          <w:kern w:val="1"/>
          <w:sz w:val="28"/>
          <w:szCs w:val="28"/>
          <w:lang w:eastAsia="ar-SA"/>
        </w:rPr>
        <w:lastRenderedPageBreak/>
        <w:t>законодательством, в случае отсутствия в поселении нотариуса;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участие в осуществлении деятельности по опеке и попечительству;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создание муниципальной пожарной охраны;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kern w:val="1"/>
          <w:sz w:val="28"/>
          <w:szCs w:val="28"/>
          <w:lang w:eastAsia="ar-SA"/>
        </w:rPr>
        <w:t>8) создание условий для развития туризма</w:t>
      </w:r>
      <w:r w:rsidRPr="008F4310">
        <w:rPr>
          <w:rFonts w:ascii="Times New Roman" w:eastAsia="Andale Sans UI" w:hAnsi="Times New Roman" w:cs="Times New Roman"/>
          <w:b/>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8F4310">
        <w:rPr>
          <w:rFonts w:ascii="Times New Roman" w:eastAsia="Times New Roman" w:hAnsi="Times New Roman" w:cs="Times New Roman"/>
          <w:b/>
          <w:sz w:val="28"/>
          <w:szCs w:val="28"/>
          <w:lang w:eastAsia="ru-RU"/>
        </w:rPr>
        <w:t>;</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bCs/>
          <w:kern w:val="1"/>
          <w:sz w:val="28"/>
          <w:szCs w:val="28"/>
          <w:lang w:eastAsia="ar-SA"/>
        </w:rPr>
        <w:t>13) осуществление мероприятий по отлову и содержанию безнадзорных животных, обитающих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4310" w:rsidRPr="008F4310" w:rsidRDefault="008F4310" w:rsidP="008F4310">
      <w:pPr>
        <w:widowControl w:val="0"/>
        <w:tabs>
          <w:tab w:val="left" w:pos="-1276"/>
          <w:tab w:val="left" w:pos="-142"/>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10. Полномочия органов местного самоуправления по решению вопросов местного значения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1. В целях решения вопросов местного значения органы местного самоуправления поселения обладают следующими полномочиями: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принятие устава поселения</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внесение в него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установление официальных символов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Times New Roman" w:hAnsi="Times New Roman" w:cs="Times New Roman"/>
          <w:kern w:val="1"/>
          <w:sz w:val="28"/>
          <w:szCs w:val="28"/>
          <w:lang w:eastAsia="ar-SA"/>
        </w:rPr>
        <w:t>3) создание муниципальных предприятий и учреждений</w:t>
      </w:r>
      <w:r w:rsidRPr="008F4310">
        <w:rPr>
          <w:rFonts w:ascii="Times New Roman" w:eastAsia="Andale Sans UI" w:hAnsi="Times New Roman" w:cs="Times New Roman"/>
          <w:kern w:val="1"/>
          <w:sz w:val="28"/>
          <w:szCs w:val="28"/>
          <w:lang w:eastAsia="ar-SA"/>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8F4310">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установление тарифов на услуги, предоставляемые муниципальными предприятиями и учреждениями, </w:t>
      </w:r>
      <w:r w:rsidRPr="008F4310">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Pr="008F4310">
        <w:rPr>
          <w:rFonts w:ascii="Times New Roman" w:eastAsia="Andale Sans UI" w:hAnsi="Times New Roman" w:cs="Times New Roman"/>
          <w:kern w:val="1"/>
          <w:sz w:val="28"/>
          <w:szCs w:val="28"/>
          <w:lang w:eastAsia="ar-SA"/>
        </w:rPr>
        <w:t>если иное не предусмотрено федеральными законами;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полномочиями по организации теплоснабжения, предусмотренными Федеральным законом </w:t>
      </w:r>
      <w:r w:rsidRPr="008F4310">
        <w:rPr>
          <w:rFonts w:ascii="Times New Roman" w:eastAsia="Calibri" w:hAnsi="Times New Roman" w:cs="Times New Roman"/>
          <w:sz w:val="28"/>
          <w:szCs w:val="28"/>
          <w:lang w:eastAsia="ar-SA"/>
        </w:rPr>
        <w:t>от 27 июля 2010 года № 190-ФЗ</w:t>
      </w:r>
      <w:r w:rsidRPr="008F4310">
        <w:rPr>
          <w:rFonts w:ascii="Times New Roman" w:eastAsia="Andale Sans UI" w:hAnsi="Times New Roman" w:cs="Times New Roman"/>
          <w:kern w:val="1"/>
          <w:sz w:val="28"/>
          <w:szCs w:val="28"/>
          <w:lang w:eastAsia="ar-SA"/>
        </w:rPr>
        <w:t xml:space="preserve"> «О теплоснабжении»;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Тихорецкий район.</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 xml:space="preserve">7) полномочиями в сфере водоснабжения и водоотведения, предусмотренными Федеральным законом </w:t>
      </w:r>
      <w:r w:rsidRPr="008F4310">
        <w:rPr>
          <w:rFonts w:ascii="Times New Roman" w:eastAsia="Calibri" w:hAnsi="Times New Roman" w:cs="Times New Roman"/>
          <w:sz w:val="28"/>
          <w:szCs w:val="28"/>
          <w:lang w:eastAsia="ar-SA"/>
        </w:rPr>
        <w:t>от 7 декабря 2011 года № 416-ФЗ «</w:t>
      </w:r>
      <w:r w:rsidRPr="008F4310">
        <w:rPr>
          <w:rFonts w:ascii="Times New Roman" w:eastAsia="Andale Sans UI" w:hAnsi="Times New Roman" w:cs="Times New Roman"/>
          <w:iCs/>
          <w:kern w:val="1"/>
          <w:sz w:val="28"/>
          <w:szCs w:val="28"/>
          <w:lang w:eastAsia="ar-SA"/>
        </w:rPr>
        <w:t>О водоснабжении и водоотведении»;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 xml:space="preserve">10) разработка и утверждение программ комплексного развития систем коммунальной инфраструктуры поселения, </w:t>
      </w:r>
      <w:r w:rsidRPr="008F4310">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8F4310">
        <w:rPr>
          <w:rFonts w:ascii="Times New Roman" w:eastAsia="Andale Sans UI" w:hAnsi="Times New Roman" w:cs="Times New Roman"/>
          <w:iCs/>
          <w:kern w:val="1"/>
          <w:sz w:val="28"/>
          <w:szCs w:val="28"/>
          <w:lang w:eastAsia="ar-SA"/>
        </w:rPr>
        <w:t xml:space="preserve">требования к которым </w:t>
      </w:r>
      <w:r w:rsidRPr="008F4310">
        <w:rPr>
          <w:rFonts w:ascii="Times New Roman" w:eastAsia="Andale Sans UI" w:hAnsi="Times New Roman" w:cs="Times New Roman"/>
          <w:iCs/>
          <w:kern w:val="1"/>
          <w:sz w:val="28"/>
          <w:szCs w:val="28"/>
          <w:lang w:eastAsia="ar-SA"/>
        </w:rPr>
        <w:lastRenderedPageBreak/>
        <w:t>устанавливаются Правительством Российской Федерации;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12) осуществление международных и внешнеэкономических связей в соответствии с федеральными законами;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13) организация профессионального образования и дополнительного профессионального образования </w:t>
      </w:r>
      <w:r w:rsidRPr="008F4310">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8F4310">
        <w:rPr>
          <w:rFonts w:ascii="Times New Roman" w:eastAsia="Calibri" w:hAnsi="Times New Roman" w:cs="Times New Roman"/>
          <w:sz w:val="28"/>
          <w:szCs w:val="28"/>
          <w:lang w:eastAsia="ar-SA"/>
        </w:rPr>
        <w:t>муниципальных служащих и работников муниципальных учреждений</w:t>
      </w:r>
      <w:r w:rsidRPr="008F4310">
        <w:rPr>
          <w:rFonts w:ascii="Times New Roman" w:eastAsia="Andale Sans UI" w:hAnsi="Times New Roman" w:cs="Times New Roman"/>
          <w:kern w:val="1"/>
          <w:sz w:val="28"/>
          <w:szCs w:val="28"/>
          <w:lang w:eastAsia="ar-SA"/>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8F4310">
        <w:rPr>
          <w:rFonts w:ascii="Times New Roman" w:eastAsia="Calibri" w:hAnsi="Times New Roman" w:cs="Times New Roman"/>
          <w:sz w:val="28"/>
          <w:szCs w:val="28"/>
          <w:lang w:eastAsia="ar-SA"/>
        </w:rPr>
        <w:t>;</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4310" w:rsidRPr="008F4310" w:rsidRDefault="008F4310" w:rsidP="008F4310">
      <w:pPr>
        <w:widowControl w:val="0"/>
        <w:tabs>
          <w:tab w:val="left" w:pos="5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15) иными полномочиями в соответствии с Федеральным законом                    от 6 октября 2003 года № 131-ФЗ</w:t>
      </w:r>
      <w:r w:rsidRPr="008F4310">
        <w:rPr>
          <w:rFonts w:ascii="Times New Roman" w:eastAsia="Andale Sans UI" w:hAnsi="Times New Roman" w:cs="Times New Roman"/>
          <w:i/>
          <w:kern w:val="1"/>
          <w:sz w:val="28"/>
          <w:szCs w:val="28"/>
          <w:lang w:eastAsia="ar-SA"/>
        </w:rPr>
        <w:t xml:space="preserve"> </w:t>
      </w:r>
      <w:r w:rsidRPr="008F4310">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статьи 8 настоящего устава.</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К социально значимым работам могут быть отнесены только работы, не требующие специальной профессиональной подготовки.</w:t>
      </w:r>
    </w:p>
    <w:p w:rsidR="008F4310" w:rsidRPr="008F4310" w:rsidRDefault="008F4310" w:rsidP="008F4310">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8F4310" w:rsidRPr="008F4310" w:rsidRDefault="008F4310" w:rsidP="008F4310">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осуществляется администрацией поселения.</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11.</w:t>
      </w:r>
      <w:r w:rsidRPr="008F4310">
        <w:rPr>
          <w:rFonts w:ascii="Times New Roman" w:eastAsia="Arial Unicode MS" w:hAnsi="Times New Roman" w:cs="Times New Roman"/>
          <w:kern w:val="1"/>
          <w:sz w:val="28"/>
          <w:szCs w:val="28"/>
          <w:lang w:eastAsia="ar-SA"/>
        </w:rPr>
        <w:t xml:space="preserve"> </w:t>
      </w:r>
      <w:r w:rsidRPr="008F4310">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 Органы местного самоуправления поселения в соответствии с законодательством могут быть наделены правом осуществлять отдельные </w:t>
      </w:r>
      <w:r w:rsidRPr="008F4310">
        <w:rPr>
          <w:rFonts w:ascii="Times New Roman" w:eastAsia="Arial Unicode MS" w:hAnsi="Times New Roman" w:cs="Times New Roman"/>
          <w:kern w:val="1"/>
          <w:sz w:val="28"/>
          <w:szCs w:val="28"/>
          <w:lang w:eastAsia="ar-SA"/>
        </w:rPr>
        <w:lastRenderedPageBreak/>
        <w:t>государственные полномочия, то есть полномочия по вопросам, не отнесенным в соответствии с Федеральным законом от 6 октября 2003 года № 131-ФЗ</w:t>
      </w:r>
      <w:r w:rsidRPr="008F4310">
        <w:rPr>
          <w:rFonts w:ascii="Times New Roman" w:eastAsia="Arial Unicode MS" w:hAnsi="Times New Roman" w:cs="Times New Roman"/>
          <w:b/>
          <w:i/>
          <w:kern w:val="1"/>
          <w:sz w:val="28"/>
          <w:szCs w:val="28"/>
          <w:lang w:eastAsia="ar-SA"/>
        </w:rPr>
        <w:t xml:space="preserve"> </w:t>
      </w:r>
      <w:r w:rsidRPr="008F4310">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8F4310">
        <w:rPr>
          <w:rFonts w:ascii="Times New Roman" w:eastAsia="Times New Roman" w:hAnsi="Times New Roman" w:cs="Times New Roman"/>
          <w:bCs/>
          <w:iCs/>
          <w:sz w:val="28"/>
          <w:szCs w:val="28"/>
          <w:lang w:eastAsia="ru-RU"/>
        </w:rPr>
        <w:t>и финансовых средств</w:t>
      </w:r>
      <w:r w:rsidRPr="008F4310">
        <w:rPr>
          <w:rFonts w:ascii="Times New Roman" w:eastAsia="Andale Sans UI" w:hAnsi="Times New Roman" w:cs="Times New Roman"/>
          <w:kern w:val="1"/>
          <w:sz w:val="28"/>
          <w:szCs w:val="28"/>
          <w:lang w:eastAsia="ar-SA"/>
        </w:rPr>
        <w:t xml:space="preserve">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Pr="008F4310">
        <w:rPr>
          <w:rFonts w:ascii="Times New Roman" w:eastAsia="Times New Roman" w:hAnsi="Times New Roman" w:cs="Times New Roman"/>
          <w:bCs/>
          <w:iCs/>
          <w:sz w:val="28"/>
          <w:szCs w:val="28"/>
          <w:lang w:eastAsia="ru-RU"/>
        </w:rPr>
        <w:t xml:space="preserve"> и финансовых средств</w:t>
      </w:r>
      <w:r w:rsidRPr="008F4310">
        <w:rPr>
          <w:rFonts w:ascii="Times New Roman" w:eastAsia="Andale Sans UI" w:hAnsi="Times New Roman" w:cs="Times New Roman"/>
          <w:kern w:val="1"/>
          <w:sz w:val="28"/>
          <w:szCs w:val="28"/>
          <w:lang w:eastAsia="ar-SA"/>
        </w:rPr>
        <w:t xml:space="preserve"> вправе направить в Совет глава поселения в случае наличия соответствующих материальных ресурсов и финансовых средств.</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8F4310">
        <w:rPr>
          <w:rFonts w:ascii="Times New Roman" w:eastAsia="Andale Sans UI" w:hAnsi="Times New Roman" w:cs="Times New Roman"/>
          <w:b/>
          <w:bCs/>
          <w:caps/>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8F4310" w:rsidRPr="008F4310" w:rsidRDefault="008F4310" w:rsidP="008F4310">
      <w:pPr>
        <w:widowControl w:val="0"/>
        <w:tabs>
          <w:tab w:val="left" w:pos="142"/>
        </w:tabs>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12. Местный референдум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В целях решения непосредственно населением вопросов местного </w:t>
      </w:r>
      <w:r w:rsidRPr="008F4310">
        <w:rPr>
          <w:rFonts w:ascii="Times New Roman" w:eastAsia="Andale Sans UI" w:hAnsi="Times New Roman" w:cs="Times New Roman"/>
          <w:kern w:val="1"/>
          <w:sz w:val="28"/>
          <w:szCs w:val="28"/>
          <w:lang w:eastAsia="ar-SA"/>
        </w:rPr>
        <w:lastRenderedPageBreak/>
        <w:t xml:space="preserve">значения проводится местный референдум. </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2. Местный референдум проводится на всей территории поселения.</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Решение о назначении и проведении местного референдума принимается Советом:</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 по инициативе, выдвинутой гражданами Российской Федерации, имеющими право на участие в местном референдуме;</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3)</w:t>
      </w:r>
      <w:r w:rsidRPr="008F4310">
        <w:rPr>
          <w:rFonts w:ascii="Times New Roman" w:eastAsia="Andale Sans UI" w:hAnsi="Times New Roman" w:cs="Times New Roman"/>
          <w:b/>
          <w:color w:val="000000"/>
          <w:kern w:val="1"/>
          <w:sz w:val="28"/>
          <w:szCs w:val="28"/>
          <w:lang w:eastAsia="ar-SA"/>
        </w:rPr>
        <w:t> </w:t>
      </w:r>
      <w:r w:rsidRPr="008F4310">
        <w:rPr>
          <w:rFonts w:ascii="Times New Roman" w:eastAsia="Andale Sans UI" w:hAnsi="Times New Roman" w:cs="Times New Roman"/>
          <w:color w:val="000000"/>
          <w:kern w:val="1"/>
          <w:sz w:val="28"/>
          <w:szCs w:val="28"/>
          <w:lang w:eastAsia="ar-SA"/>
        </w:rPr>
        <w:t>по инициативе Совета и главы администрации, выдвинутой ими совместно.</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8F4310">
        <w:rPr>
          <w:rFonts w:ascii="Times New Roman" w:eastAsia="Andale Sans UI" w:hAnsi="Times New Roman" w:cs="Times New Roman"/>
          <w:bCs/>
          <w:color w:val="000000"/>
          <w:kern w:val="1"/>
          <w:sz w:val="28"/>
          <w:szCs w:val="28"/>
          <w:lang w:eastAsia="ar-SA"/>
        </w:rPr>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color w:val="000000"/>
          <w:kern w:val="1"/>
          <w:sz w:val="28"/>
          <w:szCs w:val="28"/>
          <w:lang w:eastAsia="ar-SA"/>
        </w:rPr>
        <w:t>6. Инициатива проведения референдума, выдвинутая совместно Советом и главой администрации, оформляется правовыми актами Совета</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и главы</w:t>
      </w:r>
      <w:r w:rsidRPr="008F4310">
        <w:rPr>
          <w:rFonts w:ascii="Times New Roman" w:eastAsia="Andale Sans UI" w:hAnsi="Times New Roman" w:cs="Times New Roman"/>
          <w:kern w:val="1"/>
          <w:sz w:val="28"/>
          <w:szCs w:val="28"/>
          <w:lang w:eastAsia="ar-SA"/>
        </w:rPr>
        <w:t xml:space="preserve"> администрации.</w:t>
      </w:r>
    </w:p>
    <w:p w:rsidR="008F4310" w:rsidRPr="008F4310" w:rsidRDefault="008F4310" w:rsidP="008F4310">
      <w:pPr>
        <w:widowControl w:val="0"/>
        <w:shd w:val="clear" w:color="auto" w:fill="FFFFFF"/>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F4310" w:rsidRPr="008F4310" w:rsidRDefault="008F4310" w:rsidP="008F4310">
      <w:pPr>
        <w:widowControl w:val="0"/>
        <w:tabs>
          <w:tab w:val="left" w:pos="142"/>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8F4310" w:rsidRPr="008F4310" w:rsidRDefault="008F4310" w:rsidP="008F4310">
      <w:pPr>
        <w:widowControl w:val="0"/>
        <w:tabs>
          <w:tab w:val="left" w:pos="142"/>
          <w:tab w:val="left" w:pos="360"/>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lastRenderedPageBreak/>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8F4310">
        <w:rPr>
          <w:rFonts w:ascii="Times New Roman" w:eastAsia="Andale Sans UI" w:hAnsi="Times New Roman" w:cs="Times New Roman"/>
          <w:kern w:val="1"/>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8F4310">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kern w:val="1"/>
          <w:sz w:val="28"/>
          <w:szCs w:val="28"/>
          <w:lang w:eastAsia="ar-SA"/>
        </w:rPr>
        <w:t>9. </w:t>
      </w:r>
      <w:r w:rsidRPr="008F4310">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референдуме</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10.</w:t>
      </w:r>
      <w:r w:rsidRPr="008F4310">
        <w:rPr>
          <w:rFonts w:ascii="Times New Roman" w:eastAsia="Andale Sans UI" w:hAnsi="Times New Roman" w:cs="Times New Roman"/>
          <w:kern w:val="1"/>
          <w:sz w:val="28"/>
          <w:szCs w:val="28"/>
          <w:lang w:eastAsia="ar-SA"/>
        </w:rPr>
        <w:t> </w:t>
      </w:r>
      <w:r w:rsidRPr="008F4310">
        <w:rPr>
          <w:rFonts w:ascii="Times New Roman" w:eastAsia="Andale Sans UI" w:hAnsi="Times New Roman" w:cs="Times New Roman"/>
          <w:color w:val="000000"/>
          <w:kern w:val="1"/>
          <w:sz w:val="28"/>
          <w:szCs w:val="28"/>
          <w:lang w:eastAsia="ar-SA"/>
        </w:rPr>
        <w:t>Итоги голосования и принятое на местном референдуме решение подлежат официальному опубликованию (обнародованию).</w:t>
      </w:r>
    </w:p>
    <w:p w:rsidR="008F4310" w:rsidRPr="008F4310" w:rsidRDefault="008F4310" w:rsidP="008F4310">
      <w:pPr>
        <w:widowControl w:val="0"/>
        <w:tabs>
          <w:tab w:val="left" w:pos="-851"/>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8F4310">
        <w:rPr>
          <w:rFonts w:ascii="Times New Roman" w:eastAsia="Andale Sans UI" w:hAnsi="Times New Roman" w:cs="Times New Roman"/>
          <w:bCs/>
          <w:kern w:val="1"/>
          <w:sz w:val="28"/>
          <w:szCs w:val="28"/>
          <w:lang w:eastAsia="ar-SA"/>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8F4310">
        <w:rPr>
          <w:rFonts w:ascii="Times New Roman" w:eastAsia="Andale Sans UI" w:hAnsi="Times New Roman" w:cs="Times New Roman"/>
          <w:bCs/>
          <w:color w:val="000000"/>
          <w:kern w:val="1"/>
          <w:sz w:val="28"/>
          <w:szCs w:val="28"/>
          <w:lang w:eastAsia="ar-SA"/>
        </w:rPr>
        <w:t>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8F4310" w:rsidRPr="008F4310" w:rsidRDefault="008F4310" w:rsidP="008F4310">
      <w:pPr>
        <w:widowControl w:val="0"/>
        <w:tabs>
          <w:tab w:val="left" w:pos="142"/>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13. Муниципальные выборы</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позднее чем за 80 дней до дня голосования. </w:t>
      </w:r>
      <w:r w:rsidRPr="008F4310">
        <w:rPr>
          <w:rFonts w:ascii="Times New Roman" w:eastAsia="Calibri" w:hAnsi="Times New Roman" w:cs="Times New Roman"/>
          <w:sz w:val="28"/>
          <w:szCs w:val="28"/>
          <w:lang w:eastAsia="ru-RU"/>
        </w:rPr>
        <w:t xml:space="preserve">В случаях, установленных </w:t>
      </w:r>
      <w:r w:rsidRPr="008F4310">
        <w:rPr>
          <w:rFonts w:ascii="Times New Roman" w:eastAsia="Calibri" w:hAnsi="Times New Roman" w:cs="Times New Roman"/>
          <w:sz w:val="28"/>
          <w:szCs w:val="28"/>
          <w:lang w:eastAsia="ru-RU"/>
        </w:rPr>
        <w:lastRenderedPageBreak/>
        <w:t>федеральным законом, муниципальные выборы назначаются соответствующей избирательной комиссией или судом.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При назначении досрочных выборов сроки, указанные в части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bCs/>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Основные выборы органов местного самоуправления, проводимые после досрочных выборов, должны быть назначены на второе воскресенье </w:t>
      </w:r>
      <w:r w:rsidRPr="008F4310">
        <w:rPr>
          <w:rFonts w:ascii="Times New Roman" w:eastAsia="Andale Sans UI" w:hAnsi="Times New Roman" w:cs="Times New Roman"/>
          <w:iCs/>
          <w:kern w:val="1"/>
          <w:sz w:val="28"/>
          <w:szCs w:val="28"/>
          <w:lang w:eastAsia="ar-SA"/>
        </w:rPr>
        <w:t xml:space="preserve">сентября </w:t>
      </w:r>
      <w:r w:rsidRPr="008F4310">
        <w:rPr>
          <w:rFonts w:ascii="Times New Roman" w:eastAsia="Andale Sans UI" w:hAnsi="Times New Roman" w:cs="Times New Roman"/>
          <w:kern w:val="1"/>
          <w:sz w:val="28"/>
          <w:szCs w:val="28"/>
          <w:lang w:eastAsia="ar-SA"/>
        </w:rPr>
        <w:t>года, в котором истекают полномочия органа местного самоуправления, избранного на досрочных выборах.</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F4310" w:rsidRPr="008F4310" w:rsidRDefault="008F4310" w:rsidP="008F4310">
      <w:pPr>
        <w:widowControl w:val="0"/>
        <w:tabs>
          <w:tab w:val="left" w:pos="11302"/>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14. Голосование по отзыву депутата</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Инициатива проведения голосования по отзыву депутатов Совета, </w:t>
      </w:r>
      <w:r w:rsidRPr="008F4310">
        <w:rPr>
          <w:rFonts w:ascii="Times New Roman" w:eastAsia="Andale Sans UI" w:hAnsi="Times New Roman" w:cs="Times New Roman"/>
          <w:kern w:val="1"/>
          <w:sz w:val="28"/>
          <w:szCs w:val="28"/>
          <w:lang w:eastAsia="ar-SA"/>
        </w:rPr>
        <w:lastRenderedPageBreak/>
        <w:t>главы поселения принадлежит гражданам Российской Федерации, имеющим право на участие в местном референдуме.</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Основанием для отзыва не могут служить политические мотивы (политическая деятельность, позиция при голосовании).</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Основанием для отзыва депутата Совета является подтвержденное в судебном порядке неисполнение полномочий депутата.</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комиссии (комитета) Совета, а также уклонение или отказ от выполнения поручений Совета.</w:t>
      </w:r>
    </w:p>
    <w:p w:rsidR="008F4310" w:rsidRPr="008F4310" w:rsidRDefault="008F4310" w:rsidP="008F4310">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5. Основаниями для отзыва главы поселения, в случае их подтверждения в судебном порядке, являются:</w:t>
      </w:r>
    </w:p>
    <w:p w:rsidR="008F4310" w:rsidRPr="008F4310" w:rsidRDefault="008F4310" w:rsidP="008F4310">
      <w:pPr>
        <w:widowControl w:val="0"/>
        <w:tabs>
          <w:tab w:val="left" w:pos="60"/>
          <w:tab w:val="left" w:pos="788"/>
          <w:tab w:val="left" w:pos="93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нарушение срока издания муниципального акта, необходимого для реализации решения, принятого путем прямого волеизъявления населения;</w:t>
      </w:r>
    </w:p>
    <w:p w:rsidR="008F4310" w:rsidRPr="008F4310" w:rsidRDefault="008F4310" w:rsidP="008F4310">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2) неисполнение полномочий по выборной должности, предусмотренных настоящим уставом, повлекшее нарушение прав и свобод граждан. </w:t>
      </w:r>
    </w:p>
    <w:p w:rsidR="008F4310" w:rsidRPr="008F4310" w:rsidRDefault="008F4310" w:rsidP="008F4310">
      <w:pPr>
        <w:widowControl w:val="0"/>
        <w:tabs>
          <w:tab w:val="left" w:pos="788"/>
          <w:tab w:val="left" w:pos="930"/>
          <w:tab w:val="left" w:pos="110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6. Отзыв по указанным основаниям не освобождает депутата Совета, главу </w:t>
      </w:r>
      <w:r w:rsidRPr="008F4310">
        <w:rPr>
          <w:rFonts w:ascii="Times New Roman" w:eastAsia="Andale Sans UI" w:hAnsi="Times New Roman" w:cs="Times New Roman"/>
          <w:kern w:val="1"/>
          <w:sz w:val="28"/>
          <w:szCs w:val="28"/>
          <w:lang w:eastAsia="ar-SA"/>
        </w:rPr>
        <w:t xml:space="preserve">поселения </w:t>
      </w:r>
      <w:r w:rsidRPr="008F4310">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8F4310" w:rsidRPr="008F4310" w:rsidRDefault="008F4310" w:rsidP="008F4310">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kern w:val="1"/>
          <w:sz w:val="28"/>
          <w:szCs w:val="28"/>
          <w:lang w:eastAsia="ar-SA"/>
        </w:rPr>
        <w:t>7. </w:t>
      </w:r>
      <w:r w:rsidRPr="008F4310">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Pr="008F4310">
        <w:rPr>
          <w:rFonts w:ascii="Times New Roman" w:eastAsia="Andale Sans UI" w:hAnsi="Times New Roman" w:cs="Times New Roman"/>
          <w:kern w:val="1"/>
          <w:sz w:val="28"/>
          <w:szCs w:val="28"/>
          <w:lang w:eastAsia="ar-SA"/>
        </w:rPr>
        <w:t>, главы поселения</w:t>
      </w:r>
      <w:r w:rsidRPr="008F4310">
        <w:rPr>
          <w:rFonts w:ascii="Times New Roman" w:eastAsia="Andale Sans UI" w:hAnsi="Times New Roman" w:cs="Times New Roman"/>
          <w:color w:val="000000"/>
          <w:kern w:val="1"/>
          <w:sz w:val="28"/>
          <w:szCs w:val="28"/>
          <w:lang w:eastAsia="ar-SA"/>
        </w:rPr>
        <w:t xml:space="preserve"> в порядке, установленном статьями 73, 74 Федерального закона                </w:t>
      </w:r>
      <w:r w:rsidRPr="008F4310">
        <w:rPr>
          <w:rFonts w:ascii="Times New Roman" w:eastAsia="Andale Sans UI" w:hAnsi="Times New Roman" w:cs="Times New Roman"/>
          <w:kern w:val="1"/>
          <w:sz w:val="28"/>
          <w:szCs w:val="28"/>
          <w:lang w:eastAsia="ar-SA"/>
        </w:rPr>
        <w:t>от 6 октября 2003 года № 131-ФЗ</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8F4310" w:rsidRPr="008F4310" w:rsidRDefault="008F4310" w:rsidP="008F4310">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color w:val="000000"/>
          <w:kern w:val="1"/>
          <w:sz w:val="28"/>
          <w:szCs w:val="28"/>
          <w:lang w:eastAsia="ar-SA"/>
        </w:rPr>
        <w:t>8. </w:t>
      </w:r>
      <w:r w:rsidRPr="008F4310">
        <w:rPr>
          <w:rFonts w:ascii="Times New Roman" w:eastAsia="Andale Sans UI" w:hAnsi="Times New Roman" w:cs="Times New Roman"/>
          <w:kern w:val="1"/>
          <w:sz w:val="28"/>
          <w:szCs w:val="28"/>
          <w:lang w:eastAsia="ar-SA"/>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Инициативная группа образуется гражданами, указанными в части 1 настоящей статьи,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по месту своего жительства на собрании. </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Инициаторы проведения собрания обязаны заблаговременно известить о времени и месте проведения собрания комиссию</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w:t>
      </w:r>
      <w:r w:rsidRPr="008F4310">
        <w:rPr>
          <w:rFonts w:ascii="Times New Roman" w:eastAsia="Andale Sans UI" w:hAnsi="Times New Roman" w:cs="Times New Roman"/>
          <w:kern w:val="1"/>
          <w:sz w:val="28"/>
          <w:szCs w:val="28"/>
          <w:lang w:eastAsia="ar-SA"/>
        </w:rPr>
        <w:lastRenderedPageBreak/>
        <w:t>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но не менее 10 человек.</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11.</w:t>
      </w:r>
      <w:r w:rsidRPr="008F4310">
        <w:rPr>
          <w:rFonts w:ascii="Times New Roman" w:eastAsia="Andale Sans UI" w:hAnsi="Times New Roman" w:cs="Times New Roman"/>
          <w:b/>
          <w:color w:val="000000"/>
          <w:kern w:val="1"/>
          <w:sz w:val="28"/>
          <w:szCs w:val="28"/>
          <w:lang w:eastAsia="ar-SA"/>
        </w:rPr>
        <w:t> </w:t>
      </w:r>
      <w:r w:rsidRPr="008F4310">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 об образовании инициативной группы по отзыву депутата Совета, главы поселения;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2) о назначении уполномоченных представителей инициативной группы.</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12.</w:t>
      </w:r>
      <w:r w:rsidRPr="008F4310">
        <w:rPr>
          <w:rFonts w:ascii="Times New Roman" w:eastAsia="Andale Sans UI" w:hAnsi="Times New Roman" w:cs="Times New Roman"/>
          <w:b/>
          <w:color w:val="000000"/>
          <w:kern w:val="1"/>
          <w:sz w:val="28"/>
          <w:szCs w:val="28"/>
          <w:lang w:eastAsia="ar-SA"/>
        </w:rPr>
        <w:t> </w:t>
      </w:r>
      <w:r w:rsidRPr="008F4310">
        <w:rPr>
          <w:rFonts w:ascii="Times New Roman" w:eastAsia="Andale Sans UI" w:hAnsi="Times New Roman" w:cs="Times New Roman"/>
          <w:color w:val="000000"/>
          <w:kern w:val="1"/>
          <w:sz w:val="28"/>
          <w:szCs w:val="28"/>
          <w:lang w:eastAsia="ar-SA"/>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8F4310">
        <w:rPr>
          <w:rFonts w:ascii="Times New Roman" w:eastAsia="Andale Sans UI" w:hAnsi="Times New Roman" w:cs="Times New Roman"/>
          <w:kern w:val="1"/>
          <w:sz w:val="28"/>
          <w:szCs w:val="28"/>
          <w:lang w:eastAsia="ar-SA"/>
        </w:rPr>
        <w:t xml:space="preserve"> Совета</w:t>
      </w:r>
      <w:r w:rsidRPr="008F4310">
        <w:rPr>
          <w:rFonts w:ascii="Times New Roman" w:eastAsia="Andale Sans UI" w:hAnsi="Times New Roman" w:cs="Times New Roman"/>
          <w:color w:val="000000"/>
          <w:kern w:val="1"/>
          <w:sz w:val="28"/>
          <w:szCs w:val="28"/>
          <w:lang w:eastAsia="ar-SA"/>
        </w:rPr>
        <w:t>, главы поселения.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8F4310">
        <w:rPr>
          <w:rFonts w:ascii="Times New Roman" w:eastAsia="Andale Sans UI" w:hAnsi="Times New Roman" w:cs="Times New Roman"/>
          <w:color w:val="000000"/>
          <w:kern w:val="1"/>
          <w:sz w:val="28"/>
          <w:szCs w:val="28"/>
          <w:lang w:eastAsia="ar-SA"/>
        </w:rPr>
        <w:t>приложением 9 к Федеральному закону от 12 июня 2002 года № 67-ФЗ «</w:t>
      </w:r>
      <w:r w:rsidRPr="008F4310">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w:t>
      </w:r>
      <w:r w:rsidRPr="008F4310">
        <w:rPr>
          <w:rFonts w:ascii="Times New Roman" w:eastAsia="Andale Sans UI" w:hAnsi="Times New Roman" w:cs="Times New Roman"/>
          <w:kern w:val="1"/>
          <w:sz w:val="28"/>
          <w:szCs w:val="28"/>
          <w:lang w:eastAsia="ar-SA"/>
        </w:rPr>
        <w:lastRenderedPageBreak/>
        <w:t xml:space="preserve">определенных </w:t>
      </w:r>
      <w:r w:rsidRPr="008F4310">
        <w:rPr>
          <w:rFonts w:ascii="Times New Roman" w:eastAsia="Andale Sans UI" w:hAnsi="Times New Roman" w:cs="Times New Roman"/>
          <w:color w:val="000000"/>
          <w:kern w:val="1"/>
          <w:sz w:val="28"/>
          <w:szCs w:val="28"/>
          <w:lang w:eastAsia="ar-SA"/>
        </w:rPr>
        <w:t>Законом Краснодарского края от 23 июля 2003 года № 606-КЗ   «О референдумах в Краснодарском крае».</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 xml:space="preserve">Период сбора подписей составляет 20 дней. </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8F4310">
        <w:rPr>
          <w:rFonts w:ascii="Times New Roman" w:eastAsia="Andale Sans UI" w:hAnsi="Times New Roman" w:cs="Times New Roman"/>
          <w:color w:val="000000"/>
          <w:kern w:val="1"/>
          <w:sz w:val="28"/>
          <w:szCs w:val="28"/>
          <w:lang w:eastAsia="ar-SA"/>
        </w:rPr>
        <w:t xml:space="preserve">Количество </w:t>
      </w:r>
      <w:r w:rsidRPr="008F4310">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порядка выдвижения инициативы по отзыву депутата</w:t>
      </w:r>
      <w:r w:rsidRPr="008F4310">
        <w:rPr>
          <w:rFonts w:ascii="Times New Roman" w:eastAsia="Andale Sans UI" w:hAnsi="Times New Roman" w:cs="Times New Roman"/>
          <w:kern w:val="1"/>
          <w:sz w:val="28"/>
          <w:szCs w:val="28"/>
          <w:lang w:eastAsia="ar-SA"/>
        </w:rPr>
        <w:t xml:space="preserve"> Совета</w:t>
      </w:r>
      <w:r w:rsidRPr="008F4310">
        <w:rPr>
          <w:rFonts w:ascii="Times New Roman" w:eastAsia="Andale Sans UI" w:hAnsi="Times New Roman" w:cs="Times New Roman"/>
          <w:color w:val="000000"/>
          <w:kern w:val="1"/>
          <w:sz w:val="28"/>
          <w:szCs w:val="28"/>
          <w:lang w:eastAsia="ar-SA"/>
        </w:rPr>
        <w:t xml:space="preserve">, главы </w:t>
      </w:r>
      <w:r w:rsidRPr="008F4310">
        <w:rPr>
          <w:rFonts w:ascii="Times New Roman" w:eastAsia="Andale Sans UI" w:hAnsi="Times New Roman" w:cs="Times New Roman"/>
          <w:kern w:val="1"/>
          <w:sz w:val="28"/>
          <w:szCs w:val="28"/>
          <w:lang w:eastAsia="ar-SA"/>
        </w:rPr>
        <w:t xml:space="preserve">поселения </w:t>
      </w:r>
      <w:r w:rsidRPr="008F4310">
        <w:rPr>
          <w:rFonts w:ascii="Times New Roman" w:eastAsia="Andale Sans UI" w:hAnsi="Times New Roman" w:cs="Times New Roman"/>
          <w:color w:val="000000"/>
          <w:kern w:val="1"/>
          <w:sz w:val="28"/>
          <w:szCs w:val="28"/>
          <w:lang w:eastAsia="ar-SA"/>
        </w:rPr>
        <w:t>требованиям действующего законодательства, настоящего устава.</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17. Совет принимает решение о назначении голосования по отзыву не позднее чем через</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15 календарных</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дней со дня представления документов, указанных в части 16 настоящей статьи. </w:t>
      </w:r>
    </w:p>
    <w:p w:rsidR="008F4310" w:rsidRPr="008F4310" w:rsidRDefault="008F4310" w:rsidP="008F4310">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lastRenderedPageBreak/>
        <w:t>Решение о назначении голосования должно быть принято не позднее чем за 55 дней до дня голосования.</w:t>
      </w:r>
    </w:p>
    <w:p w:rsidR="008F4310" w:rsidRPr="008F4310" w:rsidRDefault="008F4310" w:rsidP="008F4310">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8F4310">
        <w:rPr>
          <w:rFonts w:ascii="Times New Roman" w:eastAsia="Andale Sans UI" w:hAnsi="Times New Roman" w:cs="Times New Roman"/>
          <w:bCs/>
          <w:iCs/>
          <w:kern w:val="1"/>
          <w:sz w:val="28"/>
          <w:szCs w:val="28"/>
          <w:lang w:eastAsia="ar-SA"/>
        </w:rPr>
        <w:t>18. Голосование по отзыву осуществляется в границах избирательных участков, образованных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8F4310">
        <w:rPr>
          <w:rFonts w:ascii="Times New Roman" w:eastAsia="Andale Sans UI" w:hAnsi="Times New Roman" w:cs="Times New Roman"/>
          <w:bCs/>
          <w:iCs/>
          <w:kern w:val="1"/>
          <w:sz w:val="28"/>
          <w:szCs w:val="28"/>
          <w:lang w:eastAsia="ar-SA"/>
        </w:rPr>
        <w:t>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8F4310" w:rsidRPr="008F4310" w:rsidRDefault="008F4310" w:rsidP="008F4310">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19. Для участия в голосовании по отзыву избиратель получает бюллетень для голосования по отзыву.</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21. Голосование по отзыву депутата Совета, главы поселения</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проводится в порядке, установленном Федеральным законом </w:t>
      </w:r>
      <w:r w:rsidRPr="008F4310">
        <w:rPr>
          <w:rFonts w:ascii="Times New Roman" w:eastAsia="Andale Sans UI" w:hAnsi="Times New Roman" w:cs="Times New Roman"/>
          <w:iCs/>
          <w:kern w:val="1"/>
          <w:sz w:val="28"/>
          <w:szCs w:val="28"/>
          <w:lang w:eastAsia="ar-SA"/>
        </w:rPr>
        <w:t>от 12 июня 2002 года                  № 67-ФЗ</w:t>
      </w:r>
      <w:r w:rsidRPr="008F4310">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8F4310">
        <w:rPr>
          <w:rFonts w:ascii="Times New Roman" w:eastAsia="Andale Sans UI" w:hAnsi="Times New Roman" w:cs="Times New Roman"/>
          <w:iCs/>
          <w:kern w:val="1"/>
          <w:sz w:val="28"/>
          <w:szCs w:val="28"/>
          <w:lang w:eastAsia="ar-SA"/>
        </w:rPr>
        <w:t>от 23 июля 2003 года № 606-КЗ</w:t>
      </w:r>
      <w:r w:rsidRPr="008F4310">
        <w:rPr>
          <w:rFonts w:ascii="Times New Roman" w:eastAsia="Andale Sans UI" w:hAnsi="Times New Roman" w:cs="Times New Roman"/>
          <w:b/>
          <w:iCs/>
          <w:kern w:val="1"/>
          <w:sz w:val="28"/>
          <w:szCs w:val="28"/>
          <w:lang w:eastAsia="ar-SA"/>
        </w:rPr>
        <w:t xml:space="preserve"> </w:t>
      </w:r>
      <w:r w:rsidRPr="008F4310">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8F4310" w:rsidRPr="008F4310" w:rsidRDefault="008F4310" w:rsidP="008F4310">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 не менее половины избирателей, зарегистрированных на территории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муниципального образования.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23. В случае невыполнения условия, предусмотренного частью 22 настоящей статьи, комиссия признает решение об отзыве не принятым.</w:t>
      </w:r>
    </w:p>
    <w:p w:rsidR="008F4310" w:rsidRPr="008F4310" w:rsidRDefault="008F4310" w:rsidP="008F4310">
      <w:pPr>
        <w:widowControl w:val="0"/>
        <w:tabs>
          <w:tab w:val="left" w:pos="-709"/>
          <w:tab w:val="left" w:pos="-426"/>
          <w:tab w:val="left" w:pos="-142"/>
          <w:tab w:val="left" w:pos="0"/>
          <w:tab w:val="left" w:pos="142"/>
        </w:tabs>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8F4310" w:rsidRPr="008F4310" w:rsidRDefault="008F4310" w:rsidP="008F4310">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8F4310" w:rsidRPr="008F4310" w:rsidRDefault="008F4310" w:rsidP="008F4310">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F4310" w:rsidRPr="008F4310" w:rsidRDefault="008F4310" w:rsidP="008F4310">
      <w:pPr>
        <w:widowControl w:val="0"/>
        <w:tabs>
          <w:tab w:val="left" w:pos="-900"/>
          <w:tab w:val="left" w:pos="-709"/>
          <w:tab w:val="left" w:pos="-426"/>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27.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F4310" w:rsidRPr="008F4310" w:rsidRDefault="008F4310" w:rsidP="008F4310">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28. Голосование по вопросам изменения границ поселения, преобразования поселения, проводимое в соответствии с Федеральным законом от 6 октября 2003 года № 131-ФЗ «Об общих принципах организации местного </w:t>
      </w:r>
      <w:r w:rsidRPr="008F4310">
        <w:rPr>
          <w:rFonts w:ascii="Times New Roman" w:eastAsia="Andale Sans UI" w:hAnsi="Times New Roman" w:cs="Times New Roman"/>
          <w:kern w:val="1"/>
          <w:sz w:val="28"/>
          <w:szCs w:val="28"/>
          <w:lang w:eastAsia="ar-SA"/>
        </w:rPr>
        <w:lastRenderedPageBreak/>
        <w:t>самоуправления в Российской Федерации»,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F4310" w:rsidRPr="008F4310" w:rsidRDefault="008F4310" w:rsidP="008F4310">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29.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F4310" w:rsidRPr="008F4310" w:rsidRDefault="008F4310" w:rsidP="008F4310">
      <w:pPr>
        <w:widowControl w:val="0"/>
        <w:tabs>
          <w:tab w:val="left" w:pos="27232"/>
        </w:tabs>
        <w:spacing w:after="0" w:line="240" w:lineRule="auto"/>
        <w:ind w:left="1296" w:hanging="1296"/>
        <w:outlineLvl w:val="6"/>
        <w:rPr>
          <w:rFonts w:ascii="Times New Roman" w:eastAsia="Andale Sans UI" w:hAnsi="Times New Roman" w:cs="Times New Roman"/>
          <w:b/>
          <w:bCs/>
          <w:kern w:val="1"/>
          <w:sz w:val="28"/>
          <w:szCs w:val="28"/>
          <w:lang w:eastAsia="ar-SA"/>
        </w:rPr>
      </w:pPr>
    </w:p>
    <w:p w:rsidR="008F4310" w:rsidRPr="008F4310" w:rsidRDefault="008F4310" w:rsidP="008F4310">
      <w:pPr>
        <w:widowControl w:val="0"/>
        <w:tabs>
          <w:tab w:val="left" w:pos="27232"/>
        </w:tabs>
        <w:spacing w:after="0" w:line="240" w:lineRule="auto"/>
        <w:ind w:firstLine="851"/>
        <w:outlineLvl w:val="6"/>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bCs/>
          <w:kern w:val="1"/>
          <w:sz w:val="28"/>
          <w:szCs w:val="28"/>
          <w:lang w:eastAsia="ar-SA"/>
        </w:rPr>
        <w:t>Статья 15. Правотворческая инициатива граждан</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F4310" w:rsidRPr="008F4310" w:rsidRDefault="008F4310" w:rsidP="008F4310">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F4310" w:rsidRPr="008F4310" w:rsidRDefault="008F4310" w:rsidP="008F4310">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открытом заседании.</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4310" w:rsidRPr="008F4310" w:rsidRDefault="008F4310" w:rsidP="008F4310">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24631"/>
        </w:tabs>
        <w:spacing w:after="0" w:line="240" w:lineRule="auto"/>
        <w:ind w:firstLine="851"/>
        <w:outlineLvl w:val="6"/>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bCs/>
          <w:kern w:val="1"/>
          <w:sz w:val="28"/>
          <w:szCs w:val="28"/>
          <w:lang w:eastAsia="ar-SA"/>
        </w:rPr>
        <w:t>Статья 16. Территориальное общественное самоуправление</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Территориальное общественное самоуправление в поселении </w:t>
      </w:r>
      <w:r w:rsidRPr="008F4310">
        <w:rPr>
          <w:rFonts w:ascii="Times New Roman" w:eastAsia="Andale Sans UI" w:hAnsi="Times New Roman" w:cs="Times New Roman"/>
          <w:kern w:val="1"/>
          <w:sz w:val="28"/>
          <w:szCs w:val="28"/>
          <w:lang w:eastAsia="ar-SA"/>
        </w:rPr>
        <w:lastRenderedPageBreak/>
        <w:t xml:space="preserve">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К исключительным полномочиям собрания, конференции граждан, осуществляющих территориальное общественное самоуправление, относятся: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установление структуры органов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принятие устава территориального общественного самоуправления, внесение в него изменений и дополнений;</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избрание органов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определение основных направлений деятельности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утверждение сметы доходов и расходов территориального общественного самоуправления и отчета о ее исполнении;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рассмотрение и утверждение отчетов о деятельности органов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Органы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 представляют интересы населения, проживающего на </w:t>
      </w:r>
      <w:r w:rsidRPr="008F4310">
        <w:rPr>
          <w:rFonts w:ascii="Times New Roman" w:eastAsia="Arial Unicode MS" w:hAnsi="Times New Roman" w:cs="Times New Roman"/>
          <w:kern w:val="1"/>
          <w:sz w:val="28"/>
          <w:szCs w:val="28"/>
          <w:lang w:eastAsia="ar-SA"/>
        </w:rPr>
        <w:lastRenderedPageBreak/>
        <w:t>соответствующей территории;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обеспечивают исполнение решений, принятых на собраниях и конференциях граждан;</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В уставе территориального общественного самоуправления устанавливаются: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территория, на которой оно осуществляется;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цели, задачи, формы и основные направления деятельности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порядок принятия решений;</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порядок приобретения имущества, а также порядок пользования и распоряжения указанным имуществом и финансовыми средствами;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порядок прекращения осуществления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17. Публичные слушания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Публичные слушания проводятся по инициативе населения, Совета, главы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 xml:space="preserve">3. На публичные слушания должны выноситься: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проект местного бюджета и отчет о его исполнении;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w:t>
      </w:r>
      <w:r w:rsidRPr="008F4310">
        <w:rPr>
          <w:rFonts w:ascii="Times New Roman" w:eastAsia="Arial Unicode MS" w:hAnsi="Times New Roman" w:cs="Times New Roman"/>
          <w:b/>
          <w:kern w:val="1"/>
          <w:sz w:val="28"/>
          <w:szCs w:val="28"/>
          <w:lang w:eastAsia="ar-SA"/>
        </w:rPr>
        <w:t> </w:t>
      </w:r>
      <w:r w:rsidRPr="008F4310">
        <w:rPr>
          <w:rFonts w:ascii="Times New Roman" w:eastAsia="Arial Unicode MS" w:hAnsi="Times New Roman" w:cs="Times New Roman"/>
          <w:kern w:val="1"/>
          <w:sz w:val="28"/>
          <w:szCs w:val="28"/>
          <w:lang w:eastAsia="ar-SA"/>
        </w:rPr>
        <w:t xml:space="preserve">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w:t>
      </w:r>
      <w:r w:rsidRPr="008F4310">
        <w:rPr>
          <w:rFonts w:ascii="Times New Roman" w:eastAsia="Calibri" w:hAnsi="Times New Roman" w:cs="Times New Roman"/>
          <w:sz w:val="28"/>
          <w:szCs w:val="28"/>
          <w:lang w:eastAsia="ar-SA"/>
        </w:rPr>
        <w:t>за исключением случаев, предусмотренных Градостроительным кодексом Российской Федерации,</w:t>
      </w:r>
      <w:r w:rsidRPr="008F4310">
        <w:rPr>
          <w:rFonts w:ascii="Times New Roman" w:eastAsia="Calibri" w:hAnsi="Times New Roman" w:cs="Times New Roman"/>
          <w:b/>
          <w:sz w:val="28"/>
          <w:szCs w:val="28"/>
          <w:lang w:eastAsia="ar-SA"/>
        </w:rPr>
        <w:t xml:space="preserve"> </w:t>
      </w:r>
      <w:r w:rsidRPr="008F4310">
        <w:rPr>
          <w:rFonts w:ascii="Times New Roman" w:eastAsia="Arial Unicode MS" w:hAnsi="Times New Roman" w:cs="Times New Roman"/>
          <w:kern w:val="1"/>
          <w:sz w:val="28"/>
          <w:szCs w:val="28"/>
          <w:lang w:eastAsia="ar-SA"/>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F4310" w:rsidRPr="008F4310" w:rsidRDefault="008F4310" w:rsidP="008F4310">
      <w:pPr>
        <w:widowControl w:val="0"/>
        <w:tabs>
          <w:tab w:val="left" w:pos="-3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вопросы о преобразовании поселения.</w:t>
      </w:r>
    </w:p>
    <w:p w:rsidR="008F4310" w:rsidRPr="008F4310" w:rsidRDefault="008F4310" w:rsidP="008F4310">
      <w:pPr>
        <w:widowControl w:val="0"/>
        <w:tabs>
          <w:tab w:val="left" w:pos="-35"/>
        </w:tabs>
        <w:spacing w:after="0" w:line="240" w:lineRule="auto"/>
        <w:ind w:firstLine="851"/>
        <w:jc w:val="both"/>
        <w:rPr>
          <w:rFonts w:ascii="Times New Roman" w:eastAsia="Times New Roman"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8F4310">
        <w:rPr>
          <w:rFonts w:ascii="Times New Roman" w:eastAsia="Times New Roman" w:hAnsi="Times New Roman" w:cs="Times New Roman"/>
          <w:kern w:val="1"/>
          <w:sz w:val="28"/>
          <w:szCs w:val="28"/>
          <w:lang w:eastAsia="ar-SA"/>
        </w:rPr>
        <w:t>, включая мотивированное обоснование принятых решений.</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Порядок организации и проведения публичных слушаний по проектам генеральных планов поселений определяется нормативным правовым актом Совета с учетом положений Градостроительного кодекса Российской Федерации.</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18. Собрание граждан</w:t>
      </w:r>
    </w:p>
    <w:p w:rsidR="008F4310" w:rsidRPr="008F4310" w:rsidRDefault="008F4310" w:rsidP="008F4310">
      <w:pPr>
        <w:widowControl w:val="0"/>
        <w:tabs>
          <w:tab w:val="left" w:pos="-993"/>
          <w:tab w:val="left" w:pos="-568"/>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8F4310" w:rsidRPr="008F4310" w:rsidRDefault="008F4310" w:rsidP="008F4310">
      <w:pPr>
        <w:widowControl w:val="0"/>
        <w:tabs>
          <w:tab w:val="left" w:pos="-993"/>
          <w:tab w:val="left" w:pos="-851"/>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8F4310">
        <w:rPr>
          <w:rFonts w:ascii="Times New Roman" w:eastAsia="Times New Roman" w:hAnsi="Times New Roman" w:cs="Times New Roman"/>
          <w:kern w:val="1"/>
          <w:sz w:val="28"/>
          <w:szCs w:val="28"/>
          <w:lang w:eastAsia="ar-SA"/>
        </w:rPr>
        <w:t>одной трети</w:t>
      </w:r>
      <w:r w:rsidRPr="008F4310">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F4310" w:rsidRPr="008F4310" w:rsidRDefault="008F4310" w:rsidP="008F4310">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w:t>
      </w:r>
      <w:r w:rsidRPr="008F4310">
        <w:rPr>
          <w:rFonts w:ascii="Times New Roman" w:eastAsia="Andale Sans UI" w:hAnsi="Times New Roman" w:cs="Times New Roman"/>
          <w:b/>
          <w:kern w:val="1"/>
          <w:sz w:val="28"/>
          <w:szCs w:val="28"/>
          <w:lang w:eastAsia="ar-SA"/>
        </w:rPr>
        <w:t> </w:t>
      </w:r>
      <w:r w:rsidRPr="008F4310">
        <w:rPr>
          <w:rFonts w:ascii="Times New Roman" w:eastAsia="Andale Sans UI" w:hAnsi="Times New Roman" w:cs="Times New Roman"/>
          <w:kern w:val="1"/>
          <w:sz w:val="28"/>
          <w:szCs w:val="28"/>
          <w:lang w:eastAsia="ar-SA"/>
        </w:rPr>
        <w:t>Порядок назначения и проведения собрания граждан, а также полномочия собрания граждан определяются</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Федеральным законом                  от 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F4310" w:rsidRPr="008F4310" w:rsidRDefault="008F4310" w:rsidP="008F4310">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19. Конференция граждан (собрание делегатов)</w:t>
      </w:r>
    </w:p>
    <w:p w:rsidR="008F4310" w:rsidRPr="008F4310" w:rsidRDefault="008F4310" w:rsidP="008F4310">
      <w:pPr>
        <w:widowControl w:val="0"/>
        <w:tabs>
          <w:tab w:val="left" w:pos="160"/>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8F4310" w:rsidRPr="008F4310" w:rsidRDefault="008F4310" w:rsidP="008F4310">
      <w:pPr>
        <w:widowControl w:val="0"/>
        <w:tabs>
          <w:tab w:val="left" w:pos="160"/>
        </w:tabs>
        <w:spacing w:after="0" w:line="240" w:lineRule="auto"/>
        <w:ind w:firstLine="993"/>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Конференция граждан по указанным в части 1 настоящей статьи вопросам проводится по инициативе, оформленной в виде правового акта:</w:t>
      </w:r>
    </w:p>
    <w:p w:rsidR="008F4310" w:rsidRPr="008F4310" w:rsidRDefault="008F4310" w:rsidP="008F4310">
      <w:pPr>
        <w:widowControl w:val="0"/>
        <w:tabs>
          <w:tab w:val="left" w:pos="2718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Совета;</w:t>
      </w:r>
    </w:p>
    <w:p w:rsidR="008F4310" w:rsidRPr="008F4310" w:rsidRDefault="008F4310" w:rsidP="008F4310">
      <w:pPr>
        <w:widowControl w:val="0"/>
        <w:tabs>
          <w:tab w:val="left" w:pos="2728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администрации поселения.</w:t>
      </w:r>
    </w:p>
    <w:p w:rsidR="008F4310" w:rsidRPr="008F4310" w:rsidRDefault="008F4310" w:rsidP="008F4310">
      <w:pPr>
        <w:widowControl w:val="0"/>
        <w:tabs>
          <w:tab w:val="left" w:pos="16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Избрание делегатов - участников конференции (собрания делегатов) граждан осуществляется собраниями граждан, проводимыми в соответствии с </w:t>
      </w:r>
      <w:r w:rsidRPr="008F4310">
        <w:rPr>
          <w:rFonts w:ascii="Times New Roman" w:eastAsia="Arial Unicode MS" w:hAnsi="Times New Roman" w:cs="Times New Roman"/>
          <w:kern w:val="1"/>
          <w:sz w:val="28"/>
          <w:szCs w:val="28"/>
          <w:lang w:eastAsia="ar-SA"/>
        </w:rPr>
        <w:lastRenderedPageBreak/>
        <w:t>порядком, установленным Советом.</w:t>
      </w:r>
    </w:p>
    <w:p w:rsidR="008F4310" w:rsidRPr="008F4310" w:rsidRDefault="008F4310" w:rsidP="008F4310">
      <w:pPr>
        <w:widowControl w:val="0"/>
        <w:tabs>
          <w:tab w:val="left" w:pos="16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Порядок назначения и проведения конференции граждан (собрания делегатов)</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определяется нормативным правовым актом Совета.</w:t>
      </w:r>
    </w:p>
    <w:p w:rsidR="008F4310" w:rsidRPr="008F4310" w:rsidRDefault="008F4310" w:rsidP="008F4310">
      <w:pPr>
        <w:widowControl w:val="0"/>
        <w:tabs>
          <w:tab w:val="left" w:pos="160"/>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5. Итоги конференции граждан (собрания делегатов) подлежат официальному опубликованию (обнародованию).</w:t>
      </w:r>
    </w:p>
    <w:p w:rsidR="008F4310" w:rsidRPr="008F4310" w:rsidRDefault="008F4310" w:rsidP="008F4310">
      <w:pPr>
        <w:widowControl w:val="0"/>
        <w:tabs>
          <w:tab w:val="left" w:pos="-28156"/>
          <w:tab w:val="left" w:pos="-27589"/>
        </w:tabs>
        <w:overflowPunct w:val="0"/>
        <w:spacing w:after="0" w:line="240" w:lineRule="auto"/>
        <w:ind w:left="283"/>
        <w:jc w:val="both"/>
        <w:rPr>
          <w:rFonts w:ascii="Times New Roman" w:eastAsia="Andale Sans UI" w:hAnsi="Times New Roman" w:cs="Times New Roman"/>
          <w:b/>
          <w:bCs/>
          <w:kern w:val="1"/>
          <w:sz w:val="28"/>
          <w:szCs w:val="28"/>
          <w:u w:val="single"/>
          <w:lang w:eastAsia="ar-SA"/>
        </w:rPr>
      </w:pPr>
    </w:p>
    <w:p w:rsidR="008F4310" w:rsidRPr="008F4310" w:rsidRDefault="008F4310" w:rsidP="008F4310">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20. Опрос граждан</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Результаты опроса носят рекомендательный характер.</w:t>
      </w:r>
    </w:p>
    <w:p w:rsidR="008F4310" w:rsidRPr="008F4310" w:rsidRDefault="008F4310" w:rsidP="008F4310">
      <w:pPr>
        <w:widowControl w:val="0"/>
        <w:tabs>
          <w:tab w:val="left" w:pos="-1276"/>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В опросе граждан имеют право участвовать жители поселения, обладающие избирательным правом.</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Опрос граждан проводится по инициативе:</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8F4310" w:rsidRPr="008F4310" w:rsidRDefault="008F4310" w:rsidP="008F4310">
      <w:pPr>
        <w:widowControl w:val="0"/>
        <w:tabs>
          <w:tab w:val="left" w:pos="-1276"/>
          <w:tab w:val="left" w:pos="-426"/>
          <w:tab w:val="left" w:pos="993"/>
          <w:tab w:val="left" w:pos="1381"/>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Порядок назначения и проведения опроса граждан определяется нормативными правовыми актами Совета</w:t>
      </w:r>
      <w:r w:rsidRPr="008F4310">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дата и сроки проведения опроса;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формулировка вопроса (вопросов), предлагаемого (предлагаемых) при проведении опроса;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методика проведения опроса;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форма опросного листа;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минимальная численность жителей муниципального образования, участвующих в опросе.</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Жители поселения должны быть проинформированы о проведении опроса граждан не менее чем за 10 дней до его проведения.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Финансирование мероприятий, связанных с подготовкой и проведением опроса граждан, осуществляется: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strike/>
          <w:kern w:val="1"/>
          <w:sz w:val="28"/>
          <w:szCs w:val="28"/>
          <w:lang w:eastAsia="ar-SA"/>
        </w:rPr>
      </w:pPr>
      <w:r w:rsidRPr="008F4310">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за счет средств краевого бюджета - при проведении его по инициативе органов государственной власти Краснодарского края.</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Граждане имеют право на индивидуальные и коллективные обращения в органы местного самоуправления.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4310" w:rsidRPr="008F4310" w:rsidRDefault="008F4310" w:rsidP="008F4310">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22. Другие формы непосредственного осуществления населением местного самоуправления и участия в его осуществлении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F4310" w:rsidRPr="008F4310" w:rsidRDefault="008F4310"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jc w:val="center"/>
        <w:rPr>
          <w:rFonts w:ascii="Times New Roman" w:eastAsia="Andale Sans UI" w:hAnsi="Times New Roman" w:cs="Times New Roman"/>
          <w:b/>
          <w:caps/>
          <w:kern w:val="1"/>
          <w:sz w:val="28"/>
          <w:szCs w:val="28"/>
          <w:lang w:eastAsia="ar-SA"/>
        </w:rPr>
      </w:pPr>
      <w:r w:rsidRPr="008F4310">
        <w:rPr>
          <w:rFonts w:ascii="Times New Roman" w:eastAsia="Andale Sans UI" w:hAnsi="Times New Roman" w:cs="Times New Roman"/>
          <w:b/>
          <w:caps/>
          <w:kern w:val="1"/>
          <w:sz w:val="28"/>
          <w:szCs w:val="28"/>
          <w:lang w:eastAsia="ar-SA"/>
        </w:rPr>
        <w:t xml:space="preserve">ГЛАВА 4. Органы местного самоуправления </w:t>
      </w:r>
    </w:p>
    <w:p w:rsidR="008F4310" w:rsidRPr="008F4310" w:rsidRDefault="008F4310" w:rsidP="008F4310">
      <w:pPr>
        <w:widowControl w:val="0"/>
        <w:spacing w:after="0" w:line="240" w:lineRule="auto"/>
        <w:jc w:val="center"/>
        <w:rPr>
          <w:rFonts w:ascii="Times New Roman" w:eastAsia="Andale Sans UI" w:hAnsi="Times New Roman" w:cs="Times New Roman"/>
          <w:b/>
          <w:caps/>
          <w:kern w:val="1"/>
          <w:sz w:val="28"/>
          <w:szCs w:val="28"/>
          <w:lang w:eastAsia="ar-SA"/>
        </w:rPr>
      </w:pPr>
      <w:r w:rsidRPr="008F4310">
        <w:rPr>
          <w:rFonts w:ascii="Times New Roman" w:eastAsia="Andale Sans UI" w:hAnsi="Times New Roman" w:cs="Times New Roman"/>
          <w:b/>
          <w:caps/>
          <w:kern w:val="1"/>
          <w:sz w:val="28"/>
          <w:szCs w:val="28"/>
          <w:lang w:eastAsia="ar-SA"/>
        </w:rPr>
        <w:t>и должностные лица местного самоуправления</w:t>
      </w:r>
    </w:p>
    <w:p w:rsidR="008F4310" w:rsidRPr="008F4310" w:rsidRDefault="008F4310"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23. Структура органов местного самоуправления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Структуру органов местного самоуправления </w:t>
      </w:r>
      <w:r>
        <w:rPr>
          <w:rFonts w:ascii="Times New Roman" w:eastAsia="Andale Sans UI" w:hAnsi="Times New Roman" w:cs="Times New Roman"/>
          <w:kern w:val="1"/>
          <w:sz w:val="28"/>
          <w:szCs w:val="28"/>
          <w:lang w:eastAsia="ar-SA"/>
        </w:rPr>
        <w:t>Парковского</w:t>
      </w:r>
      <w:r w:rsidRPr="008F4310">
        <w:rPr>
          <w:rFonts w:ascii="Times New Roman" w:eastAsia="Andale Sans UI" w:hAnsi="Times New Roman" w:cs="Times New Roman"/>
          <w:kern w:val="1"/>
          <w:sz w:val="28"/>
          <w:szCs w:val="28"/>
          <w:lang w:eastAsia="ar-SA"/>
        </w:rPr>
        <w:t xml:space="preserve"> сельского поселения Тихорецкого района составляют: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представительный орган муниципального образования - Совет </w:t>
      </w:r>
      <w:r>
        <w:rPr>
          <w:rFonts w:ascii="Times New Roman" w:eastAsia="Andale Sans UI" w:hAnsi="Times New Roman" w:cs="Times New Roman"/>
          <w:kern w:val="1"/>
          <w:sz w:val="28"/>
          <w:szCs w:val="28"/>
          <w:lang w:eastAsia="ar-SA"/>
        </w:rPr>
        <w:t>Парковского</w:t>
      </w:r>
      <w:r w:rsidRPr="008F4310">
        <w:rPr>
          <w:rFonts w:ascii="Times New Roman" w:eastAsia="Andale Sans UI" w:hAnsi="Times New Roman" w:cs="Times New Roman"/>
          <w:kern w:val="1"/>
          <w:sz w:val="28"/>
          <w:szCs w:val="28"/>
          <w:lang w:eastAsia="ar-SA"/>
        </w:rPr>
        <w:t xml:space="preserve"> сельского поселения Тихорецкого района;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глава муниципального образования - глава </w:t>
      </w:r>
      <w:r>
        <w:rPr>
          <w:rFonts w:ascii="Times New Roman" w:eastAsia="Andale Sans UI" w:hAnsi="Times New Roman" w:cs="Times New Roman"/>
          <w:kern w:val="1"/>
          <w:sz w:val="28"/>
          <w:szCs w:val="28"/>
          <w:lang w:eastAsia="ar-SA"/>
        </w:rPr>
        <w:t>Парковского</w:t>
      </w:r>
      <w:r w:rsidRPr="008F4310">
        <w:rPr>
          <w:rFonts w:ascii="Times New Roman" w:eastAsia="Andale Sans UI" w:hAnsi="Times New Roman" w:cs="Times New Roman"/>
          <w:kern w:val="1"/>
          <w:sz w:val="28"/>
          <w:szCs w:val="28"/>
          <w:lang w:eastAsia="ar-SA"/>
        </w:rPr>
        <w:t xml:space="preserve"> сельского поселения Тихорецкого района;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 администрация </w:t>
      </w:r>
      <w:r>
        <w:rPr>
          <w:rFonts w:ascii="Times New Roman" w:eastAsia="Andale Sans UI" w:hAnsi="Times New Roman" w:cs="Times New Roman"/>
          <w:kern w:val="1"/>
          <w:sz w:val="28"/>
          <w:szCs w:val="28"/>
          <w:lang w:eastAsia="ar-SA"/>
        </w:rPr>
        <w:t>Парковского</w:t>
      </w:r>
      <w:r w:rsidRPr="008F4310">
        <w:rPr>
          <w:rFonts w:ascii="Times New Roman" w:eastAsia="Andale Sans UI" w:hAnsi="Times New Roman" w:cs="Times New Roman"/>
          <w:kern w:val="1"/>
          <w:sz w:val="28"/>
          <w:szCs w:val="28"/>
          <w:lang w:eastAsia="ar-SA"/>
        </w:rPr>
        <w:t xml:space="preserve"> сельского поселения Тихорецкого района.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Изменение структуры органов местного самоуправления поселения осуществляется не иначе как путем внесения изменений в настоящий устав.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8F4310">
        <w:rPr>
          <w:rFonts w:ascii="Times New Roman" w:eastAsia="Times New Roman" w:hAnsi="Times New Roman" w:cs="Times New Roman"/>
          <w:kern w:val="1"/>
          <w:sz w:val="28"/>
          <w:szCs w:val="28"/>
          <w:lang w:eastAsia="ar-SA"/>
        </w:rPr>
        <w:t xml:space="preserve">, </w:t>
      </w:r>
      <w:r w:rsidRPr="008F4310">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Решение Совета о внесении изменений в устав поселения и </w:t>
      </w:r>
      <w:r w:rsidRPr="008F4310">
        <w:rPr>
          <w:rFonts w:ascii="Times New Roman" w:eastAsia="Andale Sans UI" w:hAnsi="Times New Roman" w:cs="Times New Roman"/>
          <w:kern w:val="1"/>
          <w:sz w:val="28"/>
          <w:szCs w:val="28"/>
          <w:lang w:eastAsia="ar-SA"/>
        </w:rPr>
        <w:lastRenderedPageBreak/>
        <w:t>предусматривающее создание контрольно-счетного органа поселения вступает в силу после его официального опубликования (обнародования).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w:t>
      </w:r>
      <w:r w:rsidRPr="008F4310">
        <w:rPr>
          <w:rFonts w:ascii="Times New Roman" w:eastAsia="Arial" w:hAnsi="Times New Roman" w:cs="Times New Roman"/>
          <w:kern w:val="1"/>
          <w:sz w:val="28"/>
          <w:szCs w:val="28"/>
          <w:lang w:eastAsia="ar-SA"/>
        </w:rPr>
        <w:t xml:space="preserve">Финансовое обеспечение деятельности </w:t>
      </w:r>
      <w:r w:rsidRPr="008F4310">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24. Совет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 Совет состоит из </w:t>
      </w:r>
      <w:r>
        <w:rPr>
          <w:rFonts w:ascii="Times New Roman" w:eastAsia="Arial Unicode MS" w:hAnsi="Times New Roman" w:cs="Times New Roman"/>
          <w:kern w:val="1"/>
          <w:sz w:val="28"/>
          <w:szCs w:val="28"/>
          <w:lang w:eastAsia="ar-SA"/>
        </w:rPr>
        <w:t>20</w:t>
      </w:r>
      <w:r w:rsidRPr="008F4310">
        <w:rPr>
          <w:rFonts w:ascii="Times New Roman" w:eastAsia="Arial Unicode MS" w:hAnsi="Times New Roman" w:cs="Times New Roman"/>
          <w:kern w:val="1"/>
          <w:sz w:val="28"/>
          <w:szCs w:val="28"/>
          <w:lang w:eastAsia="ar-SA"/>
        </w:rPr>
        <w:t xml:space="preserve"> депутатов, избранных на основе всеобщего, равного и прямого избирательного права при тайном голосовании.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Совет может осуществлять свои полномочия в случае избрания не менее двух третей от установленной численности депутатов.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Совет подотчетен непосредственно населению поселения и отчитывается о своей деятельности не реже одного раза в год.</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Срок полномочий Совета составляет 5 лет.</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случае избрания депутатов Совета на досрочных выборах срок их полномочий определяется с учетом положений статьи 13 настоящего устава.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Совет обладает правами юридического лица.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Из числа депутатов Совета на срок его полномочий тайным</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голосованием избирается председатель Совета и его заместитель.</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Заместитель председателя Совета осуществляет полномочия</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 в случае досрочного прекращения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к компетенции Совета.</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25. Статус депутата Совета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Депутатом Совета может быть избран гражданин Российской Федерации, достигший возраста 18 лет.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w:t>
      </w:r>
      <w:r w:rsidRPr="008F4310">
        <w:rPr>
          <w:rFonts w:ascii="Times New Roman" w:eastAsia="Andale Sans UI" w:hAnsi="Times New Roman" w:cs="Times New Roman"/>
          <w:kern w:val="1"/>
          <w:sz w:val="28"/>
          <w:szCs w:val="28"/>
          <w:lang w:eastAsia="ar-SA"/>
        </w:rPr>
        <w:lastRenderedPageBreak/>
        <w:t>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Д</w:t>
      </w:r>
      <w:r w:rsidRPr="008F4310">
        <w:rPr>
          <w:rFonts w:ascii="Times New Roman" w:eastAsia="Arial Unicode MS" w:hAnsi="Times New Roman" w:cs="Times New Roman"/>
          <w:color w:val="000000"/>
          <w:kern w:val="1"/>
          <w:sz w:val="28"/>
          <w:szCs w:val="28"/>
          <w:lang w:eastAsia="ar-SA"/>
        </w:rPr>
        <w:t xml:space="preserve">епутат Совета </w:t>
      </w:r>
      <w:r w:rsidRPr="008F4310">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8F4310">
        <w:rPr>
          <w:rFonts w:ascii="Times New Roman" w:eastAsia="Arial Unicode MS" w:hAnsi="Times New Roman" w:cs="Times New Roman"/>
          <w:color w:val="000000"/>
          <w:kern w:val="1"/>
          <w:sz w:val="28"/>
          <w:szCs w:val="28"/>
          <w:lang w:eastAsia="ar-SA"/>
        </w:rPr>
        <w:t>депутата,</w:t>
      </w:r>
      <w:r w:rsidRPr="008F4310">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Pr="008F4310">
        <w:rPr>
          <w:rFonts w:ascii="Times New Roman" w:eastAsia="Arial Unicode MS" w:hAnsi="Times New Roman" w:cs="Times New Roman"/>
          <w:color w:val="000000"/>
          <w:kern w:val="1"/>
          <w:sz w:val="28"/>
          <w:szCs w:val="28"/>
          <w:lang w:eastAsia="ar-SA"/>
        </w:rPr>
        <w:t xml:space="preserve">депутатом </w:t>
      </w:r>
      <w:r w:rsidRPr="008F4310">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Полномочия депутата Совета прекращаются досрочно в случаях:</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смерти;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отставки по собственному желанию;</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признания судом недееспособным или ограниченно дееспособным;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признания судом безвестно отсутствующим или объявления умершим;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вступления в отношении его в законную силу обвинительного приговора суда;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выезда за пределы Российской Федерации на постоянное место жительства;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отзыва избирателями;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досрочного прекращения полномочий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призыва на военную службу или направления на заменяющую ее альтернативную гражданскую службу;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В случаях, предусмотренных пунктами 1, 3-7, 10 части 6 настоящей </w:t>
      </w:r>
      <w:r w:rsidRPr="008F4310">
        <w:rPr>
          <w:rFonts w:ascii="Times New Roman" w:eastAsia="Andale Sans UI" w:hAnsi="Times New Roman" w:cs="Times New Roman"/>
          <w:kern w:val="1"/>
          <w:sz w:val="28"/>
          <w:szCs w:val="28"/>
          <w:lang w:eastAsia="ar-SA"/>
        </w:rPr>
        <w:lastRenderedPageBreak/>
        <w:t>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strike/>
          <w:kern w:val="1"/>
          <w:sz w:val="28"/>
          <w:szCs w:val="28"/>
          <w:lang w:eastAsia="ar-SA"/>
        </w:rPr>
      </w:pPr>
      <w:r w:rsidRPr="008F4310">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Депутат 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26.</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 xml:space="preserve">Компетенция Совета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В исключительной компетенции Совета находятся: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принятие устава поселения, внесение в него изменений и дополнений;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утверждение местного бюджета и отчета о его исполнении;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принятие планов и программ развития поселения, утверждение отчетов об их исполнении;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определение порядка управления и распоряжения имуществом, находящимся в муниципальной собственности;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7) определение порядка участия поселения в организациях </w:t>
      </w:r>
      <w:r w:rsidRPr="008F4310">
        <w:rPr>
          <w:rFonts w:ascii="Times New Roman" w:eastAsia="Arial Unicode MS" w:hAnsi="Times New Roman" w:cs="Times New Roman"/>
          <w:kern w:val="1"/>
          <w:sz w:val="28"/>
          <w:szCs w:val="28"/>
          <w:lang w:eastAsia="ar-SA"/>
        </w:rPr>
        <w:lastRenderedPageBreak/>
        <w:t>межмуниципального сотрудничества;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определение порядка материально-технического и организационного обеспечения деятельности органов местного самоуправления;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принятие решения об удалении главы поселения в отставку.</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На сессиях Совета решаются следующие вопросы:</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принятие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8F4310" w:rsidRPr="008F4310" w:rsidRDefault="008F4310" w:rsidP="008F4310">
      <w:pPr>
        <w:widowControl w:val="0"/>
        <w:tabs>
          <w:tab w:val="left" w:pos="142"/>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8F4310" w:rsidRPr="008F4310" w:rsidRDefault="008F4310" w:rsidP="008F4310">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принятие решения о назначении местного референдума;</w:t>
      </w:r>
    </w:p>
    <w:p w:rsidR="008F4310" w:rsidRPr="008F4310" w:rsidRDefault="008F4310" w:rsidP="008F4310">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принятие решения о самороспуске Совета и досрочном прекращении полномочий депутатов Совета в случаях, предусмотренных частью 6 статьи 25</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принятие регламента Совета;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образование,</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установление налоговых льгот по налогам в соответствии с законодательством;</w:t>
      </w:r>
    </w:p>
    <w:p w:rsidR="008F4310" w:rsidRPr="008F4310" w:rsidRDefault="008F4310" w:rsidP="008F4310">
      <w:pPr>
        <w:widowControl w:val="0"/>
        <w:tabs>
          <w:tab w:val="left" w:pos="560"/>
          <w:tab w:val="left" w:pos="700"/>
          <w:tab w:val="left" w:pos="840"/>
        </w:tabs>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8F4310" w:rsidRPr="008F4310" w:rsidRDefault="008F4310" w:rsidP="008F4310">
      <w:pPr>
        <w:widowControl w:val="0"/>
        <w:tabs>
          <w:tab w:val="left" w:pos="142"/>
          <w:tab w:val="left" w:pos="560"/>
          <w:tab w:val="left" w:pos="840"/>
        </w:tabs>
        <w:spacing w:after="0" w:line="240" w:lineRule="auto"/>
        <w:ind w:firstLine="851"/>
        <w:jc w:val="both"/>
        <w:rPr>
          <w:rFonts w:ascii="Times New Roman" w:eastAsia="Times New Roman"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11) </w:t>
      </w:r>
      <w:r w:rsidRPr="008F4310">
        <w:rPr>
          <w:rFonts w:ascii="Times New Roman" w:eastAsia="Andale Sans UI" w:hAnsi="Times New Roman" w:cs="Times New Roman"/>
          <w:kern w:val="1"/>
          <w:sz w:val="28"/>
          <w:szCs w:val="28"/>
          <w:lang w:eastAsia="ar-SA"/>
        </w:rPr>
        <w:t xml:space="preserve">определение порядка установления льгот для детей дошкольного возраста, </w:t>
      </w:r>
      <w:r w:rsidRPr="008F4310">
        <w:rPr>
          <w:rFonts w:ascii="Times New Roman" w:eastAsia="Andale Sans UI" w:hAnsi="Times New Roman" w:cs="Times New Roman"/>
          <w:sz w:val="28"/>
          <w:szCs w:val="28"/>
          <w:lang w:eastAsia="ru-RU"/>
        </w:rPr>
        <w:t>обучающихся,</w:t>
      </w:r>
      <w:r w:rsidRPr="008F4310">
        <w:rPr>
          <w:rFonts w:ascii="Times New Roman" w:eastAsia="Andale Sans UI" w:hAnsi="Times New Roman" w:cs="Times New Roman"/>
          <w:kern w:val="1"/>
          <w:sz w:val="28"/>
          <w:szCs w:val="28"/>
          <w:lang w:eastAsia="ar-SA"/>
        </w:rPr>
        <w:t xml:space="preserve"> инвалидов, военнослужащих, проходящих военную службу по призыву, при организации платных мероприятий организациями культуры;</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12) рассмотрение депутатских запросов и принятие по ним решений;</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утверждение схемы избирательных округов по выборам депутатов Совета;</w:t>
      </w:r>
    </w:p>
    <w:p w:rsidR="008F4310" w:rsidRPr="008F4310" w:rsidRDefault="008F4310" w:rsidP="008F4310">
      <w:pPr>
        <w:widowControl w:val="0"/>
        <w:tabs>
          <w:tab w:val="left" w:pos="-2240"/>
          <w:tab w:val="left" w:pos="-168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14) принятие решения о назначении выборов депутатов Совета и главы </w:t>
      </w:r>
      <w:r w:rsidRPr="008F4310">
        <w:rPr>
          <w:rFonts w:ascii="Times New Roman" w:eastAsia="Andale Sans UI" w:hAnsi="Times New Roman" w:cs="Times New Roman"/>
          <w:kern w:val="1"/>
          <w:sz w:val="28"/>
          <w:szCs w:val="28"/>
          <w:lang w:eastAsia="ar-SA"/>
        </w:rPr>
        <w:lastRenderedPageBreak/>
        <w:t>поселения;</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15) установление порядка предоставления жилых помещений муниципального специализированного жилищного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фонда;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16)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17)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18)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19) установление по предложению населения границ территории, на которой осуществляется территориальное общественное самоуправление;</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20) принятие решений по переносу мест погребения в случаях, установленных законодательством;</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21) определение порядка деятельности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специализированных служб</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по вопросам похоронного дела;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22)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настоящего устава;</w:t>
      </w:r>
    </w:p>
    <w:p w:rsidR="008F4310" w:rsidRPr="008F4310" w:rsidRDefault="008F4310" w:rsidP="008F4310">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23) утверждение положения о бюджетном процессе в поселении;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sz w:val="28"/>
          <w:szCs w:val="28"/>
          <w:lang w:eastAsia="ru-RU"/>
        </w:rPr>
        <w:t>24) утверждение программ комплексного развития систем коммунальной</w:t>
      </w:r>
      <w:r w:rsidRPr="008F4310">
        <w:rPr>
          <w:rFonts w:ascii="Times New Roman" w:eastAsia="Andale Sans UI" w:hAnsi="Times New Roman" w:cs="Times New Roman"/>
          <w:kern w:val="1"/>
          <w:sz w:val="28"/>
          <w:szCs w:val="28"/>
          <w:lang w:eastAsia="ar-SA"/>
        </w:rPr>
        <w:t xml:space="preserve">, </w:t>
      </w:r>
      <w:r w:rsidRPr="008F4310">
        <w:rPr>
          <w:rFonts w:ascii="Times New Roman" w:eastAsia="Calibri" w:hAnsi="Times New Roman" w:cs="Times New Roman"/>
          <w:bCs/>
          <w:sz w:val="28"/>
          <w:szCs w:val="28"/>
          <w:lang w:eastAsia="ar-SA"/>
        </w:rPr>
        <w:t xml:space="preserve">транспортной, социальной </w:t>
      </w:r>
      <w:r w:rsidRPr="008F4310">
        <w:rPr>
          <w:rFonts w:ascii="Times New Roman" w:eastAsia="Andale Sans UI" w:hAnsi="Times New Roman" w:cs="Times New Roman"/>
          <w:kern w:val="1"/>
          <w:sz w:val="28"/>
          <w:szCs w:val="28"/>
          <w:lang w:eastAsia="ar-SA"/>
        </w:rPr>
        <w:t>инфраструктур</w:t>
      </w:r>
      <w:r w:rsidRPr="008F4310">
        <w:rPr>
          <w:rFonts w:ascii="Times New Roman" w:eastAsia="Times New Roman" w:hAnsi="Times New Roman" w:cs="Times New Roman"/>
          <w:sz w:val="28"/>
          <w:szCs w:val="28"/>
          <w:lang w:eastAsia="ru-RU"/>
        </w:rPr>
        <w:t xml:space="preserve"> поселения;</w:t>
      </w:r>
    </w:p>
    <w:p w:rsidR="008F4310" w:rsidRPr="008F4310" w:rsidRDefault="008F4310" w:rsidP="008F4310">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25) установление надбавок к ценам (тарифам) для потребителей;</w:t>
      </w:r>
    </w:p>
    <w:p w:rsidR="008F4310" w:rsidRPr="008F4310" w:rsidRDefault="008F4310" w:rsidP="008F4310">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26)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27) установление ставок платы за единицу объема древесины;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28) утверждение лесохозяйственных регламентов;</w:t>
      </w:r>
    </w:p>
    <w:p w:rsidR="008F4310" w:rsidRPr="008F4310" w:rsidRDefault="008F4310" w:rsidP="008F4310">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29) иные полномочия, отнесенные к ведению Совета законодательством и настоящим уставом.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27. Полномочия председателя Совета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Председатель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организует работу Совета, комиссий (комитетов)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представляет Совет в отношениях с населением;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4) осуществляет руководство подготовкой сессий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формирует и подписывает повестку дня сессий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направляет поступившие в Совет проекты решений Совета и материалы к ним в комиссии (комитеты) Совета по вопросам их ведения;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организует обеспечение деятельности Совета, открывает и закрывает счета в банковских учреждениях, подписывает финансовые документы;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координирует деятельность комиссий (комитетов)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без доверенности представляет интересы Совета в судах, выдает доверенности от имени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принимает меры по обеспечению гласности и учету мнения населения в работе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рассматривает обращения, поступившие в Совет, ведет прием граждан;</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подписывает протоколы сессий Совета и решения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14) оказывает содействие депутатам Совета в осуществлении ими депутатских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15) осуществляет иные полномочия, возложенные на него законодательством, настоящим уставом и иными муниципальными правовыми актами.</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28. Организация работы Совета </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Председатель Совета, депутаты Совета осуществляют свои полномочия на непостоянной основе. </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Сессии созываются председателем Совета по мере необходимости, но не реже одного раза в три месяца.</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выступать по вопросам повестки дня.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7. Время созыва, место проведения внеочередной сессии Совета, вопросы, вносимые на рассмотрение сессии, доводятся до сведения депутатов </w:t>
      </w:r>
      <w:r w:rsidRPr="008F4310">
        <w:rPr>
          <w:rFonts w:ascii="Times New Roman" w:eastAsia="Andale Sans UI" w:hAnsi="Times New Roman" w:cs="Times New Roman"/>
          <w:kern w:val="1"/>
          <w:sz w:val="28"/>
          <w:szCs w:val="28"/>
          <w:lang w:eastAsia="ar-SA"/>
        </w:rPr>
        <w:lastRenderedPageBreak/>
        <w:t>Совета не позднее чем за 3 дня до дня проведения сессии.</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Чрезвычайные сессии Совета созываются главой</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введения на территории Краснодарского края или муниципального образования режима чрезвычайного положения;</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массовых нарушений общественного порядка на территории поселения;</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стихийных бедствий и иных чрезвычайных ситуаций, требующих принятия экстренных решений;</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иных неотложных ситуациях, требующих незамедлительного принятия решения Советом.</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Совет собирается на свою первую сессию не позднее чем в трехнедельный срок со дня избрания Совета в правомочном составе.</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Первую сессию созывает и ведет до избрания председательствующего председатель избирательной комиссии, организующей муниципальные выборы.</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Сессии Совета проводятся открыто. Совет вправе проводить закрытые сессии в случаях, предусмотренных регламентом.</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Председательствует на сессиях - председатель Совета, а в его отсутствие - заместитель председателя Совета или депутат, избранный на сессии.</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Сессия Совета правомочна, если на ней присутствуют не менее половины от числа избранных депутатов Совета.</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14. Порядок принятия решений Советом определяется настоящим уставом и регламентом Совета.</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15. Все сессии Совета протоколируются. Протокол сессии подписывается председателем Совета и секретарем, избранным из числа депутатов.</w:t>
      </w:r>
    </w:p>
    <w:p w:rsidR="008F4310" w:rsidRPr="008F4310" w:rsidRDefault="008F4310" w:rsidP="008F4310">
      <w:pPr>
        <w:suppressAutoHyphens/>
        <w:spacing w:after="120" w:line="100" w:lineRule="atLeast"/>
        <w:rPr>
          <w:rFonts w:ascii="Times New Roman" w:eastAsia="Andale Sans UI" w:hAnsi="Times New Roman" w:cs="Times New Roman"/>
          <w:kern w:val="1"/>
          <w:sz w:val="24"/>
          <w:szCs w:val="24"/>
          <w:lang w:eastAsia="ar-SA"/>
        </w:rPr>
      </w:pPr>
    </w:p>
    <w:p w:rsidR="008F4310" w:rsidRPr="008F4310" w:rsidRDefault="008F4310" w:rsidP="008F4310">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 xml:space="preserve">Статья 29. Депутатские комиссии (комитеты) Совета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Все депутаты Совета,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за исключением председателя Совета, участвуют в работе комиссий (комитетов)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Структура, порядок формирования, полномочия и организация работы комиссий (комитетов) определяются регламентом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Задачи и сроки полномочий комиссий (комитетов) определяются Советом при их образовании.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Комиссии (комитеты) ответственны перед Советом и ему подотчетны.</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30. Досрочное прекращение полномочий Совета </w:t>
      </w:r>
    </w:p>
    <w:p w:rsidR="008F4310" w:rsidRPr="008F4310" w:rsidRDefault="008F4310" w:rsidP="008F4310">
      <w:pPr>
        <w:widowControl w:val="0"/>
        <w:tabs>
          <w:tab w:val="left" w:pos="128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Полномочия Совета могут быть досрочно прекращены в порядке и по основаниям, предусмотренным статьей 73 Федерального закона от 6 октября </w:t>
      </w:r>
      <w:r w:rsidRPr="008F4310">
        <w:rPr>
          <w:rFonts w:ascii="Times New Roman" w:eastAsia="Andale Sans UI" w:hAnsi="Times New Roman" w:cs="Times New Roman"/>
          <w:kern w:val="1"/>
          <w:sz w:val="28"/>
          <w:szCs w:val="28"/>
          <w:lang w:eastAsia="ar-SA"/>
        </w:rPr>
        <w:lastRenderedPageBreak/>
        <w:t>2003 года № 131-ФЗ «Об общих принципах организации местного самоуправления в Российской Федерации».</w:t>
      </w:r>
    </w:p>
    <w:p w:rsidR="008F4310" w:rsidRPr="008F4310" w:rsidRDefault="008F4310" w:rsidP="008F4310">
      <w:pPr>
        <w:widowControl w:val="0"/>
        <w:tabs>
          <w:tab w:val="left" w:pos="27668"/>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Полномочия Совета также прекращаются в случае:</w:t>
      </w:r>
    </w:p>
    <w:p w:rsidR="008F4310" w:rsidRPr="008F4310" w:rsidRDefault="008F4310" w:rsidP="008F4310">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принятия Советом решения о самороспуске;</w:t>
      </w:r>
    </w:p>
    <w:p w:rsidR="008F4310" w:rsidRPr="008F4310" w:rsidRDefault="008F4310" w:rsidP="008F4310">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3) преобразования поселения</w:t>
      </w:r>
      <w:r w:rsidRPr="008F4310">
        <w:rPr>
          <w:rFonts w:ascii="Times New Roman" w:eastAsia="Andale Sans UI" w:hAnsi="Times New Roman" w:cs="Times New Roman"/>
          <w:kern w:val="1"/>
          <w:sz w:val="28"/>
          <w:szCs w:val="28"/>
          <w:lang w:eastAsia="ar-SA"/>
        </w:rPr>
        <w:t>,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8F4310" w:rsidRPr="008F4310" w:rsidRDefault="008F4310" w:rsidP="008F4310">
      <w:pPr>
        <w:widowControl w:val="0"/>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утраты поселением статуса муниципального образования в связи с его объединением с городским округом;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
          <w:kern w:val="1"/>
          <w:sz w:val="28"/>
          <w:szCs w:val="28"/>
          <w:u w:val="single"/>
          <w:lang w:eastAsia="ar-SA"/>
        </w:rPr>
      </w:pPr>
      <w:r w:rsidRPr="008F4310">
        <w:rPr>
          <w:rFonts w:ascii="Times New Roman" w:eastAsia="Andale Sans UI" w:hAnsi="Times New Roman" w:cs="Times New Roman"/>
          <w:kern w:val="1"/>
          <w:sz w:val="28"/>
          <w:szCs w:val="28"/>
          <w:lang w:eastAsia="ar-SA"/>
        </w:rPr>
        <w:t>6) нарушения срока издания муниципального правового акта, требуемого для реализации решения, принятого путем волеизъявления граждан.</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F4310" w:rsidRPr="008F4310" w:rsidRDefault="008F4310" w:rsidP="008F4310">
      <w:pPr>
        <w:widowControl w:val="0"/>
        <w:tabs>
          <w:tab w:val="left" w:pos="-28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Досрочное прекращение полномочий Совета влечет досрочное прекращение полномочий депутатов Совета.</w:t>
      </w:r>
    </w:p>
    <w:p w:rsidR="008F4310" w:rsidRPr="008F4310" w:rsidRDefault="008F4310" w:rsidP="008F4310">
      <w:pPr>
        <w:widowControl w:val="0"/>
        <w:tabs>
          <w:tab w:val="left" w:pos="-284"/>
          <w:tab w:val="left" w:pos="148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В случае досрочного прекращения полномочий Совета или его самороспуска, выборы депутатов Совета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нового созыва назначаются и проводятся в соответствии с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w:t>
      </w:r>
      <w:r w:rsidR="00C00A47">
        <w:rPr>
          <w:rFonts w:ascii="Times New Roman" w:eastAsia="Andale Sans UI" w:hAnsi="Times New Roman" w:cs="Times New Roman"/>
          <w:b/>
          <w:kern w:val="1"/>
          <w:sz w:val="28"/>
          <w:szCs w:val="28"/>
          <w:lang w:eastAsia="ar-SA"/>
        </w:rPr>
        <w:t>я</w:t>
      </w:r>
      <w:r w:rsidRPr="008F4310">
        <w:rPr>
          <w:rFonts w:ascii="Times New Roman" w:eastAsia="Andale Sans UI" w:hAnsi="Times New Roman" w:cs="Times New Roman"/>
          <w:b/>
          <w:kern w:val="1"/>
          <w:sz w:val="28"/>
          <w:szCs w:val="28"/>
          <w:lang w:eastAsia="ar-SA"/>
        </w:rPr>
        <w:t xml:space="preserve"> 31. Глава поселения</w:t>
      </w:r>
    </w:p>
    <w:p w:rsidR="008F4310" w:rsidRPr="008F4310" w:rsidRDefault="008F4310" w:rsidP="00C473ED">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Pr="008F4310">
        <w:rPr>
          <w:rFonts w:ascii="Times New Roman" w:eastAsia="Arial Unicode MS" w:hAnsi="Times New Roman" w:cs="Times New Roman"/>
          <w:kern w:val="1"/>
          <w:sz w:val="28"/>
          <w:szCs w:val="28"/>
          <w:lang w:eastAsia="ar-SA"/>
        </w:rPr>
        <w:t xml:space="preserve">Глава поселения является высшим должностным лицом </w:t>
      </w:r>
      <w:r w:rsidRPr="008F4310">
        <w:rPr>
          <w:rFonts w:ascii="Times New Roman" w:eastAsia="Arial Unicode MS" w:hAnsi="Times New Roman" w:cs="Times New Roman"/>
          <w:kern w:val="1"/>
          <w:sz w:val="28"/>
          <w:szCs w:val="28"/>
          <w:lang w:eastAsia="ar-SA"/>
        </w:rPr>
        <w:lastRenderedPageBreak/>
        <w:t>муниципального образования, наделяется настоящим уставом собственными полномочиями по решению вопросов местного значения.</w:t>
      </w:r>
    </w:p>
    <w:p w:rsidR="008F4310" w:rsidRPr="008F4310" w:rsidRDefault="008F4310" w:rsidP="00C473ED">
      <w:pPr>
        <w:widowControl w:val="0"/>
        <w:tabs>
          <w:tab w:val="left" w:pos="0"/>
        </w:tabs>
        <w:suppressAutoHyphens/>
        <w:spacing w:after="0" w:line="240" w:lineRule="auto"/>
        <w:ind w:left="142"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 xml:space="preserve"> </w:t>
      </w:r>
      <w:r w:rsidR="00C473ED">
        <w:rPr>
          <w:rFonts w:ascii="Times New Roman" w:eastAsia="Arial Unicode MS" w:hAnsi="Times New Roman" w:cs="Times New Roman"/>
          <w:kern w:val="1"/>
          <w:sz w:val="28"/>
          <w:szCs w:val="28"/>
          <w:lang w:eastAsia="ar-SA"/>
        </w:rPr>
        <w:t>2.</w:t>
      </w:r>
      <w:r w:rsidRPr="008F4310">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Pr="008F4310">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8F4310" w:rsidRPr="008F4310" w:rsidRDefault="00C473ED" w:rsidP="00C473ED">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F4310" w:rsidRPr="008F4310">
        <w:rPr>
          <w:rFonts w:ascii="Times New Roman" w:eastAsia="Arial Unicode MS" w:hAnsi="Times New Roman" w:cs="Times New Roman"/>
          <w:kern w:val="1"/>
          <w:sz w:val="28"/>
          <w:szCs w:val="28"/>
          <w:lang w:eastAsia="ar-SA"/>
        </w:rPr>
        <w:t>Глава поселения подконтролен и подотчетен непосредственно населению муниципального образования и Совету.</w:t>
      </w:r>
    </w:p>
    <w:p w:rsidR="008F4310" w:rsidRPr="008F4310" w:rsidRDefault="00C473ED" w:rsidP="00C473ED">
      <w:pPr>
        <w:widowControl w:val="0"/>
        <w:suppressAutoHyphens/>
        <w:spacing w:after="0" w:line="240" w:lineRule="auto"/>
        <w:ind w:left="142"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F4310" w:rsidRPr="008F4310">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8F4310" w:rsidRPr="008F4310" w:rsidRDefault="008F4310" w:rsidP="00C473ED">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случае избрания главы поселения на досрочных выборах срок его полномочий определяется с учетом положений статьи 13 настоящего устава.</w:t>
      </w:r>
    </w:p>
    <w:p w:rsidR="008F4310" w:rsidRPr="008F4310" w:rsidRDefault="00C473ED" w:rsidP="00C473ED">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F4310" w:rsidRPr="008F4310">
        <w:rPr>
          <w:rFonts w:ascii="Times New Roman" w:eastAsia="Arial Unicode MS" w:hAnsi="Times New Roman" w:cs="Times New Roman"/>
          <w:kern w:val="1"/>
          <w:sz w:val="28"/>
          <w:szCs w:val="28"/>
          <w:lang w:eastAsia="ar-SA"/>
        </w:rPr>
        <w:t>Главой поселения может быть избран гражданин Российской Федерации, достигший ко дню голосования возраста 21 года.</w:t>
      </w:r>
    </w:p>
    <w:p w:rsidR="008F4310" w:rsidRPr="008F4310" w:rsidRDefault="008F4310" w:rsidP="00C473ED">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F4310" w:rsidRPr="008F4310" w:rsidRDefault="00C473ED" w:rsidP="00C473ED">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F4310" w:rsidRPr="008F4310">
        <w:rPr>
          <w:rFonts w:ascii="Times New Roman" w:eastAsia="Arial Unicode MS" w:hAnsi="Times New Roman" w:cs="Times New Roman"/>
          <w:kern w:val="1"/>
          <w:sz w:val="28"/>
          <w:szCs w:val="28"/>
          <w:lang w:eastAsia="ar-SA"/>
        </w:rPr>
        <w:t>Вступление в должность главы</w:t>
      </w:r>
      <w:r w:rsidR="008F4310" w:rsidRPr="008F4310">
        <w:rPr>
          <w:rFonts w:ascii="Times New Roman" w:eastAsia="Arial Unicode MS" w:hAnsi="Times New Roman" w:cs="Times New Roman"/>
          <w:color w:val="000000"/>
          <w:kern w:val="1"/>
          <w:sz w:val="28"/>
          <w:szCs w:val="28"/>
          <w:lang w:eastAsia="ar-SA"/>
        </w:rPr>
        <w:t xml:space="preserve"> </w:t>
      </w:r>
      <w:r w:rsidR="008F4310" w:rsidRPr="008F4310">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8F4310" w:rsidRPr="008F4310" w:rsidRDefault="00C473ED"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F4310" w:rsidRPr="008F4310">
        <w:rPr>
          <w:rFonts w:ascii="Times New Roman" w:eastAsia="Arial Unicode MS" w:hAnsi="Times New Roman" w:cs="Times New Roman"/>
          <w:kern w:val="1"/>
          <w:sz w:val="28"/>
          <w:szCs w:val="28"/>
          <w:lang w:eastAsia="ar-SA"/>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Глава поселения не может одновременно исполнять полномочия депутата Совета,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8.</w:t>
      </w:r>
      <w:r w:rsidRPr="008F4310">
        <w:rPr>
          <w:rFonts w:ascii="Times New Roman" w:eastAsia="Andale Sans UI" w:hAnsi="Times New Roman" w:cs="Times New Roman"/>
          <w:kern w:val="1"/>
          <w:sz w:val="28"/>
          <w:szCs w:val="28"/>
          <w:lang w:eastAsia="ar-SA"/>
        </w:rPr>
        <w:t>Глава поселения не вправе:</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strike/>
          <w:kern w:val="1"/>
          <w:sz w:val="28"/>
          <w:szCs w:val="28"/>
          <w:lang w:eastAsia="ar-SA"/>
        </w:rPr>
      </w:pPr>
      <w:r w:rsidRPr="008F4310">
        <w:rPr>
          <w:rFonts w:ascii="Times New Roman" w:eastAsia="Calibri" w:hAnsi="Times New Roman" w:cs="Times New Roman"/>
          <w:sz w:val="28"/>
          <w:szCs w:val="28"/>
          <w:lang w:eastAsia="ar-SA"/>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w:t>
      </w:r>
      <w:r w:rsidRPr="008F4310">
        <w:rPr>
          <w:rFonts w:ascii="Times New Roman" w:eastAsia="Calibri" w:hAnsi="Times New Roman" w:cs="Times New Roman"/>
          <w:sz w:val="28"/>
          <w:szCs w:val="28"/>
          <w:lang w:eastAsia="ar-SA"/>
        </w:rPr>
        <w:lastRenderedPageBreak/>
        <w:t>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8F4310">
        <w:rPr>
          <w:rFonts w:ascii="Times New Roman" w:eastAsia="Arial Unicode MS" w:hAnsi="Times New Roman" w:cs="Times New Roman"/>
          <w:color w:val="000000"/>
          <w:kern w:val="1"/>
          <w:sz w:val="28"/>
          <w:szCs w:val="28"/>
          <w:lang w:eastAsia="ar-SA"/>
        </w:rPr>
        <w:t xml:space="preserve"> </w:t>
      </w:r>
      <w:r w:rsidRPr="008F4310">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color w:val="000000"/>
          <w:kern w:val="1"/>
          <w:sz w:val="28"/>
          <w:szCs w:val="28"/>
          <w:lang w:eastAsia="ar-SA"/>
        </w:rPr>
        <w:t xml:space="preserve">10. Глава </w:t>
      </w:r>
      <w:r w:rsidRPr="008F4310">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8F4310">
        <w:rPr>
          <w:rFonts w:ascii="Times New Roman" w:eastAsia="Arial Unicode MS" w:hAnsi="Times New Roman" w:cs="Times New Roman"/>
          <w:color w:val="000000"/>
          <w:kern w:val="1"/>
          <w:sz w:val="28"/>
          <w:szCs w:val="28"/>
          <w:lang w:eastAsia="ar-SA"/>
        </w:rPr>
        <w:t xml:space="preserve">главой </w:t>
      </w:r>
      <w:r w:rsidRPr="008F4310">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12. Глава поселения должен соблюдать ограничения и запреты и исполнять обязанности, которые установлены Федеральным </w:t>
      </w:r>
      <w:hyperlink r:id="rId12" w:history="1">
        <w:r w:rsidRPr="008F4310">
          <w:rPr>
            <w:rFonts w:ascii="Times New Roman" w:eastAsia="Arial Unicode MS" w:hAnsi="Times New Roman" w:cs="Times New Roman"/>
            <w:kern w:val="1"/>
            <w:sz w:val="28"/>
            <w:szCs w:val="28"/>
          </w:rPr>
          <w:t>законом</w:t>
        </w:r>
      </w:hyperlink>
      <w:r w:rsidRPr="008F4310">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и другими федеральными законами.</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32. Полномочия главы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Глава</w:t>
      </w:r>
      <w:r w:rsidRPr="008F4310">
        <w:rPr>
          <w:rFonts w:ascii="Times New Roman" w:eastAsia="Andale Sans UI" w:hAnsi="Times New Roman" w:cs="Times New Roman"/>
          <w:color w:val="000000"/>
          <w:kern w:val="1"/>
          <w:sz w:val="28"/>
          <w:szCs w:val="28"/>
          <w:lang w:eastAsia="ar-SA"/>
        </w:rPr>
        <w:t xml:space="preserve"> </w:t>
      </w:r>
      <w:r w:rsidRPr="008F4310">
        <w:rPr>
          <w:rFonts w:ascii="Times New Roman" w:eastAsia="Andale Sans UI" w:hAnsi="Times New Roman" w:cs="Times New Roman"/>
          <w:kern w:val="1"/>
          <w:sz w:val="28"/>
          <w:szCs w:val="28"/>
          <w:lang w:eastAsia="ar-SA"/>
        </w:rPr>
        <w:t>поселения в пределах своих полномочий: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w:t>
      </w:r>
      <w:r w:rsidRPr="008F4310">
        <w:rPr>
          <w:rFonts w:ascii="Times New Roman" w:eastAsia="Andale Sans UI" w:hAnsi="Times New Roman" w:cs="Times New Roman"/>
          <w:kern w:val="1"/>
          <w:sz w:val="28"/>
          <w:szCs w:val="28"/>
          <w:lang w:eastAsia="ar-SA"/>
        </w:rPr>
        <w:lastRenderedPageBreak/>
        <w:t>действует от имени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подписывает и обнародует в порядке, установленном настоящим уставом, нормативные</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правовые акты, принятые Советом;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издает в пределах своих полномочий правовые акты;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вправе требовать созыва внеочередной сессии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Глава поселения исполняет следующие полномочия главы администрации:</w:t>
      </w:r>
    </w:p>
    <w:p w:rsidR="008F4310" w:rsidRPr="008F4310" w:rsidRDefault="008F4310" w:rsidP="008F4310">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в рамках своих полномочий организует выполнение решений Совета;</w:t>
      </w:r>
    </w:p>
    <w:p w:rsidR="008F4310" w:rsidRPr="008F4310" w:rsidRDefault="008F4310" w:rsidP="008F4310">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вносит в Совет проекты муниципальных правовых актов о внесении</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rsidR="008F4310" w:rsidRPr="008F4310" w:rsidRDefault="008F4310" w:rsidP="008F4310">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представляет на утверждение Совета проекты положений об органах администрации, наделенных правами юридического лица;</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назначает и освобождает от должности заместителей главы в соответствии с законодательством и настоящим уставом;</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назначает и освобождает в соответствии с законодательством</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8F4310" w:rsidRPr="008F4310" w:rsidRDefault="008F4310" w:rsidP="008F4310">
      <w:pPr>
        <w:widowControl w:val="0"/>
        <w:tabs>
          <w:tab w:val="left" w:pos="45"/>
          <w:tab w:val="left" w:pos="46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принимает меры к отмене противоречащих требованиям законодательства распоряжений и приказов</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осуществляет личный прием граждан, рассматривает предложения, заявления и жалобы граждан, принимает по ним решения;</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12) принимает решения о проведении эвакуационных мероприятий в </w:t>
      </w:r>
      <w:r w:rsidRPr="008F4310">
        <w:rPr>
          <w:rFonts w:ascii="Times New Roman" w:eastAsia="Arial Unicode MS" w:hAnsi="Times New Roman" w:cs="Times New Roman"/>
          <w:kern w:val="1"/>
          <w:sz w:val="28"/>
          <w:szCs w:val="28"/>
          <w:lang w:eastAsia="ar-SA"/>
        </w:rPr>
        <w:lastRenderedPageBreak/>
        <w:t>чрезвычайных ситуациях;</w:t>
      </w:r>
    </w:p>
    <w:p w:rsidR="008F4310" w:rsidRPr="008F4310" w:rsidRDefault="008F4310" w:rsidP="008F4310">
      <w:pPr>
        <w:widowControl w:val="0"/>
        <w:tabs>
          <w:tab w:val="left" w:pos="4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14) управляет и распоряжается муниципальным имуществом в соответствии с порядком, установленным Советом;</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15) представляет к награждению наградами и к присвоению почетных званий Российской Федерации, Краснодарского края;</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16)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17) регистрирует уставы территориального общественного самоуправления;</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18) возглавляет и координирует деятельность по предотвращению чрезвычайных ситуаций на территории поселения и ликвидации их последствий;</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19) принимает решение о подготовке проекта генерального плана, а также решения о подготовке предложений о внесении в генеральный план изменений;</w:t>
      </w:r>
    </w:p>
    <w:p w:rsidR="008F4310" w:rsidRPr="008F4310" w:rsidRDefault="008F4310" w:rsidP="008F4310">
      <w:pPr>
        <w:widowControl w:val="0"/>
        <w:tabs>
          <w:tab w:val="left" w:pos="45"/>
        </w:tabs>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Calibri" w:hAnsi="Times New Roman" w:cs="Times New Roman"/>
          <w:sz w:val="28"/>
          <w:szCs w:val="28"/>
          <w:lang w:eastAsia="ar-SA"/>
        </w:rPr>
        <w:t>20) принимает решение о направлении согласованного или не согласованного в определенной части проекта генерального плана в Совет или об отклонении такого проекта и о направлении его на доработку;</w:t>
      </w:r>
    </w:p>
    <w:p w:rsidR="008F4310" w:rsidRPr="008F4310" w:rsidRDefault="008F4310" w:rsidP="008F4310">
      <w:pPr>
        <w:widowControl w:val="0"/>
        <w:tabs>
          <w:tab w:val="left" w:pos="45"/>
        </w:tabs>
        <w:overflowPunct w:val="0"/>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21)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F4310" w:rsidRPr="008F4310" w:rsidRDefault="008F4310" w:rsidP="008F4310">
      <w:pPr>
        <w:widowControl w:val="0"/>
        <w:tabs>
          <w:tab w:val="left" w:pos="45"/>
        </w:tabs>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22)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8F4310" w:rsidRPr="008F4310" w:rsidRDefault="008F4310" w:rsidP="008F4310">
      <w:pPr>
        <w:widowControl w:val="0"/>
        <w:tabs>
          <w:tab w:val="left" w:pos="45"/>
        </w:tabs>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23)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Российской Федерации;</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24) принимает решения об изменении одного вида разрешенного использования земельных участков и объектов капитального строительства на другой вид такого использования, за исключением случаев, установленных действующим законодательством;</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25) осуществляет руководство гражданской обороной на территории поселения.</w:t>
      </w:r>
    </w:p>
    <w:p w:rsidR="008F4310" w:rsidRPr="008F4310" w:rsidRDefault="008F4310" w:rsidP="008F4310">
      <w:pPr>
        <w:widowControl w:val="0"/>
        <w:tabs>
          <w:tab w:val="left" w:pos="567"/>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Глава поселения осуществляет иные полномочия в соответствии с законодательством, настоящим уставом.</w:t>
      </w:r>
    </w:p>
    <w:p w:rsidR="008F4310" w:rsidRPr="008F4310" w:rsidRDefault="008F4310" w:rsidP="008F4310">
      <w:pPr>
        <w:widowControl w:val="0"/>
        <w:tabs>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В случае временного отсутствия главы</w:t>
      </w:r>
      <w:r w:rsidRPr="008F4310">
        <w:rPr>
          <w:rFonts w:ascii="Times New Roman" w:eastAsia="Andale Sans UI" w:hAnsi="Times New Roman" w:cs="Times New Roman"/>
          <w:color w:val="000000"/>
          <w:kern w:val="1"/>
          <w:sz w:val="28"/>
          <w:szCs w:val="28"/>
          <w:lang w:eastAsia="ar-SA"/>
        </w:rPr>
        <w:t xml:space="preserve"> </w:t>
      </w:r>
      <w:r w:rsidRPr="008F4310">
        <w:rPr>
          <w:rFonts w:ascii="Times New Roman" w:eastAsia="Andale Sans UI" w:hAnsi="Times New Roman" w:cs="Times New Roman"/>
          <w:kern w:val="1"/>
          <w:sz w:val="28"/>
          <w:szCs w:val="28"/>
          <w:lang w:eastAsia="ar-SA"/>
        </w:rPr>
        <w:t>поселения или досрочного прекращения им своих</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полномочий, его полномочия в полном объеме осуществляет один из его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заместителей в соответствии с правовым актом </w:t>
      </w:r>
      <w:r w:rsidRPr="008F4310">
        <w:rPr>
          <w:rFonts w:ascii="Times New Roman" w:eastAsia="Andale Sans UI" w:hAnsi="Times New Roman" w:cs="Times New Roman"/>
          <w:kern w:val="1"/>
          <w:sz w:val="28"/>
          <w:szCs w:val="28"/>
          <w:lang w:eastAsia="ar-SA"/>
        </w:rPr>
        <w:lastRenderedPageBreak/>
        <w:t>администрации о распределении обязанностей либо со специально изданным по данному вопросу правовым актом администрации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или должностное лицо местного самоуправления в соответствии со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специально изданным по данному вопросу правовым актом администрации.</w:t>
      </w:r>
    </w:p>
    <w:p w:rsidR="008F4310" w:rsidRPr="008F4310" w:rsidRDefault="008F4310" w:rsidP="008F4310">
      <w:pPr>
        <w:widowControl w:val="0"/>
        <w:tabs>
          <w:tab w:val="left" w:pos="0"/>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8F4310" w:rsidRPr="008F4310" w:rsidRDefault="008F4310" w:rsidP="008F4310">
      <w:pPr>
        <w:widowControl w:val="0"/>
        <w:tabs>
          <w:tab w:val="left" w:pos="0"/>
          <w:tab w:val="left" w:pos="36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0"/>
          <w:tab w:val="left" w:pos="360"/>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33. Досрочное прекращение полномочий главы</w:t>
      </w:r>
      <w:r w:rsidRPr="008F4310">
        <w:rPr>
          <w:rFonts w:ascii="Times New Roman" w:eastAsia="Andale Sans UI" w:hAnsi="Times New Roman" w:cs="Times New Roman"/>
          <w:color w:val="000000"/>
          <w:kern w:val="1"/>
          <w:sz w:val="28"/>
          <w:szCs w:val="28"/>
          <w:lang w:eastAsia="ar-SA"/>
        </w:rPr>
        <w:t xml:space="preserve"> </w:t>
      </w:r>
      <w:r w:rsidRPr="008F4310">
        <w:rPr>
          <w:rFonts w:ascii="Times New Roman" w:eastAsia="Andale Sans UI" w:hAnsi="Times New Roman" w:cs="Times New Roman"/>
          <w:b/>
          <w:kern w:val="1"/>
          <w:sz w:val="28"/>
          <w:szCs w:val="28"/>
          <w:lang w:eastAsia="ar-SA"/>
        </w:rPr>
        <w:t>поселения</w:t>
      </w:r>
    </w:p>
    <w:p w:rsidR="008F4310" w:rsidRPr="008F4310" w:rsidRDefault="008F4310" w:rsidP="008F4310">
      <w:pPr>
        <w:widowControl w:val="0"/>
        <w:tabs>
          <w:tab w:val="left" w:pos="16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Полномочия главы поселения прекращаются досрочно в случаях:</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 смерти;</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2) отставки по собственному желанию;</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удаления в отставку в соответствии со статьей 74.1</w:t>
      </w:r>
      <w:r w:rsidRPr="008F4310">
        <w:rPr>
          <w:rFonts w:ascii="Times New Roman" w:eastAsia="Andale Sans UI" w:hAnsi="Times New Roman" w:cs="Times New Roman"/>
          <w:kern w:val="1"/>
          <w:sz w:val="28"/>
          <w:szCs w:val="28"/>
          <w:vertAlign w:val="superscript"/>
          <w:lang w:eastAsia="ar-SA"/>
        </w:rPr>
        <w:t xml:space="preserve"> </w:t>
      </w:r>
      <w:r w:rsidRPr="008F4310">
        <w:rPr>
          <w:rFonts w:ascii="Times New Roman" w:eastAsia="Andale Sans UI" w:hAnsi="Times New Roman" w:cs="Times New Roman"/>
          <w:kern w:val="1"/>
          <w:sz w:val="28"/>
          <w:szCs w:val="28"/>
          <w:lang w:eastAsia="ar-SA"/>
        </w:rPr>
        <w:t>Федерального закона от 6 октября 2003 года</w:t>
      </w:r>
      <w:r w:rsidRPr="008F4310">
        <w:rPr>
          <w:rFonts w:ascii="Times New Roman" w:eastAsia="Andale Sans UI" w:hAnsi="Times New Roman" w:cs="Times New Roman"/>
          <w:kern w:val="1"/>
          <w:sz w:val="28"/>
          <w:szCs w:val="28"/>
          <w:vertAlign w:val="superscript"/>
          <w:lang w:eastAsia="ar-SA"/>
        </w:rPr>
        <w:t xml:space="preserve"> </w:t>
      </w:r>
      <w:r w:rsidRPr="008F4310">
        <w:rPr>
          <w:rFonts w:ascii="Times New Roman" w:eastAsia="Andale Sans UI" w:hAnsi="Times New Roman" w:cs="Times New Roman"/>
          <w:kern w:val="1"/>
          <w:sz w:val="28"/>
          <w:szCs w:val="28"/>
          <w:lang w:eastAsia="ar-SA"/>
        </w:rPr>
        <w:t>№ 131-ФЗ «Об общих принципах организации местного самоуправления в Российской Федерации»;</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4) отрешения от должности в соответствии с законодательством;</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5) признания судом недееспособным или ограниченно дееспособным;</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6) признания судом безвестно отсутствующим или объявления умершим;</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7) вступления в отношении его в законную силу обвинительного приговора суда;</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8) выезда за пределы Российской Федерации на постоянное место жительства;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10) отзыва избирателями;</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11) установленной в судебном порядке стойкой неспособности по состоянию здоровья осуществлять полномочия главы </w:t>
      </w:r>
      <w:r w:rsidRPr="008F4310">
        <w:rPr>
          <w:rFonts w:ascii="Times New Roman" w:eastAsia="Andale Sans UI" w:hAnsi="Times New Roman" w:cs="Times New Roman"/>
          <w:kern w:val="1"/>
          <w:sz w:val="28"/>
          <w:szCs w:val="28"/>
          <w:lang w:eastAsia="ar-SA"/>
        </w:rPr>
        <w:t>муниципального образования</w:t>
      </w:r>
      <w:r w:rsidRPr="008F4310">
        <w:rPr>
          <w:rFonts w:ascii="Times New Roman" w:eastAsia="Andale Sans UI" w:hAnsi="Times New Roman" w:cs="Times New Roman"/>
          <w:color w:val="000000"/>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Times New Roman" w:hAnsi="Times New Roman" w:cs="Times New Roman"/>
          <w:b/>
          <w:kern w:val="1"/>
          <w:sz w:val="28"/>
          <w:szCs w:val="28"/>
          <w:lang w:eastAsia="ar-SA"/>
        </w:rPr>
      </w:pPr>
      <w:r w:rsidRPr="008F4310">
        <w:rPr>
          <w:rFonts w:ascii="Times New Roman" w:eastAsia="Andale Sans UI" w:hAnsi="Times New Roman" w:cs="Times New Roman"/>
          <w:kern w:val="1"/>
          <w:sz w:val="28"/>
          <w:szCs w:val="28"/>
          <w:lang w:eastAsia="ar-SA"/>
        </w:rPr>
        <w:t>12) </w:t>
      </w:r>
      <w:r w:rsidRPr="008F4310">
        <w:rPr>
          <w:rFonts w:ascii="Times New Roman" w:eastAsia="Times New Roman" w:hAnsi="Times New Roman" w:cs="Times New Roman"/>
          <w:kern w:val="1"/>
          <w:sz w:val="28"/>
          <w:szCs w:val="28"/>
          <w:lang w:eastAsia="ar-SA"/>
        </w:rPr>
        <w:t>преобразования поселения</w:t>
      </w:r>
      <w:r w:rsidRPr="008F4310">
        <w:rPr>
          <w:rFonts w:ascii="Times New Roman" w:eastAsia="Andale Sans UI" w:hAnsi="Times New Roman" w:cs="Times New Roman"/>
          <w:kern w:val="1"/>
          <w:sz w:val="28"/>
          <w:szCs w:val="28"/>
          <w:lang w:eastAsia="ar-SA"/>
        </w:rPr>
        <w:t>,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утраты поселением статуса муниципального образования в связи с его объединением с городским округом;</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14) увеличения численности избирателей муниципального образования </w:t>
      </w:r>
      <w:r w:rsidRPr="008F4310">
        <w:rPr>
          <w:rFonts w:ascii="Times New Roman" w:eastAsia="Andale Sans UI" w:hAnsi="Times New Roman" w:cs="Times New Roman"/>
          <w:kern w:val="1"/>
          <w:sz w:val="28"/>
          <w:szCs w:val="28"/>
          <w:lang w:eastAsia="ar-SA"/>
        </w:rPr>
        <w:lastRenderedPageBreak/>
        <w:t>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Глава </w:t>
      </w:r>
      <w:r w:rsidRPr="008F4310">
        <w:rPr>
          <w:rFonts w:ascii="Times New Roman" w:eastAsia="Arial Unicode MS" w:hAnsi="Times New Roman" w:cs="Times New Roman"/>
          <w:color w:val="000000"/>
          <w:kern w:val="1"/>
          <w:sz w:val="28"/>
          <w:szCs w:val="28"/>
          <w:lang w:eastAsia="ar-SA"/>
        </w:rPr>
        <w:t xml:space="preserve">поселения </w:t>
      </w:r>
      <w:r w:rsidRPr="008F4310">
        <w:rPr>
          <w:rFonts w:ascii="Times New Roman" w:eastAsia="Arial Unicode MS" w:hAnsi="Times New Roman" w:cs="Times New Roman"/>
          <w:kern w:val="1"/>
          <w:sz w:val="28"/>
          <w:szCs w:val="28"/>
          <w:lang w:eastAsia="ar-SA"/>
        </w:rPr>
        <w:t xml:space="preserve">направляет заявление об </w:t>
      </w:r>
      <w:r w:rsidRPr="008F4310">
        <w:rPr>
          <w:rFonts w:ascii="Times New Roman" w:eastAsia="Arial Unicode MS" w:hAnsi="Times New Roman" w:cs="Times New Roman"/>
          <w:color w:val="000000"/>
          <w:kern w:val="1"/>
          <w:sz w:val="28"/>
          <w:szCs w:val="28"/>
          <w:lang w:eastAsia="ar-SA"/>
        </w:rPr>
        <w:t>отставке по собственному желанию</w:t>
      </w:r>
      <w:r w:rsidRPr="008F4310">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8F4310">
        <w:rPr>
          <w:rFonts w:ascii="Times New Roman" w:eastAsia="Arial Unicode MS" w:hAnsi="Times New Roman" w:cs="Times New Roman"/>
          <w:color w:val="000000"/>
          <w:kern w:val="1"/>
          <w:sz w:val="28"/>
          <w:szCs w:val="28"/>
          <w:lang w:eastAsia="ar-SA"/>
        </w:rPr>
        <w:t>отставки по собственному желанию</w:t>
      </w:r>
      <w:r w:rsidRPr="008F4310">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1 месяца со дня подачи заявления.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Заявление главы поселения об отставке по собственному желанию не может быть отозвано после принятия решения Советом.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случаях, предусмотренных пунктами 1, 5-9, 11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В случае несоблюдения главой поселения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 его полномочия прекращаются досрочно.</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34. Гарантии осуществления полномочий главы поселения, депутата Совета </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1. Главе поселения гарантируются: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условия работы, обеспечивающие исполнение им своих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право на своевременное и в полном объеме получение денежного содержания;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медицинское обслуживание его и членов семьи, в том числе после выхода на пенсию с муниципальной должности;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обязательное государственное страхование на случай причинения вреда </w:t>
      </w:r>
      <w:r w:rsidRPr="008F4310">
        <w:rPr>
          <w:rFonts w:ascii="Times New Roman" w:eastAsia="Arial Unicode MS" w:hAnsi="Times New Roman" w:cs="Times New Roman"/>
          <w:kern w:val="1"/>
          <w:sz w:val="28"/>
          <w:szCs w:val="28"/>
          <w:lang w:eastAsia="ar-SA"/>
        </w:rPr>
        <w:lastRenderedPageBreak/>
        <w:t>здоровью и имуществу в связи с исполнением им своих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55316F" w:rsidRPr="0055316F">
        <w:rPr>
          <w:rFonts w:ascii="Times New Roman" w:eastAsia="Arial Unicode MS" w:hAnsi="Times New Roman" w:cs="Times New Roman"/>
          <w:kern w:val="1"/>
          <w:sz w:val="28"/>
          <w:szCs w:val="28"/>
          <w:lang w:eastAsia="ar-SA"/>
        </w:rPr>
        <w:t>40</w:t>
      </w:r>
      <w:r w:rsidRPr="008F4310">
        <w:rPr>
          <w:rFonts w:ascii="Times New Roman" w:eastAsia="Arial Unicode MS" w:hAnsi="Times New Roman" w:cs="Times New Roman"/>
          <w:kern w:val="1"/>
          <w:sz w:val="28"/>
          <w:szCs w:val="28"/>
          <w:lang w:eastAsia="ar-SA"/>
        </w:rPr>
        <w:t xml:space="preserve"> календарных дней.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55316F" w:rsidRPr="003B5E3B">
        <w:rPr>
          <w:rFonts w:ascii="Times New Roman" w:eastAsia="Arial Unicode MS" w:hAnsi="Times New Roman" w:cs="Times New Roman"/>
          <w:kern w:val="1"/>
          <w:sz w:val="28"/>
          <w:szCs w:val="28"/>
          <w:lang w:eastAsia="ar-SA"/>
        </w:rPr>
        <w:t>14</w:t>
      </w:r>
      <w:r w:rsidRPr="008F4310">
        <w:rPr>
          <w:rFonts w:ascii="Times New Roman" w:eastAsia="Arial Unicode MS" w:hAnsi="Times New Roman" w:cs="Times New Roman"/>
          <w:kern w:val="1"/>
          <w:sz w:val="28"/>
          <w:szCs w:val="28"/>
          <w:lang w:eastAsia="ar-SA"/>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Депутату Совета обеспечиваются условия для беспрепятственного осуществления своих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Депутату Совета предоставляются гарантии осуществления полномочий, предусмотренные федеральными законами и Законом Краснодарского края от           7 июня 2004 года № 717-КЗ «О местном самоуправлении в Краснодарском крае».</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Депутату Совета, осуществляющему свои полномочия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5. Расходы, связанные с предоставлением гарантий, предусмотренных настоящей статьей, производятся за счет средств местного бюджета.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35. Администрация поселения</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F4310">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w:t>
      </w:r>
      <w:r w:rsidRPr="008F4310">
        <w:rPr>
          <w:rFonts w:ascii="Times New Roman" w:eastAsia="Times New Roman" w:hAnsi="Times New Roman" w:cs="Times New Roman"/>
          <w:sz w:val="28"/>
          <w:szCs w:val="28"/>
          <w:lang w:eastAsia="ru-RU"/>
        </w:rPr>
        <w:lastRenderedPageBreak/>
        <w:t xml:space="preserve">полномочий, переданных органам местного самоуправления поселения </w:t>
      </w:r>
      <w:r w:rsidRPr="008F4310">
        <w:rPr>
          <w:rFonts w:ascii="Times New Roman" w:eastAsia="Arial Unicode MS" w:hAnsi="Times New Roman" w:cs="Times New Roman"/>
          <w:kern w:val="1"/>
          <w:sz w:val="28"/>
          <w:szCs w:val="28"/>
          <w:lang w:eastAsia="ar-SA"/>
        </w:rPr>
        <w:t xml:space="preserve">федеральными законами и </w:t>
      </w:r>
      <w:r w:rsidRPr="008F4310">
        <w:rPr>
          <w:rFonts w:ascii="Times New Roman" w:eastAsia="Times New Roman" w:hAnsi="Times New Roman" w:cs="Times New Roman"/>
          <w:sz w:val="28"/>
          <w:szCs w:val="28"/>
          <w:lang w:eastAsia="ru-RU"/>
        </w:rPr>
        <w:t>законами Краснодарского края.</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Администрация обладает правами юридического лица. </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Администрация осуществляет свою деятельность в соответствии с законодательством, настоящим уставом, решениями Совета.</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strike/>
          <w:kern w:val="1"/>
          <w:sz w:val="28"/>
          <w:szCs w:val="28"/>
          <w:lang w:eastAsia="ar-SA"/>
        </w:rPr>
      </w:pPr>
      <w:r w:rsidRPr="008F4310">
        <w:rPr>
          <w:rFonts w:ascii="Times New Roman" w:eastAsia="Arial Unicode MS" w:hAnsi="Times New Roman" w:cs="Times New Roman"/>
          <w:kern w:val="1"/>
          <w:sz w:val="28"/>
          <w:szCs w:val="28"/>
          <w:lang w:eastAsia="ar-SA"/>
        </w:rPr>
        <w:t>4. Администрацией руководит глава поселения на принципах единоначалия.</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Структуру администрации составляют глава поселения, его заместители, а также отраслевые (функциональные) и территориальные органы администрации.</w:t>
      </w:r>
    </w:p>
    <w:p w:rsidR="008F4310" w:rsidRPr="008F4310" w:rsidRDefault="008F4310" w:rsidP="008F4310">
      <w:pPr>
        <w:widowControl w:val="0"/>
        <w:tabs>
          <w:tab w:val="left" w:pos="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36. Бюджетные полномочия администрации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составляет для представления в Совет проект местного бюджета, а также проекты программ </w:t>
      </w:r>
      <w:r w:rsidRPr="008F4310">
        <w:rPr>
          <w:rFonts w:ascii="Times New Roman" w:eastAsia="Andale Sans UI" w:hAnsi="Times New Roman" w:cs="Times New Roman"/>
          <w:bCs/>
          <w:kern w:val="1"/>
          <w:sz w:val="28"/>
          <w:szCs w:val="28"/>
          <w:lang w:eastAsia="ar-SA"/>
        </w:rPr>
        <w:t xml:space="preserve">комплексного </w:t>
      </w:r>
      <w:r w:rsidRPr="008F4310">
        <w:rPr>
          <w:rFonts w:ascii="Times New Roman" w:eastAsia="Andale Sans UI" w:hAnsi="Times New Roman" w:cs="Times New Roman"/>
          <w:kern w:val="1"/>
          <w:sz w:val="28"/>
          <w:szCs w:val="28"/>
          <w:lang w:eastAsia="ar-SA"/>
        </w:rPr>
        <w:t>социально-экономического развития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обеспечивает исполнение местного бюджета и составляет отчет об исполнении указанного бюджета и отчеты о выполнении программ </w:t>
      </w:r>
      <w:r w:rsidRPr="008F4310">
        <w:rPr>
          <w:rFonts w:ascii="Times New Roman" w:eastAsia="Andale Sans UI" w:hAnsi="Times New Roman" w:cs="Times New Roman"/>
          <w:bCs/>
          <w:kern w:val="1"/>
          <w:sz w:val="28"/>
          <w:szCs w:val="28"/>
          <w:lang w:eastAsia="ar-SA"/>
        </w:rPr>
        <w:t xml:space="preserve">комплексного </w:t>
      </w:r>
      <w:r w:rsidRPr="008F4310">
        <w:rPr>
          <w:rFonts w:ascii="Times New Roman" w:eastAsia="Andale Sans UI" w:hAnsi="Times New Roman" w:cs="Times New Roman"/>
          <w:kern w:val="1"/>
          <w:sz w:val="28"/>
          <w:szCs w:val="28"/>
          <w:lang w:eastAsia="ar-SA"/>
        </w:rPr>
        <w:t>социально-экономического развития для представления их в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осуществляет муниципальные заимствования,</w:t>
      </w:r>
      <w:r w:rsidRPr="008F4310">
        <w:rPr>
          <w:rFonts w:ascii="Times New Roman" w:eastAsia="Times New Roman" w:hAnsi="Times New Roman" w:cs="Times New Roman"/>
          <w:b/>
          <w:sz w:val="28"/>
          <w:szCs w:val="28"/>
          <w:lang w:eastAsia="ru-RU"/>
        </w:rPr>
        <w:t xml:space="preserve"> </w:t>
      </w:r>
      <w:r w:rsidRPr="008F4310">
        <w:rPr>
          <w:rFonts w:ascii="Times New Roman" w:eastAsia="Andale Sans UI" w:hAnsi="Times New Roman" w:cs="Times New Roman"/>
          <w:kern w:val="1"/>
          <w:sz w:val="28"/>
          <w:szCs w:val="28"/>
          <w:lang w:eastAsia="ar-SA"/>
        </w:rPr>
        <w:t>управление муниципальным долгом</w:t>
      </w:r>
      <w:r w:rsidRPr="008F4310">
        <w:rPr>
          <w:rFonts w:ascii="Times New Roman" w:eastAsia="Times New Roman" w:hAnsi="Times New Roman" w:cs="Times New Roman"/>
          <w:sz w:val="28"/>
          <w:szCs w:val="28"/>
          <w:lang w:eastAsia="ru-RU"/>
        </w:rPr>
        <w:t xml:space="preserve"> и управление муниципальными активами,</w:t>
      </w:r>
      <w:r w:rsidRPr="008F4310">
        <w:rPr>
          <w:rFonts w:ascii="Times New Roman" w:eastAsia="Andale Sans UI" w:hAnsi="Times New Roman" w:cs="Times New Roman"/>
          <w:kern w:val="1"/>
          <w:sz w:val="28"/>
          <w:szCs w:val="28"/>
          <w:lang w:eastAsia="ar-SA"/>
        </w:rPr>
        <w:t xml:space="preserve"> </w:t>
      </w:r>
      <w:r w:rsidRPr="008F4310">
        <w:rPr>
          <w:rFonts w:ascii="Times New Roman" w:eastAsia="Times New Roman" w:hAnsi="Times New Roman" w:cs="Times New Roman"/>
          <w:sz w:val="28"/>
          <w:szCs w:val="28"/>
          <w:lang w:eastAsia="ru-RU"/>
        </w:rPr>
        <w:t>предоставляет муниципальные гарантии, бюджетные кредиты;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5) устанавливает порядок принятия решений о разработке </w:t>
      </w:r>
      <w:r w:rsidRPr="008F4310">
        <w:rPr>
          <w:rFonts w:ascii="Times New Roman" w:eastAsia="Times New Roman" w:hAnsi="Times New Roman" w:cs="Times New Roman"/>
          <w:sz w:val="28"/>
          <w:szCs w:val="28"/>
          <w:lang w:eastAsia="ru-RU"/>
        </w:rPr>
        <w:t>муниципальных программ, их формирования и реализации;</w:t>
      </w: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8F4310" w:rsidRPr="008F4310" w:rsidRDefault="008F4310" w:rsidP="008F4310">
      <w:pPr>
        <w:widowControl w:val="0"/>
        <w:tabs>
          <w:tab w:val="left" w:pos="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37. Полномочия администрации в области коммунально-бытового, торгового обслуживания населения, защиты прав потребителей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 xml:space="preserve">2) организует водоснабжение населения, в том числе принимает меры по организации водоснабжения населения и (или) водоотведения в случае </w:t>
      </w:r>
      <w:r w:rsidRPr="008F4310">
        <w:rPr>
          <w:rFonts w:ascii="Times New Roman" w:eastAsia="Andale Sans UI" w:hAnsi="Times New Roman" w:cs="Times New Roman"/>
          <w:iCs/>
          <w:kern w:val="1"/>
          <w:sz w:val="28"/>
          <w:szCs w:val="28"/>
          <w:lang w:eastAsia="ar-SA"/>
        </w:rPr>
        <w:lastRenderedPageBreak/>
        <w:t>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3) утверждает схемы водоснабжения и водоотведения поселений;</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создает условия массового отдыха жителей поселения и организует обустройство мест массового отдыха населения;</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создает условия для обеспечения жителей поселения услугами торговли, общественного питания, бытового обслуживания;</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организует ритуальные услуги и содержание мест захоронения;</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организует сбор и вывоз бытовых отходов и мусора;</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рассматривает жалобы потребителей, консультирует их по вопросам защиты прав потребителей;</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обращается в суды в защиту прав потребителей (неопределенного круга потребителей);</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12) предъявляет иски в суды </w:t>
      </w:r>
      <w:r w:rsidRPr="008F4310">
        <w:rPr>
          <w:rFonts w:ascii="Times New Roman" w:eastAsia="Andale Sans UI" w:hAnsi="Times New Roman" w:cs="Times New Roman"/>
          <w:kern w:val="28"/>
          <w:sz w:val="28"/>
          <w:szCs w:val="28"/>
          <w:lang w:eastAsia="ar-SA"/>
        </w:rPr>
        <w:t xml:space="preserve">о </w:t>
      </w:r>
      <w:r w:rsidRPr="008F4310">
        <w:rPr>
          <w:rFonts w:ascii="Times New Roman" w:eastAsia="Times New Roman" w:hAnsi="Times New Roman" w:cs="Times New Roman"/>
          <w:sz w:val="28"/>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содействует в развитии сельскохозяйственного производства, создает условия для развития малого и среднего предпринимательства;</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14) иные полномочия в соответствии с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38. Полномочия администрации в области строительства, транспорта и связи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строительства, транспорта и связи осуществляет следующие полномочия:</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разрабатывает проект генерального плана поселения;</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разрабатывает проекты правил землепользования и застройки поселения, подготавливает документацию по планировке территории поселения;</w:t>
      </w:r>
    </w:p>
    <w:p w:rsidR="008F4310" w:rsidRPr="008F4310" w:rsidRDefault="008F4310" w:rsidP="008F4310">
      <w:pPr>
        <w:widowControl w:val="0"/>
        <w:spacing w:after="0" w:line="240" w:lineRule="auto"/>
        <w:ind w:firstLine="851"/>
        <w:jc w:val="both"/>
        <w:rPr>
          <w:rFonts w:ascii="Times New Roman" w:eastAsia="Times New Roman"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 xml:space="preserve">3) выдает разрешения на строительство </w:t>
      </w:r>
      <w:r w:rsidRPr="008F4310">
        <w:rPr>
          <w:rFonts w:ascii="Times New Roman" w:eastAsia="Arial Unicode MS" w:hAnsi="Times New Roman" w:cs="Times New Roman"/>
          <w:kern w:val="1"/>
          <w:sz w:val="28"/>
          <w:szCs w:val="28"/>
          <w:lang w:eastAsia="ar-SA"/>
        </w:rPr>
        <w:t>(за исключением случаев, предусмотренных Градостроительным кодексом Российской Федерации, иными федеральными законами)</w:t>
      </w:r>
      <w:r w:rsidRPr="008F4310">
        <w:rPr>
          <w:rFonts w:ascii="Times New Roman" w:eastAsia="Times New Roman" w:hAnsi="Times New Roman" w:cs="Times New Roman"/>
          <w:kern w:val="1"/>
          <w:sz w:val="28"/>
          <w:szCs w:val="28"/>
          <w:lang w:eastAsia="ar-SA"/>
        </w:rPr>
        <w:t xml:space="preserve">, разрешения на ввод объектов в эксплуатацию при осуществлении строительства, реконструкции объектов капитального </w:t>
      </w:r>
      <w:r w:rsidRPr="008F4310">
        <w:rPr>
          <w:rFonts w:ascii="Times New Roman" w:eastAsia="Times New Roman" w:hAnsi="Times New Roman" w:cs="Times New Roman"/>
          <w:kern w:val="1"/>
          <w:sz w:val="28"/>
          <w:szCs w:val="28"/>
          <w:lang w:eastAsia="ar-SA"/>
        </w:rPr>
        <w:lastRenderedPageBreak/>
        <w:t>строительства на территории поселения в соответствии с законодательством;</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разрабатывает местные нормативы градостроительного проектирования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5) согласовывает проект схемы территориального планирования муниципального образования Тихорецкий район в части возможного влияния планируемых для размещения объектов местного значения муниципального образования Тихорецкий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6) разрабатывает программы комплексного развития систем коммунальной, </w:t>
      </w:r>
      <w:r w:rsidRPr="008F4310">
        <w:rPr>
          <w:rFonts w:ascii="Times New Roman" w:eastAsia="Calibri" w:hAnsi="Times New Roman" w:cs="Times New Roman"/>
          <w:bCs/>
          <w:sz w:val="28"/>
          <w:szCs w:val="28"/>
          <w:lang w:eastAsia="ar-SA"/>
        </w:rPr>
        <w:t xml:space="preserve">транспортной, социальной </w:t>
      </w:r>
      <w:r w:rsidRPr="008F4310">
        <w:rPr>
          <w:rFonts w:ascii="Times New Roman" w:eastAsia="Andale Sans UI" w:hAnsi="Times New Roman" w:cs="Times New Roman"/>
          <w:kern w:val="1"/>
          <w:sz w:val="28"/>
          <w:szCs w:val="28"/>
          <w:lang w:eastAsia="ar-SA"/>
        </w:rPr>
        <w:t>инфраструктур поселения;</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создает условия для предоставления транспортных услуг населению и организации транспортного обслуживания населения в границах поселения;</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39. Полномочия администрации в области использования автомобильных дорог, осуществления дорожной деятельности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осуществляет следующие полномочия: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осуществляет дорожную деятельность</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автомобильных дорог местного значения в границах населенных пунктов поселения;</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организует работу объектов сервиса в целях максимального удовлетворения потребностей участников дорожного движения и обеспечения </w:t>
      </w:r>
      <w:r w:rsidRPr="008F4310">
        <w:rPr>
          <w:rFonts w:ascii="Times New Roman" w:eastAsia="Arial Unicode MS" w:hAnsi="Times New Roman" w:cs="Times New Roman"/>
          <w:kern w:val="1"/>
          <w:sz w:val="28"/>
          <w:szCs w:val="28"/>
          <w:lang w:eastAsia="ar-SA"/>
        </w:rPr>
        <w:lastRenderedPageBreak/>
        <w:t>их безопасности;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представляет информацию участникам дорожного движения о наличии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объектов</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сервиса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и расположении ближайших </w:t>
      </w:r>
      <w:r w:rsidRPr="008F4310">
        <w:rPr>
          <w:rFonts w:ascii="Times New Roman" w:eastAsia="Times New Roman" w:hAnsi="Times New Roman" w:cs="Times New Roman"/>
          <w:sz w:val="28"/>
          <w:szCs w:val="28"/>
          <w:lang w:eastAsia="ru-RU"/>
        </w:rPr>
        <w:t>медицинских организаций, организаций</w:t>
      </w:r>
      <w:r w:rsidRPr="008F4310">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на соответствующих участках дорог;</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иные полномочия, предусмотренные законодательством.</w:t>
      </w:r>
    </w:p>
    <w:p w:rsidR="008F4310" w:rsidRPr="008F4310" w:rsidRDefault="008F4310" w:rsidP="008F4310">
      <w:pPr>
        <w:widowControl w:val="0"/>
        <w:tabs>
          <w:tab w:val="left" w:pos="10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40. Полномочия администрации в области жилищных отношений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жилищных отношений осуществляет следующие полномочия:</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 xml:space="preserve">1) учет муниципального жилищного фонда и </w:t>
      </w:r>
      <w:r w:rsidRPr="008F4310">
        <w:rPr>
          <w:rFonts w:ascii="Times New Roman" w:eastAsia="Calibri" w:hAnsi="Times New Roman" w:cs="Times New Roman"/>
          <w:sz w:val="28"/>
          <w:szCs w:val="28"/>
          <w:lang w:eastAsia="ar-SA"/>
        </w:rPr>
        <w:t>осуществление муниципального жилищного контроля</w:t>
      </w:r>
      <w:r w:rsidRPr="008F4310">
        <w:rPr>
          <w:rFonts w:ascii="Times New Roman" w:eastAsia="Times New Roman" w:hAnsi="Times New Roman" w:cs="Times New Roman"/>
          <w:kern w:val="1"/>
          <w:sz w:val="28"/>
          <w:szCs w:val="28"/>
          <w:lang w:eastAsia="ar-SA"/>
        </w:rPr>
        <w:t>;</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ведет в установленном порядке учет граждан в качестве нуждающихся в жилых помещениях, предоставляемых по договорам социального найма;</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согласовывает переустройство и перепланировку жилых помещений;</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признает в установленном порядке жилые помещения муниципального жилищного фонда непригодными для проживания;</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организует содержание, строительство муниципального жилищного фонда, создает условия для жилищного строительства;</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предоставляет в установленном порядке малоимущим гражданам по договорам социального найма жилые помещения муниципального жилищного фонда;</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иные полномочия, предусмотренные законодательством.</w:t>
      </w:r>
    </w:p>
    <w:p w:rsidR="008F4310" w:rsidRPr="008F4310" w:rsidRDefault="008F4310" w:rsidP="008F4310">
      <w:pPr>
        <w:widowControl w:val="0"/>
        <w:tabs>
          <w:tab w:val="left" w:pos="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41. Полномочия администрации в сфере регулирования земельных отношений и недропользования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сфере регулирования земельных отношений и недропользования: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rsidR="008F4310" w:rsidRPr="008F4310" w:rsidRDefault="008F4310" w:rsidP="008F4310">
      <w:pPr>
        <w:widowControl w:val="0"/>
        <w:tabs>
          <w:tab w:val="left" w:pos="500"/>
        </w:tabs>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переводит земли из одной категории в другую,</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за исключением земель сельскохозяйственного назначения, в установленном порядке;</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резервирует земли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изымает земельные участки в границах поселения для муниципальных нужд;</w:t>
      </w:r>
    </w:p>
    <w:p w:rsidR="008F4310" w:rsidRPr="008F4310" w:rsidRDefault="008F4310" w:rsidP="008F4310">
      <w:pPr>
        <w:widowControl w:val="0"/>
        <w:tabs>
          <w:tab w:val="left" w:pos="500"/>
        </w:tabs>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осуществляет муниципальный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земельный контроль;</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развивает минерально-сырьевую базу для предприятий местной промышленности;</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приостанавливает работы, связанные с пользованием недрами, на земельных участках в случае нарушения положений статьи 18</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Закона Российской Федерации </w:t>
      </w:r>
      <w:r w:rsidRPr="008F4310">
        <w:rPr>
          <w:rFonts w:ascii="Times New Roman" w:eastAsia="Calibri" w:hAnsi="Times New Roman" w:cs="Times New Roman"/>
          <w:bCs/>
          <w:sz w:val="28"/>
          <w:szCs w:val="28"/>
          <w:lang w:eastAsia="ru-RU"/>
        </w:rPr>
        <w:t>от 21 февраля 1992 года № 2395-1</w:t>
      </w:r>
      <w:r w:rsidRPr="008F4310">
        <w:rPr>
          <w:rFonts w:ascii="Times New Roman" w:eastAsia="Andale Sans UI" w:hAnsi="Times New Roman" w:cs="Times New Roman"/>
          <w:kern w:val="1"/>
          <w:sz w:val="28"/>
          <w:szCs w:val="28"/>
          <w:lang w:eastAsia="ar-SA"/>
        </w:rPr>
        <w:t xml:space="preserve"> «О недрах»;</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42. Полномочия администрации в области использования и охраны водных объектов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использования и охраны водных объектов осуществляет следующие полномочия: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осуществляет</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полномочия, предусмотренные Водным кодексом Российской Федерации в отношении водных объектов, находящихся в муниципальной собственности;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осуществляет</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мероприятия по обеспечению безопасности людей на водных объектах, охране их жизни и здоровья;</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w:t>
      </w:r>
      <w:r w:rsidRPr="008F4310">
        <w:rPr>
          <w:rFonts w:ascii="Times New Roman" w:eastAsia="Arial" w:hAnsi="Times New Roman" w:cs="Times New Roman"/>
          <w:kern w:val="1"/>
          <w:sz w:val="28"/>
          <w:szCs w:val="28"/>
          <w:lang w:eastAsia="ar-SA"/>
        </w:rPr>
        <w:t>информирует население об ограничениях использования водных объектов, находящихся в муниципальной собственности;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осуществляет меры по предотвращению негативного воздействия вод и ликвидации его последствий;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w:t>
      </w:r>
      <w:r w:rsidRPr="008F4310">
        <w:rPr>
          <w:rFonts w:ascii="Times New Roman" w:eastAsia="Andale Sans UI" w:hAnsi="Times New Roman" w:cs="Times New Roman"/>
          <w:b/>
          <w:kern w:val="1"/>
          <w:sz w:val="28"/>
          <w:szCs w:val="28"/>
          <w:lang w:eastAsia="ar-SA"/>
        </w:rPr>
        <w:t> </w:t>
      </w:r>
      <w:r w:rsidRPr="008F4310">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43. Полномочия администрации в области социально-культурного обслуживания населения, архивного дела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социально-культурного обслуживания населения, архивного дела осуществляет следующие полномочия: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организует библиотечное обслуживание населения, комплектование и обеспечение сохранности библиотечных фондов библиотек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создает условия для организации досуга и обеспечения жителей поселения услугами организаций культуры;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осуществляет сохранение, использование и популяризацию объектов культурного наследия, находящихся в собственности поселения;</w:t>
      </w:r>
    </w:p>
    <w:p w:rsidR="008F4310" w:rsidRPr="008F4310" w:rsidRDefault="008F4310" w:rsidP="008F4310">
      <w:pPr>
        <w:widowControl w:val="0"/>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осуществляет</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государственную охрану объектов культурного наследия местного (муниципального) значения;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определяет порядок организации историко-культурного заповедника местного (муниципального) значения;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6) создает условия для развития местного традиционного народного художественного творчества, участвует в сохранении, возрождении и развитии </w:t>
      </w:r>
      <w:r w:rsidRPr="008F4310">
        <w:rPr>
          <w:rFonts w:ascii="Times New Roman" w:eastAsia="Arial Unicode MS" w:hAnsi="Times New Roman" w:cs="Times New Roman"/>
          <w:kern w:val="1"/>
          <w:sz w:val="28"/>
          <w:szCs w:val="28"/>
          <w:lang w:eastAsia="ar-SA"/>
        </w:rPr>
        <w:lastRenderedPageBreak/>
        <w:t>народных художественных промыслов в поселении;</w:t>
      </w:r>
    </w:p>
    <w:p w:rsidR="008F4310" w:rsidRPr="008F4310" w:rsidRDefault="008F4310" w:rsidP="008F4310">
      <w:pPr>
        <w:widowControl w:val="0"/>
        <w:tabs>
          <w:tab w:val="left" w:pos="-212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w:t>
      </w:r>
      <w:r w:rsidRPr="008F4310">
        <w:rPr>
          <w:rFonts w:ascii="Times New Roman" w:eastAsia="Andale Sans UI" w:hAnsi="Times New Roman" w:cs="Times New Roman"/>
          <w:b/>
          <w:kern w:val="1"/>
          <w:sz w:val="28"/>
          <w:szCs w:val="28"/>
          <w:lang w:eastAsia="ar-SA"/>
        </w:rPr>
        <w:t> </w:t>
      </w:r>
      <w:r w:rsidRPr="008F4310">
        <w:rPr>
          <w:rFonts w:ascii="Times New Roman" w:eastAsia="Andale Sans UI" w:hAnsi="Times New Roman" w:cs="Times New Roman"/>
          <w:kern w:val="1"/>
          <w:sz w:val="28"/>
          <w:szCs w:val="28"/>
          <w:lang w:eastAsia="ar-SA"/>
        </w:rPr>
        <w:t>обеспечивает условия для развития на территории поселения физической культуры и массового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спорта, организует проведение официальных физкультурно-оздоровительных и спортивных мероприятий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организует и осуществляет мероприятия по работе с детьми и молодежью в поселении;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формирует архивные фонды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u w:val="single"/>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44. 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лесных отношений на территории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Администрация в области функционирования, развития и охраны курортов, лечебно-оздоровительных местностей и природных лечебных ресурсов, лесных отношений осуществляет следующие полномочия:</w:t>
      </w:r>
    </w:p>
    <w:p w:rsidR="008F4310" w:rsidRPr="008F4310" w:rsidRDefault="008F4310" w:rsidP="008F4310">
      <w:pPr>
        <w:widowControl w:val="0"/>
        <w:tabs>
          <w:tab w:val="left" w:pos="1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создает, развивает и обеспечивает охрану лечебно-оздоровительных местностей и курортов местного значения на территории поселения;</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4)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 </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владеет, пользуется и распоряжается лесными участками, находящимися в муниципальной собственности;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разрабатывает лесохозяйственный регламент;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осуществляет муниципальный лесной контроль в отношении лесных участков, находящихся в муниципальной собственности;</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16"/>
          <w:szCs w:val="16"/>
          <w:lang w:eastAsia="ar-SA"/>
        </w:rPr>
      </w:pP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45. Полномочия администрации в области </w:t>
      </w:r>
      <w:r w:rsidRPr="008F4310">
        <w:rPr>
          <w:rFonts w:ascii="Times New Roman" w:eastAsia="Times New Roman" w:hAnsi="Times New Roman" w:cs="Times New Roman"/>
          <w:b/>
          <w:sz w:val="28"/>
          <w:szCs w:val="28"/>
          <w:lang w:eastAsia="ru-RU"/>
        </w:rPr>
        <w:t>территориальной,</w:t>
      </w:r>
      <w:r w:rsidRPr="008F4310">
        <w:rPr>
          <w:rFonts w:ascii="Times New Roman" w:eastAsia="Andale Sans UI" w:hAnsi="Times New Roman" w:cs="Times New Roman"/>
          <w:b/>
          <w:kern w:val="1"/>
          <w:sz w:val="28"/>
          <w:szCs w:val="28"/>
          <w:lang w:eastAsia="ar-SA"/>
        </w:rPr>
        <w:t xml:space="preserve"> гражданской обороны и защиты населения и территории поселения от чрезвычайных ситуаций природного и техногенного характера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Администрация в области </w:t>
      </w:r>
      <w:r w:rsidRPr="008F4310">
        <w:rPr>
          <w:rFonts w:ascii="Times New Roman" w:eastAsia="Times New Roman" w:hAnsi="Times New Roman" w:cs="Times New Roman"/>
          <w:sz w:val="28"/>
          <w:szCs w:val="28"/>
          <w:lang w:eastAsia="ru-RU"/>
        </w:rPr>
        <w:t>территориальной,</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организует и осуществляет мероприятия по </w:t>
      </w:r>
      <w:r w:rsidRPr="008F4310">
        <w:rPr>
          <w:rFonts w:ascii="Times New Roman" w:eastAsia="Times New Roman" w:hAnsi="Times New Roman" w:cs="Times New Roman"/>
          <w:sz w:val="28"/>
          <w:szCs w:val="28"/>
          <w:lang w:eastAsia="ru-RU"/>
        </w:rPr>
        <w:t xml:space="preserve">территориальной обороне и </w:t>
      </w:r>
      <w:r w:rsidRPr="008F4310">
        <w:rPr>
          <w:rFonts w:ascii="Times New Roman" w:eastAsia="Andale Sans UI" w:hAnsi="Times New Roman" w:cs="Times New Roman"/>
          <w:kern w:val="1"/>
          <w:sz w:val="28"/>
          <w:szCs w:val="28"/>
          <w:lang w:eastAsia="ar-SA"/>
        </w:rPr>
        <w:t>гражданской обороне, защите населения и территории поселения от чрезвычайных ситуаций природного и техногенного характера;</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проводит мероприятия по гражданской обороне, разрабатывает и реализовывает планы гражданской обороны и защиты населения;</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3) проводит подготовку и обучение населения в области гражданской обороны;</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w:t>
      </w:r>
      <w:r w:rsidRPr="008F4310">
        <w:rPr>
          <w:rFonts w:ascii="Times New Roman" w:eastAsia="Times New Roman" w:hAnsi="Times New Roman" w:cs="Times New Roman"/>
          <w:sz w:val="28"/>
          <w:szCs w:val="28"/>
          <w:lang w:eastAsia="ru-RU"/>
        </w:rPr>
        <w:t>создает и</w:t>
      </w:r>
      <w:r w:rsidRPr="008F4310">
        <w:rPr>
          <w:rFonts w:ascii="Times New Roman" w:eastAsia="Andale Sans UI" w:hAnsi="Times New Roman" w:cs="Times New Roman"/>
          <w:kern w:val="1"/>
          <w:sz w:val="28"/>
          <w:szCs w:val="28"/>
          <w:lang w:eastAsia="ar-SA"/>
        </w:rPr>
        <w:t xml:space="preserve"> поддерживает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w:t>
      </w:r>
      <w:r w:rsidRPr="008F4310">
        <w:rPr>
          <w:rFonts w:ascii="Times New Roman" w:eastAsia="Times New Roman" w:hAnsi="Times New Roman" w:cs="Times New Roman"/>
          <w:sz w:val="28"/>
          <w:szCs w:val="28"/>
          <w:lang w:eastAsia="ru-RU"/>
        </w:rPr>
        <w:t>а также об угрозе возникновения или о</w:t>
      </w:r>
      <w:r w:rsidRPr="008F4310">
        <w:rPr>
          <w:rFonts w:ascii="Times New Roman" w:eastAsia="Andale Sans UI" w:hAnsi="Times New Roman" w:cs="Times New Roman"/>
          <w:kern w:val="1"/>
          <w:sz w:val="28"/>
          <w:szCs w:val="28"/>
          <w:lang w:eastAsia="ar-SA"/>
        </w:rPr>
        <w:t xml:space="preserve"> возникновении чрезвычайных ситуаций природного и техногенного характера,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защитные сооружения и другие объекты гражданской обороны;</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проводит мероприятия по подготовке к эвакуации населения, материальных и культурных ценностей в безопасные районы;</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проводит первоочередные мероприятия по поддержанию устойчивого функционирования организаций в военное время;</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создает и содержит в целях гражданской обороны запасы продовольствия, медицинских средств индивидуальной защиты и иных средств;</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w:t>
      </w:r>
      <w:r w:rsidRPr="008F4310">
        <w:rPr>
          <w:rFonts w:ascii="Times New Roman" w:eastAsia="Times New Roman" w:hAnsi="Times New Roman" w:cs="Times New Roman"/>
          <w:sz w:val="28"/>
          <w:szCs w:val="28"/>
          <w:lang w:eastAsia="ru-RU"/>
        </w:rPr>
        <w:t> осуществляет</w:t>
      </w:r>
      <w:r w:rsidRPr="008F4310">
        <w:rPr>
          <w:rFonts w:ascii="Times New Roman" w:eastAsia="Andale Sans UI" w:hAnsi="Times New Roman" w:cs="Times New Roman"/>
          <w:kern w:val="1"/>
          <w:sz w:val="28"/>
          <w:szCs w:val="28"/>
          <w:lang w:eastAsia="ar-SA"/>
        </w:rPr>
        <w:t xml:space="preserve"> 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w:t>
      </w:r>
      <w:r w:rsidRPr="008F4310">
        <w:rPr>
          <w:rFonts w:ascii="Times New Roman" w:eastAsia="Times New Roman" w:hAnsi="Times New Roman" w:cs="Times New Roman"/>
          <w:sz w:val="28"/>
          <w:szCs w:val="28"/>
          <w:lang w:eastAsia="ru-RU"/>
        </w:rPr>
        <w:t>осуществляет информирование населения о чрезвычайных ситуациях;</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осуществляет финансирование мероприятий в области защиты населения и территорий от чрезвычайных ситуаций;</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создает резервы финансовых и материальных ресурсов для ликвидации чрезвычайных ситуаций;</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14) содействует устойчивому функционированию организаций в чрезвычайных ситуациях;</w:t>
      </w:r>
    </w:p>
    <w:p w:rsidR="008F4310" w:rsidRPr="008F4310" w:rsidRDefault="008F4310" w:rsidP="008F4310">
      <w:pPr>
        <w:widowControl w:val="0"/>
        <w:tabs>
          <w:tab w:val="left" w:pos="11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15) иные полномочия, предусмотренные законодательством.</w:t>
      </w:r>
    </w:p>
    <w:p w:rsidR="008F4310" w:rsidRPr="008F4310" w:rsidRDefault="008F4310" w:rsidP="008F4310">
      <w:pPr>
        <w:widowControl w:val="0"/>
        <w:spacing w:after="0" w:line="240" w:lineRule="auto"/>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46. </w:t>
      </w:r>
      <w:r w:rsidRPr="008F4310">
        <w:rPr>
          <w:rFonts w:ascii="Times New Roman" w:eastAsia="Arial Unicode MS" w:hAnsi="Times New Roman" w:cs="Times New Roman"/>
          <w:b/>
          <w:color w:val="000000"/>
          <w:kern w:val="1"/>
          <w:sz w:val="28"/>
          <w:szCs w:val="28"/>
          <w:lang w:eastAsia="ar-SA"/>
        </w:rPr>
        <w:t>Полномочия администрации в области пожарной безопасности и деятельности аварийно-спасательных служб</w:t>
      </w:r>
      <w:r w:rsidRPr="008F4310">
        <w:rPr>
          <w:rFonts w:ascii="Times New Roman" w:eastAsia="Arial Unicode MS" w:hAnsi="Times New Roman" w:cs="Times New Roman"/>
          <w:b/>
          <w:kern w:val="1"/>
          <w:sz w:val="28"/>
          <w:szCs w:val="28"/>
          <w:lang w:eastAsia="ar-SA"/>
        </w:rPr>
        <w:t xml:space="preserve">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Администрация в области пожарной безопасности и деятельности аварийно-спасательных служб осуществляет следующие полномочия:</w:t>
      </w:r>
    </w:p>
    <w:p w:rsidR="008F4310" w:rsidRPr="008F4310" w:rsidRDefault="008F4310" w:rsidP="008F4310">
      <w:pPr>
        <w:widowControl w:val="0"/>
        <w:tabs>
          <w:tab w:val="left" w:pos="7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обеспечивает первичные меры пожарной безопасности в границах населенных пунктов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создает условия для организации добровольной пожарной охраны, а также для участия граждан в обеспечении первичных мер пожарной </w:t>
      </w:r>
      <w:r w:rsidRPr="008F4310">
        <w:rPr>
          <w:rFonts w:ascii="Times New Roman" w:eastAsia="Andale Sans UI" w:hAnsi="Times New Roman" w:cs="Times New Roman"/>
          <w:kern w:val="1"/>
          <w:sz w:val="28"/>
          <w:szCs w:val="28"/>
          <w:lang w:eastAsia="ar-SA"/>
        </w:rPr>
        <w:lastRenderedPageBreak/>
        <w:t>безопасности в иных формах;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включает мероприятия по обеспечению пожарной безопасности в планы, схемы и программы развития территории поселения;</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иные полномочия, предусмотренные законодательством.</w:t>
      </w:r>
    </w:p>
    <w:p w:rsidR="008F4310" w:rsidRPr="008F4310" w:rsidRDefault="008F4310" w:rsidP="008F4310">
      <w:pPr>
        <w:widowControl w:val="0"/>
        <w:tabs>
          <w:tab w:val="left" w:pos="7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47.</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 xml:space="preserve">Полномочия администрации в области </w:t>
      </w:r>
      <w:r w:rsidRPr="008F4310">
        <w:rPr>
          <w:rFonts w:ascii="Times New Roman" w:eastAsia="Andale Sans UI" w:hAnsi="Times New Roman" w:cs="Times New Roman"/>
          <w:b/>
          <w:bCs/>
          <w:kern w:val="1"/>
          <w:sz w:val="28"/>
          <w:szCs w:val="28"/>
          <w:lang w:eastAsia="ar-SA"/>
        </w:rPr>
        <w:t>регулирования тарифов и надбавок организаций коммунального комплекса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Администрация в области </w:t>
      </w:r>
      <w:r w:rsidRPr="008F4310">
        <w:rPr>
          <w:rFonts w:ascii="Times New Roman" w:eastAsia="Andale Sans UI" w:hAnsi="Times New Roman" w:cs="Times New Roman"/>
          <w:bCs/>
          <w:kern w:val="1"/>
          <w:sz w:val="28"/>
          <w:szCs w:val="28"/>
          <w:lang w:eastAsia="ar-SA"/>
        </w:rPr>
        <w:t>регулирования тарифов и надбавок организаций коммунального комплекса</w:t>
      </w:r>
      <w:r w:rsidRPr="008F4310">
        <w:rPr>
          <w:rFonts w:ascii="Times New Roman" w:eastAsia="Andale Sans UI" w:hAnsi="Times New Roman" w:cs="Times New Roman"/>
          <w:kern w:val="1"/>
          <w:sz w:val="28"/>
          <w:szCs w:val="28"/>
          <w:lang w:eastAsia="ar-SA"/>
        </w:rPr>
        <w:t xml:space="preserve"> осуществляет следующие полномочия: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устанавливает систему критериев, используемых для определения доступности для потребителей услуг организаций коммунального комплекса;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опубликовывает информацию о тарифах и надбавках;</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принимает решения и выдает предписания в пределах полномочий, установленных </w:t>
      </w:r>
      <w:r w:rsidRPr="008F4310">
        <w:rPr>
          <w:rFonts w:ascii="Times New Roman" w:eastAsia="Times New Roman" w:hAnsi="Times New Roman" w:cs="Times New Roman"/>
          <w:sz w:val="28"/>
          <w:szCs w:val="28"/>
          <w:lang w:eastAsia="ru-RU"/>
        </w:rPr>
        <w:t>Федеральным законом от 30 декабря 2004 года № 210-ФЗ «Об основах регулирования тарифов организаций коммунального комплекса»</w:t>
      </w:r>
      <w:r w:rsidRPr="008F4310">
        <w:rPr>
          <w:rFonts w:ascii="Times New Roman" w:eastAsia="Andale Sans UI" w:hAnsi="Times New Roman" w:cs="Times New Roman"/>
          <w:kern w:val="1"/>
          <w:sz w:val="28"/>
          <w:szCs w:val="28"/>
          <w:lang w:eastAsia="ar-SA"/>
        </w:rPr>
        <w:t>, которые обязательны для исполнения организациями коммунального комплекса;</w:t>
      </w:r>
    </w:p>
    <w:p w:rsidR="008F4310" w:rsidRPr="008F4310" w:rsidRDefault="008F4310" w:rsidP="008F4310">
      <w:pPr>
        <w:widowControl w:val="0"/>
        <w:tabs>
          <w:tab w:val="left" w:pos="105"/>
        </w:tabs>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w:t>
      </w:r>
      <w:r w:rsidRPr="008F4310">
        <w:rPr>
          <w:rFonts w:ascii="Times New Roman" w:eastAsia="Arial" w:hAnsi="Times New Roman" w:cs="Times New Roman"/>
          <w:kern w:val="1"/>
          <w:sz w:val="28"/>
          <w:szCs w:val="28"/>
          <w:lang w:eastAsia="ar-SA"/>
        </w:rPr>
        <w:t xml:space="preserve">устанавливает надбавки к тарифам на услуги организаций коммунального комплекса в соответствии с </w:t>
      </w:r>
      <w:r w:rsidRPr="008F4310">
        <w:rPr>
          <w:rFonts w:ascii="Times New Roman" w:eastAsia="Times New Roman" w:hAnsi="Times New Roman" w:cs="Times New Roman"/>
          <w:kern w:val="1"/>
          <w:sz w:val="28"/>
          <w:szCs w:val="28"/>
          <w:lang w:eastAsia="ru-RU"/>
        </w:rPr>
        <w:t>предельным индексом, установленным органом регулирования Краснодарского края для поселения</w:t>
      </w:r>
      <w:r w:rsidRPr="008F4310">
        <w:rPr>
          <w:rFonts w:ascii="Times New Roman" w:eastAsia="Arial" w:hAnsi="Times New Roman" w:cs="Times New Roman"/>
          <w:kern w:val="1"/>
          <w:sz w:val="28"/>
          <w:szCs w:val="28"/>
          <w:lang w:eastAsia="ar-SA"/>
        </w:rPr>
        <w:t>;</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48. Муниципальный контроль</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1. </w:t>
      </w:r>
      <w:r w:rsidRPr="008F4310">
        <w:rPr>
          <w:rFonts w:ascii="Times New Roman" w:eastAsia="Times New Roman" w:hAnsi="Times New Roman" w:cs="Times New Roman"/>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u w:val="single"/>
          <w:lang w:eastAsia="ar-SA"/>
        </w:rPr>
      </w:pPr>
      <w:r w:rsidRPr="008F4310">
        <w:rPr>
          <w:rFonts w:ascii="Times New Roman" w:eastAsia="Andale Sans UI" w:hAnsi="Times New Roman" w:cs="Times New Roman"/>
          <w:kern w:val="1"/>
          <w:sz w:val="28"/>
          <w:szCs w:val="28"/>
          <w:lang w:eastAsia="ar-SA"/>
        </w:rPr>
        <w:t xml:space="preserve">Функции, порядок деятельности администрации поселения, как органа уполномоченного на осуществление муниципального контроля, перечень </w:t>
      </w:r>
      <w:r w:rsidRPr="008F4310">
        <w:rPr>
          <w:rFonts w:ascii="Times New Roman" w:eastAsia="Andale Sans UI" w:hAnsi="Times New Roman" w:cs="Times New Roman"/>
          <w:kern w:val="1"/>
          <w:sz w:val="28"/>
          <w:szCs w:val="28"/>
          <w:lang w:eastAsia="ar-SA"/>
        </w:rPr>
        <w:lastRenderedPageBreak/>
        <w:t>должностных лиц, их полномочия устанавливаются муниципальным правовым актом, принимаемым администрацией.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К полномочиям администрации в области муниципального контроля относятся: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организация и осуществление муниципального контроля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разработка административных регламентов осуществления</w:t>
      </w:r>
      <w:r w:rsidRPr="008F4310">
        <w:rPr>
          <w:rFonts w:ascii="Times New Roman" w:eastAsia="Andale Sans UI" w:hAnsi="Times New Roman" w:cs="Times New Roman"/>
          <w:strike/>
          <w:kern w:val="1"/>
          <w:sz w:val="28"/>
          <w:szCs w:val="28"/>
          <w:lang w:eastAsia="ar-SA"/>
        </w:rPr>
        <w:t xml:space="preserve"> </w:t>
      </w:r>
      <w:r w:rsidRPr="008F4310">
        <w:rPr>
          <w:rFonts w:ascii="Times New Roman" w:eastAsia="Andale Sans UI" w:hAnsi="Times New Roman" w:cs="Times New Roman"/>
          <w:kern w:val="1"/>
          <w:sz w:val="28"/>
          <w:szCs w:val="28"/>
          <w:lang w:eastAsia="ar-SA"/>
        </w:rPr>
        <w:t>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осуществление иных предусмотренных федеральными законами, законами </w:t>
      </w:r>
      <w:r w:rsidRPr="008F4310">
        <w:rPr>
          <w:rFonts w:ascii="Times New Roman" w:eastAsia="Calibri" w:hAnsi="Times New Roman" w:cs="Times New Roman"/>
          <w:sz w:val="28"/>
          <w:szCs w:val="28"/>
          <w:lang w:eastAsia="ar-SA"/>
        </w:rPr>
        <w:t>и иными нормативными правовыми актами</w:t>
      </w:r>
      <w:r w:rsidRPr="008F4310">
        <w:rPr>
          <w:rFonts w:ascii="Times New Roman" w:eastAsia="Calibri" w:hAnsi="Times New Roman" w:cs="Times New Roman"/>
          <w:b/>
          <w:sz w:val="28"/>
          <w:szCs w:val="28"/>
          <w:lang w:eastAsia="ar-SA"/>
        </w:rPr>
        <w:t xml:space="preserve"> </w:t>
      </w:r>
      <w:r w:rsidRPr="008F4310">
        <w:rPr>
          <w:rFonts w:ascii="Times New Roman" w:eastAsia="Andale Sans UI" w:hAnsi="Times New Roman" w:cs="Times New Roman"/>
          <w:kern w:val="1"/>
          <w:sz w:val="28"/>
          <w:szCs w:val="28"/>
          <w:lang w:eastAsia="ar-SA"/>
        </w:rPr>
        <w:t>Краснодарского края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49. Органы местного самоуправления - юридические лица</w:t>
      </w:r>
    </w:p>
    <w:p w:rsidR="008F4310" w:rsidRPr="008F4310" w:rsidRDefault="008F4310" w:rsidP="008F4310">
      <w:pPr>
        <w:widowControl w:val="0"/>
        <w:tabs>
          <w:tab w:val="left" w:pos="-1985"/>
          <w:tab w:val="left" w:pos="-56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функций,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8F4310" w:rsidRPr="008F4310" w:rsidRDefault="008F4310" w:rsidP="008F4310">
      <w:pPr>
        <w:widowControl w:val="0"/>
        <w:tabs>
          <w:tab w:val="left" w:pos="-1985"/>
          <w:tab w:val="left" w:pos="-56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применительно к казенным учреждениям.</w:t>
      </w:r>
    </w:p>
    <w:p w:rsidR="008F4310" w:rsidRPr="008F4310" w:rsidRDefault="008F4310" w:rsidP="008F4310">
      <w:pPr>
        <w:widowControl w:val="0"/>
        <w:tabs>
          <w:tab w:val="left" w:pos="-1985"/>
          <w:tab w:val="left" w:pos="-56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8F4310" w:rsidRPr="008F4310" w:rsidRDefault="008F4310" w:rsidP="008F4310">
      <w:pPr>
        <w:widowControl w:val="0"/>
        <w:tabs>
          <w:tab w:val="left" w:pos="-2127"/>
        </w:tabs>
        <w:spacing w:after="0" w:line="240" w:lineRule="auto"/>
        <w:ind w:firstLine="851"/>
        <w:jc w:val="both"/>
        <w:rPr>
          <w:rFonts w:ascii="Times New Roman" w:eastAsia="Times New Roman"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4.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8F4310">
        <w:rPr>
          <w:rFonts w:ascii="Times New Roman" w:eastAsia="Times New Roman" w:hAnsi="Times New Roman" w:cs="Times New Roman"/>
          <w:b/>
          <w:kern w:val="1"/>
          <w:sz w:val="28"/>
          <w:szCs w:val="28"/>
          <w:lang w:eastAsia="ar-SA"/>
        </w:rPr>
        <w:t xml:space="preserve"> </w:t>
      </w:r>
      <w:r w:rsidRPr="008F4310">
        <w:rPr>
          <w:rFonts w:ascii="Times New Roman" w:eastAsia="Times New Roman" w:hAnsi="Times New Roman" w:cs="Times New Roman"/>
          <w:kern w:val="1"/>
          <w:sz w:val="28"/>
          <w:szCs w:val="28"/>
          <w:lang w:eastAsia="ar-SA"/>
        </w:rPr>
        <w:t>положения о нем</w:t>
      </w:r>
      <w:r w:rsidRPr="008F4310">
        <w:rPr>
          <w:rFonts w:ascii="Times New Roman" w:eastAsia="Times New Roman" w:hAnsi="Times New Roman" w:cs="Times New Roman"/>
          <w:b/>
          <w:kern w:val="1"/>
          <w:sz w:val="28"/>
          <w:szCs w:val="28"/>
          <w:lang w:eastAsia="ar-SA"/>
        </w:rPr>
        <w:t xml:space="preserve"> </w:t>
      </w:r>
      <w:r w:rsidRPr="008F4310">
        <w:rPr>
          <w:rFonts w:ascii="Times New Roman" w:eastAsia="Times New Roman" w:hAnsi="Times New Roman" w:cs="Times New Roman"/>
          <w:kern w:val="1"/>
          <w:sz w:val="28"/>
          <w:szCs w:val="28"/>
          <w:lang w:eastAsia="ar-SA"/>
        </w:rPr>
        <w:t>по представлению главы поселения.</w:t>
      </w:r>
    </w:p>
    <w:p w:rsidR="008F4310" w:rsidRPr="008F4310" w:rsidRDefault="008F4310" w:rsidP="008F4310">
      <w:pPr>
        <w:widowControl w:val="0"/>
        <w:tabs>
          <w:tab w:val="left" w:pos="142"/>
        </w:tabs>
        <w:spacing w:after="0" w:line="240" w:lineRule="auto"/>
        <w:rPr>
          <w:rFonts w:ascii="Times New Roman" w:eastAsia="Arial Unicode MS" w:hAnsi="Times New Roman" w:cs="Times New Roman"/>
          <w:b/>
          <w:caps/>
          <w:kern w:val="1"/>
          <w:sz w:val="28"/>
          <w:szCs w:val="28"/>
          <w:lang w:eastAsia="ar-SA"/>
        </w:rPr>
      </w:pPr>
    </w:p>
    <w:p w:rsidR="008F4310" w:rsidRPr="008F4310" w:rsidRDefault="008F4310" w:rsidP="008F4310">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caps/>
          <w:kern w:val="1"/>
          <w:sz w:val="28"/>
          <w:szCs w:val="28"/>
          <w:lang w:eastAsia="ar-SA"/>
        </w:rPr>
        <w:t xml:space="preserve">ГЛАВА 5. </w:t>
      </w:r>
      <w:r w:rsidRPr="008F4310">
        <w:rPr>
          <w:rFonts w:ascii="Times New Roman" w:eastAsia="Arial Unicode MS" w:hAnsi="Times New Roman" w:cs="Times New Roman"/>
          <w:b/>
          <w:kern w:val="1"/>
          <w:sz w:val="28"/>
          <w:szCs w:val="28"/>
          <w:lang w:eastAsia="ar-SA"/>
        </w:rPr>
        <w:t>МУНИЦИПАЛЬНАЯ СЛУЖБА</w:t>
      </w:r>
    </w:p>
    <w:p w:rsidR="008F4310" w:rsidRPr="008F4310" w:rsidRDefault="008F4310" w:rsidP="008F4310">
      <w:pPr>
        <w:widowControl w:val="0"/>
        <w:tabs>
          <w:tab w:val="left" w:pos="142"/>
        </w:tabs>
        <w:spacing w:after="0" w:line="240" w:lineRule="auto"/>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50. Муниципальная служба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Муниципальная служба - профессиональная деятельность граждан, </w:t>
      </w:r>
      <w:r w:rsidRPr="008F4310">
        <w:rPr>
          <w:rFonts w:ascii="Times New Roman" w:eastAsia="Andale Sans UI" w:hAnsi="Times New Roman" w:cs="Times New Roman"/>
          <w:kern w:val="1"/>
          <w:sz w:val="28"/>
          <w:szCs w:val="28"/>
          <w:lang w:eastAsia="ar-SA"/>
        </w:rPr>
        <w:lastRenderedPageBreak/>
        <w:t>которая осуществляется на постоянной основе на должностях муниципальной службы, замещаемых путем заключения трудового договора (контракта).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Правовые основы муниципальной службы в поселении составляют Конституция Российской Федерации, Федеральный закон от 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51.</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Муниципальные должности и</w:t>
      </w:r>
      <w:r w:rsidRPr="008F4310">
        <w:rPr>
          <w:rFonts w:ascii="Times New Roman" w:eastAsia="Andale Sans UI" w:hAnsi="Times New Roman" w:cs="Times New Roman"/>
          <w:kern w:val="1"/>
          <w:sz w:val="28"/>
          <w:szCs w:val="28"/>
          <w:lang w:eastAsia="ar-SA"/>
        </w:rPr>
        <w:t xml:space="preserve"> д</w:t>
      </w:r>
      <w:r w:rsidRPr="008F4310">
        <w:rPr>
          <w:rFonts w:ascii="Times New Roman" w:eastAsia="Andale Sans UI" w:hAnsi="Times New Roman" w:cs="Times New Roman"/>
          <w:b/>
          <w:kern w:val="1"/>
          <w:sz w:val="28"/>
          <w:szCs w:val="28"/>
          <w:lang w:eastAsia="ar-SA"/>
        </w:rPr>
        <w:t>олжности муниципальной службы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Уставом в соответствии с Законом Краснодарского края от 8 июня 2007 года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председатель Совета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заместитель председателя Совета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председатель комитета (комиссии) Совета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депутат Совета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8 июня 2007 года № 1243-КЗ «О Реестре муниципальных должностей и Реестре должностей муниципальной службы в Краснодарском крае».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8 июня 2007 года № 1243-КЗ «О Реестре муниципальных должностей и Реестре должностей муниципальной службы в Краснодарском крае». </w:t>
      </w:r>
    </w:p>
    <w:p w:rsidR="008F4310" w:rsidRPr="008F4310" w:rsidRDefault="008F4310" w:rsidP="008F4310">
      <w:pPr>
        <w:widowControl w:val="0"/>
        <w:spacing w:after="0" w:line="240" w:lineRule="auto"/>
        <w:ind w:left="576" w:hanging="576"/>
        <w:outlineLvl w:val="1"/>
        <w:rPr>
          <w:rFonts w:ascii="Times New Roman" w:eastAsia="Andale Sans UI" w:hAnsi="Times New Roman" w:cs="Times New Roman"/>
          <w:bCs/>
          <w:iCs/>
          <w:kern w:val="1"/>
          <w:sz w:val="28"/>
          <w:szCs w:val="28"/>
          <w:lang w:eastAsia="ar-SA"/>
        </w:rPr>
      </w:pPr>
    </w:p>
    <w:p w:rsidR="008F4310" w:rsidRPr="008F4310" w:rsidRDefault="008F4310" w:rsidP="008F4310">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52. Муниципальный служащий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w:t>
      </w:r>
      <w:r w:rsidRPr="008F4310">
        <w:rPr>
          <w:rFonts w:ascii="Times New Roman" w:eastAsia="Andale Sans UI" w:hAnsi="Times New Roman" w:cs="Times New Roman"/>
          <w:color w:val="FF0000"/>
          <w:kern w:val="1"/>
          <w:sz w:val="28"/>
          <w:szCs w:val="28"/>
          <w:lang w:eastAsia="ar-SA"/>
        </w:rPr>
        <w:t xml:space="preserve"> </w:t>
      </w:r>
      <w:r w:rsidRPr="008F4310">
        <w:rPr>
          <w:rFonts w:ascii="Times New Roman" w:eastAsia="Andale Sans UI" w:hAnsi="Times New Roman" w:cs="Times New Roman"/>
          <w:kern w:val="1"/>
          <w:sz w:val="28"/>
          <w:szCs w:val="28"/>
          <w:lang w:eastAsia="ar-SA"/>
        </w:rPr>
        <w:t>ограничений, связанных с муниципальной службой.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53. Основные права и обязанности муниципального служащего, ограничения и запреты, связанные с муниципальной службой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8F4310" w:rsidRPr="008F4310" w:rsidRDefault="008F4310" w:rsidP="008F4310">
      <w:pPr>
        <w:widowControl w:val="0"/>
        <w:spacing w:after="0" w:line="240" w:lineRule="auto"/>
        <w:ind w:left="576" w:hanging="576"/>
        <w:jc w:val="both"/>
        <w:outlineLvl w:val="1"/>
        <w:rPr>
          <w:rFonts w:ascii="Times New Roman" w:eastAsia="Andale Sans UI" w:hAnsi="Times New Roman" w:cs="Times New Roman"/>
          <w:bCs/>
          <w:iCs/>
          <w:kern w:val="1"/>
          <w:sz w:val="28"/>
          <w:szCs w:val="28"/>
          <w:lang w:eastAsia="ar-SA"/>
        </w:rPr>
      </w:pPr>
    </w:p>
    <w:p w:rsidR="008F4310" w:rsidRPr="008F4310" w:rsidRDefault="008F4310" w:rsidP="008F4310">
      <w:pPr>
        <w:widowControl w:val="0"/>
        <w:autoSpaceDE w:val="0"/>
        <w:autoSpaceDN w:val="0"/>
        <w:adjustRightInd w:val="0"/>
        <w:spacing w:after="0" w:line="240" w:lineRule="auto"/>
        <w:ind w:firstLine="851"/>
        <w:jc w:val="both"/>
        <w:outlineLvl w:val="0"/>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54. </w:t>
      </w:r>
      <w:r w:rsidRPr="008F4310">
        <w:rPr>
          <w:rFonts w:ascii="Times New Roman" w:eastAsia="Andale Sans UI" w:hAnsi="Times New Roman" w:cs="Times New Roman"/>
          <w:b/>
          <w:bCs/>
          <w:kern w:val="1"/>
          <w:sz w:val="28"/>
          <w:szCs w:val="28"/>
          <w:lang w:eastAsia="ar-SA"/>
        </w:rPr>
        <w:t xml:space="preserve">Сведения о доходах, </w:t>
      </w:r>
      <w:r w:rsidRPr="008F4310">
        <w:rPr>
          <w:rFonts w:ascii="Times New Roman" w:eastAsia="Times New Roman" w:hAnsi="Times New Roman" w:cs="Times New Roman"/>
          <w:b/>
          <w:sz w:val="28"/>
          <w:szCs w:val="28"/>
          <w:lang w:eastAsia="ru-RU"/>
        </w:rPr>
        <w:t>расходах,</w:t>
      </w:r>
      <w:r w:rsidRPr="008F4310">
        <w:rPr>
          <w:rFonts w:ascii="Times New Roman" w:eastAsia="Andale Sans UI" w:hAnsi="Times New Roman" w:cs="Times New Roman"/>
          <w:b/>
          <w:bCs/>
          <w:kern w:val="1"/>
          <w:sz w:val="28"/>
          <w:szCs w:val="28"/>
          <w:lang w:eastAsia="ar-SA"/>
        </w:rPr>
        <w:t xml:space="preserve"> об имуществе и обязательствах имущественного характера муниципального служащего</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 xml:space="preserve">Муниципальные служащие, замещающие должности муниципальной </w:t>
      </w:r>
      <w:r w:rsidRPr="008F4310">
        <w:rPr>
          <w:rFonts w:ascii="Times New Roman" w:eastAsia="Times New Roman" w:hAnsi="Times New Roman" w:cs="Times New Roman"/>
          <w:bCs/>
          <w:sz w:val="28"/>
          <w:szCs w:val="28"/>
          <w:lang w:eastAsia="ru-RU"/>
        </w:rPr>
        <w:lastRenderedPageBreak/>
        <w:t>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 xml:space="preserve">Статья 55. Гарантии для муниципального служащего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Гарантии, предоставляемые муниципальному служащему,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56. Аттестация муниципального служащего</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Для определения соответствия муниципального служащего замещаемой должности муниципальной службы проводится его аттестация.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Аттестация муниципального служащего проводится один раз в три года.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2 марта 2007 года № 25-ФЗ «О муниципальной службе в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b/>
          <w:strike/>
          <w:kern w:val="1"/>
          <w:sz w:val="28"/>
          <w:szCs w:val="28"/>
          <w:lang w:eastAsia="ar-SA"/>
        </w:rPr>
      </w:pPr>
      <w:r w:rsidRPr="008F4310">
        <w:rPr>
          <w:rFonts w:ascii="Times New Roman" w:eastAsia="Andale Sans UI" w:hAnsi="Times New Roman" w:cs="Times New Roman"/>
          <w:kern w:val="1"/>
          <w:sz w:val="28"/>
          <w:szCs w:val="28"/>
          <w:lang w:eastAsia="ar-SA"/>
        </w:rPr>
        <w:t xml:space="preserve">4. Положение о проведении аттестации утверждается муниципальным правовым актом в соответствии с </w:t>
      </w:r>
      <w:r w:rsidRPr="008F4310">
        <w:rPr>
          <w:rFonts w:ascii="Times New Roman" w:eastAsia="Calibri" w:hAnsi="Times New Roman" w:cs="Times New Roman"/>
          <w:sz w:val="28"/>
          <w:szCs w:val="28"/>
          <w:lang w:eastAsia="ar-SA"/>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57. Основания для расторжения трудового договора с муниципальным служащим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8F4310" w:rsidRPr="008F4310" w:rsidRDefault="008F4310" w:rsidP="008F4310">
      <w:pPr>
        <w:widowControl w:val="0"/>
        <w:tabs>
          <w:tab w:val="num" w:pos="432"/>
          <w:tab w:val="left" w:pos="26880"/>
        </w:tabs>
        <w:spacing w:after="0" w:line="240" w:lineRule="auto"/>
        <w:ind w:firstLine="851"/>
        <w:jc w:val="both"/>
        <w:outlineLvl w:val="0"/>
        <w:rPr>
          <w:rFonts w:ascii="Times New Roman" w:eastAsia="Andale Sans UI" w:hAnsi="Times New Roman" w:cs="Times New Roman"/>
          <w:b/>
          <w:bCs/>
          <w:caps/>
          <w:kern w:val="1"/>
          <w:sz w:val="28"/>
          <w:szCs w:val="28"/>
          <w:lang w:eastAsia="ar-SA"/>
        </w:rPr>
      </w:pPr>
    </w:p>
    <w:p w:rsidR="008F4310" w:rsidRPr="008F4310" w:rsidRDefault="008F4310" w:rsidP="008F4310">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bCs/>
          <w:caps/>
          <w:kern w:val="1"/>
          <w:sz w:val="28"/>
          <w:szCs w:val="28"/>
          <w:lang w:eastAsia="ar-SA"/>
        </w:rPr>
        <w:t xml:space="preserve">ГЛАВА 6. </w:t>
      </w:r>
      <w:r w:rsidRPr="008F4310">
        <w:rPr>
          <w:rFonts w:ascii="Times New Roman" w:eastAsia="Andale Sans UI" w:hAnsi="Times New Roman" w:cs="Times New Roman"/>
          <w:b/>
          <w:bCs/>
          <w:kern w:val="1"/>
          <w:sz w:val="28"/>
          <w:szCs w:val="28"/>
          <w:lang w:eastAsia="ar-SA"/>
        </w:rPr>
        <w:t>МУНИЦИПАЛЬНЫЕ ПРАВОВЫЕ АКТЫ</w:t>
      </w:r>
    </w:p>
    <w:p w:rsidR="008F4310" w:rsidRPr="008F4310" w:rsidRDefault="008F4310" w:rsidP="008F4310">
      <w:pPr>
        <w:widowControl w:val="0"/>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58. Система муниципальных правовых актов</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систему муниципальных правовых актов входят:</w:t>
      </w:r>
    </w:p>
    <w:p w:rsidR="008F4310" w:rsidRPr="008F4310" w:rsidRDefault="008F4310" w:rsidP="008F4310">
      <w:pPr>
        <w:widowControl w:val="0"/>
        <w:tabs>
          <w:tab w:val="left" w:pos="-567"/>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1) устав поселения, правовые акты, принятые на местном референдуме;</w:t>
      </w:r>
    </w:p>
    <w:p w:rsidR="008F4310" w:rsidRPr="008F4310" w:rsidRDefault="008F4310" w:rsidP="008F4310">
      <w:pPr>
        <w:widowControl w:val="0"/>
        <w:tabs>
          <w:tab w:val="left" w:pos="12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нормативные и иные правовые</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акты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59. Подготовка муниципальных правовых актов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8F4310">
        <w:rPr>
          <w:rFonts w:ascii="Times New Roman" w:eastAsia="Andale Sans UI" w:hAnsi="Times New Roman" w:cs="Times New Roman"/>
          <w:color w:val="000000"/>
          <w:kern w:val="1"/>
          <w:sz w:val="28"/>
          <w:szCs w:val="28"/>
          <w:lang w:eastAsia="ar-SA"/>
        </w:rPr>
        <w:t>поселения</w:t>
      </w:r>
      <w:r w:rsidRPr="008F4310">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60. Отмена муниципальных правовых актов и приостановление их действия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Муниципальные правовые акты могут быть отменены или их действие может быть приостановлено органами местного самоуправления или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bCs/>
          <w:kern w:val="1"/>
          <w:sz w:val="28"/>
          <w:szCs w:val="28"/>
          <w:lang w:eastAsia="ar-SA"/>
        </w:rPr>
        <w:t>Статья 61. Принятие устава поселения, внесение изменений и дополнений в устав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Устав поселения принимается Советом.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w:t>
      </w:r>
      <w:r w:rsidRPr="008F4310">
        <w:rPr>
          <w:rFonts w:ascii="Times New Roman" w:eastAsia="Andale Sans UI" w:hAnsi="Times New Roman" w:cs="Times New Roman"/>
          <w:kern w:val="1"/>
          <w:sz w:val="28"/>
          <w:szCs w:val="28"/>
          <w:lang w:eastAsia="ar-SA"/>
        </w:rPr>
        <w:lastRenderedPageBreak/>
        <w:t xml:space="preserve">образований в порядке, установленном </w:t>
      </w:r>
      <w:r w:rsidRPr="008F4310">
        <w:rPr>
          <w:rFonts w:ascii="Times New Roman" w:eastAsia="Times New Roman" w:hAnsi="Times New Roman" w:cs="Times New Roman"/>
          <w:sz w:val="28"/>
          <w:szCs w:val="28"/>
          <w:lang w:eastAsia="ru-RU"/>
        </w:rPr>
        <w:t>Федеральным законом от 21 июля           2005 года № 97-ФЗ «О государственной регистрации уставов муниципальных образований».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F4310" w:rsidRPr="008F4310" w:rsidRDefault="008F4310" w:rsidP="008F4310">
      <w:pPr>
        <w:widowControl w:val="0"/>
        <w:tabs>
          <w:tab w:val="left" w:pos="142"/>
        </w:tabs>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24408"/>
        </w:tabs>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62. Решения, принятые на местном референдуме</w:t>
      </w:r>
    </w:p>
    <w:p w:rsidR="008F4310" w:rsidRPr="008F4310" w:rsidRDefault="008F4310" w:rsidP="008F4310">
      <w:pPr>
        <w:widowControl w:val="0"/>
        <w:tabs>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F4310" w:rsidRPr="008F4310" w:rsidRDefault="008F4310" w:rsidP="008F4310">
      <w:pPr>
        <w:widowControl w:val="0"/>
        <w:tabs>
          <w:tab w:val="left" w:pos="-42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8F4310" w:rsidRPr="008F4310" w:rsidRDefault="008F4310" w:rsidP="008F4310">
      <w:pPr>
        <w:widowControl w:val="0"/>
        <w:tabs>
          <w:tab w:val="left" w:pos="-42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Решение, принятое на местном референдуме, регистрируется в Совете.</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8F4310" w:rsidRPr="008F4310" w:rsidRDefault="008F4310" w:rsidP="008F4310">
      <w:pPr>
        <w:widowControl w:val="0"/>
        <w:tabs>
          <w:tab w:val="left" w:pos="-42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F4310" w:rsidRPr="008F4310" w:rsidRDefault="008F4310" w:rsidP="008F4310">
      <w:pPr>
        <w:widowControl w:val="0"/>
        <w:numPr>
          <w:ilvl w:val="1"/>
          <w:numId w:val="0"/>
        </w:numPr>
        <w:tabs>
          <w:tab w:val="num" w:pos="576"/>
          <w:tab w:val="left" w:pos="26849"/>
          <w:tab w:val="left" w:pos="30809"/>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F4310" w:rsidRPr="008F4310" w:rsidRDefault="008F4310" w:rsidP="008F4310">
      <w:pPr>
        <w:widowControl w:val="0"/>
        <w:tabs>
          <w:tab w:val="left" w:pos="24380"/>
          <w:tab w:val="left" w:pos="28340"/>
        </w:tabs>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28"/>
          <w:sz w:val="28"/>
          <w:szCs w:val="28"/>
          <w:lang w:eastAsia="ar-SA"/>
        </w:rPr>
        <w:t>Статья</w:t>
      </w:r>
      <w:r w:rsidRPr="008F4310">
        <w:rPr>
          <w:rFonts w:ascii="Times New Roman" w:eastAsia="Andale Sans UI" w:hAnsi="Times New Roman" w:cs="Times New Roman"/>
          <w:b/>
          <w:bCs/>
          <w:iCs/>
          <w:kern w:val="1"/>
          <w:sz w:val="28"/>
          <w:szCs w:val="28"/>
          <w:lang w:eastAsia="ar-SA"/>
        </w:rPr>
        <w:t xml:space="preserve"> 63. Правовые акты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Правовые акты Совета принимаются на его сессиях в соответствии с регламентом работы Совета.</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8F4310" w:rsidRPr="008F4310" w:rsidRDefault="008F4310" w:rsidP="008F4310">
      <w:pPr>
        <w:widowControl w:val="0"/>
        <w:tabs>
          <w:tab w:val="left" w:pos="0"/>
          <w:tab w:val="left" w:pos="75"/>
          <w:tab w:val="left" w:pos="1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8F4310" w:rsidRPr="008F4310" w:rsidRDefault="008F4310" w:rsidP="008F4310">
      <w:pPr>
        <w:widowControl w:val="0"/>
        <w:tabs>
          <w:tab w:val="left" w:pos="-2160"/>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Нормативный правовой акт, принятый Советом, направляется главе поселения для подписания и обнародования в течение 10 дней</w:t>
      </w:r>
      <w:r w:rsidRPr="008F4310">
        <w:rPr>
          <w:rFonts w:ascii="Times New Roman" w:eastAsia="Andale Sans UI" w:hAnsi="Times New Roman" w:cs="Times New Roman"/>
          <w:color w:val="0000FF"/>
          <w:kern w:val="1"/>
          <w:sz w:val="28"/>
          <w:szCs w:val="28"/>
          <w:lang w:eastAsia="ar-SA"/>
        </w:rPr>
        <w:t>.</w:t>
      </w:r>
      <w:r w:rsidRPr="008F4310">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Решение Совета должно содержать указание на финансовые, материально-технические и иные ресурсы, необходимые для его реализации.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8F4310">
        <w:rPr>
          <w:rFonts w:ascii="Times New Roman" w:eastAsia="Arial Unicode MS" w:hAnsi="Times New Roman" w:cs="Times New Roman"/>
          <w:color w:val="000000"/>
          <w:kern w:val="1"/>
          <w:sz w:val="28"/>
          <w:szCs w:val="28"/>
          <w:lang w:eastAsia="ar-SA"/>
        </w:rPr>
        <w:t xml:space="preserve"> </w:t>
      </w:r>
      <w:r w:rsidRPr="008F4310">
        <w:rPr>
          <w:rFonts w:ascii="Times New Roman" w:eastAsia="Arial Unicode MS" w:hAnsi="Times New Roman" w:cs="Times New Roman"/>
          <w:kern w:val="1"/>
          <w:sz w:val="28"/>
          <w:szCs w:val="28"/>
          <w:lang w:eastAsia="ar-SA"/>
        </w:rPr>
        <w:t>поселения или при наличии заключения главы</w:t>
      </w:r>
      <w:r w:rsidRPr="008F4310">
        <w:rPr>
          <w:rFonts w:ascii="Times New Roman" w:eastAsia="Arial Unicode MS" w:hAnsi="Times New Roman" w:cs="Times New Roman"/>
          <w:color w:val="000000"/>
          <w:kern w:val="1"/>
          <w:sz w:val="28"/>
          <w:szCs w:val="28"/>
          <w:lang w:eastAsia="ar-SA"/>
        </w:rPr>
        <w:t xml:space="preserve"> </w:t>
      </w:r>
      <w:r w:rsidRPr="008F4310">
        <w:rPr>
          <w:rFonts w:ascii="Times New Roman" w:eastAsia="Arial Unicode MS" w:hAnsi="Times New Roman" w:cs="Times New Roman"/>
          <w:kern w:val="1"/>
          <w:sz w:val="28"/>
          <w:szCs w:val="28"/>
          <w:lang w:eastAsia="ar-SA"/>
        </w:rPr>
        <w:t>поселения.</w:t>
      </w:r>
    </w:p>
    <w:p w:rsidR="008F4310" w:rsidRPr="008F4310" w:rsidRDefault="008F4310" w:rsidP="008F4310">
      <w:pPr>
        <w:widowControl w:val="0"/>
        <w:tabs>
          <w:tab w:val="left" w:pos="0"/>
          <w:tab w:val="left" w:pos="840"/>
        </w:tabs>
        <w:spacing w:after="0" w:line="240" w:lineRule="auto"/>
        <w:ind w:left="576" w:hanging="576"/>
        <w:jc w:val="both"/>
        <w:outlineLvl w:val="1"/>
        <w:rPr>
          <w:rFonts w:ascii="Times New Roman" w:eastAsia="Andale Sans UI" w:hAnsi="Times New Roman" w:cs="Times New Roman"/>
          <w:bCs/>
          <w:iCs/>
          <w:kern w:val="1"/>
          <w:sz w:val="28"/>
          <w:szCs w:val="28"/>
          <w:lang w:eastAsia="ar-SA"/>
        </w:rPr>
      </w:pPr>
    </w:p>
    <w:p w:rsidR="008F4310" w:rsidRPr="008F4310" w:rsidRDefault="008F4310" w:rsidP="008F4310">
      <w:pPr>
        <w:widowControl w:val="0"/>
        <w:tabs>
          <w:tab w:val="left" w:pos="0"/>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 xml:space="preserve">Статья 64. Правовые акты председателя Совета </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65. Правовые акты главы поселения, администрации поселения</w:t>
      </w:r>
    </w:p>
    <w:p w:rsidR="008F4310" w:rsidRPr="008F4310" w:rsidRDefault="008F4310" w:rsidP="008F4310">
      <w:pPr>
        <w:widowControl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Andale Sans UI" w:hAnsi="Times New Roman" w:cs="Times New Roman"/>
          <w:kern w:val="1"/>
          <w:sz w:val="28"/>
          <w:szCs w:val="28"/>
          <w:lang w:eastAsia="ar-SA"/>
        </w:rPr>
        <w:t>1. </w:t>
      </w:r>
      <w:r w:rsidRPr="008F4310">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8F4310">
        <w:rPr>
          <w:rFonts w:ascii="Times New Roman" w:eastAsia="Andale Sans UI" w:hAnsi="Times New Roman" w:cs="Times New Roman"/>
          <w:kern w:val="1"/>
          <w:sz w:val="28"/>
          <w:szCs w:val="28"/>
          <w:lang w:eastAsia="ar-SA"/>
        </w:rPr>
        <w:lastRenderedPageBreak/>
        <w:t>Федеральным законом от 6 октября 2003 года № 131-ФЗ «Об общих принципах организации местного самоуправления в Российской Федерации»</w:t>
      </w:r>
      <w:r w:rsidRPr="008F4310">
        <w:rPr>
          <w:rFonts w:ascii="Times New Roman" w:eastAsia="Times New Roman" w:hAnsi="Times New Roman" w:cs="Times New Roman"/>
          <w:bCs/>
          <w:sz w:val="28"/>
          <w:szCs w:val="28"/>
          <w:lang w:eastAsia="ru-RU"/>
        </w:rPr>
        <w:t>, другими федеральными законами.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Постановления и распоряжения главы поселения, администрации</w:t>
      </w:r>
      <w:r w:rsidRPr="008F4310">
        <w:rPr>
          <w:rFonts w:ascii="Times New Roman" w:eastAsia="Andale Sans UI" w:hAnsi="Times New Roman" w:cs="Times New Roman"/>
          <w:b/>
          <w:kern w:val="1"/>
          <w:sz w:val="28"/>
          <w:szCs w:val="28"/>
          <w:highlight w:val="yellow"/>
          <w:lang w:eastAsia="ar-SA"/>
        </w:rPr>
        <w:t xml:space="preserve"> </w:t>
      </w:r>
      <w:r w:rsidRPr="008F4310">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color w:val="000000"/>
          <w:kern w:val="1"/>
          <w:sz w:val="28"/>
          <w:szCs w:val="28"/>
          <w:lang w:eastAsia="ar-SA"/>
        </w:rPr>
      </w:pPr>
      <w:r w:rsidRPr="008F4310">
        <w:rPr>
          <w:rFonts w:ascii="Times New Roman" w:eastAsia="Arial Unicode MS" w:hAnsi="Times New Roman" w:cs="Times New Roman"/>
          <w:b/>
          <w:kern w:val="1"/>
          <w:sz w:val="28"/>
          <w:szCs w:val="28"/>
          <w:lang w:eastAsia="ar-SA"/>
        </w:rPr>
        <w:t>Статья 66.</w:t>
      </w:r>
      <w:r w:rsidRPr="008F4310">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8F4310" w:rsidRPr="008F4310" w:rsidRDefault="008F4310" w:rsidP="008F4310">
      <w:pPr>
        <w:widowControl w:val="0"/>
        <w:tabs>
          <w:tab w:val="left" w:pos="8400"/>
          <w:tab w:val="left" w:pos="16140"/>
        </w:tabs>
        <w:spacing w:after="0" w:line="240" w:lineRule="auto"/>
        <w:ind w:left="576" w:hanging="576"/>
        <w:jc w:val="both"/>
        <w:outlineLvl w:val="1"/>
        <w:rPr>
          <w:rFonts w:ascii="Times New Roman" w:eastAsia="Andale Sans UI" w:hAnsi="Times New Roman" w:cs="Times New Roman"/>
          <w:bCs/>
          <w:iCs/>
          <w:kern w:val="1"/>
          <w:sz w:val="28"/>
          <w:szCs w:val="28"/>
          <w:lang w:eastAsia="ar-SA"/>
        </w:rPr>
      </w:pPr>
    </w:p>
    <w:p w:rsidR="008F4310" w:rsidRPr="008F4310" w:rsidRDefault="008F4310" w:rsidP="008F4310">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67. Вступление в силу муниципальных правовых актов</w:t>
      </w:r>
    </w:p>
    <w:p w:rsidR="008F4310" w:rsidRPr="008F4310" w:rsidRDefault="008F4310" w:rsidP="008F4310">
      <w:pPr>
        <w:widowControl w:val="0"/>
        <w:tabs>
          <w:tab w:val="left" w:pos="39"/>
          <w:tab w:val="left" w:pos="181"/>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Муниципальные правовые акты вступают в силу со дня</w:t>
      </w:r>
      <w:r w:rsidRPr="008F4310">
        <w:rPr>
          <w:rFonts w:ascii="Times New Roman" w:eastAsia="Arial Unicode MS" w:hAnsi="Times New Roman" w:cs="Times New Roman"/>
          <w:bCs/>
          <w:kern w:val="1"/>
          <w:sz w:val="28"/>
          <w:szCs w:val="28"/>
          <w:lang w:eastAsia="ar-SA"/>
        </w:rPr>
        <w:t xml:space="preserve"> </w:t>
      </w:r>
      <w:r w:rsidRPr="008F4310">
        <w:rPr>
          <w:rFonts w:ascii="Times New Roman" w:eastAsia="Arial Unicode MS" w:hAnsi="Times New Roman" w:cs="Times New Roman"/>
          <w:kern w:val="1"/>
          <w:sz w:val="28"/>
          <w:szCs w:val="28"/>
          <w:lang w:eastAsia="ar-SA"/>
        </w:rPr>
        <w:t>их подписания, если иное не установлено в муниципальном правовом акте.</w:t>
      </w:r>
    </w:p>
    <w:p w:rsidR="008F4310" w:rsidRPr="008F4310" w:rsidRDefault="008F4310" w:rsidP="008F4310">
      <w:pPr>
        <w:widowControl w:val="0"/>
        <w:tabs>
          <w:tab w:val="left" w:pos="39"/>
          <w:tab w:val="left" w:pos="181"/>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8F4310" w:rsidRPr="008F4310" w:rsidRDefault="008F4310" w:rsidP="008F4310">
      <w:pPr>
        <w:widowControl w:val="0"/>
        <w:tabs>
          <w:tab w:val="left" w:pos="39"/>
          <w:tab w:val="left" w:pos="181"/>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8F4310" w:rsidRPr="008F4310" w:rsidRDefault="008F4310" w:rsidP="008F4310">
      <w:pPr>
        <w:widowControl w:val="0"/>
        <w:tabs>
          <w:tab w:val="left" w:pos="39"/>
          <w:tab w:val="left" w:pos="181"/>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8F4310" w:rsidRPr="008F4310" w:rsidRDefault="008F4310"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jc w:val="center"/>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caps/>
          <w:kern w:val="1"/>
          <w:sz w:val="28"/>
          <w:szCs w:val="28"/>
          <w:lang w:eastAsia="ar-SA"/>
        </w:rPr>
        <w:t xml:space="preserve">ГЛАВА 7. </w:t>
      </w:r>
      <w:r w:rsidRPr="008F4310">
        <w:rPr>
          <w:rFonts w:ascii="Times New Roman" w:eastAsia="Andale Sans UI" w:hAnsi="Times New Roman" w:cs="Times New Roman"/>
          <w:b/>
          <w:kern w:val="1"/>
          <w:sz w:val="28"/>
          <w:szCs w:val="28"/>
          <w:lang w:eastAsia="ar-SA"/>
        </w:rPr>
        <w:t>ЭКОНОМИЧЕСКАЯ ОСНОВА МЕСТНОГО САМОУПРАВЛЕНИЯ</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68. Муниципальное имущество</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Экономическую основу местного самоуправления составляют </w:t>
      </w:r>
      <w:r w:rsidRPr="008F4310">
        <w:rPr>
          <w:rFonts w:ascii="Times New Roman" w:eastAsia="Andale Sans UI" w:hAnsi="Times New Roman" w:cs="Times New Roman"/>
          <w:kern w:val="1"/>
          <w:sz w:val="28"/>
          <w:szCs w:val="28"/>
          <w:lang w:eastAsia="ar-SA"/>
        </w:rPr>
        <w:lastRenderedPageBreak/>
        <w:t>находящееся в муниципальной собственности имущество, средства местного бюджета, а также имущественные права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1" w:name="Par0"/>
      <w:bookmarkEnd w:id="1"/>
      <w:r w:rsidRPr="008F4310">
        <w:rPr>
          <w:rFonts w:ascii="Times New Roman" w:eastAsia="Times New Roman" w:hAnsi="Times New Roman" w:cs="Times New Roman"/>
          <w:bCs/>
          <w:sz w:val="28"/>
          <w:szCs w:val="28"/>
          <w:lang w:eastAsia="ru-RU"/>
        </w:rPr>
        <w:t>2. В собственности поселения может находиться: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1) </w:t>
      </w:r>
      <w:r w:rsidRPr="008F4310">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Pr="008F4310">
        <w:rPr>
          <w:rFonts w:ascii="Times New Roman" w:eastAsia="Andale Sans UI" w:hAnsi="Times New Roman" w:cs="Times New Roman"/>
          <w:kern w:val="1"/>
          <w:sz w:val="28"/>
          <w:szCs w:val="28"/>
          <w:lang w:eastAsia="ar-SA"/>
        </w:rPr>
        <w:t xml:space="preserve">Федеральным законом от 6 октября 2003 года № 131-ФЗ «Об общих принципах организации местного самоуправления в Российской Федерации» </w:t>
      </w:r>
      <w:r w:rsidRPr="008F4310">
        <w:rPr>
          <w:rFonts w:ascii="Times New Roman" w:eastAsia="Andale Sans UI" w:hAnsi="Times New Roman" w:cs="Times New Roman"/>
          <w:snapToGrid w:val="0"/>
          <w:color w:val="000000"/>
          <w:kern w:val="1"/>
          <w:sz w:val="28"/>
          <w:szCs w:val="28"/>
          <w:lang w:eastAsia="ar-SA"/>
        </w:rPr>
        <w:t>вопросов местного значения;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8F4310">
        <w:rPr>
          <w:rFonts w:ascii="Times New Roman" w:eastAsia="Andale Sans UI" w:hAnsi="Times New Roman" w:cs="Times New Roman"/>
          <w:kern w:val="1"/>
          <w:sz w:val="28"/>
          <w:szCs w:val="28"/>
          <w:lang w:eastAsia="ar-SA"/>
        </w:rPr>
        <w:t>Федерального закона от 6 октября 2003 года № 131-ФЗ «Об общих принципах организации местного самоуправления в Российской Федерации»</w:t>
      </w:r>
      <w:r w:rsidRPr="008F4310">
        <w:rPr>
          <w:rFonts w:ascii="Times New Roman" w:eastAsia="Times New Roman" w:hAnsi="Times New Roman" w:cs="Times New Roman"/>
          <w:bCs/>
          <w:sz w:val="28"/>
          <w:szCs w:val="28"/>
          <w:lang w:eastAsia="ru-RU"/>
        </w:rPr>
        <w:t>;</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 xml:space="preserve">5) имущество, предназначенное для решения вопросов местного значения в соответствии с частью 3 статьи 14 </w:t>
      </w:r>
      <w:r w:rsidRPr="008F4310">
        <w:rPr>
          <w:rFonts w:ascii="Times New Roman" w:eastAsia="Andale Sans UI" w:hAnsi="Times New Roman" w:cs="Times New Roman"/>
          <w:kern w:val="1"/>
          <w:sz w:val="28"/>
          <w:szCs w:val="28"/>
          <w:lang w:eastAsia="ar-SA"/>
        </w:rPr>
        <w:t>Федерального закона от 6 октября 2003 года № 131-ФЗ «Об общих принципах организации местного самоуправления в Российской Федерации»</w:t>
      </w:r>
      <w:r w:rsidRPr="008F4310">
        <w:rPr>
          <w:rFonts w:ascii="Times New Roman" w:eastAsia="Times New Roman" w:hAnsi="Times New Roman" w:cs="Times New Roman"/>
          <w:bCs/>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69. Владение, пользование и распоряжение муниципальным имуществом</w:t>
      </w:r>
    </w:p>
    <w:p w:rsidR="008F4310" w:rsidRPr="008F4310" w:rsidRDefault="008F4310" w:rsidP="008F4310">
      <w:pPr>
        <w:widowControl w:val="0"/>
        <w:tabs>
          <w:tab w:val="left" w:pos="-198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F4310" w:rsidRPr="008F4310" w:rsidRDefault="008F4310" w:rsidP="008F4310">
      <w:pPr>
        <w:widowControl w:val="0"/>
        <w:tabs>
          <w:tab w:val="left" w:pos="-198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Порядок и условия приватизации муниципального имущества определяются решением Совета в соответствии с федеральными законами.</w:t>
      </w:r>
    </w:p>
    <w:p w:rsidR="008F4310" w:rsidRPr="008F4310" w:rsidRDefault="008F4310" w:rsidP="008F4310">
      <w:pPr>
        <w:widowControl w:val="0"/>
        <w:tabs>
          <w:tab w:val="left" w:pos="-198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 xml:space="preserve">3. Доходы от использования и приватизации муниципального имущества поступают в местный бюджет поселения. </w:t>
      </w:r>
    </w:p>
    <w:p w:rsidR="008F4310" w:rsidRPr="008F4310" w:rsidRDefault="008F4310" w:rsidP="008F4310">
      <w:pPr>
        <w:widowControl w:val="0"/>
        <w:tabs>
          <w:tab w:val="left" w:pos="-198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16"/>
          <w:szCs w:val="16"/>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70. Муниципальные предприятия и учреждения </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Администрация поселения определяет цели, условия и порядок деятельности муниципальных предприятий и учреждений, утверждает их уставы.</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6. Руководители муниципальных предприятий и учреждений отчитываются о результатах деятельности не реже одного раза в год перед </w:t>
      </w:r>
      <w:r w:rsidRPr="008F4310">
        <w:rPr>
          <w:rFonts w:ascii="Times New Roman" w:eastAsia="Arial Unicode MS" w:hAnsi="Times New Roman" w:cs="Times New Roman"/>
          <w:kern w:val="1"/>
          <w:sz w:val="28"/>
          <w:szCs w:val="28"/>
          <w:lang w:eastAsia="ar-SA"/>
        </w:rPr>
        <w:lastRenderedPageBreak/>
        <w:t>Советом.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F4310" w:rsidRPr="008F4310" w:rsidRDefault="008F4310" w:rsidP="008F4310">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sz w:val="28"/>
          <w:szCs w:val="28"/>
          <w:lang w:eastAsia="ru-RU"/>
        </w:rPr>
      </w:pPr>
      <w:bookmarkStart w:id="2" w:name="sub_510403"/>
      <w:bookmarkEnd w:id="2"/>
      <w:r w:rsidRPr="008F4310">
        <w:rPr>
          <w:rFonts w:ascii="Times New Roman" w:eastAsia="Times New Roman" w:hAnsi="Times New Roman" w:cs="Times New Roman"/>
          <w:b/>
          <w:sz w:val="28"/>
          <w:szCs w:val="28"/>
          <w:lang w:eastAsia="ru-RU"/>
        </w:rPr>
        <w:t>Статья 71. Бюджет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 Поселение имеет собственный бюджет (местный бюджет).</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3. Бюджетные полномочия поселения устанавливаются Бюджетным кодексом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F4310" w:rsidRPr="008F4310" w:rsidRDefault="008F4310" w:rsidP="008F43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72. Расходы местного бюджета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73. Доходы местного бюджета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4310" w:rsidRPr="008F4310" w:rsidRDefault="008F4310" w:rsidP="008F4310">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8F4310" w:rsidRPr="008F4310" w:rsidRDefault="008F4310" w:rsidP="008F4310">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8F4310" w:rsidRPr="008F4310" w:rsidRDefault="008F4310" w:rsidP="008F4310">
      <w:pPr>
        <w:widowControl w:val="0"/>
        <w:autoSpaceDE w:val="0"/>
        <w:autoSpaceDN w:val="0"/>
        <w:adjustRightInd w:val="0"/>
        <w:spacing w:after="0" w:line="240" w:lineRule="auto"/>
        <w:ind w:firstLine="851"/>
        <w:jc w:val="both"/>
        <w:outlineLvl w:val="0"/>
        <w:rPr>
          <w:rFonts w:ascii="Times New Roman" w:eastAsia="Calibri" w:hAnsi="Times New Roman" w:cs="Times New Roman"/>
          <w:b/>
          <w:sz w:val="28"/>
          <w:szCs w:val="28"/>
          <w:lang w:eastAsia="ar-SA"/>
        </w:rPr>
      </w:pPr>
      <w:r w:rsidRPr="008F4310">
        <w:rPr>
          <w:rFonts w:ascii="Times New Roman" w:eastAsia="Andale Sans UI" w:hAnsi="Times New Roman" w:cs="Times New Roman"/>
          <w:b/>
          <w:kern w:val="1"/>
          <w:sz w:val="28"/>
          <w:szCs w:val="28"/>
          <w:lang w:eastAsia="ar-SA"/>
        </w:rPr>
        <w:t xml:space="preserve">Статья 74. </w:t>
      </w:r>
      <w:r w:rsidRPr="008F4310">
        <w:rPr>
          <w:rFonts w:ascii="Times New Roman" w:eastAsia="Calibri" w:hAnsi="Times New Roman" w:cs="Times New Roman"/>
          <w:b/>
          <w:sz w:val="28"/>
          <w:szCs w:val="28"/>
          <w:lang w:eastAsia="ar-SA"/>
        </w:rPr>
        <w:t>Закупки для обеспечения муниципальных нужд</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2. Закупки товаров, работ, услуг для обеспечения муниципальных нужд осуществляются за счет средств местного бюджета.</w:t>
      </w:r>
    </w:p>
    <w:p w:rsidR="008F4310" w:rsidRPr="008F4310" w:rsidRDefault="008F4310" w:rsidP="008F4310">
      <w:pPr>
        <w:widowControl w:val="0"/>
        <w:tabs>
          <w:tab w:val="left" w:pos="142"/>
        </w:tabs>
        <w:spacing w:after="0" w:line="240" w:lineRule="auto"/>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75. Составление, рассмотрение проекта местного бюджета и утверждение местного бюджета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8F4310">
        <w:rPr>
          <w:rFonts w:ascii="Times New Roman" w:eastAsia="Arial Unicode MS" w:hAnsi="Times New Roman" w:cs="Times New Roman"/>
          <w:b/>
          <w:bCs/>
          <w:kern w:val="1"/>
          <w:sz w:val="28"/>
          <w:szCs w:val="28"/>
          <w:lang w:eastAsia="ar-SA"/>
        </w:rPr>
        <w:t xml:space="preserve"> </w:t>
      </w:r>
      <w:r w:rsidRPr="008F4310">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Составление проекта местного бюджета основывается на: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основных направлениях бюджетной политики и основных направлениях налоговой политики;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lastRenderedPageBreak/>
        <w:t>основных направлениях таможенно-тарифной политики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прогнозе социально-экономического развития;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бюджетном прогнозе (проекте бюджетного прогноза, проекте изменений бюджетного прогноза) на долгосрочный период;</w:t>
      </w:r>
    </w:p>
    <w:p w:rsidR="008F4310" w:rsidRPr="008F4310" w:rsidRDefault="008F4310" w:rsidP="008F4310">
      <w:pPr>
        <w:widowControl w:val="0"/>
        <w:tabs>
          <w:tab w:val="left" w:pos="142"/>
        </w:tabs>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муниципальных программах (проектах муниципальных программ, проектах изменений указанных программ).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8F4310">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tabs>
          <w:tab w:val="left" w:pos="9781"/>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Проект местного бюджета на очередной финансовый год </w:t>
      </w:r>
      <w:r w:rsidRPr="008F4310">
        <w:rPr>
          <w:rFonts w:ascii="Times New Roman" w:eastAsia="Andale Sans UI" w:hAnsi="Times New Roman" w:cs="Times New Roman"/>
          <w:bCs/>
          <w:kern w:val="1"/>
          <w:sz w:val="28"/>
          <w:szCs w:val="28"/>
          <w:lang w:eastAsia="ar-SA"/>
        </w:rPr>
        <w:t xml:space="preserve">и плановый период </w:t>
      </w:r>
      <w:r w:rsidRPr="008F4310">
        <w:rPr>
          <w:rFonts w:ascii="Times New Roman" w:eastAsia="Andale Sans UI" w:hAnsi="Times New Roman" w:cs="Times New Roman"/>
          <w:kern w:val="1"/>
          <w:sz w:val="28"/>
          <w:szCs w:val="28"/>
          <w:lang w:eastAsia="ar-SA"/>
        </w:rPr>
        <w:t>вносится администрацией на рассмотрение Совета в срок, установленный положением о бюджетном процессе в поселении.</w:t>
      </w:r>
    </w:p>
    <w:p w:rsidR="008F4310" w:rsidRPr="008F4310" w:rsidRDefault="008F4310" w:rsidP="008F4310">
      <w:pPr>
        <w:widowControl w:val="0"/>
        <w:tabs>
          <w:tab w:val="left" w:pos="9781"/>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w:t>
      </w:r>
    </w:p>
    <w:p w:rsidR="008F4310" w:rsidRPr="008F4310" w:rsidRDefault="008F4310" w:rsidP="008F4310">
      <w:pPr>
        <w:widowControl w:val="0"/>
        <w:tabs>
          <w:tab w:val="left" w:pos="9781"/>
        </w:tabs>
        <w:spacing w:after="0" w:line="240" w:lineRule="auto"/>
        <w:ind w:firstLine="851"/>
        <w:jc w:val="both"/>
        <w:rPr>
          <w:rFonts w:ascii="Times New Roman" w:eastAsia="Andale Sans UI" w:hAnsi="Times New Roman" w:cs="Times New Roman"/>
          <w:bCs/>
          <w:strike/>
          <w:kern w:val="1"/>
          <w:sz w:val="28"/>
          <w:szCs w:val="28"/>
          <w:lang w:eastAsia="ar-SA"/>
        </w:rPr>
      </w:pPr>
      <w:r w:rsidRPr="008F4310">
        <w:rPr>
          <w:rFonts w:ascii="Times New Roman" w:eastAsia="Andale Sans UI" w:hAnsi="Times New Roman" w:cs="Times New Roman"/>
          <w:bCs/>
          <w:kern w:val="1"/>
          <w:sz w:val="28"/>
          <w:szCs w:val="28"/>
          <w:lang w:eastAsia="ar-SA"/>
        </w:rPr>
        <w:t>5. Проект местного бюджета выносится на публичные слушания. Результаты публичных слушаний подлежат опубликованию.</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76. Муниципальные внутренние заимствования, муниципальные гарантии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От имени поселения право осуществления муниципальных внутренних заимствований принадлежит администрации.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w:t>
      </w:r>
      <w:r w:rsidRPr="008F4310">
        <w:rPr>
          <w:rFonts w:ascii="Times New Roman" w:eastAsia="Times New Roman" w:hAnsi="Times New Roman" w:cs="Times New Roman"/>
          <w:sz w:val="28"/>
          <w:szCs w:val="28"/>
          <w:lang w:eastAsia="ru-RU"/>
        </w:rPr>
        <w:t>Программа муниципальных заимствований является приложением к решению о местном бюджете.</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Гарантии предоставляются на основании решения Совета поселения о бюджете на очередной финансовый год </w:t>
      </w:r>
      <w:r w:rsidRPr="008F4310">
        <w:rPr>
          <w:rFonts w:ascii="Times New Roman" w:eastAsia="Andale Sans UI" w:hAnsi="Times New Roman" w:cs="Times New Roman"/>
          <w:bCs/>
          <w:kern w:val="1"/>
          <w:sz w:val="28"/>
          <w:szCs w:val="28"/>
          <w:lang w:eastAsia="ar-SA"/>
        </w:rPr>
        <w:t>и плановый период</w:t>
      </w:r>
      <w:r w:rsidRPr="008F4310">
        <w:rPr>
          <w:rFonts w:ascii="Times New Roman" w:eastAsia="Andale Sans UI" w:hAnsi="Times New Roman" w:cs="Times New Roman"/>
          <w:kern w:val="1"/>
          <w:sz w:val="28"/>
          <w:szCs w:val="28"/>
          <w:lang w:eastAsia="ar-SA"/>
        </w:rPr>
        <w:t xml:space="preserve">, решений </w:t>
      </w:r>
      <w:r w:rsidRPr="008F4310">
        <w:rPr>
          <w:rFonts w:ascii="Times New Roman" w:eastAsia="Andale Sans UI" w:hAnsi="Times New Roman" w:cs="Times New Roman"/>
          <w:kern w:val="1"/>
          <w:sz w:val="28"/>
          <w:szCs w:val="28"/>
          <w:lang w:eastAsia="ar-SA"/>
        </w:rPr>
        <w:lastRenderedPageBreak/>
        <w:t>администрации поселения, а также договора о предоставлении муниципальной гарантии.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договоре о предоставлении муниципальной гарантии должно быть указано обязательство, которое ею обеспечивается.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6. Программа муниципальных гарантий представляет собой перечень предоставляемых муниципальных гарантий на очередной финансовый год.</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Calibri" w:hAnsi="Times New Roman" w:cs="Times New Roman"/>
          <w:sz w:val="28"/>
          <w:szCs w:val="28"/>
          <w:lang w:eastAsia="ar-SA"/>
        </w:rPr>
        <w:t>Программа муниципальных гарантий является приложением к решению о бюджете.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От имени поселения право выдачи муниципальных гарантий принадлежит администрации.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8. В случае предоставления муниципальной гарантии </w:t>
      </w:r>
      <w:r w:rsidRPr="008F4310">
        <w:rPr>
          <w:rFonts w:ascii="Times New Roman" w:eastAsia="Andale Sans UI" w:hAnsi="Times New Roman" w:cs="Times New Roman"/>
          <w:kern w:val="24"/>
          <w:sz w:val="28"/>
          <w:szCs w:val="28"/>
          <w:lang w:eastAsia="ar-SA"/>
        </w:rPr>
        <w:t xml:space="preserve">финансовый орган поселения обязан </w:t>
      </w:r>
      <w:r w:rsidRPr="008F4310">
        <w:rPr>
          <w:rFonts w:ascii="Times New Roman" w:eastAsia="Andale Sans UI" w:hAnsi="Times New Roman" w:cs="Times New Roman"/>
          <w:kern w:val="1"/>
          <w:sz w:val="28"/>
          <w:szCs w:val="28"/>
          <w:lang w:eastAsia="ar-SA"/>
        </w:rPr>
        <w:t>провести проверку финансового состояния получателя указанной гарантии.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77.</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Исполнение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 xml:space="preserve">2. Организация исполнения местного бюджета возлагается на финансовый орган и </w:t>
      </w:r>
      <w:r w:rsidRPr="008F4310">
        <w:rPr>
          <w:rFonts w:ascii="Times New Roman" w:eastAsia="Andale Sans UI" w:hAnsi="Times New Roman" w:cs="Times New Roman"/>
          <w:kern w:val="1"/>
          <w:sz w:val="28"/>
          <w:szCs w:val="28"/>
          <w:lang w:eastAsia="ar-SA"/>
        </w:rPr>
        <w:t xml:space="preserve">организуется </w:t>
      </w:r>
      <w:r w:rsidRPr="008F4310">
        <w:rPr>
          <w:rFonts w:ascii="Times New Roman" w:eastAsia="Times New Roman" w:hAnsi="Times New Roman" w:cs="Times New Roman"/>
          <w:kern w:val="1"/>
          <w:sz w:val="28"/>
          <w:szCs w:val="28"/>
          <w:lang w:eastAsia="ar-SA"/>
        </w:rPr>
        <w:t>им на основе сводной бюджетной росписи</w:t>
      </w:r>
      <w:r w:rsidRPr="008F4310">
        <w:rPr>
          <w:rFonts w:ascii="Times New Roman" w:eastAsia="Andale Sans UI" w:hAnsi="Times New Roman" w:cs="Times New Roman"/>
          <w:kern w:val="1"/>
          <w:sz w:val="28"/>
          <w:szCs w:val="28"/>
          <w:lang w:eastAsia="ar-SA"/>
        </w:rPr>
        <w:t xml:space="preserve"> и кассового плана</w:t>
      </w:r>
      <w:r w:rsidRPr="008F4310">
        <w:rPr>
          <w:rFonts w:ascii="Times New Roman" w:eastAsia="Times New Roman" w:hAnsi="Times New Roman" w:cs="Times New Roman"/>
          <w:kern w:val="1"/>
          <w:sz w:val="28"/>
          <w:szCs w:val="28"/>
          <w:lang w:eastAsia="ar-SA"/>
        </w:rPr>
        <w:t xml:space="preserve">.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Кассовое обслуживание исполнения местного бюджета осуществляется в порядке, установленном Бюджетным кодексом Российской Федерации.</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78.</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Осуществление финансового контроля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Calibri" w:hAnsi="Times New Roman" w:cs="Times New Roman"/>
          <w:bCs/>
          <w:sz w:val="28"/>
          <w:szCs w:val="28"/>
          <w:lang w:eastAsia="ar-SA"/>
        </w:rPr>
        <w:t>Муниципальный финансовый контроль подразделяется на внешний и внутренний, предварительный и последующий.</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Calibri" w:hAnsi="Times New Roman" w:cs="Times New Roman"/>
          <w:bCs/>
          <w:sz w:val="28"/>
          <w:szCs w:val="28"/>
          <w:lang w:eastAsia="ar-SA"/>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Calibri" w:hAnsi="Times New Roman" w:cs="Times New Roman"/>
          <w:bCs/>
          <w:sz w:val="28"/>
          <w:szCs w:val="28"/>
          <w:lang w:eastAsia="ar-SA"/>
        </w:rPr>
        <w:t xml:space="preserve">Последующий контроль осуществляется по результатам исполнения </w:t>
      </w:r>
      <w:r w:rsidRPr="008F4310">
        <w:rPr>
          <w:rFonts w:ascii="Times New Roman" w:eastAsia="Calibri" w:hAnsi="Times New Roman" w:cs="Times New Roman"/>
          <w:bCs/>
          <w:sz w:val="28"/>
          <w:szCs w:val="28"/>
          <w:lang w:eastAsia="ar-SA"/>
        </w:rPr>
        <w:lastRenderedPageBreak/>
        <w:t>местного бюджета в целях установления законности его исполнения, достоверности учета и отчетности.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3. 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К основным полномочиям контрольно-счетного органа поселения относятся: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контроль за исполнением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экспертиза проектов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внешняя проверка годового отчета об исполнении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3" w:history="1">
        <w:r w:rsidRPr="008F4310">
          <w:rPr>
            <w:rFonts w:ascii="Times New Roman" w:eastAsia="Andale Sans UI" w:hAnsi="Times New Roman" w:cs="Times New Roman"/>
            <w:kern w:val="1"/>
            <w:sz w:val="28"/>
            <w:szCs w:val="28"/>
          </w:rPr>
          <w:t>законодательством</w:t>
        </w:r>
      </w:hyperlink>
      <w:r w:rsidRPr="008F4310">
        <w:rPr>
          <w:rFonts w:ascii="Times New Roman" w:eastAsia="Andale Sans UI" w:hAnsi="Times New Roman" w:cs="Times New Roman"/>
          <w:kern w:val="1"/>
          <w:sz w:val="28"/>
          <w:szCs w:val="28"/>
          <w:lang w:eastAsia="ar-SA"/>
        </w:rPr>
        <w:t xml:space="preserve">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анализ бюджетного процесса в поселении и подготовка предложений, направленных на его совершенствование;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участие в пределах полномочий в мероприятиях, направленных на противодействие коррупции;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иные полномочия в сфере внешнего муниципального финансового контроля, установленные федеральными законами, уставом и решениями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lastRenderedPageBreak/>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Andale Sans UI" w:hAnsi="Times New Roman" w:cs="Times New Roman"/>
          <w:bCs/>
          <w:kern w:val="1"/>
          <w:sz w:val="28"/>
          <w:szCs w:val="28"/>
          <w:lang w:eastAsia="ar-SA"/>
        </w:rPr>
        <w:t>6. Финансовый орган поселения осуществляет финансовый контроль</w:t>
      </w:r>
      <w:r w:rsidRPr="008F4310">
        <w:rPr>
          <w:rFonts w:ascii="Times New Roman" w:eastAsia="Calibri" w:hAnsi="Times New Roman" w:cs="Times New Roman"/>
          <w:bCs/>
          <w:sz w:val="28"/>
          <w:szCs w:val="28"/>
          <w:lang w:eastAsia="ar-SA"/>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Главные распорядители (распорядители) средств местного бюджета осуществляют внутренний финансовый контроль, направленный 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подготовку и организацию мер по повышению экономности и результативности использования бюджетных средств.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F4310" w:rsidRPr="008F4310" w:rsidRDefault="008F4310" w:rsidP="008F4310">
      <w:pPr>
        <w:widowControl w:val="0"/>
        <w:tabs>
          <w:tab w:val="left" w:pos="4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8F4310" w:rsidRPr="008F4310" w:rsidRDefault="008F4310" w:rsidP="008F4310">
      <w:pPr>
        <w:widowControl w:val="0"/>
        <w:tabs>
          <w:tab w:val="left" w:pos="4395"/>
        </w:tabs>
        <w:spacing w:after="0" w:line="240" w:lineRule="auto"/>
        <w:jc w:val="both"/>
        <w:rPr>
          <w:rFonts w:ascii="Times New Roman" w:eastAsia="Arial Unicode MS" w:hAnsi="Times New Roman" w:cs="Times New Roman"/>
          <w:strike/>
          <w:kern w:val="1"/>
          <w:sz w:val="28"/>
          <w:szCs w:val="28"/>
          <w:lang w:eastAsia="ar-SA"/>
        </w:rPr>
      </w:pPr>
    </w:p>
    <w:p w:rsidR="008F4310" w:rsidRPr="008F4310" w:rsidRDefault="008F4310" w:rsidP="008F4310">
      <w:pPr>
        <w:widowControl w:val="0"/>
        <w:tabs>
          <w:tab w:val="left" w:pos="4395"/>
        </w:tabs>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79.</w:t>
      </w:r>
      <w:r w:rsidRPr="008F4310">
        <w:rPr>
          <w:rFonts w:ascii="Times New Roman" w:eastAsia="Arial Unicode MS" w:hAnsi="Times New Roman" w:cs="Times New Roman"/>
          <w:kern w:val="1"/>
          <w:sz w:val="28"/>
          <w:szCs w:val="28"/>
          <w:lang w:eastAsia="ar-SA"/>
        </w:rPr>
        <w:t xml:space="preserve"> </w:t>
      </w:r>
      <w:r w:rsidRPr="008F4310">
        <w:rPr>
          <w:rFonts w:ascii="Times New Roman" w:eastAsia="Arial Unicode MS" w:hAnsi="Times New Roman" w:cs="Times New Roman"/>
          <w:b/>
          <w:kern w:val="1"/>
          <w:sz w:val="28"/>
          <w:szCs w:val="28"/>
          <w:lang w:eastAsia="ar-SA"/>
        </w:rPr>
        <w:t>Подготовка, рассмотрение и утверждение отчета об исполнении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Отчет об исполнении местного бюджета разрабатывается и утверждается в форме проекта правового акта Совета.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strike/>
          <w:kern w:val="1"/>
          <w:sz w:val="28"/>
          <w:szCs w:val="28"/>
          <w:lang w:eastAsia="ar-SA"/>
        </w:rPr>
      </w:pPr>
      <w:r w:rsidRPr="008F4310">
        <w:rPr>
          <w:rFonts w:ascii="Times New Roman" w:eastAsia="Calibri" w:hAnsi="Times New Roman" w:cs="Times New Roman"/>
          <w:sz w:val="28"/>
          <w:szCs w:val="28"/>
          <w:lang w:eastAsia="ar-SA"/>
        </w:rPr>
        <w:t xml:space="preserve">2. Бюджетная отчетность поселения составляется финансовым органом на основании сводной бюджетной отчетности соответствующих главных </w:t>
      </w:r>
      <w:r w:rsidRPr="008F4310">
        <w:rPr>
          <w:rFonts w:ascii="Times New Roman" w:eastAsia="Calibri" w:hAnsi="Times New Roman" w:cs="Times New Roman"/>
          <w:sz w:val="28"/>
          <w:szCs w:val="28"/>
          <w:lang w:eastAsia="ar-SA"/>
        </w:rPr>
        <w:lastRenderedPageBreak/>
        <w:t>администраторов бюджетных средств.</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Отчет представляется в Совет администрацией 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 не позднее 1 мая текущего года.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До начала рассмотрения отчета проводится внешняя проверка отчета.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Отчет об исполнении местного бюджета выносится на публичные слушания, назначаемые администрацией.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Совет принимает решение по отчету после получения результатов проверки отчета и рассмотрения отчета на публичных слушаниях.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8F4310" w:rsidRPr="008F4310" w:rsidRDefault="008F4310" w:rsidP="008F4310">
      <w:pPr>
        <w:widowControl w:val="0"/>
        <w:tabs>
          <w:tab w:val="left" w:pos="9781"/>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Финансовый орган поселения представляет бюджетную отчетность в финансовый орган муниципального образования Тихорецкий район.</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80. Управление муниципальным долгом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Управление муниципальным долгом осуществляет администрация.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Если при исполнении местного бюджета нарушаются предельные значения, указанные в </w:t>
      </w:r>
      <w:hyperlink r:id="rId14" w:history="1">
        <w:r w:rsidRPr="008F4310">
          <w:rPr>
            <w:rFonts w:ascii="Times New Roman" w:eastAsia="Calibri" w:hAnsi="Times New Roman" w:cs="Times New Roman"/>
            <w:sz w:val="28"/>
            <w:szCs w:val="28"/>
            <w:lang w:eastAsia="ar-SA"/>
          </w:rPr>
          <w:t>статьях 107</w:t>
        </w:r>
      </w:hyperlink>
      <w:r w:rsidRPr="008F4310">
        <w:rPr>
          <w:rFonts w:ascii="Times New Roman" w:eastAsia="Calibri" w:hAnsi="Times New Roman" w:cs="Times New Roman"/>
          <w:sz w:val="28"/>
          <w:szCs w:val="28"/>
          <w:lang w:eastAsia="ar-SA"/>
        </w:rPr>
        <w:t xml:space="preserve"> и </w:t>
      </w:r>
      <w:hyperlink r:id="rId15" w:history="1">
        <w:r w:rsidRPr="008F4310">
          <w:rPr>
            <w:rFonts w:ascii="Times New Roman" w:eastAsia="Calibri" w:hAnsi="Times New Roman" w:cs="Times New Roman"/>
            <w:sz w:val="28"/>
            <w:szCs w:val="28"/>
            <w:lang w:eastAsia="ar-SA"/>
          </w:rPr>
          <w:t>111</w:t>
        </w:r>
      </w:hyperlink>
      <w:r w:rsidRPr="008F4310">
        <w:rPr>
          <w:rFonts w:ascii="Times New Roman" w:eastAsia="Calibri" w:hAnsi="Times New Roman" w:cs="Times New Roman"/>
          <w:sz w:val="28"/>
          <w:szCs w:val="28"/>
          <w:lang w:eastAsia="ar-SA"/>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3. </w:t>
      </w:r>
      <w:r w:rsidRPr="008F4310">
        <w:rPr>
          <w:rFonts w:ascii="Times New Roman" w:eastAsia="Times New Roman" w:hAnsi="Times New Roman" w:cs="Times New Roman"/>
          <w:bCs/>
          <w:kern w:val="1"/>
          <w:sz w:val="28"/>
          <w:szCs w:val="28"/>
          <w:lang w:eastAsia="ar-SA"/>
        </w:rPr>
        <w:t>Финансовый орган поселения ведет муниципальную долговую книгу,</w:t>
      </w:r>
      <w:r w:rsidRPr="008F4310">
        <w:rPr>
          <w:rFonts w:ascii="Times New Roman" w:eastAsia="Calibri" w:hAnsi="Times New Roman" w:cs="Times New Roman"/>
          <w:sz w:val="28"/>
          <w:szCs w:val="28"/>
          <w:lang w:eastAsia="ar-SA"/>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8F4310" w:rsidRPr="008F4310" w:rsidRDefault="008F4310" w:rsidP="008F4310">
      <w:pPr>
        <w:widowControl w:val="0"/>
        <w:tabs>
          <w:tab w:val="left" w:pos="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jc w:val="center"/>
        <w:rPr>
          <w:rFonts w:ascii="Times New Roman" w:eastAsia="Andale Sans UI" w:hAnsi="Times New Roman" w:cs="Times New Roman"/>
          <w:b/>
          <w:caps/>
          <w:kern w:val="1"/>
          <w:sz w:val="28"/>
          <w:szCs w:val="28"/>
          <w:lang w:eastAsia="ar-SA"/>
        </w:rPr>
      </w:pPr>
      <w:r w:rsidRPr="008F4310">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w:t>
      </w:r>
      <w:r w:rsidR="00C00A47">
        <w:rPr>
          <w:rFonts w:ascii="Times New Roman" w:eastAsia="Andale Sans UI" w:hAnsi="Times New Roman" w:cs="Times New Roman"/>
          <w:b/>
          <w:caps/>
          <w:kern w:val="1"/>
          <w:sz w:val="28"/>
          <w:szCs w:val="28"/>
          <w:lang w:eastAsia="ar-SA"/>
        </w:rPr>
        <w:t xml:space="preserve"> </w:t>
      </w:r>
      <w:r w:rsidRPr="008F4310">
        <w:rPr>
          <w:rFonts w:ascii="Times New Roman" w:eastAsia="Andale Sans UI" w:hAnsi="Times New Roman" w:cs="Times New Roman"/>
          <w:b/>
          <w:caps/>
          <w:kern w:val="1"/>
          <w:sz w:val="28"/>
          <w:szCs w:val="28"/>
          <w:lang w:eastAsia="ar-SA"/>
        </w:rPr>
        <w:t>самоуправления поселеНИЯ</w:t>
      </w:r>
    </w:p>
    <w:p w:rsidR="008F4310" w:rsidRPr="008F4310" w:rsidRDefault="008F4310" w:rsidP="008F4310">
      <w:pPr>
        <w:widowControl w:val="0"/>
        <w:spacing w:after="0" w:line="240" w:lineRule="auto"/>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81. Ответственность органов местного самоуправления и </w:t>
      </w:r>
      <w:r w:rsidRPr="008F4310">
        <w:rPr>
          <w:rFonts w:ascii="Times New Roman" w:eastAsia="Arial Unicode MS" w:hAnsi="Times New Roman" w:cs="Times New Roman"/>
          <w:b/>
          <w:kern w:val="1"/>
          <w:sz w:val="28"/>
          <w:szCs w:val="28"/>
          <w:lang w:eastAsia="ar-SA"/>
        </w:rPr>
        <w:lastRenderedPageBreak/>
        <w:t>должностных лиц местного самоуправления</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F4310" w:rsidRPr="008F4310" w:rsidRDefault="008F4310" w:rsidP="008F4310">
      <w:pPr>
        <w:widowControl w:val="0"/>
        <w:overflowPunct w:val="0"/>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82. Ответственность органов местного самоуправления,</w:t>
      </w:r>
      <w:r w:rsidRPr="008F4310">
        <w:rPr>
          <w:rFonts w:ascii="Times New Roman" w:eastAsia="Arial Unicode MS" w:hAnsi="Times New Roman" w:cs="Times New Roman"/>
          <w:b/>
          <w:color w:val="0000FF"/>
          <w:kern w:val="1"/>
          <w:sz w:val="28"/>
          <w:szCs w:val="28"/>
          <w:lang w:eastAsia="ar-SA"/>
        </w:rPr>
        <w:t xml:space="preserve"> </w:t>
      </w:r>
      <w:r w:rsidRPr="008F4310">
        <w:rPr>
          <w:rFonts w:ascii="Times New Roman" w:eastAsia="Arial Unicode MS" w:hAnsi="Times New Roman" w:cs="Times New Roman"/>
          <w:b/>
          <w:kern w:val="1"/>
          <w:sz w:val="28"/>
          <w:szCs w:val="28"/>
          <w:lang w:eastAsia="ar-SA"/>
        </w:rPr>
        <w:t>депутатов, главы поселения перед населением</w:t>
      </w:r>
    </w:p>
    <w:p w:rsidR="008F4310" w:rsidRPr="008F4310" w:rsidRDefault="008F4310" w:rsidP="008F4310">
      <w:pPr>
        <w:widowControl w:val="0"/>
        <w:tabs>
          <w:tab w:val="left" w:pos="72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83. Ответственность органов местного самоуправления и должностных лиц местного самоуправления поселения перед государством</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Совет и глава поселения несут ответственность перед государством в порядке, установленном Федеральным законом от 6 октября 2003 года                 № 131-ФЗ</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84. Удаление главы поселения в отставку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Совет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Основаниями для удаления главы поселения в отставку являются: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kern w:val="1"/>
          <w:sz w:val="28"/>
          <w:szCs w:val="28"/>
          <w:lang w:eastAsia="ar-SA"/>
        </w:rPr>
        <w:t xml:space="preserve">3) неудовлетворительная оценка деятельности главы поселения Советом </w:t>
      </w:r>
      <w:r w:rsidRPr="008F4310">
        <w:rPr>
          <w:rFonts w:ascii="Times New Roman" w:eastAsia="Andale Sans UI" w:hAnsi="Times New Roman" w:cs="Times New Roman"/>
          <w:kern w:val="1"/>
          <w:sz w:val="28"/>
          <w:szCs w:val="28"/>
          <w:lang w:eastAsia="ar-SA"/>
        </w:rPr>
        <w:lastRenderedPageBreak/>
        <w:t>по результатам его ежегодного отчета перед Советом, данная два раза подряд</w:t>
      </w:r>
      <w:r w:rsidRPr="008F4310">
        <w:rPr>
          <w:rFonts w:ascii="Times New Roman" w:eastAsia="Andale Sans UI" w:hAnsi="Times New Roman" w:cs="Times New Roman"/>
          <w:b/>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4) несоблюдение ограничений и запретов и неисполнение обязанностей, которые установлены Федеральным </w:t>
      </w:r>
      <w:hyperlink r:id="rId16" w:history="1">
        <w:r w:rsidRPr="008F4310">
          <w:rPr>
            <w:rFonts w:ascii="Times New Roman" w:eastAsia="Arial Unicode MS" w:hAnsi="Times New Roman" w:cs="Times New Roman"/>
            <w:kern w:val="1"/>
            <w:sz w:val="28"/>
            <w:szCs w:val="28"/>
          </w:rPr>
          <w:t>законом</w:t>
        </w:r>
      </w:hyperlink>
      <w:r w:rsidRPr="008F4310">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и другими федеральными законами;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Calibri" w:hAnsi="Times New Roman" w:cs="Times New Roman"/>
          <w:bCs/>
          <w:sz w:val="28"/>
          <w:szCs w:val="28"/>
          <w:lang w:eastAsia="ar-SA"/>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w:t>
      </w:r>
      <w:r w:rsidRPr="008F4310">
        <w:rPr>
          <w:rFonts w:ascii="Times New Roman" w:eastAsia="Andale Sans UI" w:hAnsi="Times New Roman" w:cs="Times New Roman"/>
          <w:kern w:val="1"/>
          <w:sz w:val="28"/>
          <w:szCs w:val="28"/>
          <w:lang w:eastAsia="ar-SA"/>
        </w:rPr>
        <w:lastRenderedPageBreak/>
        <w:t>внесения соответствующего обращения.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9. Решение Совета об удалении главы поселения в отставку подписывается председателем Совета.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При рассмотрении и принятии Советом решения об удалении главы поселения в отставку должны быть обеспечены: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85.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86. Контроль за деятельностью органов местного самоуправления и должностных лиц местного самоуправления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w:t>
      </w:r>
      <w:r w:rsidRPr="008F4310">
        <w:rPr>
          <w:rFonts w:ascii="Times New Roman" w:eastAsia="Andale Sans UI" w:hAnsi="Times New Roman" w:cs="Times New Roman"/>
          <w:kern w:val="1"/>
          <w:sz w:val="28"/>
          <w:szCs w:val="28"/>
          <w:lang w:eastAsia="ar-SA"/>
        </w:rPr>
        <w:lastRenderedPageBreak/>
        <w:t>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8F4310" w:rsidRPr="008F4310" w:rsidRDefault="008F4310" w:rsidP="008F4310">
      <w:pPr>
        <w:widowControl w:val="0"/>
        <w:spacing w:after="0" w:line="240" w:lineRule="auto"/>
        <w:jc w:val="both"/>
        <w:rPr>
          <w:rFonts w:ascii="Times New Roman" w:eastAsia="Arial Unicode MS" w:hAnsi="Times New Roman" w:cs="Times New Roman"/>
          <w:caps/>
          <w:kern w:val="1"/>
          <w:sz w:val="28"/>
          <w:szCs w:val="28"/>
          <w:lang w:eastAsia="ar-SA"/>
        </w:rPr>
      </w:pPr>
    </w:p>
    <w:p w:rsidR="008F4310" w:rsidRPr="008F4310" w:rsidRDefault="008F4310" w:rsidP="008F4310">
      <w:pPr>
        <w:widowControl w:val="0"/>
        <w:spacing w:after="0" w:line="240" w:lineRule="auto"/>
        <w:jc w:val="center"/>
        <w:rPr>
          <w:rFonts w:ascii="Times New Roman" w:eastAsia="Arial Unicode MS" w:hAnsi="Times New Roman" w:cs="Times New Roman"/>
          <w:b/>
          <w:caps/>
          <w:kern w:val="1"/>
          <w:sz w:val="28"/>
          <w:szCs w:val="28"/>
          <w:lang w:eastAsia="ar-SA"/>
        </w:rPr>
      </w:pPr>
      <w:r w:rsidRPr="008F4310">
        <w:rPr>
          <w:rFonts w:ascii="Times New Roman" w:eastAsia="Arial Unicode MS" w:hAnsi="Times New Roman" w:cs="Times New Roman"/>
          <w:b/>
          <w:caps/>
          <w:kern w:val="1"/>
          <w:sz w:val="28"/>
          <w:szCs w:val="28"/>
          <w:lang w:eastAsia="ar-SA"/>
        </w:rPr>
        <w:t>ГЛАВА 9. ЗАКЛЮЧИТЕЛЬНЫЕ ПОЛОЖЕНИЯ</w:t>
      </w:r>
    </w:p>
    <w:p w:rsidR="008F4310" w:rsidRPr="008F4310" w:rsidRDefault="008F4310" w:rsidP="008F4310">
      <w:pPr>
        <w:widowControl w:val="0"/>
        <w:spacing w:after="0" w:line="240" w:lineRule="auto"/>
        <w:jc w:val="both"/>
        <w:rPr>
          <w:rFonts w:ascii="Times New Roman" w:eastAsia="Arial Unicode MS" w:hAnsi="Times New Roman" w:cs="Times New Roman"/>
          <w:caps/>
          <w:kern w:val="1"/>
          <w:sz w:val="28"/>
          <w:szCs w:val="28"/>
          <w:lang w:eastAsia="ar-SA"/>
        </w:rPr>
      </w:pPr>
    </w:p>
    <w:p w:rsidR="00622D70" w:rsidRPr="00622D70" w:rsidRDefault="00622D70" w:rsidP="00622D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2D70">
        <w:rPr>
          <w:rFonts w:ascii="Times New Roman" w:eastAsia="Times New Roman" w:hAnsi="Times New Roman" w:cs="Times New Roman"/>
          <w:sz w:val="28"/>
          <w:szCs w:val="28"/>
          <w:lang w:eastAsia="ru-RU"/>
        </w:rPr>
        <w:t>Статья 87. О вступлении устава в силу</w:t>
      </w:r>
    </w:p>
    <w:p w:rsidR="00622D70" w:rsidRPr="00622D70" w:rsidRDefault="00622D70" w:rsidP="00622D70">
      <w:pPr>
        <w:spacing w:after="0" w:line="240" w:lineRule="auto"/>
        <w:jc w:val="both"/>
        <w:rPr>
          <w:rFonts w:ascii="Times New Roman" w:eastAsia="Times New Roman" w:hAnsi="Times New Roman" w:cs="Times New Roman"/>
          <w:sz w:val="28"/>
          <w:szCs w:val="28"/>
          <w:lang w:eastAsia="ru-RU"/>
        </w:rPr>
      </w:pPr>
      <w:r w:rsidRPr="00622D70">
        <w:rPr>
          <w:rFonts w:ascii="Times New Roman" w:eastAsia="Times New Roman" w:hAnsi="Times New Roman" w:cs="Times New Roman"/>
          <w:sz w:val="28"/>
          <w:szCs w:val="28"/>
          <w:lang w:eastAsia="ru-RU"/>
        </w:rPr>
        <w:tab/>
        <w:t>1.Устав поселения вступает в силу после его официального опубликования (обнародования).</w:t>
      </w:r>
    </w:p>
    <w:p w:rsidR="00622D70" w:rsidRPr="00622D70" w:rsidRDefault="00622D70" w:rsidP="00622D70">
      <w:pPr>
        <w:spacing w:after="0" w:line="240" w:lineRule="auto"/>
        <w:jc w:val="both"/>
        <w:rPr>
          <w:rFonts w:ascii="Times New Roman" w:eastAsia="Times New Roman" w:hAnsi="Times New Roman" w:cs="Times New Roman"/>
          <w:sz w:val="28"/>
          <w:szCs w:val="28"/>
          <w:lang w:eastAsia="ru-RU"/>
        </w:rPr>
      </w:pPr>
      <w:r w:rsidRPr="00622D70">
        <w:rPr>
          <w:rFonts w:ascii="Times New Roman" w:eastAsia="Times New Roman" w:hAnsi="Times New Roman" w:cs="Times New Roman"/>
          <w:sz w:val="28"/>
          <w:szCs w:val="28"/>
          <w:lang w:eastAsia="ru-RU"/>
        </w:rPr>
        <w:tab/>
        <w:t>2.Признать утратившими силу с 1 января 2016 года:</w:t>
      </w:r>
    </w:p>
    <w:p w:rsidR="00622D70" w:rsidRPr="00622D70" w:rsidRDefault="00622D70" w:rsidP="00622D70">
      <w:pPr>
        <w:spacing w:after="0" w:line="240" w:lineRule="auto"/>
        <w:jc w:val="both"/>
        <w:rPr>
          <w:rFonts w:ascii="Times New Roman" w:eastAsia="Times New Roman" w:hAnsi="Times New Roman" w:cs="Times New Roman"/>
          <w:sz w:val="28"/>
          <w:szCs w:val="28"/>
          <w:lang w:eastAsia="ru-RU"/>
        </w:rPr>
      </w:pPr>
      <w:r w:rsidRPr="00622D70">
        <w:rPr>
          <w:rFonts w:ascii="Times New Roman" w:eastAsia="Times New Roman" w:hAnsi="Times New Roman" w:cs="Times New Roman"/>
          <w:sz w:val="28"/>
          <w:szCs w:val="28"/>
          <w:lang w:eastAsia="ru-RU"/>
        </w:rPr>
        <w:tab/>
        <w:t>-пункты 6-8,20,22,24,25,27,30,31,34,36 статьи 8 настоящего устава;</w:t>
      </w:r>
    </w:p>
    <w:p w:rsidR="00622D70" w:rsidRPr="00622D70" w:rsidRDefault="00622D70" w:rsidP="00622D70">
      <w:pPr>
        <w:spacing w:after="0" w:line="240" w:lineRule="auto"/>
        <w:jc w:val="both"/>
        <w:rPr>
          <w:rFonts w:ascii="Times New Roman" w:eastAsia="Times New Roman" w:hAnsi="Times New Roman" w:cs="Times New Roman"/>
          <w:sz w:val="28"/>
          <w:szCs w:val="28"/>
          <w:lang w:eastAsia="ru-RU"/>
        </w:rPr>
      </w:pPr>
      <w:r w:rsidRPr="00622D70">
        <w:rPr>
          <w:rFonts w:ascii="Times New Roman" w:eastAsia="Times New Roman" w:hAnsi="Times New Roman" w:cs="Times New Roman"/>
          <w:sz w:val="28"/>
          <w:szCs w:val="28"/>
          <w:lang w:eastAsia="ru-RU"/>
        </w:rPr>
        <w:tab/>
        <w:t>-пункт 8 статьи 37 настоящего устава;</w:t>
      </w:r>
    </w:p>
    <w:p w:rsidR="00622D70" w:rsidRPr="00622D70" w:rsidRDefault="00622D70" w:rsidP="00622D70">
      <w:pPr>
        <w:spacing w:after="0" w:line="240" w:lineRule="auto"/>
        <w:jc w:val="both"/>
        <w:rPr>
          <w:rFonts w:ascii="Times New Roman" w:eastAsia="Times New Roman" w:hAnsi="Times New Roman" w:cs="Times New Roman"/>
          <w:sz w:val="24"/>
          <w:szCs w:val="24"/>
          <w:lang w:eastAsia="ru-RU"/>
        </w:rPr>
      </w:pPr>
      <w:r w:rsidRPr="00622D70">
        <w:rPr>
          <w:rFonts w:ascii="Times New Roman" w:eastAsia="Times New Roman" w:hAnsi="Times New Roman" w:cs="Times New Roman"/>
          <w:sz w:val="28"/>
          <w:szCs w:val="28"/>
          <w:lang w:eastAsia="ru-RU"/>
        </w:rPr>
        <w:tab/>
        <w:t xml:space="preserve">3.Пункт 39 статьи 8 настоящего устава вступает в силу с 1 января   </w:t>
      </w:r>
      <w:r>
        <w:rPr>
          <w:rFonts w:ascii="Times New Roman" w:eastAsia="Times New Roman" w:hAnsi="Times New Roman" w:cs="Times New Roman"/>
          <w:sz w:val="28"/>
          <w:szCs w:val="28"/>
          <w:lang w:eastAsia="ru-RU"/>
        </w:rPr>
        <w:t xml:space="preserve">                    </w:t>
      </w:r>
      <w:r w:rsidRPr="00622D70">
        <w:rPr>
          <w:rFonts w:ascii="Times New Roman" w:eastAsia="Times New Roman" w:hAnsi="Times New Roman" w:cs="Times New Roman"/>
          <w:sz w:val="28"/>
          <w:szCs w:val="28"/>
          <w:lang w:eastAsia="ru-RU"/>
        </w:rPr>
        <w:t>2016 года</w:t>
      </w:r>
      <w:r>
        <w:rPr>
          <w:rFonts w:ascii="Times New Roman" w:eastAsia="Times New Roman" w:hAnsi="Times New Roman" w:cs="Times New Roman"/>
          <w:sz w:val="24"/>
          <w:szCs w:val="24"/>
          <w:lang w:eastAsia="ru-RU"/>
        </w:rPr>
        <w:t>.</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88</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О муниципальных правовых актах</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Pr="00AE7034"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ПРИЛОЖЕНИЕ № 2</w:t>
      </w:r>
    </w:p>
    <w:p w:rsidR="003D7ED7"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к решению Совета </w:t>
      </w:r>
    </w:p>
    <w:p w:rsidR="00A63FC2" w:rsidRDefault="003D7ED7"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w:t>
      </w:r>
      <w:r w:rsidR="00A63FC2">
        <w:rPr>
          <w:rFonts w:ascii="Times New Roman" w:eastAsia="Times New Roman" w:hAnsi="Times New Roman" w:cs="Courier New"/>
          <w:sz w:val="28"/>
          <w:szCs w:val="28"/>
          <w:lang w:eastAsia="ru-RU"/>
        </w:rPr>
        <w:t xml:space="preserve"> сельског</w:t>
      </w:r>
      <w:r w:rsidR="00F607D6">
        <w:rPr>
          <w:rFonts w:ascii="Times New Roman" w:eastAsia="Times New Roman" w:hAnsi="Times New Roman" w:cs="Courier New"/>
          <w:sz w:val="28"/>
          <w:szCs w:val="28"/>
          <w:lang w:eastAsia="ru-RU"/>
        </w:rPr>
        <w:t xml:space="preserve">о поселения Тихорецкого района </w:t>
      </w: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от </w:t>
      </w:r>
      <w:r w:rsidR="00D26BDB">
        <w:rPr>
          <w:rFonts w:ascii="Times New Roman" w:eastAsia="Times New Roman" w:hAnsi="Times New Roman" w:cs="Courier New"/>
          <w:sz w:val="28"/>
          <w:szCs w:val="28"/>
          <w:lang w:eastAsia="ru-RU"/>
        </w:rPr>
        <w:t>21.05.2015 г.</w:t>
      </w:r>
      <w:r>
        <w:rPr>
          <w:rFonts w:ascii="Times New Roman" w:eastAsia="Times New Roman" w:hAnsi="Times New Roman" w:cs="Courier New"/>
          <w:sz w:val="28"/>
          <w:szCs w:val="28"/>
          <w:lang w:eastAsia="ru-RU"/>
        </w:rPr>
        <w:t xml:space="preserve"> № </w:t>
      </w:r>
      <w:r w:rsidR="00D26BDB">
        <w:rPr>
          <w:rFonts w:ascii="Times New Roman" w:eastAsia="Times New Roman" w:hAnsi="Times New Roman" w:cs="Courier New"/>
          <w:sz w:val="28"/>
          <w:szCs w:val="28"/>
          <w:lang w:eastAsia="ru-RU"/>
        </w:rPr>
        <w:t>59</w:t>
      </w:r>
    </w:p>
    <w:p w:rsidR="00A63FC2" w:rsidRDefault="00A63FC2" w:rsidP="004516D3">
      <w:pPr>
        <w:tabs>
          <w:tab w:val="left" w:pos="5103"/>
        </w:tabs>
        <w:spacing w:after="0" w:line="240" w:lineRule="auto"/>
        <w:rPr>
          <w:rFonts w:ascii="Times New Roman" w:eastAsia="Times New Roman" w:hAnsi="Times New Roman" w:cs="Courier New"/>
          <w:sz w:val="28"/>
          <w:szCs w:val="28"/>
          <w:lang w:eastAsia="ru-RU"/>
        </w:rPr>
      </w:pPr>
    </w:p>
    <w:p w:rsidR="00A63FC2" w:rsidRDefault="00A63FC2" w:rsidP="00A63FC2">
      <w:pPr>
        <w:tabs>
          <w:tab w:val="left" w:pos="5103"/>
        </w:tabs>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СОСТАВ</w:t>
      </w:r>
    </w:p>
    <w:p w:rsidR="00A63FC2" w:rsidRDefault="00F607D6" w:rsidP="00A63FC2">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организационного комитета</w:t>
      </w:r>
      <w:r w:rsidR="00A63FC2">
        <w:rPr>
          <w:rFonts w:ascii="Times New Roman" w:eastAsia="Times New Roman" w:hAnsi="Times New Roman" w:cs="Courier New"/>
          <w:sz w:val="28"/>
          <w:szCs w:val="28"/>
          <w:lang w:eastAsia="ru-RU"/>
        </w:rPr>
        <w:t xml:space="preserve"> по проведению публичных слушаний по теме:</w:t>
      </w:r>
    </w:p>
    <w:p w:rsidR="00A63FC2" w:rsidRDefault="00A63FC2" w:rsidP="00A63FC2">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«Рассмотрение про</w:t>
      </w:r>
      <w:r w:rsidR="00F607D6">
        <w:rPr>
          <w:rFonts w:ascii="Times New Roman" w:eastAsia="Times New Roman" w:hAnsi="Times New Roman" w:cs="Courier New"/>
          <w:sz w:val="28"/>
          <w:szCs w:val="28"/>
          <w:lang w:eastAsia="ru-RU"/>
        </w:rPr>
        <w:t xml:space="preserve">екта решения Совета </w:t>
      </w:r>
      <w:r w:rsidR="003D7ED7">
        <w:rPr>
          <w:rFonts w:ascii="Times New Roman" w:eastAsia="Times New Roman" w:hAnsi="Times New Roman" w:cs="Courier New"/>
          <w:sz w:val="28"/>
          <w:szCs w:val="28"/>
          <w:lang w:eastAsia="ru-RU"/>
        </w:rPr>
        <w:t>Парковского</w:t>
      </w:r>
      <w:r>
        <w:rPr>
          <w:rFonts w:ascii="Times New Roman" w:eastAsia="Times New Roman" w:hAnsi="Times New Roman" w:cs="Courier New"/>
          <w:sz w:val="28"/>
          <w:szCs w:val="28"/>
          <w:lang w:eastAsia="ru-RU"/>
        </w:rPr>
        <w:t xml:space="preserve"> сельского поселения Тихорецкого района «</w:t>
      </w:r>
      <w:r w:rsidR="00F607D6">
        <w:rPr>
          <w:rFonts w:ascii="Times New Roman" w:eastAsia="Times New Roman" w:hAnsi="Times New Roman" w:cs="Times New Roman"/>
          <w:sz w:val="28"/>
          <w:szCs w:val="28"/>
          <w:lang w:eastAsia="ru-RU"/>
        </w:rPr>
        <w:t>О принятии у</w:t>
      </w:r>
      <w:r>
        <w:rPr>
          <w:rFonts w:ascii="Times New Roman" w:eastAsia="Times New Roman" w:hAnsi="Times New Roman" w:cs="Times New Roman"/>
          <w:sz w:val="28"/>
          <w:szCs w:val="28"/>
          <w:lang w:eastAsia="ru-RU"/>
        </w:rPr>
        <w:t>став</w:t>
      </w:r>
      <w:r w:rsidR="00F607D6">
        <w:rPr>
          <w:rFonts w:ascii="Times New Roman" w:eastAsia="Times New Roman" w:hAnsi="Times New Roman" w:cs="Times New Roman"/>
          <w:sz w:val="28"/>
          <w:szCs w:val="28"/>
          <w:lang w:eastAsia="ru-RU"/>
        </w:rPr>
        <w:t xml:space="preserve">а </w:t>
      </w:r>
      <w:r w:rsidR="003D7ED7">
        <w:rPr>
          <w:rFonts w:ascii="Times New Roman" w:eastAsia="Times New Roman" w:hAnsi="Times New Roman" w:cs="Times New Roman"/>
          <w:sz w:val="28"/>
          <w:szCs w:val="28"/>
          <w:lang w:eastAsia="ru-RU"/>
        </w:rPr>
        <w:t>Парковского</w:t>
      </w:r>
      <w:r>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Courier New"/>
          <w:sz w:val="28"/>
          <w:szCs w:val="28"/>
          <w:lang w:eastAsia="ru-RU"/>
        </w:rPr>
        <w:t>»</w:t>
      </w:r>
    </w:p>
    <w:p w:rsidR="00A63FC2" w:rsidRDefault="00A63FC2" w:rsidP="00A63FC2">
      <w:pPr>
        <w:spacing w:after="0" w:line="240" w:lineRule="auto"/>
        <w:ind w:firstLine="851"/>
        <w:jc w:val="center"/>
        <w:rPr>
          <w:rFonts w:ascii="Times New Roman" w:eastAsia="Times New Roman" w:hAnsi="Times New Roman" w:cs="Courier New"/>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611"/>
        <w:gridCol w:w="4359"/>
      </w:tblGrid>
      <w:tr w:rsidR="009F63A2" w:rsidRPr="00A63FC2" w:rsidTr="003B5E3B">
        <w:tc>
          <w:tcPr>
            <w:tcW w:w="600" w:type="dxa"/>
          </w:tcPr>
          <w:p w:rsidR="009F63A2" w:rsidRPr="00A63FC2" w:rsidRDefault="009F63A2" w:rsidP="008F4310">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773751" w:rsidRDefault="00773751" w:rsidP="00773751">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Васина</w:t>
            </w:r>
          </w:p>
          <w:p w:rsidR="00773751" w:rsidRDefault="00773751" w:rsidP="00773751">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Елена Николаевна</w:t>
            </w:r>
          </w:p>
          <w:p w:rsidR="009F63A2" w:rsidRDefault="009F63A2" w:rsidP="008F4310">
            <w:pPr>
              <w:widowControl w:val="0"/>
              <w:autoSpaceDE w:val="0"/>
              <w:autoSpaceDN w:val="0"/>
              <w:adjustRightInd w:val="0"/>
              <w:rPr>
                <w:rFonts w:ascii="Times New Roman" w:eastAsia="Times New Roman" w:hAnsi="Times New Roman" w:cs="Wingdings"/>
                <w:sz w:val="28"/>
                <w:szCs w:val="28"/>
                <w:lang w:eastAsia="ar-SA"/>
              </w:rPr>
            </w:pPr>
          </w:p>
          <w:p w:rsidR="009F63A2" w:rsidRDefault="009F63A2" w:rsidP="008F4310">
            <w:pPr>
              <w:widowControl w:val="0"/>
              <w:autoSpaceDE w:val="0"/>
              <w:autoSpaceDN w:val="0"/>
              <w:adjustRightInd w:val="0"/>
              <w:rPr>
                <w:rFonts w:ascii="Times New Roman" w:eastAsia="Times New Roman" w:hAnsi="Times New Roman" w:cs="Wingdings"/>
                <w:sz w:val="28"/>
                <w:szCs w:val="28"/>
                <w:lang w:eastAsia="ar-SA"/>
              </w:rPr>
            </w:pPr>
          </w:p>
          <w:p w:rsidR="00773751" w:rsidRDefault="00773751" w:rsidP="008F4310">
            <w:pPr>
              <w:widowControl w:val="0"/>
              <w:autoSpaceDE w:val="0"/>
              <w:autoSpaceDN w:val="0"/>
              <w:adjustRightInd w:val="0"/>
              <w:rPr>
                <w:rFonts w:ascii="Times New Roman" w:eastAsia="Times New Roman" w:hAnsi="Times New Roman" w:cs="Wingdings"/>
                <w:sz w:val="28"/>
                <w:szCs w:val="28"/>
                <w:lang w:eastAsia="ar-SA"/>
              </w:rPr>
            </w:pPr>
          </w:p>
          <w:p w:rsidR="00773751" w:rsidRDefault="00773751" w:rsidP="008F4310">
            <w:pPr>
              <w:widowControl w:val="0"/>
              <w:autoSpaceDE w:val="0"/>
              <w:autoSpaceDN w:val="0"/>
              <w:adjustRightInd w:val="0"/>
              <w:rPr>
                <w:rFonts w:ascii="Times New Roman" w:eastAsia="Times New Roman" w:hAnsi="Times New Roman" w:cs="Wingdings"/>
                <w:sz w:val="28"/>
                <w:szCs w:val="28"/>
                <w:lang w:eastAsia="ar-SA"/>
              </w:rPr>
            </w:pPr>
          </w:p>
          <w:p w:rsidR="009F63A2" w:rsidRDefault="00773751" w:rsidP="008F4310">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Замлер</w:t>
            </w:r>
          </w:p>
          <w:p w:rsidR="00773751" w:rsidRPr="00A63FC2" w:rsidRDefault="00773751" w:rsidP="008F431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Александр Александрович</w:t>
            </w:r>
          </w:p>
        </w:tc>
        <w:tc>
          <w:tcPr>
            <w:tcW w:w="4359" w:type="dxa"/>
          </w:tcPr>
          <w:p w:rsidR="00773751" w:rsidRDefault="00773751" w:rsidP="003B5E3B">
            <w:pPr>
              <w:pStyle w:val="ab"/>
              <w:ind w:left="-108"/>
              <w:rPr>
                <w:rFonts w:ascii="Times New Roman" w:hAnsi="Times New Roman" w:cs="Times New Roman"/>
                <w:sz w:val="28"/>
                <w:szCs w:val="28"/>
                <w:lang w:eastAsia="ar-SA"/>
              </w:rPr>
            </w:pPr>
            <w:r>
              <w:rPr>
                <w:rFonts w:ascii="Times New Roman" w:hAnsi="Times New Roman" w:cs="Times New Roman"/>
                <w:sz w:val="28"/>
                <w:szCs w:val="28"/>
                <w:lang w:eastAsia="ar-SA"/>
              </w:rPr>
              <w:t>директор муниципального казённого учреждения культуры</w:t>
            </w:r>
          </w:p>
          <w:p w:rsidR="00773751" w:rsidRDefault="00773751" w:rsidP="00BF720F">
            <w:pPr>
              <w:pStyle w:val="ab"/>
              <w:ind w:left="-108" w:firstLine="34"/>
              <w:rPr>
                <w:rFonts w:ascii="Times New Roman" w:hAnsi="Times New Roman" w:cs="Times New Roman"/>
                <w:sz w:val="28"/>
                <w:szCs w:val="28"/>
                <w:lang w:eastAsia="ar-SA"/>
              </w:rPr>
            </w:pPr>
            <w:r>
              <w:rPr>
                <w:rFonts w:ascii="Times New Roman" w:hAnsi="Times New Roman" w:cs="Times New Roman"/>
                <w:sz w:val="28"/>
                <w:szCs w:val="28"/>
                <w:lang w:eastAsia="ar-SA"/>
              </w:rPr>
              <w:t>«Сельская библиотечная система» Парковского сельского поселения Тихорецкого района;</w:t>
            </w:r>
          </w:p>
          <w:p w:rsidR="009F63A2" w:rsidRDefault="009F63A2" w:rsidP="008F4310">
            <w:pPr>
              <w:widowControl w:val="0"/>
              <w:autoSpaceDE w:val="0"/>
              <w:autoSpaceDN w:val="0"/>
              <w:adjustRightInd w:val="0"/>
              <w:rPr>
                <w:rFonts w:ascii="Times New Roman" w:eastAsia="Times New Roman" w:hAnsi="Times New Roman" w:cs="Wingdings"/>
                <w:sz w:val="28"/>
                <w:szCs w:val="28"/>
                <w:lang w:eastAsia="ar-SA"/>
              </w:rPr>
            </w:pPr>
          </w:p>
          <w:p w:rsidR="009F63A2" w:rsidRPr="00A63FC2" w:rsidRDefault="00773751" w:rsidP="00BF720F">
            <w:pPr>
              <w:widowControl w:val="0"/>
              <w:autoSpaceDE w:val="0"/>
              <w:autoSpaceDN w:val="0"/>
              <w:adjustRightInd w:val="0"/>
              <w:ind w:left="-108"/>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заместитель директора</w:t>
            </w:r>
            <w:r w:rsidR="009F63A2">
              <w:rPr>
                <w:rFonts w:ascii="Times New Roman" w:eastAsia="Times New Roman" w:hAnsi="Times New Roman" w:cs="Wingdings"/>
                <w:sz w:val="28"/>
                <w:szCs w:val="28"/>
                <w:lang w:eastAsia="ar-SA"/>
              </w:rPr>
              <w:t xml:space="preserve"> муниципального бюджетного </w:t>
            </w:r>
            <w:r>
              <w:rPr>
                <w:rFonts w:ascii="Times New Roman" w:eastAsia="Times New Roman" w:hAnsi="Times New Roman" w:cs="Wingdings"/>
                <w:sz w:val="28"/>
                <w:szCs w:val="28"/>
                <w:lang w:eastAsia="ar-SA"/>
              </w:rPr>
              <w:t xml:space="preserve">образовательного </w:t>
            </w:r>
            <w:r w:rsidR="009F63A2">
              <w:rPr>
                <w:rFonts w:ascii="Times New Roman" w:eastAsia="Times New Roman" w:hAnsi="Times New Roman" w:cs="Wingdings"/>
                <w:sz w:val="28"/>
                <w:szCs w:val="28"/>
                <w:lang w:eastAsia="ar-SA"/>
              </w:rPr>
              <w:t xml:space="preserve">учреждения </w:t>
            </w:r>
            <w:r>
              <w:rPr>
                <w:rFonts w:ascii="Times New Roman" w:eastAsia="Times New Roman" w:hAnsi="Times New Roman" w:cs="Wingdings"/>
                <w:sz w:val="28"/>
                <w:szCs w:val="28"/>
                <w:lang w:eastAsia="ar-SA"/>
              </w:rPr>
              <w:t xml:space="preserve">среднего профессионального образования </w:t>
            </w:r>
            <w:r w:rsidR="009F63A2">
              <w:rPr>
                <w:rFonts w:ascii="Times New Roman" w:eastAsia="Times New Roman" w:hAnsi="Times New Roman" w:cs="Wingdings"/>
                <w:sz w:val="28"/>
                <w:szCs w:val="28"/>
                <w:lang w:eastAsia="ar-SA"/>
              </w:rPr>
              <w:t>«</w:t>
            </w:r>
            <w:r>
              <w:rPr>
                <w:rFonts w:ascii="Times New Roman" w:eastAsia="Times New Roman" w:hAnsi="Times New Roman" w:cs="Wingdings"/>
                <w:sz w:val="28"/>
                <w:szCs w:val="28"/>
                <w:lang w:eastAsia="ar-SA"/>
              </w:rPr>
              <w:t>Тихорецкий индустриальный техникум</w:t>
            </w:r>
            <w:r w:rsidR="009F63A2">
              <w:rPr>
                <w:rFonts w:ascii="Times New Roman" w:eastAsia="Times New Roman" w:hAnsi="Times New Roman" w:cs="Wingdings"/>
                <w:sz w:val="28"/>
                <w:szCs w:val="28"/>
                <w:lang w:eastAsia="ar-SA"/>
              </w:rPr>
              <w:t xml:space="preserve">» </w:t>
            </w:r>
            <w:r>
              <w:rPr>
                <w:rFonts w:ascii="Times New Roman" w:eastAsia="Times New Roman" w:hAnsi="Times New Roman" w:cs="Wingdings"/>
                <w:sz w:val="28"/>
                <w:szCs w:val="28"/>
                <w:lang w:eastAsia="ar-SA"/>
              </w:rPr>
              <w:t>Краснодарского края</w:t>
            </w:r>
            <w:r w:rsidR="00BF720F">
              <w:rPr>
                <w:rFonts w:ascii="Times New Roman" w:eastAsia="Times New Roman" w:hAnsi="Times New Roman" w:cs="Wingdings"/>
                <w:sz w:val="28"/>
                <w:szCs w:val="28"/>
                <w:lang w:eastAsia="ar-SA"/>
              </w:rPr>
              <w:t>;</w:t>
            </w:r>
            <w:r>
              <w:rPr>
                <w:rFonts w:ascii="Times New Roman" w:eastAsia="Times New Roman" w:hAnsi="Times New Roman" w:cs="Wingdings"/>
                <w:sz w:val="28"/>
                <w:szCs w:val="28"/>
                <w:lang w:eastAsia="ar-SA"/>
              </w:rPr>
              <w:t xml:space="preserve"> </w:t>
            </w:r>
          </w:p>
          <w:p w:rsidR="009F63A2" w:rsidRPr="00A63FC2" w:rsidRDefault="009F63A2" w:rsidP="008F4310">
            <w:pPr>
              <w:widowControl w:val="0"/>
              <w:autoSpaceDE w:val="0"/>
              <w:autoSpaceDN w:val="0"/>
              <w:adjustRightInd w:val="0"/>
              <w:rPr>
                <w:rFonts w:ascii="Times New Roman" w:eastAsia="Times New Roman" w:hAnsi="Times New Roman" w:cs="Times New Roman"/>
                <w:sz w:val="28"/>
                <w:szCs w:val="28"/>
                <w:lang w:eastAsia="ru-RU"/>
              </w:rPr>
            </w:pPr>
          </w:p>
        </w:tc>
      </w:tr>
      <w:tr w:rsidR="009F63A2" w:rsidRPr="00A63FC2" w:rsidTr="003B5E3B">
        <w:tc>
          <w:tcPr>
            <w:tcW w:w="600" w:type="dxa"/>
          </w:tcPr>
          <w:p w:rsidR="009F63A2" w:rsidRDefault="009F63A2" w:rsidP="008F4310">
            <w:pPr>
              <w:widowControl w:val="0"/>
              <w:autoSpaceDE w:val="0"/>
              <w:autoSpaceDN w:val="0"/>
              <w:adjustRightInd w:val="0"/>
              <w:rPr>
                <w:rFonts w:ascii="Times New Roman" w:eastAsia="Times New Roman" w:hAnsi="Times New Roman" w:cs="Times New Roman"/>
                <w:sz w:val="28"/>
                <w:szCs w:val="28"/>
                <w:lang w:eastAsia="ru-RU"/>
              </w:rPr>
            </w:pPr>
          </w:p>
          <w:p w:rsidR="009F63A2" w:rsidRPr="00A63FC2" w:rsidRDefault="009F63A2" w:rsidP="008F4310">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9F63A2" w:rsidRDefault="009F63A2" w:rsidP="008F4310">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Селянина</w:t>
            </w:r>
          </w:p>
          <w:p w:rsidR="009F63A2" w:rsidRPr="00A63FC2" w:rsidRDefault="009F63A2" w:rsidP="008F431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Валентина Андреевна</w:t>
            </w:r>
          </w:p>
        </w:tc>
        <w:tc>
          <w:tcPr>
            <w:tcW w:w="4359" w:type="dxa"/>
          </w:tcPr>
          <w:p w:rsidR="009F63A2" w:rsidRDefault="009F63A2" w:rsidP="00BF720F">
            <w:pPr>
              <w:widowControl w:val="0"/>
              <w:autoSpaceDE w:val="0"/>
              <w:autoSpaceDN w:val="0"/>
              <w:adjustRightInd w:val="0"/>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пенсионер;</w:t>
            </w:r>
          </w:p>
          <w:p w:rsidR="009F63A2" w:rsidRPr="00A63FC2" w:rsidRDefault="009F63A2" w:rsidP="008F4310">
            <w:pPr>
              <w:widowControl w:val="0"/>
              <w:autoSpaceDE w:val="0"/>
              <w:autoSpaceDN w:val="0"/>
              <w:adjustRightInd w:val="0"/>
              <w:rPr>
                <w:rFonts w:ascii="Times New Roman" w:eastAsia="Times New Roman" w:hAnsi="Times New Roman" w:cs="Times New Roman"/>
                <w:sz w:val="28"/>
                <w:szCs w:val="28"/>
                <w:lang w:eastAsia="ru-RU"/>
              </w:rPr>
            </w:pPr>
          </w:p>
        </w:tc>
      </w:tr>
    </w:tbl>
    <w:p w:rsidR="00A63FC2" w:rsidRDefault="00A63FC2" w:rsidP="00A63FC2">
      <w:pPr>
        <w:suppressAutoHyphens/>
        <w:autoSpaceDE w:val="0"/>
        <w:spacing w:after="0" w:line="240" w:lineRule="auto"/>
        <w:ind w:left="5580" w:hanging="5580"/>
        <w:jc w:val="both"/>
        <w:rPr>
          <w:rFonts w:ascii="Times New Roman" w:eastAsia="Times New Roman" w:hAnsi="Times New Roman" w:cs="Wingdings"/>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A63FC2" w:rsidRPr="00B96343" w:rsidTr="00F22373">
        <w:tc>
          <w:tcPr>
            <w:tcW w:w="5495" w:type="dxa"/>
          </w:tcPr>
          <w:p w:rsidR="00494B2C" w:rsidRDefault="00773751" w:rsidP="00F22373">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Харченко</w:t>
            </w:r>
          </w:p>
          <w:p w:rsidR="00BF720F" w:rsidRDefault="00BF720F" w:rsidP="00F22373">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Александра Сергеевна</w:t>
            </w:r>
          </w:p>
          <w:p w:rsidR="00494B2C" w:rsidRDefault="00773751" w:rsidP="00F22373">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494B2C" w:rsidRDefault="00773751" w:rsidP="00621588">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773751" w:rsidRDefault="00773751" w:rsidP="00621588">
            <w:pPr>
              <w:pStyle w:val="ab"/>
              <w:rPr>
                <w:rFonts w:ascii="Times New Roman" w:hAnsi="Times New Roman" w:cs="Times New Roman"/>
                <w:sz w:val="28"/>
                <w:szCs w:val="28"/>
                <w:lang w:eastAsia="ar-SA"/>
              </w:rPr>
            </w:pPr>
          </w:p>
          <w:p w:rsidR="00BF720F" w:rsidRDefault="00773751" w:rsidP="00773751">
            <w:pPr>
              <w:widowControl w:val="0"/>
              <w:autoSpaceDE w:val="0"/>
              <w:autoSpaceDN w:val="0"/>
              <w:adjustRightInd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BF720F" w:rsidRDefault="00BF720F" w:rsidP="00773751">
            <w:pPr>
              <w:widowControl w:val="0"/>
              <w:autoSpaceDE w:val="0"/>
              <w:autoSpaceDN w:val="0"/>
              <w:adjustRightInd w:val="0"/>
              <w:rPr>
                <w:rFonts w:ascii="Times New Roman" w:hAnsi="Times New Roman" w:cs="Times New Roman"/>
                <w:sz w:val="28"/>
                <w:szCs w:val="28"/>
                <w:lang w:eastAsia="ar-SA"/>
              </w:rPr>
            </w:pPr>
          </w:p>
          <w:p w:rsidR="00773751" w:rsidRDefault="00773751" w:rsidP="00BF720F">
            <w:pPr>
              <w:widowControl w:val="0"/>
              <w:autoSpaceDE w:val="0"/>
              <w:autoSpaceDN w:val="0"/>
              <w:adjustRightInd w:val="0"/>
              <w:ind w:firstLine="567"/>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773751" w:rsidRDefault="00773751" w:rsidP="00773751">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Елизавета Викторовна</w:t>
            </w:r>
          </w:p>
          <w:p w:rsidR="00773751" w:rsidRPr="00B96343" w:rsidRDefault="00773751" w:rsidP="00621588">
            <w:pPr>
              <w:pStyle w:val="ab"/>
              <w:rPr>
                <w:rFonts w:ascii="Times New Roman" w:hAnsi="Times New Roman" w:cs="Times New Roman"/>
                <w:sz w:val="28"/>
                <w:szCs w:val="28"/>
                <w:lang w:eastAsia="ar-SA"/>
              </w:rPr>
            </w:pPr>
          </w:p>
        </w:tc>
        <w:tc>
          <w:tcPr>
            <w:tcW w:w="4359" w:type="dxa"/>
          </w:tcPr>
          <w:p w:rsidR="00BF720F" w:rsidRPr="00A63FC2" w:rsidRDefault="00BF720F" w:rsidP="00BF720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делопроизводитель муниципального бюджетного учреждения «Сельский Дом Культуры» Парковского сельского поселения Тихорецкого района;</w:t>
            </w:r>
          </w:p>
          <w:p w:rsidR="00494B2C" w:rsidRDefault="00494B2C" w:rsidP="00621588">
            <w:pPr>
              <w:pStyle w:val="ab"/>
              <w:ind w:left="317" w:hanging="142"/>
              <w:rPr>
                <w:rFonts w:ascii="Times New Roman" w:hAnsi="Times New Roman" w:cs="Times New Roman"/>
                <w:sz w:val="28"/>
                <w:szCs w:val="28"/>
                <w:lang w:eastAsia="ar-SA"/>
              </w:rPr>
            </w:pPr>
          </w:p>
          <w:p w:rsidR="00BF720F" w:rsidRPr="00B96343" w:rsidRDefault="00BF720F" w:rsidP="00BF720F">
            <w:pPr>
              <w:pStyle w:val="ab"/>
              <w:ind w:left="34"/>
              <w:rPr>
                <w:rFonts w:ascii="Times New Roman" w:hAnsi="Times New Roman" w:cs="Times New Roman"/>
                <w:sz w:val="28"/>
                <w:szCs w:val="28"/>
                <w:lang w:eastAsia="ar-SA"/>
              </w:rPr>
            </w:pPr>
            <w:r>
              <w:rPr>
                <w:rFonts w:ascii="Times New Roman" w:hAnsi="Times New Roman" w:cs="Times New Roman"/>
                <w:sz w:val="28"/>
                <w:szCs w:val="28"/>
                <w:lang w:eastAsia="ar-SA"/>
              </w:rPr>
              <w:t>индивидуальный предприниматель</w:t>
            </w:r>
            <w:r w:rsidR="003B5E3B">
              <w:rPr>
                <w:rFonts w:ascii="Times New Roman" w:hAnsi="Times New Roman" w:cs="Times New Roman"/>
                <w:sz w:val="28"/>
                <w:szCs w:val="28"/>
                <w:lang w:eastAsia="ar-SA"/>
              </w:rPr>
              <w:t>.</w:t>
            </w:r>
          </w:p>
        </w:tc>
      </w:tr>
    </w:tbl>
    <w:p w:rsidR="003B5E3B" w:rsidRDefault="003B5E3B" w:rsidP="00A63FC2">
      <w:pPr>
        <w:snapToGrid w:val="0"/>
        <w:spacing w:after="0" w:line="240" w:lineRule="auto"/>
        <w:ind w:left="540" w:hanging="540"/>
        <w:jc w:val="both"/>
        <w:rPr>
          <w:rFonts w:ascii="Times New Roman" w:eastAsia="Times New Roman" w:hAnsi="Times New Roman" w:cs="Times New Roman"/>
          <w:sz w:val="28"/>
          <w:szCs w:val="28"/>
          <w:lang w:eastAsia="ru-RU"/>
        </w:rPr>
      </w:pPr>
    </w:p>
    <w:p w:rsidR="00A63FC2" w:rsidRDefault="00A63FC2" w:rsidP="00A63FC2">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Председатель Совета  </w:t>
      </w:r>
    </w:p>
    <w:p w:rsidR="00A63FC2" w:rsidRDefault="003D7ED7" w:rsidP="00A63FC2">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00A63FC2">
        <w:rPr>
          <w:rFonts w:ascii="Times New Roman" w:eastAsia="Times New Roman" w:hAnsi="Times New Roman" w:cs="Times New Roman"/>
          <w:sz w:val="28"/>
          <w:szCs w:val="28"/>
          <w:lang w:eastAsia="ru-RU"/>
        </w:rPr>
        <w:t xml:space="preserve"> сельского поселения </w:t>
      </w:r>
    </w:p>
    <w:p w:rsidR="005A4419" w:rsidRPr="008F4310" w:rsidRDefault="00A63FC2" w:rsidP="008F4310">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r w:rsidR="003D7ED7">
        <w:rPr>
          <w:rFonts w:ascii="Times New Roman" w:eastAsia="Times New Roman" w:hAnsi="Times New Roman" w:cs="Times New Roman"/>
          <w:sz w:val="28"/>
          <w:szCs w:val="28"/>
          <w:lang w:eastAsia="ru-RU"/>
        </w:rPr>
        <w:t xml:space="preserve">     А</w:t>
      </w:r>
      <w:r w:rsidR="00BF720F">
        <w:rPr>
          <w:rFonts w:ascii="Times New Roman" w:eastAsia="Times New Roman" w:hAnsi="Times New Roman" w:cs="Times New Roman"/>
          <w:sz w:val="28"/>
          <w:szCs w:val="28"/>
          <w:lang w:eastAsia="ru-RU"/>
        </w:rPr>
        <w:t>.И.Чоп</w:t>
      </w:r>
    </w:p>
    <w:p w:rsidR="003B5E3B" w:rsidRDefault="003B5E3B" w:rsidP="00621588">
      <w:pPr>
        <w:spacing w:after="0" w:line="240" w:lineRule="auto"/>
        <w:ind w:left="5103"/>
        <w:rPr>
          <w:rFonts w:ascii="Times New Roman" w:eastAsia="Times New Roman" w:hAnsi="Times New Roman" w:cs="Courier New"/>
          <w:sz w:val="28"/>
          <w:szCs w:val="28"/>
          <w:lang w:eastAsia="ru-RU"/>
        </w:rPr>
      </w:pP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ПРИЛОЖЕНИЕ № 3</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к решению Совета </w:t>
      </w:r>
    </w:p>
    <w:p w:rsidR="00A63FC2" w:rsidRPr="00A63FC2" w:rsidRDefault="003D7ED7" w:rsidP="00621588">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w:t>
      </w:r>
      <w:r w:rsidR="00A63FC2" w:rsidRPr="00A63FC2">
        <w:rPr>
          <w:rFonts w:ascii="Times New Roman" w:eastAsia="Times New Roman" w:hAnsi="Times New Roman" w:cs="Courier New"/>
          <w:sz w:val="28"/>
          <w:szCs w:val="28"/>
          <w:lang w:eastAsia="ru-RU"/>
        </w:rPr>
        <w:t xml:space="preserve"> сельского поселения                                                       </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Тихорецкого района</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от </w:t>
      </w:r>
      <w:r w:rsidR="00D26BDB">
        <w:rPr>
          <w:rFonts w:ascii="Times New Roman" w:eastAsia="Times New Roman" w:hAnsi="Times New Roman" w:cs="Courier New"/>
          <w:sz w:val="28"/>
          <w:szCs w:val="28"/>
          <w:lang w:eastAsia="ru-RU"/>
        </w:rPr>
        <w:t>21.05.2015 г.</w:t>
      </w:r>
      <w:r w:rsidRPr="00A63FC2">
        <w:rPr>
          <w:rFonts w:ascii="Times New Roman" w:eastAsia="Times New Roman" w:hAnsi="Times New Roman" w:cs="Courier New"/>
          <w:sz w:val="28"/>
          <w:szCs w:val="28"/>
          <w:lang w:eastAsia="ru-RU"/>
        </w:rPr>
        <w:t xml:space="preserve"> № </w:t>
      </w:r>
      <w:r w:rsidR="00D26BDB">
        <w:rPr>
          <w:rFonts w:ascii="Times New Roman" w:eastAsia="Times New Roman" w:hAnsi="Times New Roman" w:cs="Courier New"/>
          <w:sz w:val="28"/>
          <w:szCs w:val="28"/>
          <w:lang w:eastAsia="ru-RU"/>
        </w:rPr>
        <w:t>59</w:t>
      </w:r>
    </w:p>
    <w:p w:rsidR="00A63FC2" w:rsidRPr="00A63FC2" w:rsidRDefault="00A63FC2" w:rsidP="00621588">
      <w:pPr>
        <w:snapToGrid w:val="0"/>
        <w:spacing w:after="0" w:line="240" w:lineRule="auto"/>
        <w:ind w:left="540"/>
        <w:rPr>
          <w:rFonts w:ascii="Times New Roman" w:eastAsia="Times New Roman" w:hAnsi="Times New Roman" w:cs="Times New Roman"/>
          <w:sz w:val="28"/>
          <w:szCs w:val="28"/>
          <w:lang w:eastAsia="ru-RU"/>
        </w:rPr>
      </w:pPr>
    </w:p>
    <w:p w:rsidR="00A63FC2" w:rsidRPr="00A63FC2" w:rsidRDefault="00A63FC2" w:rsidP="00A63FC2">
      <w:pPr>
        <w:snapToGrid w:val="0"/>
        <w:spacing w:after="0" w:line="240" w:lineRule="auto"/>
        <w:ind w:left="540"/>
        <w:jc w:val="both"/>
        <w:rPr>
          <w:rFonts w:ascii="Times New Roman" w:eastAsia="Times New Roman" w:hAnsi="Times New Roman" w:cs="Times New Roman"/>
          <w:sz w:val="28"/>
          <w:szCs w:val="28"/>
          <w:lang w:eastAsia="ru-RU"/>
        </w:rPr>
      </w:pPr>
    </w:p>
    <w:p w:rsidR="00A63FC2" w:rsidRPr="00A63FC2" w:rsidRDefault="00A63FC2" w:rsidP="00A63FC2">
      <w:pPr>
        <w:snapToGrid w:val="0"/>
        <w:spacing w:after="0" w:line="240" w:lineRule="auto"/>
        <w:ind w:left="540"/>
        <w:jc w:val="center"/>
        <w:rPr>
          <w:rFonts w:ascii="Times New Roman" w:eastAsia="Times New Roman" w:hAnsi="Times New Roman" w:cs="Times New Roman"/>
          <w:sz w:val="28"/>
          <w:szCs w:val="28"/>
          <w:lang w:eastAsia="ru-RU"/>
        </w:rPr>
      </w:pPr>
    </w:p>
    <w:p w:rsidR="00A63FC2" w:rsidRPr="00A63FC2" w:rsidRDefault="00A63FC2" w:rsidP="00A63FC2">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СОСТАВ</w:t>
      </w:r>
    </w:p>
    <w:p w:rsidR="00A63FC2" w:rsidRPr="00A63FC2" w:rsidRDefault="00A63FC2" w:rsidP="00A63FC2">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рабочей группы по учету предложений по проек</w:t>
      </w:r>
      <w:r w:rsidR="00621588">
        <w:rPr>
          <w:rFonts w:ascii="Times New Roman" w:eastAsia="Times New Roman" w:hAnsi="Times New Roman" w:cs="Courier New"/>
          <w:sz w:val="28"/>
          <w:szCs w:val="28"/>
          <w:lang w:eastAsia="ru-RU"/>
        </w:rPr>
        <w:t xml:space="preserve">ту решения Совета </w:t>
      </w:r>
      <w:r w:rsidR="003D7ED7">
        <w:rPr>
          <w:rFonts w:ascii="Times New Roman" w:eastAsia="Times New Roman" w:hAnsi="Times New Roman" w:cs="Courier New"/>
          <w:sz w:val="28"/>
          <w:szCs w:val="28"/>
          <w:lang w:eastAsia="ru-RU"/>
        </w:rPr>
        <w:t>Парковского</w:t>
      </w:r>
      <w:r w:rsidRPr="00A63FC2">
        <w:rPr>
          <w:rFonts w:ascii="Times New Roman" w:eastAsia="Times New Roman" w:hAnsi="Times New Roman" w:cs="Courier New"/>
          <w:sz w:val="28"/>
          <w:szCs w:val="28"/>
          <w:lang w:eastAsia="ru-RU"/>
        </w:rPr>
        <w:t xml:space="preserve"> сельского поселения Тихорецкого района </w:t>
      </w:r>
      <w:r w:rsidRPr="00A63FC2">
        <w:rPr>
          <w:rFonts w:ascii="Times New Roman" w:eastAsia="Times New Roman" w:hAnsi="Times New Roman" w:cs="Times New Roman"/>
          <w:sz w:val="28"/>
          <w:szCs w:val="28"/>
          <w:lang w:eastAsia="ru-RU"/>
        </w:rPr>
        <w:t xml:space="preserve">«О </w:t>
      </w:r>
      <w:r w:rsidR="00621588">
        <w:rPr>
          <w:rFonts w:ascii="Times New Roman" w:eastAsia="Times New Roman" w:hAnsi="Times New Roman" w:cs="Times New Roman"/>
          <w:sz w:val="28"/>
          <w:szCs w:val="28"/>
          <w:lang w:eastAsia="ru-RU"/>
        </w:rPr>
        <w:t xml:space="preserve">принятии устава </w:t>
      </w:r>
      <w:r w:rsidR="003D7ED7">
        <w:rPr>
          <w:rFonts w:ascii="Times New Roman" w:eastAsia="Times New Roman" w:hAnsi="Times New Roman" w:cs="Times New Roman"/>
          <w:sz w:val="28"/>
          <w:szCs w:val="28"/>
          <w:lang w:eastAsia="ru-RU"/>
        </w:rPr>
        <w:t>Парковского</w:t>
      </w:r>
      <w:r w:rsidRPr="00A63FC2">
        <w:rPr>
          <w:rFonts w:ascii="Times New Roman" w:eastAsia="Times New Roman" w:hAnsi="Times New Roman" w:cs="Times New Roman"/>
          <w:sz w:val="28"/>
          <w:szCs w:val="28"/>
          <w:lang w:eastAsia="ru-RU"/>
        </w:rPr>
        <w:t xml:space="preserve"> сельского поселения Тихорецкого района»</w:t>
      </w: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437"/>
        <w:gridCol w:w="600"/>
        <w:gridCol w:w="3617"/>
        <w:gridCol w:w="600"/>
      </w:tblGrid>
      <w:tr w:rsidR="00BF720F" w:rsidRPr="00A63FC2" w:rsidTr="008F4310">
        <w:trPr>
          <w:gridAfter w:val="1"/>
          <w:wAfter w:w="600" w:type="dxa"/>
        </w:trPr>
        <w:tc>
          <w:tcPr>
            <w:tcW w:w="5037" w:type="dxa"/>
            <w:gridSpan w:val="2"/>
          </w:tcPr>
          <w:p w:rsidR="00BF720F" w:rsidRDefault="00BF720F" w:rsidP="008F4310">
            <w:pPr>
              <w:widowControl w:val="0"/>
              <w:autoSpaceDE w:val="0"/>
              <w:autoSpaceDN w:val="0"/>
              <w:adjustRightInd w:val="0"/>
              <w:rPr>
                <w:rFonts w:ascii="Times New Roman" w:eastAsia="Times New Roman" w:hAnsi="Times New Roman" w:cs="Wingdings"/>
                <w:sz w:val="28"/>
                <w:szCs w:val="28"/>
                <w:lang w:eastAsia="ar-SA"/>
              </w:rPr>
            </w:pPr>
          </w:p>
          <w:p w:rsidR="00BF720F" w:rsidRDefault="00BF720F" w:rsidP="008F4310">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Селянина</w:t>
            </w:r>
          </w:p>
          <w:p w:rsidR="00BF720F" w:rsidRPr="00A63FC2" w:rsidRDefault="00BF720F" w:rsidP="008F431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 xml:space="preserve">         Валентина Андреевна</w:t>
            </w:r>
          </w:p>
        </w:tc>
        <w:tc>
          <w:tcPr>
            <w:tcW w:w="4217" w:type="dxa"/>
            <w:gridSpan w:val="2"/>
          </w:tcPr>
          <w:p w:rsidR="00BF720F" w:rsidRDefault="00BF720F" w:rsidP="008F4310">
            <w:pPr>
              <w:widowControl w:val="0"/>
              <w:autoSpaceDE w:val="0"/>
              <w:autoSpaceDN w:val="0"/>
              <w:adjustRightInd w:val="0"/>
              <w:rPr>
                <w:rFonts w:ascii="Times New Roman" w:eastAsia="Times New Roman" w:hAnsi="Times New Roman" w:cs="Times New Roman"/>
                <w:sz w:val="28"/>
                <w:szCs w:val="28"/>
                <w:lang w:eastAsia="ru-RU"/>
              </w:rPr>
            </w:pPr>
          </w:p>
          <w:p w:rsidR="00BF720F" w:rsidRDefault="00BF720F" w:rsidP="008F4310">
            <w:pPr>
              <w:widowControl w:val="0"/>
              <w:autoSpaceDE w:val="0"/>
              <w:autoSpaceDN w:val="0"/>
              <w:adjustRightInd w:val="0"/>
              <w:rPr>
                <w:rFonts w:ascii="Times New Roman" w:eastAsia="Times New Roman" w:hAnsi="Times New Roman" w:cs="Times New Roman"/>
                <w:sz w:val="28"/>
                <w:szCs w:val="28"/>
                <w:lang w:eastAsia="ru-RU"/>
              </w:rPr>
            </w:pPr>
          </w:p>
          <w:p w:rsidR="00BF720F" w:rsidRDefault="00BF720F" w:rsidP="008F431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пенсионер;</w:t>
            </w:r>
          </w:p>
          <w:p w:rsidR="00BF720F" w:rsidRPr="00A63FC2" w:rsidRDefault="00BF720F" w:rsidP="008F4310">
            <w:pPr>
              <w:widowControl w:val="0"/>
              <w:autoSpaceDE w:val="0"/>
              <w:autoSpaceDN w:val="0"/>
              <w:adjustRightInd w:val="0"/>
              <w:rPr>
                <w:rFonts w:ascii="Times New Roman" w:eastAsia="Times New Roman" w:hAnsi="Times New Roman" w:cs="Times New Roman"/>
                <w:sz w:val="28"/>
                <w:szCs w:val="28"/>
                <w:lang w:eastAsia="ru-RU"/>
              </w:rPr>
            </w:pPr>
          </w:p>
        </w:tc>
      </w:tr>
      <w:tr w:rsidR="00A63FC2" w:rsidRPr="00A63FC2" w:rsidTr="008F4310">
        <w:tc>
          <w:tcPr>
            <w:tcW w:w="600" w:type="dxa"/>
          </w:tcPr>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BF720F" w:rsidRDefault="00BF720F" w:rsidP="00BF720F">
            <w:pPr>
              <w:widowControl w:val="0"/>
              <w:autoSpaceDE w:val="0"/>
              <w:autoSpaceDN w:val="0"/>
              <w:adjustRightInd w:val="0"/>
              <w:rPr>
                <w:rFonts w:ascii="Times New Roman" w:eastAsia="Times New Roman" w:hAnsi="Times New Roman" w:cs="Wingdings"/>
                <w:sz w:val="28"/>
                <w:szCs w:val="28"/>
                <w:lang w:eastAsia="ar-SA"/>
              </w:rPr>
            </w:pPr>
          </w:p>
          <w:p w:rsidR="00BF720F" w:rsidRDefault="00BF720F" w:rsidP="00BF720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Харченко</w:t>
            </w:r>
          </w:p>
          <w:p w:rsidR="009F63A2" w:rsidRDefault="00BF720F" w:rsidP="00BF720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Александра Сергеевна</w:t>
            </w:r>
          </w:p>
          <w:p w:rsidR="00BF720F" w:rsidRDefault="00BF720F" w:rsidP="00A63FC2">
            <w:pPr>
              <w:widowControl w:val="0"/>
              <w:autoSpaceDE w:val="0"/>
              <w:autoSpaceDN w:val="0"/>
              <w:adjustRightInd w:val="0"/>
              <w:rPr>
                <w:rFonts w:ascii="Times New Roman" w:eastAsia="Times New Roman" w:hAnsi="Times New Roman" w:cs="Wingdings"/>
                <w:sz w:val="28"/>
                <w:szCs w:val="28"/>
                <w:lang w:eastAsia="ar-SA"/>
              </w:rPr>
            </w:pPr>
          </w:p>
          <w:p w:rsidR="00BF720F" w:rsidRDefault="00BF720F" w:rsidP="00A63FC2">
            <w:pPr>
              <w:widowControl w:val="0"/>
              <w:autoSpaceDE w:val="0"/>
              <w:autoSpaceDN w:val="0"/>
              <w:adjustRightInd w:val="0"/>
              <w:rPr>
                <w:rFonts w:ascii="Times New Roman" w:eastAsia="Times New Roman" w:hAnsi="Times New Roman" w:cs="Wingdings"/>
                <w:sz w:val="28"/>
                <w:szCs w:val="28"/>
                <w:lang w:eastAsia="ar-SA"/>
              </w:rPr>
            </w:pPr>
          </w:p>
          <w:p w:rsidR="00BF720F" w:rsidRDefault="00BF720F" w:rsidP="00A63FC2">
            <w:pPr>
              <w:widowControl w:val="0"/>
              <w:autoSpaceDE w:val="0"/>
              <w:autoSpaceDN w:val="0"/>
              <w:adjustRightInd w:val="0"/>
              <w:rPr>
                <w:rFonts w:ascii="Times New Roman" w:eastAsia="Times New Roman" w:hAnsi="Times New Roman" w:cs="Wingdings"/>
                <w:sz w:val="28"/>
                <w:szCs w:val="28"/>
                <w:lang w:eastAsia="ar-SA"/>
              </w:rPr>
            </w:pPr>
          </w:p>
          <w:p w:rsidR="00BF720F" w:rsidRDefault="00BF720F" w:rsidP="00A63FC2">
            <w:pPr>
              <w:widowControl w:val="0"/>
              <w:autoSpaceDE w:val="0"/>
              <w:autoSpaceDN w:val="0"/>
              <w:adjustRightInd w:val="0"/>
              <w:rPr>
                <w:rFonts w:ascii="Times New Roman" w:eastAsia="Times New Roman" w:hAnsi="Times New Roman" w:cs="Wingdings"/>
                <w:sz w:val="28"/>
                <w:szCs w:val="28"/>
                <w:lang w:eastAsia="ar-SA"/>
              </w:rPr>
            </w:pPr>
          </w:p>
          <w:p w:rsidR="00BF720F" w:rsidRDefault="00BF720F" w:rsidP="00A63FC2">
            <w:pPr>
              <w:widowControl w:val="0"/>
              <w:autoSpaceDE w:val="0"/>
              <w:autoSpaceDN w:val="0"/>
              <w:adjustRightInd w:val="0"/>
              <w:rPr>
                <w:rFonts w:ascii="Times New Roman" w:eastAsia="Times New Roman" w:hAnsi="Times New Roman" w:cs="Wingdings"/>
                <w:sz w:val="28"/>
                <w:szCs w:val="28"/>
                <w:lang w:eastAsia="ar-SA"/>
              </w:rPr>
            </w:pP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Елизавета Викторовна</w:t>
            </w: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p>
          <w:p w:rsidR="009F63A2" w:rsidRPr="00A63FC2" w:rsidRDefault="009F63A2" w:rsidP="00A63FC2">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BF720F" w:rsidRDefault="00BF720F" w:rsidP="00BF720F">
            <w:pPr>
              <w:widowControl w:val="0"/>
              <w:autoSpaceDE w:val="0"/>
              <w:autoSpaceDN w:val="0"/>
              <w:adjustRightInd w:val="0"/>
              <w:rPr>
                <w:rFonts w:ascii="Times New Roman" w:eastAsia="Times New Roman" w:hAnsi="Times New Roman" w:cs="Wingdings"/>
                <w:sz w:val="28"/>
                <w:szCs w:val="28"/>
                <w:lang w:eastAsia="ar-SA"/>
              </w:rPr>
            </w:pPr>
          </w:p>
          <w:p w:rsidR="00BF720F" w:rsidRPr="00A63FC2" w:rsidRDefault="00BF720F" w:rsidP="00BF720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делопроизводитель муниципального бюджетного учреждения «Сельский Дом Культуры» Парковского сельского поселения Тихорецкого района;</w:t>
            </w: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p>
          <w:p w:rsidR="009F63A2" w:rsidRDefault="00BF720F" w:rsidP="00A63FC2">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и</w:t>
            </w:r>
            <w:r w:rsidR="003B5E3B">
              <w:rPr>
                <w:rFonts w:ascii="Times New Roman" w:eastAsia="Times New Roman" w:hAnsi="Times New Roman" w:cs="Wingdings"/>
                <w:sz w:val="28"/>
                <w:szCs w:val="28"/>
                <w:lang w:eastAsia="ar-SA"/>
              </w:rPr>
              <w:t>ндивидуальный предприниматель.</w:t>
            </w: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p>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tc>
      </w:tr>
      <w:tr w:rsidR="00A63FC2" w:rsidRPr="00A63FC2" w:rsidTr="008F4310">
        <w:tc>
          <w:tcPr>
            <w:tcW w:w="600" w:type="dxa"/>
          </w:tcPr>
          <w:p w:rsidR="00F22373" w:rsidRDefault="00F22373" w:rsidP="00A63FC2">
            <w:pPr>
              <w:widowControl w:val="0"/>
              <w:autoSpaceDE w:val="0"/>
              <w:autoSpaceDN w:val="0"/>
              <w:adjustRightInd w:val="0"/>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9F63A2" w:rsidRPr="00A63FC2" w:rsidRDefault="009F63A2" w:rsidP="00621588">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FD4A7B" w:rsidRPr="00A63FC2" w:rsidRDefault="00FD4A7B" w:rsidP="00621588">
            <w:pPr>
              <w:widowControl w:val="0"/>
              <w:autoSpaceDE w:val="0"/>
              <w:autoSpaceDN w:val="0"/>
              <w:adjustRightInd w:val="0"/>
              <w:rPr>
                <w:rFonts w:ascii="Times New Roman" w:eastAsia="Times New Roman" w:hAnsi="Times New Roman" w:cs="Times New Roman"/>
                <w:sz w:val="28"/>
                <w:szCs w:val="28"/>
                <w:lang w:eastAsia="ru-RU"/>
              </w:rPr>
            </w:pPr>
          </w:p>
        </w:tc>
      </w:tr>
      <w:tr w:rsidR="00A63FC2" w:rsidRPr="00A63FC2" w:rsidTr="008F4310">
        <w:tc>
          <w:tcPr>
            <w:tcW w:w="600" w:type="dxa"/>
          </w:tcPr>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tc>
      </w:tr>
    </w:tbl>
    <w:p w:rsid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21588" w:rsidRPr="00A63FC2" w:rsidRDefault="00621588"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3FC2" w:rsidRPr="00A63FC2" w:rsidRDefault="00A63FC2" w:rsidP="00A63FC2">
      <w:pPr>
        <w:snapToGrid w:val="0"/>
        <w:spacing w:after="0" w:line="240" w:lineRule="auto"/>
        <w:ind w:left="540" w:hanging="540"/>
        <w:jc w:val="both"/>
        <w:rPr>
          <w:rFonts w:ascii="Times New Roman" w:eastAsia="Times New Roman" w:hAnsi="Times New Roman" w:cs="Times New Roman"/>
          <w:sz w:val="28"/>
          <w:szCs w:val="28"/>
          <w:lang w:eastAsia="ru-RU"/>
        </w:rPr>
      </w:pPr>
      <w:r w:rsidRPr="00A63FC2">
        <w:rPr>
          <w:rFonts w:ascii="Times New Roman" w:eastAsia="Times New Roman" w:hAnsi="Times New Roman" w:cs="Times New Roman"/>
          <w:sz w:val="28"/>
          <w:szCs w:val="28"/>
          <w:lang w:eastAsia="ru-RU"/>
        </w:rPr>
        <w:t xml:space="preserve">Председатель Совета </w:t>
      </w:r>
    </w:p>
    <w:p w:rsidR="00A63FC2" w:rsidRPr="00A63FC2" w:rsidRDefault="009F63A2" w:rsidP="00A63FC2">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00A63FC2" w:rsidRPr="00A63FC2">
        <w:rPr>
          <w:rFonts w:ascii="Times New Roman" w:eastAsia="Times New Roman" w:hAnsi="Times New Roman" w:cs="Times New Roman"/>
          <w:sz w:val="28"/>
          <w:szCs w:val="28"/>
          <w:lang w:eastAsia="ru-RU"/>
        </w:rPr>
        <w:t xml:space="preserve"> сельского поселения </w:t>
      </w:r>
    </w:p>
    <w:p w:rsidR="00A63FC2" w:rsidRPr="00A63FC2" w:rsidRDefault="00A63FC2" w:rsidP="00A63FC2">
      <w:pPr>
        <w:snapToGrid w:val="0"/>
        <w:spacing w:after="0" w:line="240" w:lineRule="auto"/>
        <w:jc w:val="both"/>
        <w:rPr>
          <w:sz w:val="28"/>
          <w:szCs w:val="28"/>
        </w:rPr>
      </w:pPr>
      <w:r w:rsidRPr="00A63FC2">
        <w:rPr>
          <w:rFonts w:ascii="Times New Roman" w:eastAsia="Times New Roman" w:hAnsi="Times New Roman" w:cs="Times New Roman"/>
          <w:sz w:val="28"/>
          <w:szCs w:val="28"/>
          <w:lang w:eastAsia="ru-RU"/>
        </w:rPr>
        <w:t xml:space="preserve">Тихорецкого района                                                                       </w:t>
      </w:r>
      <w:r w:rsidR="009F63A2">
        <w:rPr>
          <w:rFonts w:ascii="Times New Roman" w:eastAsia="Times New Roman" w:hAnsi="Times New Roman" w:cs="Times New Roman"/>
          <w:sz w:val="28"/>
          <w:szCs w:val="28"/>
          <w:lang w:eastAsia="ru-RU"/>
        </w:rPr>
        <w:t xml:space="preserve">       </w:t>
      </w:r>
      <w:r w:rsidRPr="00A63FC2">
        <w:rPr>
          <w:rFonts w:ascii="Times New Roman" w:eastAsia="Times New Roman" w:hAnsi="Times New Roman" w:cs="Times New Roman"/>
          <w:sz w:val="28"/>
          <w:szCs w:val="28"/>
          <w:lang w:eastAsia="ru-RU"/>
        </w:rPr>
        <w:t xml:space="preserve"> </w:t>
      </w:r>
      <w:r w:rsidR="009F63A2">
        <w:rPr>
          <w:rFonts w:ascii="Times New Roman" w:eastAsia="Times New Roman" w:hAnsi="Times New Roman" w:cs="Times New Roman"/>
          <w:sz w:val="28"/>
          <w:szCs w:val="28"/>
          <w:lang w:eastAsia="ru-RU"/>
        </w:rPr>
        <w:t>А.И.Чоп</w:t>
      </w: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sectPr w:rsidR="00A63FC2" w:rsidRPr="00A63FC2" w:rsidSect="00DA4319">
      <w:headerReference w:type="default" r:id="rId17"/>
      <w:headerReference w:type="first" r:id="rId1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17" w:rsidRDefault="003A5A17" w:rsidP="00C51460">
      <w:pPr>
        <w:spacing w:after="0" w:line="240" w:lineRule="auto"/>
      </w:pPr>
      <w:r>
        <w:separator/>
      </w:r>
    </w:p>
  </w:endnote>
  <w:endnote w:type="continuationSeparator" w:id="0">
    <w:p w:rsidR="003A5A17" w:rsidRDefault="003A5A17"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303">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17" w:rsidRDefault="003A5A17" w:rsidP="00C51460">
      <w:pPr>
        <w:spacing w:after="0" w:line="240" w:lineRule="auto"/>
      </w:pPr>
      <w:r>
        <w:separator/>
      </w:r>
    </w:p>
  </w:footnote>
  <w:footnote w:type="continuationSeparator" w:id="0">
    <w:p w:rsidR="003A5A17" w:rsidRDefault="003A5A17"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664781"/>
      <w:docPartObj>
        <w:docPartGallery w:val="Page Numbers (Top of Page)"/>
        <w:docPartUnique/>
      </w:docPartObj>
    </w:sdtPr>
    <w:sdtEndPr/>
    <w:sdtContent>
      <w:p w:rsidR="001A65F3" w:rsidRDefault="001A65F3">
        <w:pPr>
          <w:pStyle w:val="a4"/>
          <w:jc w:val="center"/>
        </w:pPr>
        <w:r>
          <w:fldChar w:fldCharType="begin"/>
        </w:r>
        <w:r>
          <w:instrText>PAGE   \* MERGEFORMAT</w:instrText>
        </w:r>
        <w:r>
          <w:fldChar w:fldCharType="separate"/>
        </w:r>
        <w:r w:rsidR="009D1C1B">
          <w:rPr>
            <w:noProof/>
          </w:rPr>
          <w:t>4</w:t>
        </w:r>
        <w:r>
          <w:fldChar w:fldCharType="end"/>
        </w:r>
      </w:p>
    </w:sdtContent>
  </w:sdt>
  <w:p w:rsidR="001A65F3" w:rsidRDefault="001A65F3" w:rsidP="0062059D">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F3" w:rsidRDefault="001A65F3">
    <w:pPr>
      <w:pStyle w:val="a4"/>
      <w:jc w:val="center"/>
    </w:pPr>
  </w:p>
  <w:p w:rsidR="001A65F3" w:rsidRDefault="001A65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81E4E"/>
    <w:rsid w:val="000A6CC3"/>
    <w:rsid w:val="000B60D1"/>
    <w:rsid w:val="000C2147"/>
    <w:rsid w:val="000C37E4"/>
    <w:rsid w:val="000D5AC5"/>
    <w:rsid w:val="000E22FD"/>
    <w:rsid w:val="001560E0"/>
    <w:rsid w:val="00172751"/>
    <w:rsid w:val="001A65F3"/>
    <w:rsid w:val="001D27F4"/>
    <w:rsid w:val="001E23C4"/>
    <w:rsid w:val="00221C71"/>
    <w:rsid w:val="00264A87"/>
    <w:rsid w:val="00291849"/>
    <w:rsid w:val="002B5ADE"/>
    <w:rsid w:val="002E5795"/>
    <w:rsid w:val="00320929"/>
    <w:rsid w:val="003817EF"/>
    <w:rsid w:val="003A5A17"/>
    <w:rsid w:val="003B5E3B"/>
    <w:rsid w:val="003D7ED7"/>
    <w:rsid w:val="00435D15"/>
    <w:rsid w:val="004516D3"/>
    <w:rsid w:val="004702F4"/>
    <w:rsid w:val="00481224"/>
    <w:rsid w:val="00494B2C"/>
    <w:rsid w:val="004D70C5"/>
    <w:rsid w:val="004F2139"/>
    <w:rsid w:val="004F4177"/>
    <w:rsid w:val="00504A83"/>
    <w:rsid w:val="005138B8"/>
    <w:rsid w:val="00545433"/>
    <w:rsid w:val="0055316F"/>
    <w:rsid w:val="005550FD"/>
    <w:rsid w:val="00584765"/>
    <w:rsid w:val="005909D4"/>
    <w:rsid w:val="005963B8"/>
    <w:rsid w:val="005A4419"/>
    <w:rsid w:val="005E2633"/>
    <w:rsid w:val="005E3FEF"/>
    <w:rsid w:val="005E4F4E"/>
    <w:rsid w:val="00611F71"/>
    <w:rsid w:val="0062059D"/>
    <w:rsid w:val="00621588"/>
    <w:rsid w:val="00622D70"/>
    <w:rsid w:val="00644674"/>
    <w:rsid w:val="006666B8"/>
    <w:rsid w:val="0067401B"/>
    <w:rsid w:val="00683796"/>
    <w:rsid w:val="006D63B3"/>
    <w:rsid w:val="006E1D3C"/>
    <w:rsid w:val="006F3957"/>
    <w:rsid w:val="0070261C"/>
    <w:rsid w:val="00740F0F"/>
    <w:rsid w:val="00752496"/>
    <w:rsid w:val="00762A79"/>
    <w:rsid w:val="00773751"/>
    <w:rsid w:val="007A1019"/>
    <w:rsid w:val="007B588D"/>
    <w:rsid w:val="007D0CDD"/>
    <w:rsid w:val="007F0A07"/>
    <w:rsid w:val="007F347A"/>
    <w:rsid w:val="007F5D7F"/>
    <w:rsid w:val="008039C0"/>
    <w:rsid w:val="008544A2"/>
    <w:rsid w:val="008B70A8"/>
    <w:rsid w:val="008C4C1B"/>
    <w:rsid w:val="008D6ADF"/>
    <w:rsid w:val="008F4310"/>
    <w:rsid w:val="00924E97"/>
    <w:rsid w:val="00962924"/>
    <w:rsid w:val="00990223"/>
    <w:rsid w:val="00991C34"/>
    <w:rsid w:val="009A1703"/>
    <w:rsid w:val="009A21D6"/>
    <w:rsid w:val="009B45B6"/>
    <w:rsid w:val="009D1C1B"/>
    <w:rsid w:val="009D31D6"/>
    <w:rsid w:val="009F63A2"/>
    <w:rsid w:val="00A52758"/>
    <w:rsid w:val="00A63FC2"/>
    <w:rsid w:val="00A73B05"/>
    <w:rsid w:val="00A86BF8"/>
    <w:rsid w:val="00AA5AC6"/>
    <w:rsid w:val="00AE7034"/>
    <w:rsid w:val="00B137B4"/>
    <w:rsid w:val="00B15B94"/>
    <w:rsid w:val="00B769C5"/>
    <w:rsid w:val="00B76FEC"/>
    <w:rsid w:val="00B95BEF"/>
    <w:rsid w:val="00BB2754"/>
    <w:rsid w:val="00BB6C37"/>
    <w:rsid w:val="00BD0C8F"/>
    <w:rsid w:val="00BE7F82"/>
    <w:rsid w:val="00BF720F"/>
    <w:rsid w:val="00C00A47"/>
    <w:rsid w:val="00C31988"/>
    <w:rsid w:val="00C473ED"/>
    <w:rsid w:val="00C51460"/>
    <w:rsid w:val="00C83A28"/>
    <w:rsid w:val="00C85003"/>
    <w:rsid w:val="00CE7C78"/>
    <w:rsid w:val="00D26BDB"/>
    <w:rsid w:val="00D3367B"/>
    <w:rsid w:val="00D40A0F"/>
    <w:rsid w:val="00D640AA"/>
    <w:rsid w:val="00D64B25"/>
    <w:rsid w:val="00DA3BFB"/>
    <w:rsid w:val="00DA4319"/>
    <w:rsid w:val="00DB2431"/>
    <w:rsid w:val="00DF63DB"/>
    <w:rsid w:val="00E267B9"/>
    <w:rsid w:val="00E46B43"/>
    <w:rsid w:val="00E92979"/>
    <w:rsid w:val="00EA18F8"/>
    <w:rsid w:val="00EA5E48"/>
    <w:rsid w:val="00EB1681"/>
    <w:rsid w:val="00EC5C38"/>
    <w:rsid w:val="00ED281C"/>
    <w:rsid w:val="00F22373"/>
    <w:rsid w:val="00F45852"/>
    <w:rsid w:val="00F55C07"/>
    <w:rsid w:val="00F57929"/>
    <w:rsid w:val="00F607D6"/>
    <w:rsid w:val="00F8059C"/>
    <w:rsid w:val="00F8069C"/>
    <w:rsid w:val="00F82B4A"/>
    <w:rsid w:val="00FA73B4"/>
    <w:rsid w:val="00FB2DDB"/>
    <w:rsid w:val="00FC418C"/>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8F4310"/>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8F4310"/>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8F4310"/>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8F4310"/>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8F4310"/>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8F4310"/>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8F4310"/>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8F4310"/>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8F4310"/>
    <w:rPr>
      <w:rFonts w:ascii="Arial" w:eastAsia="Andale Sans UI" w:hAnsi="Arial" w:cs="Wingdings"/>
      <w:b/>
      <w:bCs/>
      <w:kern w:val="1"/>
      <w:sz w:val="32"/>
      <w:szCs w:val="32"/>
      <w:lang w:eastAsia="ar-SA"/>
    </w:rPr>
  </w:style>
  <w:style w:type="character" w:customStyle="1" w:styleId="20">
    <w:name w:val="Заголовок 2 Знак"/>
    <w:basedOn w:val="a1"/>
    <w:link w:val="2"/>
    <w:rsid w:val="008F4310"/>
    <w:rPr>
      <w:rFonts w:ascii="Arial" w:eastAsia="Andale Sans UI" w:hAnsi="Arial" w:cs="Wingdings"/>
      <w:b/>
      <w:bCs/>
      <w:i/>
      <w:iCs/>
      <w:kern w:val="1"/>
      <w:lang w:eastAsia="ar-SA"/>
    </w:rPr>
  </w:style>
  <w:style w:type="character" w:customStyle="1" w:styleId="30">
    <w:name w:val="Заголовок 3 Знак"/>
    <w:basedOn w:val="a1"/>
    <w:link w:val="3"/>
    <w:rsid w:val="008F4310"/>
    <w:rPr>
      <w:rFonts w:eastAsia="Andale Sans UI"/>
      <w:b/>
      <w:i/>
      <w:color w:val="FF0000"/>
      <w:kern w:val="1"/>
      <w:sz w:val="24"/>
      <w:szCs w:val="24"/>
      <w:lang w:eastAsia="ar-SA"/>
    </w:rPr>
  </w:style>
  <w:style w:type="character" w:customStyle="1" w:styleId="50">
    <w:name w:val="Заголовок 5 Знак"/>
    <w:basedOn w:val="a1"/>
    <w:link w:val="5"/>
    <w:rsid w:val="008F4310"/>
    <w:rPr>
      <w:rFonts w:eastAsia="Andale Sans UI"/>
      <w:b/>
      <w:kern w:val="1"/>
      <w:szCs w:val="24"/>
      <w:lang w:eastAsia="ar-SA"/>
    </w:rPr>
  </w:style>
  <w:style w:type="character" w:customStyle="1" w:styleId="60">
    <w:name w:val="Заголовок 6 Знак"/>
    <w:basedOn w:val="a1"/>
    <w:link w:val="6"/>
    <w:rsid w:val="008F4310"/>
    <w:rPr>
      <w:rFonts w:eastAsia="Andale Sans UI"/>
      <w:b/>
      <w:kern w:val="1"/>
      <w:szCs w:val="24"/>
      <w:lang w:eastAsia="ar-SA"/>
    </w:rPr>
  </w:style>
  <w:style w:type="character" w:customStyle="1" w:styleId="70">
    <w:name w:val="Заголовок 7 Знак"/>
    <w:basedOn w:val="a1"/>
    <w:link w:val="7"/>
    <w:rsid w:val="008F4310"/>
    <w:rPr>
      <w:rFonts w:eastAsia="Andale Sans UI"/>
      <w:b/>
      <w:bCs/>
      <w:kern w:val="1"/>
      <w:szCs w:val="24"/>
      <w:lang w:eastAsia="ar-SA"/>
    </w:rPr>
  </w:style>
  <w:style w:type="character" w:customStyle="1" w:styleId="80">
    <w:name w:val="Заголовок 8 Знак"/>
    <w:basedOn w:val="a1"/>
    <w:link w:val="8"/>
    <w:rsid w:val="008F4310"/>
    <w:rPr>
      <w:rFonts w:eastAsia="Andale Sans UI"/>
      <w:b/>
      <w:kern w:val="1"/>
      <w:szCs w:val="24"/>
      <w:lang w:eastAsia="ar-SA"/>
    </w:rPr>
  </w:style>
  <w:style w:type="character" w:customStyle="1" w:styleId="90">
    <w:name w:val="Заголовок 9 Знак"/>
    <w:basedOn w:val="a1"/>
    <w:link w:val="9"/>
    <w:rsid w:val="008F4310"/>
    <w:rPr>
      <w:rFonts w:eastAsia="Andale Sans UI"/>
      <w:b/>
      <w:bCs/>
      <w:kern w:val="1"/>
      <w:lang w:eastAsia="ar-SA"/>
    </w:rPr>
  </w:style>
  <w:style w:type="numbering" w:customStyle="1" w:styleId="12">
    <w:name w:val="Нет списка1"/>
    <w:next w:val="a3"/>
    <w:semiHidden/>
    <w:rsid w:val="008F4310"/>
  </w:style>
  <w:style w:type="character" w:customStyle="1" w:styleId="13">
    <w:name w:val="Основной шрифт абзаца1"/>
    <w:rsid w:val="008F4310"/>
  </w:style>
  <w:style w:type="character" w:customStyle="1" w:styleId="WW8Num3z0">
    <w:name w:val="WW8Num3z0"/>
    <w:rsid w:val="008F4310"/>
  </w:style>
  <w:style w:type="character" w:customStyle="1" w:styleId="WW8Num4z0">
    <w:name w:val="WW8Num4z0"/>
    <w:rsid w:val="008F4310"/>
  </w:style>
  <w:style w:type="character" w:customStyle="1" w:styleId="WW8Num10z0">
    <w:name w:val="WW8Num10z0"/>
    <w:rsid w:val="008F4310"/>
  </w:style>
  <w:style w:type="character" w:customStyle="1" w:styleId="WW8Num20z0">
    <w:name w:val="WW8Num20z0"/>
    <w:rsid w:val="008F4310"/>
  </w:style>
  <w:style w:type="character" w:customStyle="1" w:styleId="WW8Num22z0">
    <w:name w:val="WW8Num22z0"/>
    <w:rsid w:val="008F4310"/>
  </w:style>
  <w:style w:type="character" w:customStyle="1" w:styleId="Absatz-Standardschriftart">
    <w:name w:val="Absatz-Standardschriftart"/>
    <w:rsid w:val="008F4310"/>
  </w:style>
  <w:style w:type="character" w:customStyle="1" w:styleId="WW8Num21z0">
    <w:name w:val="WW8Num21z0"/>
    <w:rsid w:val="008F4310"/>
  </w:style>
  <w:style w:type="character" w:customStyle="1" w:styleId="WW8Num23z0">
    <w:name w:val="WW8Num23z0"/>
    <w:rsid w:val="008F4310"/>
  </w:style>
  <w:style w:type="character" w:customStyle="1" w:styleId="WW-Absatz-Standardschriftart">
    <w:name w:val="WW-Absatz-Standardschriftart"/>
    <w:rsid w:val="008F4310"/>
  </w:style>
  <w:style w:type="character" w:customStyle="1" w:styleId="WW-Absatz-Standardschriftart1">
    <w:name w:val="WW-Absatz-Standardschriftart1"/>
    <w:rsid w:val="008F4310"/>
  </w:style>
  <w:style w:type="character" w:customStyle="1" w:styleId="WW-Absatz-Standardschriftart11">
    <w:name w:val="WW-Absatz-Standardschriftart11"/>
    <w:rsid w:val="008F4310"/>
  </w:style>
  <w:style w:type="character" w:customStyle="1" w:styleId="WW-Absatz-Standardschriftart111">
    <w:name w:val="WW-Absatz-Standardschriftart111"/>
    <w:rsid w:val="008F4310"/>
  </w:style>
  <w:style w:type="character" w:customStyle="1" w:styleId="WW-Absatz-Standardschriftart1111">
    <w:name w:val="WW-Absatz-Standardschriftart1111"/>
    <w:rsid w:val="008F4310"/>
  </w:style>
  <w:style w:type="character" w:customStyle="1" w:styleId="WW-Absatz-Standardschriftart11111">
    <w:name w:val="WW-Absatz-Standardschriftart11111"/>
    <w:rsid w:val="008F4310"/>
  </w:style>
  <w:style w:type="character" w:customStyle="1" w:styleId="WW-Absatz-Standardschriftart111111">
    <w:name w:val="WW-Absatz-Standardschriftart111111"/>
    <w:rsid w:val="008F4310"/>
  </w:style>
  <w:style w:type="character" w:customStyle="1" w:styleId="WW-Absatz-Standardschriftart1111111">
    <w:name w:val="WW-Absatz-Standardschriftart1111111"/>
    <w:rsid w:val="008F4310"/>
  </w:style>
  <w:style w:type="character" w:customStyle="1" w:styleId="WW-Absatz-Standardschriftart11111111">
    <w:name w:val="WW-Absatz-Standardschriftart11111111"/>
    <w:rsid w:val="008F4310"/>
  </w:style>
  <w:style w:type="character" w:customStyle="1" w:styleId="WW-Absatz-Standardschriftart111111111">
    <w:name w:val="WW-Absatz-Standardschriftart111111111"/>
    <w:rsid w:val="008F4310"/>
  </w:style>
  <w:style w:type="character" w:customStyle="1" w:styleId="WW-Absatz-Standardschriftart1111111111">
    <w:name w:val="WW-Absatz-Standardschriftart1111111111"/>
    <w:rsid w:val="008F4310"/>
  </w:style>
  <w:style w:type="character" w:customStyle="1" w:styleId="WW-Absatz-Standardschriftart11111111111">
    <w:name w:val="WW-Absatz-Standardschriftart11111111111"/>
    <w:rsid w:val="008F4310"/>
  </w:style>
  <w:style w:type="character" w:customStyle="1" w:styleId="WW-Absatz-Standardschriftart111111111111">
    <w:name w:val="WW-Absatz-Standardschriftart111111111111"/>
    <w:rsid w:val="008F4310"/>
  </w:style>
  <w:style w:type="character" w:customStyle="1" w:styleId="WW-Absatz-Standardschriftart1111111111111">
    <w:name w:val="WW-Absatz-Standardschriftart1111111111111"/>
    <w:rsid w:val="008F4310"/>
  </w:style>
  <w:style w:type="character" w:customStyle="1" w:styleId="WW-Absatz-Standardschriftart11111111111111">
    <w:name w:val="WW-Absatz-Standardschriftart11111111111111"/>
    <w:rsid w:val="008F4310"/>
  </w:style>
  <w:style w:type="character" w:customStyle="1" w:styleId="WW-Absatz-Standardschriftart111111111111111">
    <w:name w:val="WW-Absatz-Standardschriftart111111111111111"/>
    <w:rsid w:val="008F4310"/>
  </w:style>
  <w:style w:type="character" w:customStyle="1" w:styleId="WW-Absatz-Standardschriftart1111111111111111">
    <w:name w:val="WW-Absatz-Standardschriftart1111111111111111"/>
    <w:rsid w:val="008F4310"/>
  </w:style>
  <w:style w:type="character" w:customStyle="1" w:styleId="WW-Absatz-Standardschriftart11111111111111111">
    <w:name w:val="WW-Absatz-Standardschriftart11111111111111111"/>
    <w:rsid w:val="008F4310"/>
  </w:style>
  <w:style w:type="character" w:customStyle="1" w:styleId="WW-Absatz-Standardschriftart111111111111111111">
    <w:name w:val="WW-Absatz-Standardschriftart111111111111111111"/>
    <w:rsid w:val="008F4310"/>
  </w:style>
  <w:style w:type="character" w:customStyle="1" w:styleId="WW-Absatz-Standardschriftart1111111111111111111">
    <w:name w:val="WW-Absatz-Standardschriftart1111111111111111111"/>
    <w:rsid w:val="008F4310"/>
  </w:style>
  <w:style w:type="character" w:customStyle="1" w:styleId="WW-Absatz-Standardschriftart11111111111111111111">
    <w:name w:val="WW-Absatz-Standardschriftart11111111111111111111"/>
    <w:rsid w:val="008F4310"/>
  </w:style>
  <w:style w:type="character" w:customStyle="1" w:styleId="WW-Absatz-Standardschriftart111111111111111111111">
    <w:name w:val="WW-Absatz-Standardschriftart111111111111111111111"/>
    <w:rsid w:val="008F4310"/>
  </w:style>
  <w:style w:type="character" w:customStyle="1" w:styleId="WW-Absatz-Standardschriftart1111111111111111111111">
    <w:name w:val="WW-Absatz-Standardschriftart1111111111111111111111"/>
    <w:rsid w:val="008F4310"/>
  </w:style>
  <w:style w:type="character" w:customStyle="1" w:styleId="WW-Absatz-Standardschriftart11111111111111111111111">
    <w:name w:val="WW-Absatz-Standardschriftart11111111111111111111111"/>
    <w:rsid w:val="008F4310"/>
  </w:style>
  <w:style w:type="character" w:customStyle="1" w:styleId="WW-Absatz-Standardschriftart111111111111111111111111">
    <w:name w:val="WW-Absatz-Standardschriftart111111111111111111111111"/>
    <w:rsid w:val="008F4310"/>
  </w:style>
  <w:style w:type="character" w:customStyle="1" w:styleId="WW-Absatz-Standardschriftart1111111111111111111111111">
    <w:name w:val="WW-Absatz-Standardschriftart1111111111111111111111111"/>
    <w:rsid w:val="008F4310"/>
  </w:style>
  <w:style w:type="character" w:customStyle="1" w:styleId="WW-Absatz-Standardschriftart11111111111111111111111111">
    <w:name w:val="WW-Absatz-Standardschriftart11111111111111111111111111"/>
    <w:rsid w:val="008F4310"/>
  </w:style>
  <w:style w:type="character" w:customStyle="1" w:styleId="WW-Absatz-Standardschriftart111111111111111111111111111">
    <w:name w:val="WW-Absatz-Standardschriftart111111111111111111111111111"/>
    <w:rsid w:val="008F4310"/>
  </w:style>
  <w:style w:type="character" w:customStyle="1" w:styleId="WW-Absatz-Standardschriftart1111111111111111111111111111">
    <w:name w:val="WW-Absatz-Standardschriftart1111111111111111111111111111"/>
    <w:rsid w:val="008F4310"/>
  </w:style>
  <w:style w:type="character" w:customStyle="1" w:styleId="WW-Absatz-Standardschriftart11111111111111111111111111111">
    <w:name w:val="WW-Absatz-Standardschriftart11111111111111111111111111111"/>
    <w:rsid w:val="008F4310"/>
  </w:style>
  <w:style w:type="character" w:customStyle="1" w:styleId="WW-Absatz-Standardschriftart111111111111111111111111111111">
    <w:name w:val="WW-Absatz-Standardschriftart111111111111111111111111111111"/>
    <w:rsid w:val="008F4310"/>
  </w:style>
  <w:style w:type="character" w:customStyle="1" w:styleId="WW8Num8z0">
    <w:name w:val="WW8Num8z0"/>
    <w:rsid w:val="008F4310"/>
  </w:style>
  <w:style w:type="character" w:customStyle="1" w:styleId="WW8Num13z0">
    <w:name w:val="WW8Num13z0"/>
    <w:rsid w:val="008F4310"/>
  </w:style>
  <w:style w:type="character" w:customStyle="1" w:styleId="WW8Num9z0">
    <w:name w:val="WW8Num9z0"/>
    <w:rsid w:val="008F4310"/>
  </w:style>
  <w:style w:type="character" w:customStyle="1" w:styleId="WW8Num16z0">
    <w:name w:val="WW8Num16z0"/>
    <w:rsid w:val="008F4310"/>
  </w:style>
  <w:style w:type="character" w:customStyle="1" w:styleId="WW-">
    <w:name w:val="WW-Основной шрифт абзаца"/>
    <w:rsid w:val="008F4310"/>
  </w:style>
  <w:style w:type="character" w:customStyle="1" w:styleId="ad">
    <w:name w:val="Не вступил в силу"/>
    <w:basedOn w:val="WW-"/>
    <w:rsid w:val="008F4310"/>
  </w:style>
  <w:style w:type="character" w:customStyle="1" w:styleId="14">
    <w:name w:val="Основной шрифт абзаца1"/>
    <w:rsid w:val="008F4310"/>
  </w:style>
  <w:style w:type="character" w:customStyle="1" w:styleId="ae">
    <w:name w:val="Основной текст Знак"/>
    <w:basedOn w:val="13"/>
    <w:rsid w:val="008F4310"/>
  </w:style>
  <w:style w:type="character" w:customStyle="1" w:styleId="af">
    <w:name w:val="Название Знак"/>
    <w:basedOn w:val="13"/>
    <w:rsid w:val="008F4310"/>
  </w:style>
  <w:style w:type="character" w:customStyle="1" w:styleId="af0">
    <w:name w:val="Подзаголовок Знак"/>
    <w:basedOn w:val="13"/>
    <w:rsid w:val="008F4310"/>
  </w:style>
  <w:style w:type="character" w:customStyle="1" w:styleId="af1">
    <w:name w:val="Основной текст с отступом Знак"/>
    <w:basedOn w:val="13"/>
    <w:rsid w:val="008F4310"/>
  </w:style>
  <w:style w:type="character" w:styleId="af2">
    <w:name w:val="Hyperlink"/>
    <w:rsid w:val="008F4310"/>
    <w:rPr>
      <w:color w:val="0000FF"/>
      <w:u w:val="single"/>
    </w:rPr>
  </w:style>
  <w:style w:type="character" w:customStyle="1" w:styleId="ListLabel1">
    <w:name w:val="ListLabel 1"/>
    <w:rsid w:val="008F4310"/>
    <w:rPr>
      <w:i/>
      <w:sz w:val="28"/>
      <w:szCs w:val="28"/>
    </w:rPr>
  </w:style>
  <w:style w:type="character" w:customStyle="1" w:styleId="ListLabel2">
    <w:name w:val="ListLabel 2"/>
    <w:rsid w:val="008F4310"/>
    <w:rPr>
      <w:rFonts w:cs="Courier New"/>
      <w:sz w:val="28"/>
      <w:szCs w:val="28"/>
    </w:rPr>
  </w:style>
  <w:style w:type="character" w:customStyle="1" w:styleId="ListLabel3">
    <w:name w:val="ListLabel 3"/>
    <w:rsid w:val="008F4310"/>
    <w:rPr>
      <w:b/>
    </w:rPr>
  </w:style>
  <w:style w:type="paragraph" w:customStyle="1" w:styleId="af3">
    <w:name w:val="Заголовок"/>
    <w:basedOn w:val="a"/>
    <w:next w:val="a0"/>
    <w:rsid w:val="008F4310"/>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8F4310"/>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8F4310"/>
    <w:rPr>
      <w:rFonts w:eastAsia="Andale Sans UI"/>
      <w:kern w:val="1"/>
      <w:sz w:val="24"/>
      <w:szCs w:val="24"/>
      <w:lang w:eastAsia="ar-SA"/>
    </w:rPr>
  </w:style>
  <w:style w:type="paragraph" w:styleId="af4">
    <w:name w:val="List"/>
    <w:basedOn w:val="a0"/>
    <w:rsid w:val="008F4310"/>
    <w:rPr>
      <w:rFonts w:ascii="Arial" w:hAnsi="Arial" w:cs="Tahoma"/>
    </w:rPr>
  </w:style>
  <w:style w:type="paragraph" w:customStyle="1" w:styleId="21">
    <w:name w:val="Название2"/>
    <w:basedOn w:val="a"/>
    <w:rsid w:val="008F4310"/>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8F4310"/>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af3"/>
    <w:next w:val="a0"/>
    <w:link w:val="18"/>
    <w:qFormat/>
    <w:rsid w:val="008F4310"/>
    <w:pPr>
      <w:jc w:val="center"/>
    </w:pPr>
    <w:rPr>
      <w:i/>
      <w:iCs/>
    </w:rPr>
  </w:style>
  <w:style w:type="character" w:customStyle="1" w:styleId="18">
    <w:name w:val="Подзаголовок Знак1"/>
    <w:basedOn w:val="a1"/>
    <w:link w:val="af5"/>
    <w:rsid w:val="008F4310"/>
    <w:rPr>
      <w:rFonts w:ascii="Arial" w:eastAsia="Arial Unicode MS" w:hAnsi="Arial" w:cs="Tahoma"/>
      <w:i/>
      <w:iCs/>
      <w:kern w:val="1"/>
      <w:lang w:eastAsia="ar-SA"/>
    </w:rPr>
  </w:style>
  <w:style w:type="paragraph" w:customStyle="1" w:styleId="220">
    <w:name w:val="Основной текст с отступом 22"/>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a"/>
    <w:rsid w:val="008F4310"/>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6"/>
    <w:rsid w:val="008F4310"/>
    <w:rPr>
      <w:rFonts w:eastAsia="Andale Sans UI"/>
      <w:b/>
      <w:bCs/>
      <w:kern w:val="1"/>
      <w:lang w:eastAsia="ar-SA"/>
    </w:rPr>
  </w:style>
  <w:style w:type="paragraph" w:customStyle="1" w:styleId="ConsNormal">
    <w:name w:val="ConsNormal"/>
    <w:rsid w:val="008F4310"/>
    <w:pPr>
      <w:widowControl w:val="0"/>
      <w:suppressAutoHyphens/>
    </w:pPr>
    <w:rPr>
      <w:rFonts w:ascii="Calibri" w:eastAsia="Arial Unicode MS" w:hAnsi="Calibri" w:cs="font303"/>
      <w:kern w:val="1"/>
      <w:sz w:val="22"/>
      <w:szCs w:val="22"/>
      <w:lang w:eastAsia="ar-SA"/>
    </w:rPr>
  </w:style>
  <w:style w:type="paragraph" w:customStyle="1" w:styleId="af7">
    <w:name w:val="адресат"/>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8F4310"/>
    <w:pPr>
      <w:widowControl w:val="0"/>
      <w:suppressAutoHyphens/>
    </w:pPr>
    <w:rPr>
      <w:rFonts w:ascii="Calibri" w:eastAsia="Arial Unicode MS" w:hAnsi="Calibri" w:cs="font303"/>
      <w:kern w:val="1"/>
      <w:sz w:val="22"/>
      <w:szCs w:val="22"/>
      <w:lang w:eastAsia="ar-SA"/>
    </w:rPr>
  </w:style>
  <w:style w:type="paragraph" w:customStyle="1" w:styleId="WW-2">
    <w:name w:val="WW-Основной текст с отступом 2"/>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8F4310"/>
    <w:pPr>
      <w:widowControl w:val="0"/>
      <w:suppressAutoHyphens/>
    </w:pPr>
    <w:rPr>
      <w:rFonts w:ascii="Calibri" w:eastAsia="Arial Unicode MS" w:hAnsi="Calibri" w:cs="font303"/>
      <w:kern w:val="1"/>
      <w:sz w:val="22"/>
      <w:szCs w:val="22"/>
      <w:lang w:eastAsia="ar-SA"/>
    </w:rPr>
  </w:style>
  <w:style w:type="paragraph" w:customStyle="1" w:styleId="af8">
    <w:name w:val="Стиль"/>
    <w:rsid w:val="008F4310"/>
    <w:pPr>
      <w:widowControl w:val="0"/>
      <w:suppressAutoHyphens/>
    </w:pPr>
    <w:rPr>
      <w:rFonts w:ascii="Calibri" w:eastAsia="Arial Unicode MS" w:hAnsi="Calibri" w:cs="font303"/>
      <w:kern w:val="1"/>
      <w:sz w:val="22"/>
      <w:szCs w:val="22"/>
      <w:lang w:eastAsia="ar-SA"/>
    </w:rPr>
  </w:style>
  <w:style w:type="paragraph" w:customStyle="1" w:styleId="af9">
    <w:name w:val="Содержимое таблицы"/>
    <w:basedOn w:val="a"/>
    <w:rsid w:val="008F4310"/>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8F4310"/>
    <w:pPr>
      <w:widowControl w:val="0"/>
      <w:suppressAutoHyphens/>
    </w:pPr>
    <w:rPr>
      <w:rFonts w:ascii="Calibri" w:eastAsia="Arial Unicode MS" w:hAnsi="Calibri" w:cs="font303"/>
      <w:kern w:val="1"/>
      <w:sz w:val="22"/>
      <w:szCs w:val="22"/>
      <w:lang w:eastAsia="ar-SA"/>
    </w:rPr>
  </w:style>
  <w:style w:type="paragraph" w:customStyle="1" w:styleId="ConsPlusNonformat">
    <w:name w:val="ConsPlusNonforma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8F4310"/>
    <w:pPr>
      <w:jc w:val="center"/>
    </w:pPr>
    <w:rPr>
      <w:b/>
      <w:bCs/>
    </w:rPr>
  </w:style>
  <w:style w:type="paragraph" w:customStyle="1" w:styleId="211">
    <w:name w:val="Основной текст с отступом 2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8F4310"/>
    <w:rPr>
      <w:rFonts w:ascii="Tahoma" w:eastAsia="Andale Sans UI" w:hAnsi="Tahoma" w:cs="Tahoma"/>
      <w:kern w:val="1"/>
      <w:sz w:val="16"/>
      <w:szCs w:val="16"/>
      <w:lang w:eastAsia="ar-SA"/>
    </w:rPr>
  </w:style>
  <w:style w:type="character" w:styleId="afb">
    <w:name w:val="Emphasis"/>
    <w:qFormat/>
    <w:rsid w:val="008F43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8F4310"/>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8F4310"/>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8F4310"/>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8F4310"/>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8F4310"/>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8F4310"/>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8F4310"/>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8F4310"/>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8F4310"/>
    <w:rPr>
      <w:rFonts w:ascii="Arial" w:eastAsia="Andale Sans UI" w:hAnsi="Arial" w:cs="Wingdings"/>
      <w:b/>
      <w:bCs/>
      <w:kern w:val="1"/>
      <w:sz w:val="32"/>
      <w:szCs w:val="32"/>
      <w:lang w:eastAsia="ar-SA"/>
    </w:rPr>
  </w:style>
  <w:style w:type="character" w:customStyle="1" w:styleId="20">
    <w:name w:val="Заголовок 2 Знак"/>
    <w:basedOn w:val="a1"/>
    <w:link w:val="2"/>
    <w:rsid w:val="008F4310"/>
    <w:rPr>
      <w:rFonts w:ascii="Arial" w:eastAsia="Andale Sans UI" w:hAnsi="Arial" w:cs="Wingdings"/>
      <w:b/>
      <w:bCs/>
      <w:i/>
      <w:iCs/>
      <w:kern w:val="1"/>
      <w:lang w:eastAsia="ar-SA"/>
    </w:rPr>
  </w:style>
  <w:style w:type="character" w:customStyle="1" w:styleId="30">
    <w:name w:val="Заголовок 3 Знак"/>
    <w:basedOn w:val="a1"/>
    <w:link w:val="3"/>
    <w:rsid w:val="008F4310"/>
    <w:rPr>
      <w:rFonts w:eastAsia="Andale Sans UI"/>
      <w:b/>
      <w:i/>
      <w:color w:val="FF0000"/>
      <w:kern w:val="1"/>
      <w:sz w:val="24"/>
      <w:szCs w:val="24"/>
      <w:lang w:eastAsia="ar-SA"/>
    </w:rPr>
  </w:style>
  <w:style w:type="character" w:customStyle="1" w:styleId="50">
    <w:name w:val="Заголовок 5 Знак"/>
    <w:basedOn w:val="a1"/>
    <w:link w:val="5"/>
    <w:rsid w:val="008F4310"/>
    <w:rPr>
      <w:rFonts w:eastAsia="Andale Sans UI"/>
      <w:b/>
      <w:kern w:val="1"/>
      <w:szCs w:val="24"/>
      <w:lang w:eastAsia="ar-SA"/>
    </w:rPr>
  </w:style>
  <w:style w:type="character" w:customStyle="1" w:styleId="60">
    <w:name w:val="Заголовок 6 Знак"/>
    <w:basedOn w:val="a1"/>
    <w:link w:val="6"/>
    <w:rsid w:val="008F4310"/>
    <w:rPr>
      <w:rFonts w:eastAsia="Andale Sans UI"/>
      <w:b/>
      <w:kern w:val="1"/>
      <w:szCs w:val="24"/>
      <w:lang w:eastAsia="ar-SA"/>
    </w:rPr>
  </w:style>
  <w:style w:type="character" w:customStyle="1" w:styleId="70">
    <w:name w:val="Заголовок 7 Знак"/>
    <w:basedOn w:val="a1"/>
    <w:link w:val="7"/>
    <w:rsid w:val="008F4310"/>
    <w:rPr>
      <w:rFonts w:eastAsia="Andale Sans UI"/>
      <w:b/>
      <w:bCs/>
      <w:kern w:val="1"/>
      <w:szCs w:val="24"/>
      <w:lang w:eastAsia="ar-SA"/>
    </w:rPr>
  </w:style>
  <w:style w:type="character" w:customStyle="1" w:styleId="80">
    <w:name w:val="Заголовок 8 Знак"/>
    <w:basedOn w:val="a1"/>
    <w:link w:val="8"/>
    <w:rsid w:val="008F4310"/>
    <w:rPr>
      <w:rFonts w:eastAsia="Andale Sans UI"/>
      <w:b/>
      <w:kern w:val="1"/>
      <w:szCs w:val="24"/>
      <w:lang w:eastAsia="ar-SA"/>
    </w:rPr>
  </w:style>
  <w:style w:type="character" w:customStyle="1" w:styleId="90">
    <w:name w:val="Заголовок 9 Знак"/>
    <w:basedOn w:val="a1"/>
    <w:link w:val="9"/>
    <w:rsid w:val="008F4310"/>
    <w:rPr>
      <w:rFonts w:eastAsia="Andale Sans UI"/>
      <w:b/>
      <w:bCs/>
      <w:kern w:val="1"/>
      <w:lang w:eastAsia="ar-SA"/>
    </w:rPr>
  </w:style>
  <w:style w:type="numbering" w:customStyle="1" w:styleId="12">
    <w:name w:val="Нет списка1"/>
    <w:next w:val="a3"/>
    <w:semiHidden/>
    <w:rsid w:val="008F4310"/>
  </w:style>
  <w:style w:type="character" w:customStyle="1" w:styleId="13">
    <w:name w:val="Основной шрифт абзаца1"/>
    <w:rsid w:val="008F4310"/>
  </w:style>
  <w:style w:type="character" w:customStyle="1" w:styleId="WW8Num3z0">
    <w:name w:val="WW8Num3z0"/>
    <w:rsid w:val="008F4310"/>
  </w:style>
  <w:style w:type="character" w:customStyle="1" w:styleId="WW8Num4z0">
    <w:name w:val="WW8Num4z0"/>
    <w:rsid w:val="008F4310"/>
  </w:style>
  <w:style w:type="character" w:customStyle="1" w:styleId="WW8Num10z0">
    <w:name w:val="WW8Num10z0"/>
    <w:rsid w:val="008F4310"/>
  </w:style>
  <w:style w:type="character" w:customStyle="1" w:styleId="WW8Num20z0">
    <w:name w:val="WW8Num20z0"/>
    <w:rsid w:val="008F4310"/>
  </w:style>
  <w:style w:type="character" w:customStyle="1" w:styleId="WW8Num22z0">
    <w:name w:val="WW8Num22z0"/>
    <w:rsid w:val="008F4310"/>
  </w:style>
  <w:style w:type="character" w:customStyle="1" w:styleId="Absatz-Standardschriftart">
    <w:name w:val="Absatz-Standardschriftart"/>
    <w:rsid w:val="008F4310"/>
  </w:style>
  <w:style w:type="character" w:customStyle="1" w:styleId="WW8Num21z0">
    <w:name w:val="WW8Num21z0"/>
    <w:rsid w:val="008F4310"/>
  </w:style>
  <w:style w:type="character" w:customStyle="1" w:styleId="WW8Num23z0">
    <w:name w:val="WW8Num23z0"/>
    <w:rsid w:val="008F4310"/>
  </w:style>
  <w:style w:type="character" w:customStyle="1" w:styleId="WW-Absatz-Standardschriftart">
    <w:name w:val="WW-Absatz-Standardschriftart"/>
    <w:rsid w:val="008F4310"/>
  </w:style>
  <w:style w:type="character" w:customStyle="1" w:styleId="WW-Absatz-Standardschriftart1">
    <w:name w:val="WW-Absatz-Standardschriftart1"/>
    <w:rsid w:val="008F4310"/>
  </w:style>
  <w:style w:type="character" w:customStyle="1" w:styleId="WW-Absatz-Standardschriftart11">
    <w:name w:val="WW-Absatz-Standardschriftart11"/>
    <w:rsid w:val="008F4310"/>
  </w:style>
  <w:style w:type="character" w:customStyle="1" w:styleId="WW-Absatz-Standardschriftart111">
    <w:name w:val="WW-Absatz-Standardschriftart111"/>
    <w:rsid w:val="008F4310"/>
  </w:style>
  <w:style w:type="character" w:customStyle="1" w:styleId="WW-Absatz-Standardschriftart1111">
    <w:name w:val="WW-Absatz-Standardschriftart1111"/>
    <w:rsid w:val="008F4310"/>
  </w:style>
  <w:style w:type="character" w:customStyle="1" w:styleId="WW-Absatz-Standardschriftart11111">
    <w:name w:val="WW-Absatz-Standardschriftart11111"/>
    <w:rsid w:val="008F4310"/>
  </w:style>
  <w:style w:type="character" w:customStyle="1" w:styleId="WW-Absatz-Standardschriftart111111">
    <w:name w:val="WW-Absatz-Standardschriftart111111"/>
    <w:rsid w:val="008F4310"/>
  </w:style>
  <w:style w:type="character" w:customStyle="1" w:styleId="WW-Absatz-Standardschriftart1111111">
    <w:name w:val="WW-Absatz-Standardschriftart1111111"/>
    <w:rsid w:val="008F4310"/>
  </w:style>
  <w:style w:type="character" w:customStyle="1" w:styleId="WW-Absatz-Standardschriftart11111111">
    <w:name w:val="WW-Absatz-Standardschriftart11111111"/>
    <w:rsid w:val="008F4310"/>
  </w:style>
  <w:style w:type="character" w:customStyle="1" w:styleId="WW-Absatz-Standardschriftart111111111">
    <w:name w:val="WW-Absatz-Standardschriftart111111111"/>
    <w:rsid w:val="008F4310"/>
  </w:style>
  <w:style w:type="character" w:customStyle="1" w:styleId="WW-Absatz-Standardschriftart1111111111">
    <w:name w:val="WW-Absatz-Standardschriftart1111111111"/>
    <w:rsid w:val="008F4310"/>
  </w:style>
  <w:style w:type="character" w:customStyle="1" w:styleId="WW-Absatz-Standardschriftart11111111111">
    <w:name w:val="WW-Absatz-Standardschriftart11111111111"/>
    <w:rsid w:val="008F4310"/>
  </w:style>
  <w:style w:type="character" w:customStyle="1" w:styleId="WW-Absatz-Standardschriftart111111111111">
    <w:name w:val="WW-Absatz-Standardschriftart111111111111"/>
    <w:rsid w:val="008F4310"/>
  </w:style>
  <w:style w:type="character" w:customStyle="1" w:styleId="WW-Absatz-Standardschriftart1111111111111">
    <w:name w:val="WW-Absatz-Standardschriftart1111111111111"/>
    <w:rsid w:val="008F4310"/>
  </w:style>
  <w:style w:type="character" w:customStyle="1" w:styleId="WW-Absatz-Standardschriftart11111111111111">
    <w:name w:val="WW-Absatz-Standardschriftart11111111111111"/>
    <w:rsid w:val="008F4310"/>
  </w:style>
  <w:style w:type="character" w:customStyle="1" w:styleId="WW-Absatz-Standardschriftart111111111111111">
    <w:name w:val="WW-Absatz-Standardschriftart111111111111111"/>
    <w:rsid w:val="008F4310"/>
  </w:style>
  <w:style w:type="character" w:customStyle="1" w:styleId="WW-Absatz-Standardschriftart1111111111111111">
    <w:name w:val="WW-Absatz-Standardschriftart1111111111111111"/>
    <w:rsid w:val="008F4310"/>
  </w:style>
  <w:style w:type="character" w:customStyle="1" w:styleId="WW-Absatz-Standardschriftart11111111111111111">
    <w:name w:val="WW-Absatz-Standardschriftart11111111111111111"/>
    <w:rsid w:val="008F4310"/>
  </w:style>
  <w:style w:type="character" w:customStyle="1" w:styleId="WW-Absatz-Standardschriftart111111111111111111">
    <w:name w:val="WW-Absatz-Standardschriftart111111111111111111"/>
    <w:rsid w:val="008F4310"/>
  </w:style>
  <w:style w:type="character" w:customStyle="1" w:styleId="WW-Absatz-Standardschriftart1111111111111111111">
    <w:name w:val="WW-Absatz-Standardschriftart1111111111111111111"/>
    <w:rsid w:val="008F4310"/>
  </w:style>
  <w:style w:type="character" w:customStyle="1" w:styleId="WW-Absatz-Standardschriftart11111111111111111111">
    <w:name w:val="WW-Absatz-Standardschriftart11111111111111111111"/>
    <w:rsid w:val="008F4310"/>
  </w:style>
  <w:style w:type="character" w:customStyle="1" w:styleId="WW-Absatz-Standardschriftart111111111111111111111">
    <w:name w:val="WW-Absatz-Standardschriftart111111111111111111111"/>
    <w:rsid w:val="008F4310"/>
  </w:style>
  <w:style w:type="character" w:customStyle="1" w:styleId="WW-Absatz-Standardschriftart1111111111111111111111">
    <w:name w:val="WW-Absatz-Standardschriftart1111111111111111111111"/>
    <w:rsid w:val="008F4310"/>
  </w:style>
  <w:style w:type="character" w:customStyle="1" w:styleId="WW-Absatz-Standardschriftart11111111111111111111111">
    <w:name w:val="WW-Absatz-Standardschriftart11111111111111111111111"/>
    <w:rsid w:val="008F4310"/>
  </w:style>
  <w:style w:type="character" w:customStyle="1" w:styleId="WW-Absatz-Standardschriftart111111111111111111111111">
    <w:name w:val="WW-Absatz-Standardschriftart111111111111111111111111"/>
    <w:rsid w:val="008F4310"/>
  </w:style>
  <w:style w:type="character" w:customStyle="1" w:styleId="WW-Absatz-Standardschriftart1111111111111111111111111">
    <w:name w:val="WW-Absatz-Standardschriftart1111111111111111111111111"/>
    <w:rsid w:val="008F4310"/>
  </w:style>
  <w:style w:type="character" w:customStyle="1" w:styleId="WW-Absatz-Standardschriftart11111111111111111111111111">
    <w:name w:val="WW-Absatz-Standardschriftart11111111111111111111111111"/>
    <w:rsid w:val="008F4310"/>
  </w:style>
  <w:style w:type="character" w:customStyle="1" w:styleId="WW-Absatz-Standardschriftart111111111111111111111111111">
    <w:name w:val="WW-Absatz-Standardschriftart111111111111111111111111111"/>
    <w:rsid w:val="008F4310"/>
  </w:style>
  <w:style w:type="character" w:customStyle="1" w:styleId="WW-Absatz-Standardschriftart1111111111111111111111111111">
    <w:name w:val="WW-Absatz-Standardschriftart1111111111111111111111111111"/>
    <w:rsid w:val="008F4310"/>
  </w:style>
  <w:style w:type="character" w:customStyle="1" w:styleId="WW-Absatz-Standardschriftart11111111111111111111111111111">
    <w:name w:val="WW-Absatz-Standardschriftart11111111111111111111111111111"/>
    <w:rsid w:val="008F4310"/>
  </w:style>
  <w:style w:type="character" w:customStyle="1" w:styleId="WW-Absatz-Standardschriftart111111111111111111111111111111">
    <w:name w:val="WW-Absatz-Standardschriftart111111111111111111111111111111"/>
    <w:rsid w:val="008F4310"/>
  </w:style>
  <w:style w:type="character" w:customStyle="1" w:styleId="WW8Num8z0">
    <w:name w:val="WW8Num8z0"/>
    <w:rsid w:val="008F4310"/>
  </w:style>
  <w:style w:type="character" w:customStyle="1" w:styleId="WW8Num13z0">
    <w:name w:val="WW8Num13z0"/>
    <w:rsid w:val="008F4310"/>
  </w:style>
  <w:style w:type="character" w:customStyle="1" w:styleId="WW8Num9z0">
    <w:name w:val="WW8Num9z0"/>
    <w:rsid w:val="008F4310"/>
  </w:style>
  <w:style w:type="character" w:customStyle="1" w:styleId="WW8Num16z0">
    <w:name w:val="WW8Num16z0"/>
    <w:rsid w:val="008F4310"/>
  </w:style>
  <w:style w:type="character" w:customStyle="1" w:styleId="WW-">
    <w:name w:val="WW-Основной шрифт абзаца"/>
    <w:rsid w:val="008F4310"/>
  </w:style>
  <w:style w:type="character" w:customStyle="1" w:styleId="ad">
    <w:name w:val="Не вступил в силу"/>
    <w:basedOn w:val="WW-"/>
    <w:rsid w:val="008F4310"/>
  </w:style>
  <w:style w:type="character" w:customStyle="1" w:styleId="14">
    <w:name w:val="Основной шрифт абзаца1"/>
    <w:rsid w:val="008F4310"/>
  </w:style>
  <w:style w:type="character" w:customStyle="1" w:styleId="ae">
    <w:name w:val="Основной текст Знак"/>
    <w:basedOn w:val="13"/>
    <w:rsid w:val="008F4310"/>
  </w:style>
  <w:style w:type="character" w:customStyle="1" w:styleId="af">
    <w:name w:val="Название Знак"/>
    <w:basedOn w:val="13"/>
    <w:rsid w:val="008F4310"/>
  </w:style>
  <w:style w:type="character" w:customStyle="1" w:styleId="af0">
    <w:name w:val="Подзаголовок Знак"/>
    <w:basedOn w:val="13"/>
    <w:rsid w:val="008F4310"/>
  </w:style>
  <w:style w:type="character" w:customStyle="1" w:styleId="af1">
    <w:name w:val="Основной текст с отступом Знак"/>
    <w:basedOn w:val="13"/>
    <w:rsid w:val="008F4310"/>
  </w:style>
  <w:style w:type="character" w:styleId="af2">
    <w:name w:val="Hyperlink"/>
    <w:rsid w:val="008F4310"/>
    <w:rPr>
      <w:color w:val="0000FF"/>
      <w:u w:val="single"/>
    </w:rPr>
  </w:style>
  <w:style w:type="character" w:customStyle="1" w:styleId="ListLabel1">
    <w:name w:val="ListLabel 1"/>
    <w:rsid w:val="008F4310"/>
    <w:rPr>
      <w:i/>
      <w:sz w:val="28"/>
      <w:szCs w:val="28"/>
    </w:rPr>
  </w:style>
  <w:style w:type="character" w:customStyle="1" w:styleId="ListLabel2">
    <w:name w:val="ListLabel 2"/>
    <w:rsid w:val="008F4310"/>
    <w:rPr>
      <w:rFonts w:cs="Courier New"/>
      <w:sz w:val="28"/>
      <w:szCs w:val="28"/>
    </w:rPr>
  </w:style>
  <w:style w:type="character" w:customStyle="1" w:styleId="ListLabel3">
    <w:name w:val="ListLabel 3"/>
    <w:rsid w:val="008F4310"/>
    <w:rPr>
      <w:b/>
    </w:rPr>
  </w:style>
  <w:style w:type="paragraph" w:customStyle="1" w:styleId="af3">
    <w:name w:val="Заголовок"/>
    <w:basedOn w:val="a"/>
    <w:next w:val="a0"/>
    <w:rsid w:val="008F4310"/>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8F4310"/>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8F4310"/>
    <w:rPr>
      <w:rFonts w:eastAsia="Andale Sans UI"/>
      <w:kern w:val="1"/>
      <w:sz w:val="24"/>
      <w:szCs w:val="24"/>
      <w:lang w:eastAsia="ar-SA"/>
    </w:rPr>
  </w:style>
  <w:style w:type="paragraph" w:styleId="af4">
    <w:name w:val="List"/>
    <w:basedOn w:val="a0"/>
    <w:rsid w:val="008F4310"/>
    <w:rPr>
      <w:rFonts w:ascii="Arial" w:hAnsi="Arial" w:cs="Tahoma"/>
    </w:rPr>
  </w:style>
  <w:style w:type="paragraph" w:customStyle="1" w:styleId="21">
    <w:name w:val="Название2"/>
    <w:basedOn w:val="a"/>
    <w:rsid w:val="008F4310"/>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8F4310"/>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af3"/>
    <w:next w:val="a0"/>
    <w:link w:val="18"/>
    <w:qFormat/>
    <w:rsid w:val="008F4310"/>
    <w:pPr>
      <w:jc w:val="center"/>
    </w:pPr>
    <w:rPr>
      <w:i/>
      <w:iCs/>
    </w:rPr>
  </w:style>
  <w:style w:type="character" w:customStyle="1" w:styleId="18">
    <w:name w:val="Подзаголовок Знак1"/>
    <w:basedOn w:val="a1"/>
    <w:link w:val="af5"/>
    <w:rsid w:val="008F4310"/>
    <w:rPr>
      <w:rFonts w:ascii="Arial" w:eastAsia="Arial Unicode MS" w:hAnsi="Arial" w:cs="Tahoma"/>
      <w:i/>
      <w:iCs/>
      <w:kern w:val="1"/>
      <w:lang w:eastAsia="ar-SA"/>
    </w:rPr>
  </w:style>
  <w:style w:type="paragraph" w:customStyle="1" w:styleId="220">
    <w:name w:val="Основной текст с отступом 22"/>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a"/>
    <w:rsid w:val="008F4310"/>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6"/>
    <w:rsid w:val="008F4310"/>
    <w:rPr>
      <w:rFonts w:eastAsia="Andale Sans UI"/>
      <w:b/>
      <w:bCs/>
      <w:kern w:val="1"/>
      <w:lang w:eastAsia="ar-SA"/>
    </w:rPr>
  </w:style>
  <w:style w:type="paragraph" w:customStyle="1" w:styleId="ConsNormal">
    <w:name w:val="ConsNormal"/>
    <w:rsid w:val="008F4310"/>
    <w:pPr>
      <w:widowControl w:val="0"/>
      <w:suppressAutoHyphens/>
    </w:pPr>
    <w:rPr>
      <w:rFonts w:ascii="Calibri" w:eastAsia="Arial Unicode MS" w:hAnsi="Calibri" w:cs="font303"/>
      <w:kern w:val="1"/>
      <w:sz w:val="22"/>
      <w:szCs w:val="22"/>
      <w:lang w:eastAsia="ar-SA"/>
    </w:rPr>
  </w:style>
  <w:style w:type="paragraph" w:customStyle="1" w:styleId="af7">
    <w:name w:val="адресат"/>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8F4310"/>
    <w:pPr>
      <w:widowControl w:val="0"/>
      <w:suppressAutoHyphens/>
    </w:pPr>
    <w:rPr>
      <w:rFonts w:ascii="Calibri" w:eastAsia="Arial Unicode MS" w:hAnsi="Calibri" w:cs="font303"/>
      <w:kern w:val="1"/>
      <w:sz w:val="22"/>
      <w:szCs w:val="22"/>
      <w:lang w:eastAsia="ar-SA"/>
    </w:rPr>
  </w:style>
  <w:style w:type="paragraph" w:customStyle="1" w:styleId="WW-2">
    <w:name w:val="WW-Основной текст с отступом 2"/>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8F4310"/>
    <w:pPr>
      <w:widowControl w:val="0"/>
      <w:suppressAutoHyphens/>
    </w:pPr>
    <w:rPr>
      <w:rFonts w:ascii="Calibri" w:eastAsia="Arial Unicode MS" w:hAnsi="Calibri" w:cs="font303"/>
      <w:kern w:val="1"/>
      <w:sz w:val="22"/>
      <w:szCs w:val="22"/>
      <w:lang w:eastAsia="ar-SA"/>
    </w:rPr>
  </w:style>
  <w:style w:type="paragraph" w:customStyle="1" w:styleId="af8">
    <w:name w:val="Стиль"/>
    <w:rsid w:val="008F4310"/>
    <w:pPr>
      <w:widowControl w:val="0"/>
      <w:suppressAutoHyphens/>
    </w:pPr>
    <w:rPr>
      <w:rFonts w:ascii="Calibri" w:eastAsia="Arial Unicode MS" w:hAnsi="Calibri" w:cs="font303"/>
      <w:kern w:val="1"/>
      <w:sz w:val="22"/>
      <w:szCs w:val="22"/>
      <w:lang w:eastAsia="ar-SA"/>
    </w:rPr>
  </w:style>
  <w:style w:type="paragraph" w:customStyle="1" w:styleId="af9">
    <w:name w:val="Содержимое таблицы"/>
    <w:basedOn w:val="a"/>
    <w:rsid w:val="008F4310"/>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8F4310"/>
    <w:pPr>
      <w:widowControl w:val="0"/>
      <w:suppressAutoHyphens/>
    </w:pPr>
    <w:rPr>
      <w:rFonts w:ascii="Calibri" w:eastAsia="Arial Unicode MS" w:hAnsi="Calibri" w:cs="font303"/>
      <w:kern w:val="1"/>
      <w:sz w:val="22"/>
      <w:szCs w:val="22"/>
      <w:lang w:eastAsia="ar-SA"/>
    </w:rPr>
  </w:style>
  <w:style w:type="paragraph" w:customStyle="1" w:styleId="ConsPlusNonformat">
    <w:name w:val="ConsPlusNonforma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8F4310"/>
    <w:pPr>
      <w:jc w:val="center"/>
    </w:pPr>
    <w:rPr>
      <w:b/>
      <w:bCs/>
    </w:rPr>
  </w:style>
  <w:style w:type="paragraph" w:customStyle="1" w:styleId="211">
    <w:name w:val="Основной текст с отступом 2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8F4310"/>
    <w:rPr>
      <w:rFonts w:ascii="Tahoma" w:eastAsia="Andale Sans UI" w:hAnsi="Tahoma" w:cs="Tahoma"/>
      <w:kern w:val="1"/>
      <w:sz w:val="16"/>
      <w:szCs w:val="16"/>
      <w:lang w:eastAsia="ar-SA"/>
    </w:rPr>
  </w:style>
  <w:style w:type="character" w:styleId="afb">
    <w:name w:val="Emphasis"/>
    <w:qFormat/>
    <w:rsid w:val="008F4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715;fld=134;dst=10037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A86745B24B6FB50F7FA29AC8B5605872589DA1C66B7C0C2536AC1B382zDr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52EC92D4FBEBD74F31AC969F0CB1814FBB503137674C50866F10342A9aAw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926C1450E43BD87E0F9F3C662B35C03E01370E7769DC27E4CF145A21C4hAK" TargetMode="External"/><Relationship Id="rId5" Type="http://schemas.openxmlformats.org/officeDocument/2006/relationships/settings" Target="settings.xml"/><Relationship Id="rId15" Type="http://schemas.openxmlformats.org/officeDocument/2006/relationships/hyperlink" Target="consultantplus://offline/ref=4877D9329D1ED507F78C7EB7FE26D5DB4F90AADD2DF0D9640986477D154531FAD5E464E6C1D4IAe8H" TargetMode="External"/><Relationship Id="rId10" Type="http://schemas.openxmlformats.org/officeDocument/2006/relationships/hyperlink" Target="consultantplus://offline/ref=C24C39F7F5D0F0BBB56DDD9BB74336C1DB0264AC38B6529E2AFE2A663C7036F439A88AC019sC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77D9329D1ED507F78C7EB7FE26D5DB4F90AADD2DF0D9640986477D154531FAD5E464E6CED6IA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6B78-F26D-4791-A63D-23C29AE1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27220</Words>
  <Characters>155154</Characters>
  <Application>Microsoft Office Word</Application>
  <DocSecurity>0</DocSecurity>
  <Lines>1292</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43</cp:revision>
  <cp:lastPrinted>2015-08-04T09:25:00Z</cp:lastPrinted>
  <dcterms:created xsi:type="dcterms:W3CDTF">2014-03-12T12:43:00Z</dcterms:created>
  <dcterms:modified xsi:type="dcterms:W3CDTF">2015-08-04T09:29:00Z</dcterms:modified>
</cp:coreProperties>
</file>