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7B2" w:rsidRDefault="007D77B2" w:rsidP="007D77B2">
      <w:pPr>
        <w:widowControl w:val="0"/>
        <w:autoSpaceDE w:val="0"/>
        <w:autoSpaceDN w:val="0"/>
        <w:adjustRightInd w:val="0"/>
        <w:spacing w:after="0" w:line="240" w:lineRule="auto"/>
        <w:rPr>
          <w:rFonts w:ascii="Times New Roman" w:eastAsia="Times New Roman" w:hAnsi="Times New Roman" w:cs="Times New Roman"/>
          <w:noProof/>
          <w:sz w:val="28"/>
          <w:szCs w:val="28"/>
          <w:lang w:eastAsia="ru-RU"/>
        </w:rPr>
      </w:pPr>
      <w:r>
        <w:rPr>
          <w:noProof/>
          <w:lang w:eastAsia="ru-RU"/>
        </w:rPr>
        <w:drawing>
          <wp:anchor distT="0" distB="0" distL="114300" distR="114300" simplePos="0" relativeHeight="251659264" behindDoc="0" locked="0" layoutInCell="1" allowOverlap="1" wp14:anchorId="7890A173" wp14:editId="5F8EA725">
            <wp:simplePos x="0" y="0"/>
            <wp:positionH relativeFrom="column">
              <wp:posOffset>2767330</wp:posOffset>
            </wp:positionH>
            <wp:positionV relativeFrom="paragraph">
              <wp:posOffset>-552560</wp:posOffset>
            </wp:positionV>
            <wp:extent cx="533400" cy="61912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619125"/>
                    </a:xfrm>
                    <a:prstGeom prst="rect">
                      <a:avLst/>
                    </a:prstGeom>
                    <a:noFill/>
                  </pic:spPr>
                </pic:pic>
              </a:graphicData>
            </a:graphic>
            <wp14:sizeRelH relativeFrom="page">
              <wp14:pctWidth>0</wp14:pctWidth>
            </wp14:sizeRelH>
            <wp14:sizeRelV relativeFrom="page">
              <wp14:pctHeight>0</wp14:pctHeight>
            </wp14:sizeRelV>
          </wp:anchor>
        </w:drawing>
      </w:r>
    </w:p>
    <w:p w:rsidR="007D77B2" w:rsidRPr="00311626" w:rsidRDefault="007D77B2" w:rsidP="007D77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D77B2" w:rsidRPr="00311626" w:rsidRDefault="007D77B2" w:rsidP="007D77B2">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СОВЕТ ПАРКОВСКОГО</w:t>
      </w:r>
      <w:r w:rsidRPr="00311626">
        <w:rPr>
          <w:rFonts w:ascii="Times New Roman" w:eastAsia="Times New Roman" w:hAnsi="Times New Roman" w:cs="Times New Roman"/>
          <w:b/>
          <w:sz w:val="28"/>
          <w:szCs w:val="28"/>
          <w:lang w:eastAsia="ar-SA"/>
        </w:rPr>
        <w:t xml:space="preserve"> СЕЛЬСКОГО ПОСЕЛЕНИЯ</w:t>
      </w:r>
    </w:p>
    <w:p w:rsidR="007D77B2" w:rsidRPr="00311626" w:rsidRDefault="007D77B2" w:rsidP="007D77B2">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ТИХОРЕЦКОГО </w:t>
      </w:r>
      <w:r w:rsidRPr="00311626">
        <w:rPr>
          <w:rFonts w:ascii="Times New Roman" w:eastAsia="Times New Roman" w:hAnsi="Times New Roman" w:cs="Times New Roman"/>
          <w:b/>
          <w:sz w:val="28"/>
          <w:szCs w:val="28"/>
          <w:lang w:eastAsia="ar-SA"/>
        </w:rPr>
        <w:t xml:space="preserve">РАЙОНА </w:t>
      </w:r>
      <w:r>
        <w:rPr>
          <w:rFonts w:ascii="Times New Roman" w:eastAsia="Times New Roman" w:hAnsi="Times New Roman" w:cs="Times New Roman"/>
          <w:b/>
          <w:sz w:val="28"/>
          <w:szCs w:val="28"/>
          <w:lang w:eastAsia="ar-SA"/>
        </w:rPr>
        <w:t xml:space="preserve"> </w:t>
      </w:r>
    </w:p>
    <w:p w:rsidR="00F55821" w:rsidRDefault="00F55821" w:rsidP="007D77B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D77B2" w:rsidRPr="00311626" w:rsidRDefault="007D77B2" w:rsidP="007D77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1626">
        <w:rPr>
          <w:rFonts w:ascii="Times New Roman" w:eastAsia="Times New Roman" w:hAnsi="Times New Roman" w:cs="Times New Roman"/>
          <w:b/>
          <w:sz w:val="28"/>
          <w:szCs w:val="28"/>
          <w:lang w:eastAsia="ru-RU"/>
        </w:rPr>
        <w:t>РЕШЕНИЕ</w:t>
      </w:r>
    </w:p>
    <w:p w:rsidR="007D77B2" w:rsidRPr="00311626" w:rsidRDefault="007D77B2" w:rsidP="007D77B2">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D77B2" w:rsidRPr="00311626" w:rsidRDefault="007D77B2" w:rsidP="007D77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CE05E6">
        <w:rPr>
          <w:rFonts w:ascii="Times New Roman" w:eastAsia="Times New Roman" w:hAnsi="Times New Roman" w:cs="Times New Roman"/>
          <w:sz w:val="28"/>
          <w:szCs w:val="28"/>
          <w:lang w:eastAsia="ru-RU"/>
        </w:rPr>
        <w:t>28.01.2016 г.</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Pr="003116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w:t>
      </w:r>
      <w:r w:rsidR="00CE05E6">
        <w:rPr>
          <w:rFonts w:ascii="Times New Roman" w:eastAsia="Times New Roman" w:hAnsi="Times New Roman" w:cs="Times New Roman"/>
          <w:sz w:val="28"/>
          <w:szCs w:val="28"/>
          <w:lang w:eastAsia="ru-RU"/>
        </w:rPr>
        <w:t>88</w:t>
      </w:r>
    </w:p>
    <w:p w:rsidR="007D77B2" w:rsidRPr="00311626" w:rsidRDefault="007D77B2" w:rsidP="007D77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посёлок Парковый</w:t>
      </w:r>
    </w:p>
    <w:p w:rsidR="00C51460" w:rsidRDefault="00C51460" w:rsidP="00FF3ED2">
      <w:pPr>
        <w:spacing w:after="0" w:line="240" w:lineRule="auto"/>
        <w:rPr>
          <w:rFonts w:ascii="Times New Roman" w:eastAsia="Times New Roman" w:hAnsi="Times New Roman" w:cs="Times New Roman"/>
          <w:b/>
          <w:sz w:val="28"/>
          <w:szCs w:val="28"/>
          <w:lang w:eastAsia="ru-RU"/>
        </w:rPr>
      </w:pPr>
    </w:p>
    <w:p w:rsidR="00127FCA" w:rsidRDefault="00127FCA" w:rsidP="00FF3ED2">
      <w:pPr>
        <w:spacing w:after="0" w:line="240" w:lineRule="auto"/>
        <w:rPr>
          <w:rFonts w:ascii="Times New Roman" w:eastAsia="Times New Roman" w:hAnsi="Times New Roman" w:cs="Times New Roman"/>
          <w:b/>
          <w:sz w:val="28"/>
          <w:szCs w:val="28"/>
          <w:lang w:eastAsia="ru-RU"/>
        </w:rPr>
      </w:pPr>
    </w:p>
    <w:p w:rsidR="00B769C5" w:rsidRDefault="00B95BEF" w:rsidP="00FF3ED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 обнародовании</w:t>
      </w:r>
      <w:r w:rsidR="00FF3ED2" w:rsidRPr="00311626">
        <w:rPr>
          <w:rFonts w:ascii="Times New Roman" w:eastAsia="Times New Roman" w:hAnsi="Times New Roman" w:cs="Times New Roman"/>
          <w:b/>
          <w:sz w:val="28"/>
          <w:szCs w:val="28"/>
          <w:lang w:eastAsia="ru-RU"/>
        </w:rPr>
        <w:t xml:space="preserve"> прое</w:t>
      </w:r>
      <w:r>
        <w:rPr>
          <w:rFonts w:ascii="Times New Roman" w:eastAsia="Times New Roman" w:hAnsi="Times New Roman" w:cs="Times New Roman"/>
          <w:b/>
          <w:sz w:val="28"/>
          <w:szCs w:val="28"/>
          <w:lang w:eastAsia="ru-RU"/>
        </w:rPr>
        <w:t xml:space="preserve">кта решения Совета </w:t>
      </w:r>
      <w:r w:rsidR="007D77B2">
        <w:rPr>
          <w:rFonts w:ascii="Times New Roman" w:eastAsia="Times New Roman" w:hAnsi="Times New Roman" w:cs="Times New Roman"/>
          <w:b/>
          <w:sz w:val="28"/>
          <w:szCs w:val="28"/>
          <w:lang w:eastAsia="ru-RU"/>
        </w:rPr>
        <w:t>Парковского</w:t>
      </w:r>
    </w:p>
    <w:p w:rsidR="00B769C5" w:rsidRDefault="00FF3ED2" w:rsidP="00FF3ED2">
      <w:pPr>
        <w:spacing w:after="0" w:line="240" w:lineRule="auto"/>
        <w:jc w:val="center"/>
        <w:rPr>
          <w:rFonts w:ascii="Times New Roman" w:eastAsia="Times New Roman" w:hAnsi="Times New Roman" w:cs="Times New Roman"/>
          <w:b/>
          <w:sz w:val="28"/>
          <w:szCs w:val="28"/>
          <w:lang w:eastAsia="ru-RU"/>
        </w:rPr>
      </w:pPr>
      <w:r w:rsidRPr="00311626">
        <w:rPr>
          <w:rFonts w:ascii="Times New Roman" w:eastAsia="Times New Roman" w:hAnsi="Times New Roman" w:cs="Times New Roman"/>
          <w:b/>
          <w:sz w:val="28"/>
          <w:szCs w:val="28"/>
          <w:lang w:eastAsia="ru-RU"/>
        </w:rPr>
        <w:t xml:space="preserve">сельского </w:t>
      </w:r>
      <w:r w:rsidR="00B95BEF">
        <w:rPr>
          <w:rFonts w:ascii="Times New Roman" w:eastAsia="Times New Roman" w:hAnsi="Times New Roman" w:cs="Times New Roman"/>
          <w:b/>
          <w:sz w:val="28"/>
          <w:szCs w:val="28"/>
          <w:lang w:eastAsia="ru-RU"/>
        </w:rPr>
        <w:t>поселения Тихорецкого района</w:t>
      </w:r>
      <w:r w:rsidRPr="00311626">
        <w:rPr>
          <w:rFonts w:ascii="Times New Roman" w:eastAsia="Times New Roman" w:hAnsi="Times New Roman" w:cs="Times New Roman"/>
          <w:b/>
          <w:sz w:val="28"/>
          <w:szCs w:val="28"/>
          <w:lang w:eastAsia="ru-RU"/>
        </w:rPr>
        <w:t xml:space="preserve"> «</w:t>
      </w:r>
      <w:r w:rsidR="00B95BEF">
        <w:rPr>
          <w:rFonts w:ascii="Times New Roman" w:eastAsia="Times New Roman" w:hAnsi="Times New Roman" w:cs="Times New Roman"/>
          <w:b/>
          <w:sz w:val="28"/>
          <w:szCs w:val="28"/>
          <w:lang w:eastAsia="ru-RU"/>
        </w:rPr>
        <w:t>О принятии устава</w:t>
      </w:r>
      <w:r>
        <w:rPr>
          <w:rFonts w:ascii="Times New Roman" w:eastAsia="Times New Roman" w:hAnsi="Times New Roman" w:cs="Times New Roman"/>
          <w:b/>
          <w:sz w:val="28"/>
          <w:szCs w:val="28"/>
          <w:lang w:eastAsia="ru-RU"/>
        </w:rPr>
        <w:t xml:space="preserve"> </w:t>
      </w:r>
    </w:p>
    <w:p w:rsidR="005138B8" w:rsidRDefault="007D77B2" w:rsidP="00FF3ED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Парковского</w:t>
      </w:r>
      <w:r w:rsidR="00FF3ED2">
        <w:rPr>
          <w:rFonts w:ascii="Times New Roman" w:eastAsia="Times New Roman" w:hAnsi="Times New Roman" w:cs="Times New Roman"/>
          <w:b/>
          <w:sz w:val="28"/>
          <w:szCs w:val="28"/>
          <w:lang w:eastAsia="ru-RU"/>
        </w:rPr>
        <w:t xml:space="preserve"> сельского поселения Тихорецкого района</w:t>
      </w:r>
      <w:r w:rsidR="00B95BEF">
        <w:rPr>
          <w:rFonts w:ascii="Times New Roman" w:eastAsia="Times New Roman" w:hAnsi="Times New Roman" w:cs="Times New Roman"/>
          <w:b/>
          <w:sz w:val="28"/>
          <w:szCs w:val="28"/>
          <w:lang w:eastAsia="ru-RU"/>
        </w:rPr>
        <w:t>»,</w:t>
      </w:r>
      <w:r w:rsidR="00FF3ED2" w:rsidRPr="00311626">
        <w:rPr>
          <w:rFonts w:ascii="Times New Roman" w:eastAsia="Times New Roman" w:hAnsi="Times New Roman" w:cs="Times New Roman"/>
          <w:b/>
          <w:sz w:val="28"/>
          <w:szCs w:val="28"/>
          <w:lang w:eastAsia="ru-RU"/>
        </w:rPr>
        <w:t xml:space="preserve"> </w:t>
      </w:r>
    </w:p>
    <w:p w:rsidR="005138B8" w:rsidRDefault="00FF3ED2" w:rsidP="00FF3ED2">
      <w:pPr>
        <w:spacing w:after="0" w:line="240" w:lineRule="auto"/>
        <w:jc w:val="center"/>
        <w:rPr>
          <w:rFonts w:ascii="Times New Roman" w:eastAsia="Times New Roman" w:hAnsi="Times New Roman" w:cs="Times New Roman"/>
          <w:b/>
          <w:sz w:val="28"/>
          <w:szCs w:val="28"/>
          <w:lang w:eastAsia="ru-RU"/>
        </w:rPr>
      </w:pPr>
      <w:proofErr w:type="gramStart"/>
      <w:r w:rsidRPr="00311626">
        <w:rPr>
          <w:rFonts w:ascii="Times New Roman" w:eastAsia="Times New Roman" w:hAnsi="Times New Roman" w:cs="Times New Roman"/>
          <w:b/>
          <w:sz w:val="28"/>
          <w:szCs w:val="28"/>
          <w:lang w:eastAsia="ru-RU"/>
        </w:rPr>
        <w:t>назначении</w:t>
      </w:r>
      <w:proofErr w:type="gramEnd"/>
      <w:r w:rsidRPr="00311626">
        <w:rPr>
          <w:rFonts w:ascii="Times New Roman" w:eastAsia="Times New Roman" w:hAnsi="Times New Roman" w:cs="Times New Roman"/>
          <w:b/>
          <w:sz w:val="28"/>
          <w:szCs w:val="28"/>
          <w:lang w:eastAsia="ru-RU"/>
        </w:rPr>
        <w:t xml:space="preserve"> даты проведения публичных слушаний, </w:t>
      </w:r>
    </w:p>
    <w:p w:rsidR="005138B8" w:rsidRDefault="00FF3ED2" w:rsidP="00FF3ED2">
      <w:pPr>
        <w:spacing w:after="0" w:line="240" w:lineRule="auto"/>
        <w:jc w:val="center"/>
        <w:rPr>
          <w:rFonts w:ascii="Times New Roman" w:eastAsia="Times New Roman" w:hAnsi="Times New Roman" w:cs="Times New Roman"/>
          <w:b/>
          <w:sz w:val="28"/>
          <w:szCs w:val="28"/>
          <w:lang w:eastAsia="ru-RU"/>
        </w:rPr>
      </w:pPr>
      <w:proofErr w:type="gramStart"/>
      <w:r w:rsidRPr="00311626">
        <w:rPr>
          <w:rFonts w:ascii="Times New Roman" w:eastAsia="Times New Roman" w:hAnsi="Times New Roman" w:cs="Times New Roman"/>
          <w:b/>
          <w:sz w:val="28"/>
          <w:szCs w:val="28"/>
          <w:lang w:eastAsia="ru-RU"/>
        </w:rPr>
        <w:t>создании</w:t>
      </w:r>
      <w:proofErr w:type="gramEnd"/>
      <w:r w:rsidR="005138B8">
        <w:rPr>
          <w:rFonts w:ascii="Times New Roman" w:eastAsia="Times New Roman" w:hAnsi="Times New Roman" w:cs="Times New Roman"/>
          <w:b/>
          <w:sz w:val="28"/>
          <w:szCs w:val="28"/>
          <w:lang w:eastAsia="ru-RU"/>
        </w:rPr>
        <w:t xml:space="preserve"> </w:t>
      </w:r>
      <w:r w:rsidRPr="00311626">
        <w:rPr>
          <w:rFonts w:ascii="Times New Roman" w:eastAsia="Times New Roman" w:hAnsi="Times New Roman" w:cs="Times New Roman"/>
          <w:b/>
          <w:sz w:val="28"/>
          <w:szCs w:val="28"/>
          <w:lang w:eastAsia="ru-RU"/>
        </w:rPr>
        <w:t>оргкомитета по проведению пуб</w:t>
      </w:r>
      <w:r w:rsidR="005138B8">
        <w:rPr>
          <w:rFonts w:ascii="Times New Roman" w:eastAsia="Times New Roman" w:hAnsi="Times New Roman" w:cs="Times New Roman"/>
          <w:b/>
          <w:sz w:val="28"/>
          <w:szCs w:val="28"/>
          <w:lang w:eastAsia="ru-RU"/>
        </w:rPr>
        <w:t>личных слушаний,</w:t>
      </w:r>
    </w:p>
    <w:p w:rsidR="00FF3ED2" w:rsidRPr="00B769C5" w:rsidRDefault="00B769C5" w:rsidP="00FF3ED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рабочей</w:t>
      </w:r>
      <w:r w:rsidR="005138B8">
        <w:rPr>
          <w:rFonts w:ascii="Times New Roman" w:eastAsia="Times New Roman" w:hAnsi="Times New Roman" w:cs="Times New Roman"/>
          <w:b/>
          <w:sz w:val="28"/>
          <w:szCs w:val="28"/>
          <w:lang w:eastAsia="ru-RU"/>
        </w:rPr>
        <w:t xml:space="preserve"> </w:t>
      </w:r>
      <w:r w:rsidR="00762A79">
        <w:rPr>
          <w:rFonts w:ascii="Times New Roman" w:eastAsia="Times New Roman" w:hAnsi="Times New Roman" w:cs="Times New Roman"/>
          <w:b/>
          <w:sz w:val="28"/>
          <w:szCs w:val="28"/>
          <w:lang w:eastAsia="ru-RU"/>
        </w:rPr>
        <w:t>группы</w:t>
      </w:r>
      <w:r w:rsidR="00C51460">
        <w:rPr>
          <w:rFonts w:ascii="Times New Roman" w:eastAsia="Times New Roman" w:hAnsi="Times New Roman" w:cs="Times New Roman"/>
          <w:b/>
          <w:sz w:val="28"/>
          <w:szCs w:val="28"/>
          <w:lang w:eastAsia="ru-RU"/>
        </w:rPr>
        <w:t xml:space="preserve"> </w:t>
      </w:r>
      <w:r w:rsidR="005138B8">
        <w:rPr>
          <w:rFonts w:ascii="Times New Roman" w:eastAsia="Times New Roman" w:hAnsi="Times New Roman" w:cs="Times New Roman"/>
          <w:b/>
          <w:sz w:val="28"/>
          <w:szCs w:val="28"/>
          <w:lang w:eastAsia="ru-RU"/>
        </w:rPr>
        <w:t>по учету предложений по проекту</w:t>
      </w:r>
    </w:p>
    <w:p w:rsidR="00FF3ED2" w:rsidRDefault="00FF3ED2" w:rsidP="00FF3ED2">
      <w:pPr>
        <w:spacing w:after="0" w:line="240" w:lineRule="auto"/>
        <w:jc w:val="both"/>
        <w:rPr>
          <w:rFonts w:ascii="Times New Roman" w:eastAsia="Times New Roman" w:hAnsi="Times New Roman" w:cs="Times New Roman"/>
          <w:sz w:val="28"/>
          <w:szCs w:val="28"/>
          <w:lang w:eastAsia="ru-RU"/>
        </w:rPr>
      </w:pPr>
    </w:p>
    <w:p w:rsidR="00C51460" w:rsidRDefault="00C51460" w:rsidP="00FF3ED2">
      <w:pPr>
        <w:spacing w:after="0" w:line="240" w:lineRule="auto"/>
        <w:jc w:val="both"/>
        <w:rPr>
          <w:rFonts w:ascii="Times New Roman" w:eastAsia="Times New Roman" w:hAnsi="Times New Roman" w:cs="Times New Roman"/>
          <w:sz w:val="28"/>
          <w:szCs w:val="28"/>
          <w:lang w:eastAsia="ru-RU"/>
        </w:rPr>
      </w:pPr>
    </w:p>
    <w:p w:rsidR="00B95BEF" w:rsidRDefault="00B95BEF" w:rsidP="005138B8">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целях приведения устава </w:t>
      </w:r>
      <w:r w:rsidR="007D77B2">
        <w:rPr>
          <w:rFonts w:ascii="Times New Roman" w:eastAsia="Times New Roman" w:hAnsi="Times New Roman" w:cs="Times New Roman"/>
          <w:sz w:val="28"/>
          <w:szCs w:val="28"/>
          <w:lang w:eastAsia="ru-RU"/>
        </w:rPr>
        <w:t>Парковского</w:t>
      </w:r>
      <w:r w:rsidR="00FF3ED2">
        <w:rPr>
          <w:rFonts w:ascii="Times New Roman" w:eastAsia="Times New Roman" w:hAnsi="Times New Roman" w:cs="Times New Roman"/>
          <w:sz w:val="28"/>
          <w:szCs w:val="28"/>
          <w:lang w:eastAsia="ru-RU"/>
        </w:rPr>
        <w:t xml:space="preserve"> сельско</w:t>
      </w:r>
      <w:r>
        <w:rPr>
          <w:rFonts w:ascii="Times New Roman" w:eastAsia="Times New Roman" w:hAnsi="Times New Roman" w:cs="Times New Roman"/>
          <w:sz w:val="28"/>
          <w:szCs w:val="28"/>
          <w:lang w:eastAsia="ru-RU"/>
        </w:rPr>
        <w:t>го поселения Тихорецкого района</w:t>
      </w:r>
      <w:r w:rsidR="00FF3ED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соответствие с действующим федеральным законодательством и законодательством Краснодарского края Совет </w:t>
      </w:r>
      <w:r w:rsidR="007D77B2">
        <w:rPr>
          <w:rFonts w:ascii="Times New Roman" w:eastAsia="Times New Roman" w:hAnsi="Times New Roman" w:cs="Times New Roman"/>
          <w:sz w:val="28"/>
          <w:szCs w:val="28"/>
          <w:lang w:eastAsia="ru-RU"/>
        </w:rPr>
        <w:t xml:space="preserve">Парковского </w:t>
      </w:r>
      <w:r>
        <w:rPr>
          <w:rFonts w:ascii="Times New Roman" w:eastAsia="Times New Roman" w:hAnsi="Times New Roman" w:cs="Times New Roman"/>
          <w:sz w:val="28"/>
          <w:szCs w:val="28"/>
          <w:lang w:eastAsia="ru-RU"/>
        </w:rPr>
        <w:t xml:space="preserve"> сельского поселения Тихорецкого района, </w:t>
      </w:r>
      <w:proofErr w:type="gramStart"/>
      <w:r>
        <w:rPr>
          <w:rFonts w:ascii="Times New Roman" w:eastAsia="Times New Roman" w:hAnsi="Times New Roman" w:cs="Times New Roman"/>
          <w:sz w:val="28"/>
          <w:szCs w:val="28"/>
          <w:lang w:eastAsia="ru-RU"/>
        </w:rPr>
        <w:t>р</w:t>
      </w:r>
      <w:proofErr w:type="gramEnd"/>
      <w:r w:rsidR="005138B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е</w:t>
      </w:r>
      <w:r w:rsidR="005138B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ш</w:t>
      </w:r>
      <w:r w:rsidR="005138B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005138B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w:t>
      </w:r>
    </w:p>
    <w:p w:rsidR="00FF3ED2" w:rsidRPr="00311626" w:rsidRDefault="00FF3ED2" w:rsidP="005138B8">
      <w:pPr>
        <w:spacing w:after="0" w:line="240" w:lineRule="auto"/>
        <w:ind w:firstLine="851"/>
        <w:jc w:val="both"/>
        <w:rPr>
          <w:rFonts w:ascii="Times New Roman" w:eastAsia="Times New Roman" w:hAnsi="Times New Roman" w:cs="Times New Roman"/>
          <w:sz w:val="28"/>
          <w:szCs w:val="28"/>
          <w:lang w:eastAsia="ru-RU"/>
        </w:rPr>
      </w:pPr>
      <w:r w:rsidRPr="00311626">
        <w:rPr>
          <w:rFonts w:ascii="Times New Roman" w:eastAsia="Times New Roman" w:hAnsi="Times New Roman" w:cs="Times New Roman"/>
          <w:sz w:val="28"/>
          <w:szCs w:val="28"/>
          <w:lang w:eastAsia="ru-RU"/>
        </w:rPr>
        <w:t>1.</w:t>
      </w:r>
      <w:r w:rsidR="00B95BEF">
        <w:rPr>
          <w:rFonts w:ascii="Times New Roman" w:eastAsia="Times New Roman" w:hAnsi="Times New Roman" w:cs="Times New Roman"/>
          <w:sz w:val="28"/>
          <w:szCs w:val="28"/>
          <w:lang w:eastAsia="ru-RU"/>
        </w:rPr>
        <w:t xml:space="preserve"> Обнародовать </w:t>
      </w:r>
      <w:r w:rsidRPr="00311626">
        <w:rPr>
          <w:rFonts w:ascii="Times New Roman" w:eastAsia="Times New Roman" w:hAnsi="Times New Roman" w:cs="Times New Roman"/>
          <w:sz w:val="28"/>
          <w:szCs w:val="28"/>
          <w:lang w:eastAsia="ru-RU"/>
        </w:rPr>
        <w:t>п</w:t>
      </w:r>
      <w:r w:rsidR="00B95BEF">
        <w:rPr>
          <w:rFonts w:ascii="Times New Roman" w:eastAsia="Times New Roman" w:hAnsi="Times New Roman" w:cs="Times New Roman"/>
          <w:sz w:val="28"/>
          <w:szCs w:val="28"/>
          <w:lang w:eastAsia="ru-RU"/>
        </w:rPr>
        <w:t xml:space="preserve">роект решения Совета </w:t>
      </w:r>
      <w:r w:rsidR="0030704E">
        <w:rPr>
          <w:rFonts w:ascii="Times New Roman" w:eastAsia="Times New Roman" w:hAnsi="Times New Roman" w:cs="Times New Roman"/>
          <w:sz w:val="28"/>
          <w:szCs w:val="28"/>
          <w:lang w:eastAsia="ru-RU"/>
        </w:rPr>
        <w:t>Парковского</w:t>
      </w:r>
      <w:r w:rsidRPr="00311626">
        <w:rPr>
          <w:rFonts w:ascii="Times New Roman" w:eastAsia="Times New Roman" w:hAnsi="Times New Roman" w:cs="Times New Roman"/>
          <w:sz w:val="28"/>
          <w:szCs w:val="28"/>
          <w:lang w:eastAsia="ru-RU"/>
        </w:rPr>
        <w:t xml:space="preserve"> сельского </w:t>
      </w:r>
      <w:r w:rsidR="00B95BEF">
        <w:rPr>
          <w:rFonts w:ascii="Times New Roman" w:eastAsia="Times New Roman" w:hAnsi="Times New Roman" w:cs="Times New Roman"/>
          <w:sz w:val="28"/>
          <w:szCs w:val="28"/>
          <w:lang w:eastAsia="ru-RU"/>
        </w:rPr>
        <w:t xml:space="preserve">поселения </w:t>
      </w:r>
      <w:r>
        <w:rPr>
          <w:rFonts w:ascii="Times New Roman" w:eastAsia="Times New Roman" w:hAnsi="Times New Roman" w:cs="Times New Roman"/>
          <w:sz w:val="28"/>
          <w:szCs w:val="28"/>
          <w:lang w:eastAsia="ru-RU"/>
        </w:rPr>
        <w:t>Тихорецкого района «</w:t>
      </w:r>
      <w:r w:rsidRPr="007B2189">
        <w:rPr>
          <w:rFonts w:ascii="Times New Roman" w:eastAsia="Times New Roman" w:hAnsi="Times New Roman" w:cs="Times New Roman"/>
          <w:sz w:val="28"/>
          <w:szCs w:val="28"/>
          <w:lang w:eastAsia="ru-RU"/>
        </w:rPr>
        <w:t xml:space="preserve">О </w:t>
      </w:r>
      <w:r w:rsidR="00B95BEF">
        <w:rPr>
          <w:rFonts w:ascii="Times New Roman" w:eastAsia="Times New Roman" w:hAnsi="Times New Roman" w:cs="Times New Roman"/>
          <w:sz w:val="28"/>
          <w:szCs w:val="28"/>
          <w:lang w:eastAsia="ru-RU"/>
        </w:rPr>
        <w:t xml:space="preserve">принятии устава </w:t>
      </w:r>
      <w:r w:rsidR="0030704E">
        <w:rPr>
          <w:rFonts w:ascii="Times New Roman" w:eastAsia="Times New Roman" w:hAnsi="Times New Roman" w:cs="Times New Roman"/>
          <w:sz w:val="28"/>
          <w:szCs w:val="28"/>
          <w:lang w:eastAsia="ru-RU"/>
        </w:rPr>
        <w:t>Парковского</w:t>
      </w:r>
      <w:r w:rsidRPr="007B2189">
        <w:rPr>
          <w:rFonts w:ascii="Times New Roman" w:eastAsia="Times New Roman" w:hAnsi="Times New Roman" w:cs="Times New Roman"/>
          <w:sz w:val="28"/>
          <w:szCs w:val="28"/>
          <w:lang w:eastAsia="ru-RU"/>
        </w:rPr>
        <w:t xml:space="preserve"> сельского поселения</w:t>
      </w:r>
      <w:r>
        <w:rPr>
          <w:rFonts w:ascii="Times New Roman" w:eastAsia="Times New Roman" w:hAnsi="Times New Roman" w:cs="Times New Roman"/>
          <w:sz w:val="28"/>
          <w:szCs w:val="28"/>
          <w:lang w:eastAsia="ru-RU"/>
        </w:rPr>
        <w:t xml:space="preserve"> Тихорецкого района»,</w:t>
      </w:r>
      <w:r w:rsidRPr="00311626">
        <w:rPr>
          <w:rFonts w:ascii="Times New Roman" w:eastAsia="Times New Roman" w:hAnsi="Times New Roman" w:cs="Times New Roman"/>
          <w:sz w:val="28"/>
          <w:szCs w:val="28"/>
          <w:lang w:eastAsia="ru-RU"/>
        </w:rPr>
        <w:t xml:space="preserve"> внесенный главой </w:t>
      </w:r>
      <w:r w:rsidR="0030704E">
        <w:rPr>
          <w:rFonts w:ascii="Times New Roman" w:eastAsia="Times New Roman" w:hAnsi="Times New Roman" w:cs="Times New Roman"/>
          <w:sz w:val="28"/>
          <w:szCs w:val="28"/>
          <w:lang w:eastAsia="ru-RU"/>
        </w:rPr>
        <w:t>Парковского</w:t>
      </w:r>
      <w:r w:rsidR="005A4419">
        <w:rPr>
          <w:rFonts w:ascii="Times New Roman" w:eastAsia="Times New Roman" w:hAnsi="Times New Roman" w:cs="Times New Roman"/>
          <w:sz w:val="28"/>
          <w:szCs w:val="28"/>
          <w:lang w:eastAsia="ru-RU"/>
        </w:rPr>
        <w:t xml:space="preserve"> сельского поселения Тихорецкого </w:t>
      </w:r>
      <w:r>
        <w:rPr>
          <w:rFonts w:ascii="Times New Roman" w:eastAsia="Times New Roman" w:hAnsi="Times New Roman" w:cs="Times New Roman"/>
          <w:sz w:val="28"/>
          <w:szCs w:val="28"/>
          <w:lang w:eastAsia="ru-RU"/>
        </w:rPr>
        <w:t>района</w:t>
      </w:r>
      <w:r w:rsidR="005A4419">
        <w:rPr>
          <w:rFonts w:ascii="Times New Roman" w:eastAsia="Times New Roman" w:hAnsi="Times New Roman" w:cs="Times New Roman"/>
          <w:sz w:val="28"/>
          <w:szCs w:val="28"/>
          <w:lang w:eastAsia="ru-RU"/>
        </w:rPr>
        <w:t xml:space="preserve"> </w:t>
      </w:r>
      <w:r w:rsidRPr="00311626">
        <w:rPr>
          <w:rFonts w:ascii="Times New Roman" w:eastAsia="Times New Roman" w:hAnsi="Times New Roman" w:cs="Times New Roman"/>
          <w:sz w:val="28"/>
          <w:szCs w:val="28"/>
          <w:lang w:eastAsia="ru-RU"/>
        </w:rPr>
        <w:t>(приложение № 1).</w:t>
      </w:r>
    </w:p>
    <w:p w:rsidR="00FF3ED2" w:rsidRPr="00311626" w:rsidRDefault="00FF3ED2" w:rsidP="005138B8">
      <w:pPr>
        <w:spacing w:after="0" w:line="240" w:lineRule="auto"/>
        <w:ind w:firstLine="851"/>
        <w:jc w:val="both"/>
        <w:rPr>
          <w:rFonts w:ascii="Times New Roman" w:eastAsia="Times New Roman" w:hAnsi="Times New Roman" w:cs="Times New Roman"/>
          <w:sz w:val="28"/>
          <w:szCs w:val="28"/>
          <w:lang w:eastAsia="ru-RU"/>
        </w:rPr>
      </w:pPr>
      <w:r w:rsidRPr="00311626">
        <w:rPr>
          <w:rFonts w:ascii="Times New Roman" w:eastAsia="Times New Roman" w:hAnsi="Times New Roman" w:cs="Times New Roman"/>
          <w:sz w:val="28"/>
          <w:szCs w:val="28"/>
          <w:lang w:eastAsia="ru-RU"/>
        </w:rPr>
        <w:t>2.</w:t>
      </w:r>
      <w:r w:rsidR="00B95BEF">
        <w:rPr>
          <w:rFonts w:ascii="Times New Roman" w:eastAsia="Times New Roman" w:hAnsi="Times New Roman" w:cs="Times New Roman"/>
          <w:sz w:val="28"/>
          <w:szCs w:val="28"/>
          <w:lang w:eastAsia="ru-RU"/>
        </w:rPr>
        <w:t> </w:t>
      </w:r>
      <w:r w:rsidRPr="00311626">
        <w:rPr>
          <w:rFonts w:ascii="Times New Roman" w:eastAsia="Times New Roman" w:hAnsi="Times New Roman" w:cs="Times New Roman"/>
          <w:sz w:val="28"/>
          <w:szCs w:val="28"/>
          <w:lang w:eastAsia="ru-RU"/>
        </w:rPr>
        <w:t>Назначить проведение публичных слушаний по теме: «Рассмотрение пр</w:t>
      </w:r>
      <w:r w:rsidR="00B95BEF">
        <w:rPr>
          <w:rFonts w:ascii="Times New Roman" w:eastAsia="Times New Roman" w:hAnsi="Times New Roman" w:cs="Times New Roman"/>
          <w:sz w:val="28"/>
          <w:szCs w:val="28"/>
          <w:lang w:eastAsia="ru-RU"/>
        </w:rPr>
        <w:t xml:space="preserve">оекта решения Совета </w:t>
      </w:r>
      <w:r w:rsidR="0030704E">
        <w:rPr>
          <w:rFonts w:ascii="Times New Roman" w:eastAsia="Times New Roman" w:hAnsi="Times New Roman" w:cs="Times New Roman"/>
          <w:sz w:val="28"/>
          <w:szCs w:val="28"/>
          <w:lang w:eastAsia="ru-RU"/>
        </w:rPr>
        <w:t>Парковского</w:t>
      </w:r>
      <w:r w:rsidR="00B95BEF">
        <w:rPr>
          <w:rFonts w:ascii="Times New Roman" w:eastAsia="Times New Roman" w:hAnsi="Times New Roman" w:cs="Times New Roman"/>
          <w:sz w:val="28"/>
          <w:szCs w:val="28"/>
          <w:lang w:eastAsia="ru-RU"/>
        </w:rPr>
        <w:t xml:space="preserve"> сельского поселения Тихорецкого района </w:t>
      </w:r>
      <w:r w:rsidRPr="00311626">
        <w:rPr>
          <w:rFonts w:ascii="Times New Roman" w:eastAsia="Times New Roman" w:hAnsi="Times New Roman" w:cs="Times New Roman"/>
          <w:sz w:val="28"/>
          <w:szCs w:val="28"/>
          <w:lang w:eastAsia="ru-RU"/>
        </w:rPr>
        <w:t>«</w:t>
      </w:r>
      <w:r w:rsidR="009D31D6">
        <w:rPr>
          <w:rFonts w:ascii="Times New Roman" w:eastAsia="Times New Roman" w:hAnsi="Times New Roman" w:cs="Times New Roman"/>
          <w:sz w:val="28"/>
          <w:szCs w:val="28"/>
          <w:lang w:eastAsia="ru-RU"/>
        </w:rPr>
        <w:t>О принятии у</w:t>
      </w:r>
      <w:r w:rsidRPr="007B2189">
        <w:rPr>
          <w:rFonts w:ascii="Times New Roman" w:eastAsia="Times New Roman" w:hAnsi="Times New Roman" w:cs="Times New Roman"/>
          <w:sz w:val="28"/>
          <w:szCs w:val="28"/>
          <w:lang w:eastAsia="ru-RU"/>
        </w:rPr>
        <w:t>став</w:t>
      </w:r>
      <w:r w:rsidR="009D31D6">
        <w:rPr>
          <w:rFonts w:ascii="Times New Roman" w:eastAsia="Times New Roman" w:hAnsi="Times New Roman" w:cs="Times New Roman"/>
          <w:sz w:val="28"/>
          <w:szCs w:val="28"/>
          <w:lang w:eastAsia="ru-RU"/>
        </w:rPr>
        <w:t>а</w:t>
      </w:r>
      <w:r w:rsidRPr="007B2189">
        <w:rPr>
          <w:rFonts w:ascii="Times New Roman" w:eastAsia="Times New Roman" w:hAnsi="Times New Roman" w:cs="Times New Roman"/>
          <w:sz w:val="28"/>
          <w:szCs w:val="28"/>
          <w:lang w:eastAsia="ru-RU"/>
        </w:rPr>
        <w:t xml:space="preserve"> </w:t>
      </w:r>
      <w:r w:rsidR="0030704E">
        <w:rPr>
          <w:rFonts w:ascii="Times New Roman" w:eastAsia="Times New Roman" w:hAnsi="Times New Roman" w:cs="Times New Roman"/>
          <w:sz w:val="28"/>
          <w:szCs w:val="28"/>
          <w:lang w:eastAsia="ru-RU"/>
        </w:rPr>
        <w:t xml:space="preserve">Парковского </w:t>
      </w:r>
      <w:r w:rsidRPr="007B2189">
        <w:rPr>
          <w:rFonts w:ascii="Times New Roman" w:eastAsia="Times New Roman" w:hAnsi="Times New Roman" w:cs="Times New Roman"/>
          <w:sz w:val="28"/>
          <w:szCs w:val="28"/>
          <w:lang w:eastAsia="ru-RU"/>
        </w:rPr>
        <w:t>сельского поселения Тихорецкого района</w:t>
      </w:r>
      <w:r w:rsidRPr="00311626">
        <w:rPr>
          <w:rFonts w:ascii="Times New Roman" w:eastAsia="Times New Roman" w:hAnsi="Times New Roman" w:cs="Times New Roman"/>
          <w:sz w:val="28"/>
          <w:szCs w:val="28"/>
          <w:lang w:eastAsia="ru-RU"/>
        </w:rPr>
        <w:t xml:space="preserve">» на </w:t>
      </w:r>
      <w:r w:rsidR="0030704E">
        <w:rPr>
          <w:rFonts w:ascii="Times New Roman" w:eastAsia="Times New Roman" w:hAnsi="Times New Roman" w:cs="Times New Roman"/>
          <w:sz w:val="28"/>
          <w:szCs w:val="28"/>
          <w:lang w:eastAsia="ru-RU"/>
        </w:rPr>
        <w:t xml:space="preserve">17 февраля </w:t>
      </w:r>
      <w:r w:rsidR="00F22373">
        <w:rPr>
          <w:rFonts w:ascii="Times New Roman" w:eastAsia="Times New Roman" w:hAnsi="Times New Roman" w:cs="Times New Roman"/>
          <w:sz w:val="28"/>
          <w:szCs w:val="28"/>
          <w:lang w:eastAsia="ru-RU"/>
        </w:rPr>
        <w:t>201</w:t>
      </w:r>
      <w:r w:rsidR="00621316">
        <w:rPr>
          <w:rFonts w:ascii="Times New Roman" w:eastAsia="Times New Roman" w:hAnsi="Times New Roman" w:cs="Times New Roman"/>
          <w:sz w:val="28"/>
          <w:szCs w:val="28"/>
          <w:lang w:eastAsia="ru-RU"/>
        </w:rPr>
        <w:t>6</w:t>
      </w:r>
      <w:r w:rsidRPr="00311626">
        <w:rPr>
          <w:rFonts w:ascii="Times New Roman" w:eastAsia="Times New Roman" w:hAnsi="Times New Roman" w:cs="Times New Roman"/>
          <w:sz w:val="28"/>
          <w:szCs w:val="28"/>
          <w:lang w:eastAsia="ru-RU"/>
        </w:rPr>
        <w:t xml:space="preserve"> года.</w:t>
      </w:r>
    </w:p>
    <w:p w:rsidR="00FF3ED2" w:rsidRPr="00311626" w:rsidRDefault="00FF3ED2" w:rsidP="005138B8">
      <w:pPr>
        <w:spacing w:after="0" w:line="240" w:lineRule="auto"/>
        <w:ind w:firstLine="851"/>
        <w:jc w:val="both"/>
        <w:rPr>
          <w:rFonts w:ascii="Times New Roman" w:eastAsia="Times New Roman" w:hAnsi="Times New Roman" w:cs="Times New Roman"/>
          <w:sz w:val="28"/>
          <w:szCs w:val="28"/>
          <w:lang w:eastAsia="ru-RU"/>
        </w:rPr>
      </w:pPr>
      <w:r w:rsidRPr="00311626">
        <w:rPr>
          <w:rFonts w:ascii="Times New Roman" w:eastAsia="Times New Roman" w:hAnsi="Times New Roman" w:cs="Times New Roman"/>
          <w:sz w:val="28"/>
          <w:szCs w:val="28"/>
          <w:lang w:eastAsia="ru-RU"/>
        </w:rPr>
        <w:t>3.</w:t>
      </w:r>
      <w:r w:rsidR="009D31D6">
        <w:rPr>
          <w:rFonts w:ascii="Times New Roman" w:eastAsia="Times New Roman" w:hAnsi="Times New Roman" w:cs="Times New Roman"/>
          <w:sz w:val="28"/>
          <w:szCs w:val="28"/>
          <w:lang w:eastAsia="ru-RU"/>
        </w:rPr>
        <w:t> </w:t>
      </w:r>
      <w:r w:rsidRPr="00311626">
        <w:rPr>
          <w:rFonts w:ascii="Times New Roman" w:eastAsia="Times New Roman" w:hAnsi="Times New Roman" w:cs="Times New Roman"/>
          <w:sz w:val="28"/>
          <w:szCs w:val="28"/>
          <w:lang w:eastAsia="ru-RU"/>
        </w:rPr>
        <w:t>Создать орг</w:t>
      </w:r>
      <w:r w:rsidR="004516D3">
        <w:rPr>
          <w:rFonts w:ascii="Times New Roman" w:eastAsia="Times New Roman" w:hAnsi="Times New Roman" w:cs="Times New Roman"/>
          <w:sz w:val="28"/>
          <w:szCs w:val="28"/>
          <w:lang w:eastAsia="ru-RU"/>
        </w:rPr>
        <w:t xml:space="preserve">анизационный </w:t>
      </w:r>
      <w:r w:rsidRPr="00311626">
        <w:rPr>
          <w:rFonts w:ascii="Times New Roman" w:eastAsia="Times New Roman" w:hAnsi="Times New Roman" w:cs="Times New Roman"/>
          <w:sz w:val="28"/>
          <w:szCs w:val="28"/>
          <w:lang w:eastAsia="ru-RU"/>
        </w:rPr>
        <w:t>комитет по проведению публичных слушаний по теме: «Рассмотрение про</w:t>
      </w:r>
      <w:r w:rsidR="009D31D6">
        <w:rPr>
          <w:rFonts w:ascii="Times New Roman" w:eastAsia="Times New Roman" w:hAnsi="Times New Roman" w:cs="Times New Roman"/>
          <w:sz w:val="28"/>
          <w:szCs w:val="28"/>
          <w:lang w:eastAsia="ru-RU"/>
        </w:rPr>
        <w:t xml:space="preserve">екта решения Совета </w:t>
      </w:r>
      <w:r w:rsidR="0030704E">
        <w:rPr>
          <w:rFonts w:ascii="Times New Roman" w:eastAsia="Times New Roman" w:hAnsi="Times New Roman" w:cs="Times New Roman"/>
          <w:sz w:val="28"/>
          <w:szCs w:val="28"/>
          <w:lang w:eastAsia="ru-RU"/>
        </w:rPr>
        <w:t>Парковского</w:t>
      </w:r>
      <w:r w:rsidRPr="00311626">
        <w:rPr>
          <w:rFonts w:ascii="Times New Roman" w:eastAsia="Times New Roman" w:hAnsi="Times New Roman" w:cs="Times New Roman"/>
          <w:sz w:val="28"/>
          <w:szCs w:val="28"/>
          <w:lang w:eastAsia="ru-RU"/>
        </w:rPr>
        <w:t xml:space="preserve"> сельского поселения Тихорецкого района «</w:t>
      </w:r>
      <w:r w:rsidR="009D31D6">
        <w:rPr>
          <w:rFonts w:ascii="Times New Roman" w:eastAsia="Times New Roman" w:hAnsi="Times New Roman" w:cs="Times New Roman"/>
          <w:sz w:val="28"/>
          <w:szCs w:val="28"/>
          <w:lang w:eastAsia="ru-RU"/>
        </w:rPr>
        <w:t>О принятии у</w:t>
      </w:r>
      <w:r w:rsidRPr="007B2189">
        <w:rPr>
          <w:rFonts w:ascii="Times New Roman" w:eastAsia="Times New Roman" w:hAnsi="Times New Roman" w:cs="Times New Roman"/>
          <w:sz w:val="28"/>
          <w:szCs w:val="28"/>
          <w:lang w:eastAsia="ru-RU"/>
        </w:rPr>
        <w:t>став</w:t>
      </w:r>
      <w:r w:rsidR="009D31D6">
        <w:rPr>
          <w:rFonts w:ascii="Times New Roman" w:eastAsia="Times New Roman" w:hAnsi="Times New Roman" w:cs="Times New Roman"/>
          <w:sz w:val="28"/>
          <w:szCs w:val="28"/>
          <w:lang w:eastAsia="ru-RU"/>
        </w:rPr>
        <w:t xml:space="preserve">а </w:t>
      </w:r>
      <w:r w:rsidR="0030704E">
        <w:rPr>
          <w:rFonts w:ascii="Times New Roman" w:eastAsia="Times New Roman" w:hAnsi="Times New Roman" w:cs="Times New Roman"/>
          <w:sz w:val="28"/>
          <w:szCs w:val="28"/>
          <w:lang w:eastAsia="ru-RU"/>
        </w:rPr>
        <w:t>Парковского</w:t>
      </w:r>
      <w:r w:rsidRPr="007B2189">
        <w:rPr>
          <w:rFonts w:ascii="Times New Roman" w:eastAsia="Times New Roman" w:hAnsi="Times New Roman" w:cs="Times New Roman"/>
          <w:sz w:val="28"/>
          <w:szCs w:val="28"/>
          <w:lang w:eastAsia="ru-RU"/>
        </w:rPr>
        <w:t xml:space="preserve"> сельского поселения Тихорецкого района</w:t>
      </w:r>
      <w:r w:rsidRPr="00311626">
        <w:rPr>
          <w:rFonts w:ascii="Times New Roman" w:eastAsia="Times New Roman" w:hAnsi="Times New Roman" w:cs="Times New Roman"/>
          <w:sz w:val="28"/>
          <w:szCs w:val="28"/>
          <w:lang w:eastAsia="ru-RU"/>
        </w:rPr>
        <w:t xml:space="preserve">» </w:t>
      </w:r>
      <w:r w:rsidR="009D31D6">
        <w:rPr>
          <w:rFonts w:ascii="Times New Roman" w:eastAsia="Times New Roman" w:hAnsi="Times New Roman" w:cs="Times New Roman"/>
          <w:sz w:val="28"/>
          <w:szCs w:val="28"/>
          <w:lang w:eastAsia="ru-RU"/>
        </w:rPr>
        <w:t>(приложение № 2).</w:t>
      </w:r>
    </w:p>
    <w:p w:rsidR="00FF3ED2" w:rsidRPr="00311626" w:rsidRDefault="00FF3ED2" w:rsidP="005138B8">
      <w:pPr>
        <w:widowControl w:val="0"/>
        <w:spacing w:after="0" w:line="240" w:lineRule="auto"/>
        <w:ind w:firstLine="851"/>
        <w:jc w:val="both"/>
        <w:rPr>
          <w:rFonts w:ascii="Times New Roman" w:eastAsia="Times New Roman" w:hAnsi="Times New Roman" w:cs="Times New Roman"/>
          <w:sz w:val="28"/>
          <w:szCs w:val="28"/>
          <w:lang w:eastAsia="ru-RU"/>
        </w:rPr>
      </w:pPr>
      <w:r w:rsidRPr="00311626">
        <w:rPr>
          <w:rFonts w:ascii="Times New Roman" w:eastAsia="Times New Roman" w:hAnsi="Times New Roman" w:cs="Times New Roman"/>
          <w:sz w:val="28"/>
          <w:szCs w:val="28"/>
          <w:lang w:eastAsia="ru-RU"/>
        </w:rPr>
        <w:t>4.</w:t>
      </w:r>
      <w:r w:rsidR="009D31D6">
        <w:rPr>
          <w:rFonts w:ascii="Times New Roman" w:eastAsia="Times New Roman" w:hAnsi="Times New Roman" w:cs="Times New Roman"/>
          <w:sz w:val="28"/>
          <w:szCs w:val="28"/>
          <w:lang w:eastAsia="ru-RU"/>
        </w:rPr>
        <w:t> </w:t>
      </w:r>
      <w:r w:rsidRPr="00311626">
        <w:rPr>
          <w:rFonts w:ascii="Times New Roman" w:eastAsia="Times New Roman" w:hAnsi="Times New Roman" w:cs="Times New Roman"/>
          <w:sz w:val="28"/>
          <w:szCs w:val="28"/>
          <w:lang w:eastAsia="ru-RU"/>
        </w:rPr>
        <w:t>Создать рабочую группу по учету предложений по прое</w:t>
      </w:r>
      <w:r w:rsidR="009D31D6">
        <w:rPr>
          <w:rFonts w:ascii="Times New Roman" w:eastAsia="Times New Roman" w:hAnsi="Times New Roman" w:cs="Times New Roman"/>
          <w:sz w:val="28"/>
          <w:szCs w:val="28"/>
          <w:lang w:eastAsia="ru-RU"/>
        </w:rPr>
        <w:t xml:space="preserve">кту решения Совета </w:t>
      </w:r>
      <w:r w:rsidR="0030704E">
        <w:rPr>
          <w:rFonts w:ascii="Times New Roman" w:eastAsia="Times New Roman" w:hAnsi="Times New Roman" w:cs="Times New Roman"/>
          <w:sz w:val="28"/>
          <w:szCs w:val="28"/>
          <w:lang w:eastAsia="ru-RU"/>
        </w:rPr>
        <w:t>Парковского</w:t>
      </w:r>
      <w:r w:rsidR="009D31D6">
        <w:rPr>
          <w:rFonts w:ascii="Times New Roman" w:eastAsia="Times New Roman" w:hAnsi="Times New Roman" w:cs="Times New Roman"/>
          <w:sz w:val="28"/>
          <w:szCs w:val="28"/>
          <w:lang w:eastAsia="ru-RU"/>
        </w:rPr>
        <w:t xml:space="preserve"> </w:t>
      </w:r>
      <w:r w:rsidRPr="00311626">
        <w:rPr>
          <w:rFonts w:ascii="Times New Roman" w:eastAsia="Times New Roman" w:hAnsi="Times New Roman" w:cs="Times New Roman"/>
          <w:sz w:val="28"/>
          <w:szCs w:val="28"/>
          <w:lang w:eastAsia="ru-RU"/>
        </w:rPr>
        <w:t>сельского поселения Тихорецкого района «</w:t>
      </w:r>
      <w:r w:rsidR="009D31D6">
        <w:rPr>
          <w:rFonts w:ascii="Times New Roman" w:eastAsia="Times New Roman" w:hAnsi="Times New Roman" w:cs="Times New Roman"/>
          <w:sz w:val="28"/>
          <w:szCs w:val="28"/>
          <w:lang w:eastAsia="ru-RU"/>
        </w:rPr>
        <w:t>О принятии у</w:t>
      </w:r>
      <w:r w:rsidRPr="007B2189">
        <w:rPr>
          <w:rFonts w:ascii="Times New Roman" w:eastAsia="Times New Roman" w:hAnsi="Times New Roman" w:cs="Times New Roman"/>
          <w:sz w:val="28"/>
          <w:szCs w:val="28"/>
          <w:lang w:eastAsia="ru-RU"/>
        </w:rPr>
        <w:t>став</w:t>
      </w:r>
      <w:r w:rsidR="009D31D6">
        <w:rPr>
          <w:rFonts w:ascii="Times New Roman" w:eastAsia="Times New Roman" w:hAnsi="Times New Roman" w:cs="Times New Roman"/>
          <w:sz w:val="28"/>
          <w:szCs w:val="28"/>
          <w:lang w:eastAsia="ru-RU"/>
        </w:rPr>
        <w:t>а</w:t>
      </w:r>
      <w:r w:rsidRPr="007B2189">
        <w:rPr>
          <w:rFonts w:ascii="Times New Roman" w:eastAsia="Times New Roman" w:hAnsi="Times New Roman" w:cs="Times New Roman"/>
          <w:sz w:val="28"/>
          <w:szCs w:val="28"/>
          <w:lang w:eastAsia="ru-RU"/>
        </w:rPr>
        <w:t xml:space="preserve"> </w:t>
      </w:r>
      <w:r w:rsidR="0030704E">
        <w:rPr>
          <w:rFonts w:ascii="Times New Roman" w:eastAsia="Times New Roman" w:hAnsi="Times New Roman" w:cs="Times New Roman"/>
          <w:sz w:val="28"/>
          <w:szCs w:val="28"/>
          <w:lang w:eastAsia="ru-RU"/>
        </w:rPr>
        <w:t>Парковского</w:t>
      </w:r>
      <w:r w:rsidRPr="007B2189">
        <w:rPr>
          <w:rFonts w:ascii="Times New Roman" w:eastAsia="Times New Roman" w:hAnsi="Times New Roman" w:cs="Times New Roman"/>
          <w:sz w:val="28"/>
          <w:szCs w:val="28"/>
          <w:lang w:eastAsia="ru-RU"/>
        </w:rPr>
        <w:t xml:space="preserve"> сельского поселения Тихорецкого района</w:t>
      </w:r>
      <w:r w:rsidRPr="00311626">
        <w:rPr>
          <w:rFonts w:ascii="Times New Roman" w:eastAsia="Times New Roman" w:hAnsi="Times New Roman" w:cs="Times New Roman"/>
          <w:b/>
          <w:sz w:val="28"/>
          <w:szCs w:val="28"/>
          <w:lang w:eastAsia="ru-RU"/>
        </w:rPr>
        <w:t>»</w:t>
      </w:r>
      <w:r w:rsidR="009D31D6">
        <w:rPr>
          <w:rFonts w:ascii="Times New Roman" w:eastAsia="Times New Roman" w:hAnsi="Times New Roman" w:cs="Times New Roman"/>
          <w:sz w:val="28"/>
          <w:szCs w:val="28"/>
          <w:lang w:eastAsia="ru-RU"/>
        </w:rPr>
        <w:t xml:space="preserve"> </w:t>
      </w:r>
      <w:r w:rsidRPr="00311626">
        <w:rPr>
          <w:rFonts w:ascii="Times New Roman" w:eastAsia="Times New Roman" w:hAnsi="Times New Roman" w:cs="Times New Roman"/>
          <w:sz w:val="28"/>
          <w:szCs w:val="28"/>
          <w:lang w:eastAsia="ru-RU"/>
        </w:rPr>
        <w:t xml:space="preserve">(приложение </w:t>
      </w:r>
      <w:r w:rsidR="0030704E">
        <w:rPr>
          <w:rFonts w:ascii="Times New Roman" w:eastAsia="Times New Roman" w:hAnsi="Times New Roman" w:cs="Times New Roman"/>
          <w:sz w:val="28"/>
          <w:szCs w:val="28"/>
          <w:lang w:eastAsia="ru-RU"/>
        </w:rPr>
        <w:t xml:space="preserve">                  </w:t>
      </w:r>
      <w:r w:rsidRPr="00311626">
        <w:rPr>
          <w:rFonts w:ascii="Times New Roman" w:eastAsia="Times New Roman" w:hAnsi="Times New Roman" w:cs="Times New Roman"/>
          <w:sz w:val="28"/>
          <w:szCs w:val="28"/>
          <w:lang w:eastAsia="ru-RU"/>
        </w:rPr>
        <w:t>№ 3).</w:t>
      </w:r>
    </w:p>
    <w:p w:rsidR="00FF3ED2" w:rsidRPr="00311626" w:rsidRDefault="00FF3ED2" w:rsidP="005138B8">
      <w:pPr>
        <w:spacing w:after="0" w:line="240" w:lineRule="auto"/>
        <w:ind w:firstLine="851"/>
        <w:jc w:val="both"/>
        <w:rPr>
          <w:rFonts w:ascii="Times New Roman" w:eastAsia="Times New Roman" w:hAnsi="Times New Roman" w:cs="Times New Roman"/>
          <w:sz w:val="28"/>
          <w:szCs w:val="28"/>
          <w:lang w:eastAsia="ru-RU"/>
        </w:rPr>
      </w:pPr>
      <w:r w:rsidRPr="00311626">
        <w:rPr>
          <w:rFonts w:ascii="Times New Roman" w:eastAsia="Times New Roman" w:hAnsi="Times New Roman" w:cs="Times New Roman"/>
          <w:sz w:val="28"/>
          <w:szCs w:val="28"/>
          <w:lang w:eastAsia="ru-RU"/>
        </w:rPr>
        <w:t>5.</w:t>
      </w:r>
      <w:r w:rsidR="009D31D6">
        <w:rPr>
          <w:rFonts w:ascii="Times New Roman" w:eastAsia="Times New Roman" w:hAnsi="Times New Roman" w:cs="Times New Roman"/>
          <w:sz w:val="28"/>
          <w:szCs w:val="28"/>
          <w:lang w:eastAsia="ru-RU"/>
        </w:rPr>
        <w:t xml:space="preserve"> Обнародовать </w:t>
      </w:r>
      <w:r w:rsidR="007B588D" w:rsidRPr="00311626">
        <w:rPr>
          <w:rFonts w:ascii="Times New Roman" w:eastAsia="Times New Roman" w:hAnsi="Times New Roman" w:cs="Times New Roman"/>
          <w:sz w:val="28"/>
          <w:szCs w:val="28"/>
          <w:lang w:eastAsia="ru-RU"/>
        </w:rPr>
        <w:t>в с</w:t>
      </w:r>
      <w:r w:rsidR="007B588D">
        <w:rPr>
          <w:rFonts w:ascii="Times New Roman" w:eastAsia="Times New Roman" w:hAnsi="Times New Roman" w:cs="Times New Roman"/>
          <w:sz w:val="28"/>
          <w:szCs w:val="28"/>
          <w:lang w:eastAsia="ru-RU"/>
        </w:rPr>
        <w:t>пециально установленных местах</w:t>
      </w:r>
      <w:r w:rsidR="007B588D" w:rsidRPr="00311626">
        <w:rPr>
          <w:rFonts w:ascii="Times New Roman" w:eastAsia="Times New Roman" w:hAnsi="Times New Roman" w:cs="Times New Roman"/>
          <w:sz w:val="28"/>
          <w:szCs w:val="28"/>
          <w:lang w:eastAsia="ru-RU"/>
        </w:rPr>
        <w:t xml:space="preserve"> </w:t>
      </w:r>
      <w:r w:rsidRPr="00311626">
        <w:rPr>
          <w:rFonts w:ascii="Times New Roman" w:eastAsia="Times New Roman" w:hAnsi="Times New Roman" w:cs="Times New Roman"/>
          <w:sz w:val="28"/>
          <w:szCs w:val="28"/>
          <w:lang w:eastAsia="ru-RU"/>
        </w:rPr>
        <w:t>настоящее решение</w:t>
      </w:r>
      <w:r w:rsidR="007B588D">
        <w:rPr>
          <w:rFonts w:ascii="Times New Roman" w:eastAsia="Times New Roman" w:hAnsi="Times New Roman" w:cs="Times New Roman"/>
          <w:sz w:val="28"/>
          <w:szCs w:val="28"/>
          <w:lang w:eastAsia="ru-RU"/>
        </w:rPr>
        <w:t xml:space="preserve"> и </w:t>
      </w:r>
      <w:r w:rsidRPr="00311626">
        <w:rPr>
          <w:rFonts w:ascii="Times New Roman" w:eastAsia="Times New Roman" w:hAnsi="Times New Roman" w:cs="Times New Roman"/>
          <w:sz w:val="28"/>
          <w:szCs w:val="28"/>
          <w:lang w:eastAsia="ru-RU"/>
        </w:rPr>
        <w:t>Порядок учета и участи</w:t>
      </w:r>
      <w:r w:rsidR="009D31D6">
        <w:rPr>
          <w:rFonts w:ascii="Times New Roman" w:eastAsia="Times New Roman" w:hAnsi="Times New Roman" w:cs="Times New Roman"/>
          <w:sz w:val="28"/>
          <w:szCs w:val="28"/>
          <w:lang w:eastAsia="ru-RU"/>
        </w:rPr>
        <w:t xml:space="preserve">я граждан в обсуждении проекта устава </w:t>
      </w:r>
      <w:r w:rsidR="0030704E">
        <w:rPr>
          <w:rFonts w:ascii="Times New Roman" w:eastAsia="Times New Roman" w:hAnsi="Times New Roman" w:cs="Times New Roman"/>
          <w:sz w:val="28"/>
          <w:szCs w:val="28"/>
          <w:lang w:eastAsia="ru-RU"/>
        </w:rPr>
        <w:t>Парковского</w:t>
      </w:r>
      <w:r w:rsidRPr="00311626">
        <w:rPr>
          <w:rFonts w:ascii="Times New Roman" w:eastAsia="Times New Roman" w:hAnsi="Times New Roman" w:cs="Times New Roman"/>
          <w:sz w:val="28"/>
          <w:szCs w:val="28"/>
          <w:lang w:eastAsia="ru-RU"/>
        </w:rPr>
        <w:t xml:space="preserve"> сельск</w:t>
      </w:r>
      <w:r w:rsidR="009D31D6">
        <w:rPr>
          <w:rFonts w:ascii="Times New Roman" w:eastAsia="Times New Roman" w:hAnsi="Times New Roman" w:cs="Times New Roman"/>
          <w:sz w:val="28"/>
          <w:szCs w:val="28"/>
          <w:lang w:eastAsia="ru-RU"/>
        </w:rPr>
        <w:t>ого поселения</w:t>
      </w:r>
      <w:r w:rsidRPr="00311626">
        <w:rPr>
          <w:rFonts w:ascii="Times New Roman" w:eastAsia="Times New Roman" w:hAnsi="Times New Roman" w:cs="Times New Roman"/>
          <w:sz w:val="28"/>
          <w:szCs w:val="28"/>
          <w:lang w:eastAsia="ru-RU"/>
        </w:rPr>
        <w:t xml:space="preserve"> Тихорецкого района, утвержден</w:t>
      </w:r>
      <w:r w:rsidR="009D31D6">
        <w:rPr>
          <w:rFonts w:ascii="Times New Roman" w:eastAsia="Times New Roman" w:hAnsi="Times New Roman" w:cs="Times New Roman"/>
          <w:sz w:val="28"/>
          <w:szCs w:val="28"/>
          <w:lang w:eastAsia="ru-RU"/>
        </w:rPr>
        <w:t xml:space="preserve">ный решением Совета </w:t>
      </w:r>
      <w:r w:rsidR="0030704E">
        <w:rPr>
          <w:rFonts w:ascii="Times New Roman" w:eastAsia="Times New Roman" w:hAnsi="Times New Roman" w:cs="Times New Roman"/>
          <w:sz w:val="28"/>
          <w:szCs w:val="28"/>
          <w:lang w:eastAsia="ru-RU"/>
        </w:rPr>
        <w:t>Парковского</w:t>
      </w:r>
      <w:r w:rsidR="009D31D6">
        <w:rPr>
          <w:rFonts w:ascii="Times New Roman" w:eastAsia="Times New Roman" w:hAnsi="Times New Roman" w:cs="Times New Roman"/>
          <w:sz w:val="28"/>
          <w:szCs w:val="28"/>
          <w:lang w:eastAsia="ru-RU"/>
        </w:rPr>
        <w:t xml:space="preserve"> сельского поселения </w:t>
      </w:r>
      <w:r w:rsidRPr="00311626">
        <w:rPr>
          <w:rFonts w:ascii="Times New Roman" w:eastAsia="Times New Roman" w:hAnsi="Times New Roman" w:cs="Times New Roman"/>
          <w:sz w:val="28"/>
          <w:szCs w:val="28"/>
          <w:lang w:eastAsia="ru-RU"/>
        </w:rPr>
        <w:t xml:space="preserve">Тихорецкого </w:t>
      </w:r>
      <w:r w:rsidR="009D31D6">
        <w:rPr>
          <w:rFonts w:ascii="Times New Roman" w:eastAsia="Times New Roman" w:hAnsi="Times New Roman" w:cs="Times New Roman"/>
          <w:sz w:val="28"/>
          <w:szCs w:val="28"/>
          <w:lang w:eastAsia="ru-RU"/>
        </w:rPr>
        <w:t xml:space="preserve">района от </w:t>
      </w:r>
      <w:r w:rsidR="0030704E">
        <w:rPr>
          <w:rFonts w:ascii="Times New Roman" w:eastAsia="Times New Roman" w:hAnsi="Times New Roman" w:cs="Times New Roman"/>
          <w:sz w:val="28"/>
          <w:szCs w:val="28"/>
          <w:lang w:eastAsia="ru-RU"/>
        </w:rPr>
        <w:t>30 октября 2008 года</w:t>
      </w:r>
      <w:r w:rsidR="009D31D6">
        <w:rPr>
          <w:rFonts w:ascii="Times New Roman" w:eastAsia="Times New Roman" w:hAnsi="Times New Roman" w:cs="Times New Roman"/>
          <w:sz w:val="28"/>
          <w:szCs w:val="28"/>
          <w:lang w:eastAsia="ru-RU"/>
        </w:rPr>
        <w:t xml:space="preserve"> № </w:t>
      </w:r>
      <w:r w:rsidR="0030704E">
        <w:rPr>
          <w:rFonts w:ascii="Times New Roman" w:eastAsia="Times New Roman" w:hAnsi="Times New Roman" w:cs="Times New Roman"/>
          <w:sz w:val="28"/>
          <w:szCs w:val="28"/>
          <w:lang w:eastAsia="ru-RU"/>
        </w:rPr>
        <w:t>184</w:t>
      </w:r>
      <w:r w:rsidR="009D31D6">
        <w:rPr>
          <w:rFonts w:ascii="Times New Roman" w:eastAsia="Times New Roman" w:hAnsi="Times New Roman" w:cs="Times New Roman"/>
          <w:sz w:val="28"/>
          <w:szCs w:val="28"/>
          <w:lang w:eastAsia="ru-RU"/>
        </w:rPr>
        <w:t xml:space="preserve">, протокол № </w:t>
      </w:r>
      <w:r w:rsidR="0030704E">
        <w:rPr>
          <w:rFonts w:ascii="Times New Roman" w:eastAsia="Times New Roman" w:hAnsi="Times New Roman" w:cs="Times New Roman"/>
          <w:sz w:val="28"/>
          <w:szCs w:val="28"/>
          <w:lang w:eastAsia="ru-RU"/>
        </w:rPr>
        <w:t>42</w:t>
      </w:r>
      <w:r w:rsidRPr="00311626">
        <w:rPr>
          <w:rFonts w:ascii="Times New Roman" w:eastAsia="Times New Roman" w:hAnsi="Times New Roman" w:cs="Times New Roman"/>
          <w:sz w:val="28"/>
          <w:szCs w:val="28"/>
          <w:lang w:eastAsia="ru-RU"/>
        </w:rPr>
        <w:t>.</w:t>
      </w:r>
    </w:p>
    <w:p w:rsidR="00FF3ED2" w:rsidRPr="00311626" w:rsidRDefault="007B588D" w:rsidP="00FF3ED2">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w:t>
      </w:r>
      <w:r w:rsidR="00FF3ED2" w:rsidRPr="00311626">
        <w:rPr>
          <w:rFonts w:ascii="Times New Roman" w:eastAsia="Times New Roman" w:hAnsi="Times New Roman" w:cs="Times New Roman"/>
          <w:sz w:val="28"/>
          <w:szCs w:val="28"/>
          <w:lang w:eastAsia="ru-RU"/>
        </w:rPr>
        <w:t>.</w:t>
      </w:r>
      <w:r w:rsidR="009D31D6">
        <w:rPr>
          <w:rFonts w:ascii="Times New Roman" w:eastAsia="Times New Roman" w:hAnsi="Times New Roman" w:cs="Times New Roman"/>
          <w:sz w:val="28"/>
          <w:szCs w:val="28"/>
          <w:lang w:eastAsia="ru-RU"/>
        </w:rPr>
        <w:t> </w:t>
      </w:r>
      <w:r w:rsidR="00FF3ED2" w:rsidRPr="00311626">
        <w:rPr>
          <w:rFonts w:ascii="Times New Roman" w:eastAsia="Times New Roman" w:hAnsi="Times New Roman" w:cs="Times New Roman"/>
          <w:sz w:val="28"/>
          <w:szCs w:val="28"/>
          <w:lang w:eastAsia="ru-RU"/>
        </w:rPr>
        <w:t xml:space="preserve">Контроль за выполнением настоящего решения возложить на комиссию </w:t>
      </w:r>
      <w:r w:rsidR="0030704E">
        <w:rPr>
          <w:rFonts w:ascii="Times New Roman" w:eastAsia="Times New Roman" w:hAnsi="Times New Roman" w:cs="Times New Roman"/>
          <w:sz w:val="28"/>
          <w:szCs w:val="28"/>
          <w:lang w:eastAsia="ru-RU"/>
        </w:rPr>
        <w:t>по взаимодействию с органами власти, организационно-правовым и местному самоуправлению Совета Парковского</w:t>
      </w:r>
      <w:r w:rsidR="0030704E" w:rsidRPr="00311626">
        <w:rPr>
          <w:rFonts w:ascii="Times New Roman" w:eastAsia="Times New Roman" w:hAnsi="Times New Roman" w:cs="Times New Roman"/>
          <w:sz w:val="28"/>
          <w:szCs w:val="28"/>
          <w:lang w:eastAsia="ru-RU"/>
        </w:rPr>
        <w:t xml:space="preserve"> сельского поселения</w:t>
      </w:r>
      <w:r w:rsidR="0030704E">
        <w:rPr>
          <w:rFonts w:ascii="Times New Roman" w:eastAsia="Times New Roman" w:hAnsi="Times New Roman" w:cs="Times New Roman"/>
          <w:sz w:val="28"/>
          <w:szCs w:val="28"/>
          <w:lang w:eastAsia="ru-RU"/>
        </w:rPr>
        <w:t xml:space="preserve"> Тихорецкого района (</w:t>
      </w:r>
      <w:proofErr w:type="gramStart"/>
      <w:r w:rsidR="0030704E" w:rsidRPr="00C83A28">
        <w:rPr>
          <w:rFonts w:ascii="Times New Roman" w:eastAsia="Times New Roman" w:hAnsi="Times New Roman" w:cs="Times New Roman"/>
          <w:sz w:val="28"/>
          <w:szCs w:val="28"/>
          <w:lang w:eastAsia="ru-RU"/>
        </w:rPr>
        <w:t>Дробная</w:t>
      </w:r>
      <w:proofErr w:type="gramEnd"/>
      <w:r w:rsidR="0030704E" w:rsidRPr="00311626">
        <w:rPr>
          <w:rFonts w:ascii="Times New Roman" w:eastAsia="Times New Roman" w:hAnsi="Times New Roman" w:cs="Times New Roman"/>
          <w:sz w:val="28"/>
          <w:szCs w:val="28"/>
          <w:lang w:eastAsia="ru-RU"/>
        </w:rPr>
        <w:t>)</w:t>
      </w:r>
      <w:r w:rsidR="00FF3ED2" w:rsidRPr="00311626">
        <w:rPr>
          <w:rFonts w:ascii="Times New Roman" w:eastAsia="Times New Roman" w:hAnsi="Times New Roman" w:cs="Times New Roman"/>
          <w:sz w:val="28"/>
          <w:szCs w:val="28"/>
          <w:lang w:eastAsia="ru-RU"/>
        </w:rPr>
        <w:t>.</w:t>
      </w:r>
    </w:p>
    <w:p w:rsidR="00FF3ED2" w:rsidRPr="00311626" w:rsidRDefault="007B588D" w:rsidP="00FF3ED2">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F3ED2" w:rsidRPr="00311626">
        <w:rPr>
          <w:rFonts w:ascii="Times New Roman" w:eastAsia="Times New Roman" w:hAnsi="Times New Roman" w:cs="Times New Roman"/>
          <w:sz w:val="28"/>
          <w:szCs w:val="28"/>
          <w:lang w:eastAsia="ru-RU"/>
        </w:rPr>
        <w:t>.</w:t>
      </w:r>
      <w:r w:rsidR="009D31D6">
        <w:rPr>
          <w:rFonts w:ascii="Times New Roman" w:eastAsia="Times New Roman" w:hAnsi="Times New Roman" w:cs="Times New Roman"/>
          <w:sz w:val="28"/>
          <w:szCs w:val="28"/>
          <w:lang w:eastAsia="ru-RU"/>
        </w:rPr>
        <w:t> </w:t>
      </w:r>
      <w:r w:rsidR="00FF3ED2" w:rsidRPr="00311626">
        <w:rPr>
          <w:rFonts w:ascii="Times New Roman" w:eastAsia="Times New Roman" w:hAnsi="Times New Roman" w:cs="Times New Roman"/>
          <w:sz w:val="28"/>
          <w:szCs w:val="28"/>
          <w:lang w:eastAsia="ru-RU"/>
        </w:rPr>
        <w:t>Настоящее решение вступает в силу со дня его обнародования.</w:t>
      </w:r>
    </w:p>
    <w:p w:rsidR="00FF3ED2" w:rsidRDefault="00FF3ED2" w:rsidP="00FF3ED2">
      <w:pPr>
        <w:spacing w:after="0" w:line="240" w:lineRule="auto"/>
        <w:jc w:val="both"/>
        <w:rPr>
          <w:rFonts w:ascii="Times New Roman" w:eastAsia="Times New Roman" w:hAnsi="Times New Roman" w:cs="Times New Roman"/>
          <w:sz w:val="28"/>
          <w:szCs w:val="28"/>
          <w:lang w:eastAsia="ru-RU"/>
        </w:rPr>
      </w:pPr>
    </w:p>
    <w:p w:rsidR="00B769C5" w:rsidRPr="00311626" w:rsidRDefault="00B769C5" w:rsidP="00FF3ED2">
      <w:pPr>
        <w:spacing w:after="0" w:line="240" w:lineRule="auto"/>
        <w:jc w:val="both"/>
        <w:rPr>
          <w:rFonts w:ascii="Times New Roman" w:eastAsia="Times New Roman" w:hAnsi="Times New Roman" w:cs="Times New Roman"/>
          <w:sz w:val="28"/>
          <w:szCs w:val="28"/>
          <w:lang w:eastAsia="ru-RU"/>
        </w:rPr>
      </w:pPr>
    </w:p>
    <w:p w:rsidR="00B769C5" w:rsidRPr="00311626" w:rsidRDefault="00B769C5" w:rsidP="00FF3E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F3ED2" w:rsidRPr="00311626" w:rsidRDefault="009D31D6" w:rsidP="00FF3E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0030704E">
        <w:rPr>
          <w:rFonts w:ascii="Times New Roman" w:eastAsia="Times New Roman" w:hAnsi="Times New Roman" w:cs="Times New Roman"/>
          <w:sz w:val="28"/>
          <w:szCs w:val="28"/>
          <w:lang w:eastAsia="ru-RU"/>
        </w:rPr>
        <w:t>Парковского</w:t>
      </w:r>
      <w:r w:rsidR="00FF3ED2" w:rsidRPr="00311626">
        <w:rPr>
          <w:rFonts w:ascii="Times New Roman" w:eastAsia="Times New Roman" w:hAnsi="Times New Roman" w:cs="Times New Roman"/>
          <w:sz w:val="28"/>
          <w:szCs w:val="28"/>
          <w:lang w:eastAsia="ru-RU"/>
        </w:rPr>
        <w:t xml:space="preserve"> сельского поселения </w:t>
      </w:r>
    </w:p>
    <w:p w:rsidR="00FF3ED2" w:rsidRPr="007B588D" w:rsidRDefault="00FF3ED2" w:rsidP="00FF3E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1626">
        <w:rPr>
          <w:rFonts w:ascii="Times New Roman" w:eastAsia="Times New Roman" w:hAnsi="Times New Roman" w:cs="Times New Roman"/>
          <w:sz w:val="28"/>
          <w:szCs w:val="28"/>
          <w:lang w:eastAsia="ru-RU"/>
        </w:rPr>
        <w:t>Тихорецкого района</w:t>
      </w:r>
      <w:r w:rsidRPr="00311626">
        <w:rPr>
          <w:rFonts w:ascii="Times New Roman" w:eastAsia="Times New Roman" w:hAnsi="Times New Roman" w:cs="Times New Roman"/>
          <w:sz w:val="28"/>
          <w:szCs w:val="28"/>
          <w:lang w:eastAsia="ru-RU"/>
        </w:rPr>
        <w:tab/>
      </w:r>
      <w:r w:rsidRPr="00311626">
        <w:rPr>
          <w:rFonts w:ascii="Times New Roman" w:eastAsia="Times New Roman" w:hAnsi="Times New Roman" w:cs="Times New Roman"/>
          <w:sz w:val="28"/>
          <w:szCs w:val="28"/>
          <w:lang w:eastAsia="ru-RU"/>
        </w:rPr>
        <w:tab/>
      </w:r>
      <w:r w:rsidRPr="00311626">
        <w:rPr>
          <w:rFonts w:ascii="Times New Roman" w:eastAsia="Times New Roman" w:hAnsi="Times New Roman" w:cs="Times New Roman"/>
          <w:sz w:val="28"/>
          <w:szCs w:val="28"/>
          <w:lang w:eastAsia="ru-RU"/>
        </w:rPr>
        <w:tab/>
      </w:r>
      <w:r w:rsidRPr="00311626">
        <w:rPr>
          <w:rFonts w:ascii="Times New Roman" w:eastAsia="Times New Roman" w:hAnsi="Times New Roman" w:cs="Times New Roman"/>
          <w:sz w:val="28"/>
          <w:szCs w:val="28"/>
          <w:lang w:eastAsia="ru-RU"/>
        </w:rPr>
        <w:tab/>
      </w:r>
      <w:r w:rsidRPr="0031162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009D31D6">
        <w:rPr>
          <w:rFonts w:ascii="Times New Roman" w:eastAsia="Times New Roman" w:hAnsi="Times New Roman" w:cs="Times New Roman"/>
          <w:sz w:val="28"/>
          <w:szCs w:val="28"/>
          <w:lang w:eastAsia="ru-RU"/>
        </w:rPr>
        <w:t xml:space="preserve">                      </w:t>
      </w:r>
      <w:r w:rsidR="0030704E">
        <w:rPr>
          <w:rFonts w:ascii="Times New Roman" w:eastAsia="Times New Roman" w:hAnsi="Times New Roman" w:cs="Times New Roman"/>
          <w:sz w:val="28"/>
          <w:szCs w:val="28"/>
          <w:lang w:eastAsia="ru-RU"/>
        </w:rPr>
        <w:t xml:space="preserve">    </w:t>
      </w:r>
      <w:r w:rsidR="009D31D6">
        <w:rPr>
          <w:rFonts w:ascii="Times New Roman" w:eastAsia="Times New Roman" w:hAnsi="Times New Roman" w:cs="Times New Roman"/>
          <w:sz w:val="28"/>
          <w:szCs w:val="28"/>
          <w:lang w:eastAsia="ru-RU"/>
        </w:rPr>
        <w:t xml:space="preserve"> </w:t>
      </w:r>
      <w:proofErr w:type="spellStart"/>
      <w:r w:rsidR="0030704E">
        <w:rPr>
          <w:rFonts w:ascii="Times New Roman" w:eastAsia="Times New Roman" w:hAnsi="Times New Roman" w:cs="Times New Roman"/>
          <w:sz w:val="28"/>
          <w:szCs w:val="28"/>
          <w:lang w:eastAsia="ru-RU"/>
        </w:rPr>
        <w:t>Н.Н.Агеев</w:t>
      </w:r>
      <w:proofErr w:type="spellEnd"/>
    </w:p>
    <w:p w:rsidR="00A63FC2" w:rsidRDefault="00A63FC2" w:rsidP="00FF3E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55C07" w:rsidRDefault="00F55C07" w:rsidP="00FF3E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B588D" w:rsidRDefault="007B588D" w:rsidP="007B588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Совета</w:t>
      </w:r>
    </w:p>
    <w:p w:rsidR="007B588D" w:rsidRDefault="0030704E" w:rsidP="007B588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Парковского </w:t>
      </w:r>
      <w:r w:rsidR="007B588D">
        <w:rPr>
          <w:rFonts w:ascii="Times New Roman" w:eastAsia="Times New Roman" w:hAnsi="Times New Roman" w:cs="Times New Roman"/>
          <w:sz w:val="28"/>
          <w:szCs w:val="28"/>
          <w:lang w:eastAsia="ru-RU"/>
        </w:rPr>
        <w:t xml:space="preserve"> сельского поселения</w:t>
      </w:r>
    </w:p>
    <w:p w:rsidR="00A63FC2" w:rsidRPr="007B588D" w:rsidRDefault="007B588D" w:rsidP="00FF3E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Тихорецкого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30704E">
        <w:rPr>
          <w:rFonts w:ascii="Times New Roman" w:eastAsia="Times New Roman" w:hAnsi="Times New Roman" w:cs="Times New Roman"/>
          <w:sz w:val="28"/>
          <w:szCs w:val="28"/>
          <w:lang w:eastAsia="ru-RU"/>
        </w:rPr>
        <w:t xml:space="preserve">        </w:t>
      </w:r>
      <w:proofErr w:type="spellStart"/>
      <w:r w:rsidR="0030704E">
        <w:rPr>
          <w:rFonts w:ascii="Times New Roman" w:eastAsia="Times New Roman" w:hAnsi="Times New Roman" w:cs="Times New Roman"/>
          <w:sz w:val="28"/>
          <w:szCs w:val="28"/>
          <w:lang w:eastAsia="ru-RU"/>
        </w:rPr>
        <w:t>А.И.Чоп</w:t>
      </w:r>
      <w:proofErr w:type="spellEnd"/>
    </w:p>
    <w:p w:rsidR="004D70C5" w:rsidRDefault="004D70C5"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867F65" w:rsidRDefault="00867F65" w:rsidP="00F55C07">
      <w:pPr>
        <w:spacing w:after="0" w:line="240" w:lineRule="auto"/>
        <w:rPr>
          <w:rFonts w:ascii="Times New Roman" w:eastAsia="Times New Roman" w:hAnsi="Times New Roman" w:cs="Times New Roman"/>
          <w:sz w:val="28"/>
          <w:szCs w:val="28"/>
          <w:lang w:eastAsia="ru-RU"/>
        </w:rPr>
      </w:pPr>
    </w:p>
    <w:p w:rsidR="00867F65" w:rsidRDefault="00867F65" w:rsidP="00F55C07">
      <w:pPr>
        <w:spacing w:after="0" w:line="240" w:lineRule="auto"/>
        <w:rPr>
          <w:rFonts w:ascii="Times New Roman" w:eastAsia="Times New Roman" w:hAnsi="Times New Roman" w:cs="Times New Roman"/>
          <w:sz w:val="28"/>
          <w:szCs w:val="28"/>
          <w:lang w:eastAsia="ru-RU"/>
        </w:rPr>
      </w:pPr>
    </w:p>
    <w:p w:rsidR="00867F65" w:rsidRDefault="00867F65" w:rsidP="00F55C07">
      <w:pPr>
        <w:spacing w:after="0" w:line="240" w:lineRule="auto"/>
        <w:rPr>
          <w:rFonts w:ascii="Times New Roman" w:eastAsia="Times New Roman" w:hAnsi="Times New Roman" w:cs="Times New Roman"/>
          <w:sz w:val="28"/>
          <w:szCs w:val="28"/>
          <w:lang w:eastAsia="ru-RU"/>
        </w:rPr>
      </w:pPr>
    </w:p>
    <w:p w:rsidR="00867F65" w:rsidRDefault="00867F65" w:rsidP="00F55C07">
      <w:pPr>
        <w:spacing w:after="0" w:line="240" w:lineRule="auto"/>
        <w:rPr>
          <w:rFonts w:ascii="Times New Roman" w:eastAsia="Times New Roman" w:hAnsi="Times New Roman" w:cs="Times New Roman"/>
          <w:sz w:val="28"/>
          <w:szCs w:val="28"/>
          <w:lang w:eastAsia="ru-RU"/>
        </w:rPr>
      </w:pPr>
    </w:p>
    <w:p w:rsidR="00867F65" w:rsidRDefault="00867F65" w:rsidP="00F55C07">
      <w:pPr>
        <w:spacing w:after="0" w:line="240" w:lineRule="auto"/>
        <w:rPr>
          <w:rFonts w:ascii="Times New Roman" w:eastAsia="Times New Roman" w:hAnsi="Times New Roman" w:cs="Times New Roman"/>
          <w:sz w:val="28"/>
          <w:szCs w:val="28"/>
          <w:lang w:eastAsia="ru-RU"/>
        </w:rPr>
      </w:pPr>
    </w:p>
    <w:p w:rsidR="00867F65" w:rsidRDefault="00867F65" w:rsidP="00F55C07">
      <w:pPr>
        <w:spacing w:after="0" w:line="240" w:lineRule="auto"/>
        <w:rPr>
          <w:rFonts w:ascii="Times New Roman" w:eastAsia="Times New Roman" w:hAnsi="Times New Roman" w:cs="Times New Roman"/>
          <w:sz w:val="28"/>
          <w:szCs w:val="28"/>
          <w:lang w:eastAsia="ru-RU"/>
        </w:rPr>
      </w:pPr>
    </w:p>
    <w:p w:rsidR="00867F65" w:rsidRDefault="00867F65" w:rsidP="00F55C07">
      <w:pPr>
        <w:spacing w:after="0" w:line="240" w:lineRule="auto"/>
        <w:rPr>
          <w:rFonts w:ascii="Times New Roman" w:eastAsia="Times New Roman" w:hAnsi="Times New Roman" w:cs="Times New Roman"/>
          <w:sz w:val="28"/>
          <w:szCs w:val="28"/>
          <w:lang w:eastAsia="ru-RU"/>
        </w:rPr>
      </w:pPr>
    </w:p>
    <w:p w:rsidR="00867F65" w:rsidRDefault="00867F65" w:rsidP="00F55C07">
      <w:pPr>
        <w:spacing w:after="0" w:line="240" w:lineRule="auto"/>
        <w:rPr>
          <w:rFonts w:ascii="Times New Roman" w:eastAsia="Times New Roman" w:hAnsi="Times New Roman" w:cs="Times New Roman"/>
          <w:sz w:val="28"/>
          <w:szCs w:val="28"/>
          <w:lang w:eastAsia="ru-RU"/>
        </w:rPr>
      </w:pPr>
    </w:p>
    <w:p w:rsidR="00867F65" w:rsidRDefault="00867F65" w:rsidP="00F55C07">
      <w:pPr>
        <w:spacing w:after="0" w:line="240" w:lineRule="auto"/>
        <w:rPr>
          <w:rFonts w:ascii="Times New Roman" w:eastAsia="Times New Roman" w:hAnsi="Times New Roman" w:cs="Times New Roman"/>
          <w:sz w:val="28"/>
          <w:szCs w:val="28"/>
          <w:lang w:eastAsia="ru-RU"/>
        </w:rPr>
      </w:pPr>
    </w:p>
    <w:p w:rsidR="00867F65" w:rsidRDefault="00867F65" w:rsidP="00F55C07">
      <w:pPr>
        <w:spacing w:after="0" w:line="240" w:lineRule="auto"/>
        <w:rPr>
          <w:rFonts w:ascii="Times New Roman" w:eastAsia="Times New Roman" w:hAnsi="Times New Roman" w:cs="Times New Roman"/>
          <w:sz w:val="28"/>
          <w:szCs w:val="28"/>
          <w:lang w:eastAsia="ru-RU"/>
        </w:rPr>
      </w:pPr>
    </w:p>
    <w:p w:rsidR="00867F65" w:rsidRDefault="00867F65" w:rsidP="00F55C07">
      <w:pPr>
        <w:spacing w:after="0" w:line="240" w:lineRule="auto"/>
        <w:rPr>
          <w:rFonts w:ascii="Times New Roman" w:eastAsia="Times New Roman" w:hAnsi="Times New Roman" w:cs="Times New Roman"/>
          <w:sz w:val="28"/>
          <w:szCs w:val="28"/>
          <w:lang w:eastAsia="ru-RU"/>
        </w:rPr>
      </w:pP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928"/>
      </w:tblGrid>
      <w:tr w:rsidR="00867F65" w:rsidRPr="00AE7034" w:rsidTr="00867F65">
        <w:tc>
          <w:tcPr>
            <w:tcW w:w="5211" w:type="dxa"/>
            <w:tcBorders>
              <w:top w:val="nil"/>
              <w:left w:val="nil"/>
              <w:bottom w:val="nil"/>
              <w:right w:val="nil"/>
            </w:tcBorders>
          </w:tcPr>
          <w:p w:rsidR="00867F65" w:rsidRPr="00AE7034" w:rsidRDefault="00867F65" w:rsidP="00867F65">
            <w:pPr>
              <w:tabs>
                <w:tab w:val="left" w:pos="5103"/>
              </w:tabs>
              <w:spacing w:after="0" w:line="240" w:lineRule="auto"/>
              <w:jc w:val="center"/>
              <w:rPr>
                <w:rFonts w:ascii="Times New Roman" w:eastAsia="Times New Roman" w:hAnsi="Times New Roman" w:cs="Times New Roman"/>
                <w:sz w:val="28"/>
                <w:szCs w:val="28"/>
                <w:lang w:eastAsia="ru-RU"/>
              </w:rPr>
            </w:pPr>
          </w:p>
        </w:tc>
        <w:tc>
          <w:tcPr>
            <w:tcW w:w="4928" w:type="dxa"/>
            <w:tcBorders>
              <w:top w:val="nil"/>
              <w:left w:val="nil"/>
              <w:bottom w:val="nil"/>
              <w:right w:val="nil"/>
            </w:tcBorders>
          </w:tcPr>
          <w:p w:rsidR="00867F65" w:rsidRPr="00F55C07" w:rsidRDefault="00867F65" w:rsidP="00867F65">
            <w:pPr>
              <w:tabs>
                <w:tab w:val="left" w:pos="5103"/>
              </w:tabs>
              <w:spacing w:after="0" w:line="240" w:lineRule="auto"/>
              <w:rPr>
                <w:rFonts w:ascii="Times New Roman" w:eastAsia="Times New Roman" w:hAnsi="Times New Roman" w:cs="Times New Roman"/>
                <w:sz w:val="28"/>
                <w:szCs w:val="28"/>
                <w:lang w:eastAsia="ru-RU"/>
              </w:rPr>
            </w:pPr>
            <w:r w:rsidRPr="00F55C07">
              <w:rPr>
                <w:rFonts w:ascii="Times New Roman" w:eastAsia="Times New Roman" w:hAnsi="Times New Roman" w:cs="Times New Roman"/>
                <w:sz w:val="28"/>
                <w:szCs w:val="28"/>
                <w:lang w:eastAsia="ru-RU"/>
              </w:rPr>
              <w:t>ПРИЛОЖЕНИЕ № 1</w:t>
            </w:r>
          </w:p>
          <w:p w:rsidR="00867F65" w:rsidRPr="00F55C07" w:rsidRDefault="00867F65" w:rsidP="00867F65">
            <w:pPr>
              <w:tabs>
                <w:tab w:val="left" w:pos="5103"/>
              </w:tabs>
              <w:spacing w:after="0" w:line="240" w:lineRule="auto"/>
              <w:rPr>
                <w:rFonts w:ascii="Times New Roman" w:eastAsia="Times New Roman" w:hAnsi="Times New Roman" w:cs="Times New Roman"/>
                <w:sz w:val="28"/>
                <w:szCs w:val="28"/>
                <w:lang w:eastAsia="ru-RU"/>
              </w:rPr>
            </w:pPr>
            <w:r w:rsidRPr="00F55C07">
              <w:rPr>
                <w:rFonts w:ascii="Times New Roman" w:eastAsia="Times New Roman" w:hAnsi="Times New Roman" w:cs="Times New Roman"/>
                <w:sz w:val="28"/>
                <w:szCs w:val="28"/>
                <w:lang w:eastAsia="ru-RU"/>
              </w:rPr>
              <w:t>к решению Совета</w:t>
            </w:r>
            <w:r>
              <w:rPr>
                <w:rFonts w:ascii="Times New Roman" w:eastAsia="Times New Roman" w:hAnsi="Times New Roman" w:cs="Times New Roman"/>
                <w:sz w:val="28"/>
                <w:szCs w:val="28"/>
                <w:lang w:eastAsia="ru-RU"/>
              </w:rPr>
              <w:t xml:space="preserve"> Парковского</w:t>
            </w:r>
            <w:r w:rsidRPr="00F55C07">
              <w:rPr>
                <w:rFonts w:ascii="Times New Roman" w:eastAsia="Times New Roman" w:hAnsi="Times New Roman" w:cs="Times New Roman"/>
                <w:sz w:val="28"/>
                <w:szCs w:val="28"/>
                <w:lang w:eastAsia="ru-RU"/>
              </w:rPr>
              <w:t xml:space="preserve"> сельского поселения Тихорецкого района</w:t>
            </w:r>
          </w:p>
          <w:p w:rsidR="00867F65" w:rsidRPr="000C37E4" w:rsidRDefault="00867F65" w:rsidP="00CE05E6">
            <w:pPr>
              <w:tabs>
                <w:tab w:val="left" w:pos="5103"/>
              </w:tabs>
              <w:spacing w:after="0" w:line="240" w:lineRule="auto"/>
              <w:rPr>
                <w:rFonts w:asciiTheme="majorHAnsi" w:eastAsia="Times New Roman" w:hAnsiTheme="majorHAnsi" w:cs="Times New Roman"/>
                <w:sz w:val="28"/>
                <w:szCs w:val="28"/>
                <w:lang w:eastAsia="ru-RU"/>
              </w:rPr>
            </w:pPr>
            <w:r w:rsidRPr="00F55C07">
              <w:rPr>
                <w:rFonts w:ascii="Times New Roman" w:eastAsia="Times New Roman" w:hAnsi="Times New Roman" w:cs="Times New Roman"/>
                <w:sz w:val="28"/>
                <w:szCs w:val="28"/>
                <w:lang w:eastAsia="ru-RU"/>
              </w:rPr>
              <w:t xml:space="preserve">от </w:t>
            </w:r>
            <w:r w:rsidR="00CE05E6">
              <w:rPr>
                <w:rFonts w:ascii="Times New Roman" w:eastAsia="Times New Roman" w:hAnsi="Times New Roman" w:cs="Times New Roman"/>
                <w:sz w:val="28"/>
                <w:szCs w:val="28"/>
                <w:lang w:eastAsia="ru-RU"/>
              </w:rPr>
              <w:t>28.01.2016 г.</w:t>
            </w:r>
            <w:r w:rsidRPr="00F55C07">
              <w:rPr>
                <w:rFonts w:ascii="Times New Roman" w:eastAsia="Times New Roman" w:hAnsi="Times New Roman" w:cs="Times New Roman"/>
                <w:sz w:val="28"/>
                <w:szCs w:val="28"/>
                <w:lang w:eastAsia="ru-RU"/>
              </w:rPr>
              <w:t xml:space="preserve"> № </w:t>
            </w:r>
            <w:r w:rsidR="00CE05E6">
              <w:rPr>
                <w:rFonts w:ascii="Times New Roman" w:eastAsia="Times New Roman" w:hAnsi="Times New Roman" w:cs="Times New Roman"/>
                <w:sz w:val="28"/>
                <w:szCs w:val="28"/>
                <w:lang w:eastAsia="ru-RU"/>
              </w:rPr>
              <w:t>88</w:t>
            </w:r>
          </w:p>
        </w:tc>
      </w:tr>
    </w:tbl>
    <w:p w:rsidR="00867F65" w:rsidRPr="00AE7034"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Pr="00AE7034" w:rsidRDefault="00867F65" w:rsidP="00867F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pacing w:val="-3"/>
          <w:sz w:val="28"/>
          <w:szCs w:val="28"/>
          <w:lang w:eastAsia="ru-RU"/>
        </w:rPr>
      </w:pPr>
      <w:r w:rsidRPr="00AE7034">
        <w:rPr>
          <w:rFonts w:ascii="Times New Roman" w:eastAsia="Times New Roman" w:hAnsi="Times New Roman" w:cs="Times New Roman"/>
          <w:bCs/>
          <w:color w:val="000000"/>
          <w:spacing w:val="-3"/>
          <w:sz w:val="28"/>
          <w:szCs w:val="28"/>
          <w:lang w:eastAsia="ru-RU"/>
        </w:rPr>
        <w:t>ПРОЕКТ</w:t>
      </w:r>
    </w:p>
    <w:p w:rsidR="00867F65" w:rsidRPr="00AE7034" w:rsidRDefault="00867F65" w:rsidP="00867F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pacing w:val="-3"/>
          <w:sz w:val="28"/>
          <w:szCs w:val="28"/>
          <w:lang w:eastAsia="ru-RU"/>
        </w:rPr>
      </w:pPr>
      <w:r>
        <w:rPr>
          <w:rFonts w:ascii="Times New Roman" w:eastAsia="Times New Roman" w:hAnsi="Times New Roman" w:cs="Times New Roman"/>
          <w:bCs/>
          <w:color w:val="000000"/>
          <w:spacing w:val="-3"/>
          <w:sz w:val="28"/>
          <w:szCs w:val="28"/>
          <w:lang w:eastAsia="ru-RU"/>
        </w:rPr>
        <w:t>решения Совета Парковского</w:t>
      </w:r>
      <w:r w:rsidRPr="00AE7034">
        <w:rPr>
          <w:rFonts w:ascii="Times New Roman" w:eastAsia="Times New Roman" w:hAnsi="Times New Roman" w:cs="Times New Roman"/>
          <w:bCs/>
          <w:color w:val="000000"/>
          <w:spacing w:val="-3"/>
          <w:sz w:val="28"/>
          <w:szCs w:val="28"/>
          <w:lang w:eastAsia="ru-RU"/>
        </w:rPr>
        <w:t xml:space="preserve"> сельского поселения Тихорецкого района</w:t>
      </w:r>
    </w:p>
    <w:p w:rsidR="00867F65" w:rsidRPr="00AE7034" w:rsidRDefault="00867F65" w:rsidP="00867F6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принятии у</w:t>
      </w:r>
      <w:r w:rsidRPr="00AE7034">
        <w:rPr>
          <w:rFonts w:ascii="Times New Roman" w:eastAsia="Times New Roman" w:hAnsi="Times New Roman" w:cs="Times New Roman"/>
          <w:sz w:val="28"/>
          <w:szCs w:val="28"/>
          <w:lang w:eastAsia="ru-RU"/>
        </w:rPr>
        <w:t>став</w:t>
      </w:r>
      <w:r>
        <w:rPr>
          <w:rFonts w:ascii="Times New Roman" w:eastAsia="Times New Roman" w:hAnsi="Times New Roman" w:cs="Times New Roman"/>
          <w:sz w:val="28"/>
          <w:szCs w:val="28"/>
          <w:lang w:eastAsia="ru-RU"/>
        </w:rPr>
        <w:t>а Парковского</w:t>
      </w:r>
      <w:r w:rsidRPr="00AE7034">
        <w:rPr>
          <w:rFonts w:ascii="Times New Roman" w:eastAsia="Times New Roman" w:hAnsi="Times New Roman" w:cs="Times New Roman"/>
          <w:sz w:val="28"/>
          <w:szCs w:val="28"/>
          <w:lang w:eastAsia="ru-RU"/>
        </w:rPr>
        <w:t xml:space="preserve"> сельского поселения Тихорецкого района» </w:t>
      </w:r>
    </w:p>
    <w:p w:rsidR="00867F65" w:rsidRPr="00AE7034" w:rsidRDefault="00867F65" w:rsidP="00867F65">
      <w:pPr>
        <w:spacing w:after="0" w:line="240" w:lineRule="auto"/>
        <w:rPr>
          <w:rFonts w:ascii="Times New Roman" w:eastAsia="Times New Roman" w:hAnsi="Times New Roman" w:cs="Times New Roman"/>
          <w:sz w:val="28"/>
          <w:szCs w:val="28"/>
          <w:lang w:eastAsia="ru-RU"/>
        </w:rPr>
      </w:pPr>
    </w:p>
    <w:p w:rsidR="00867F65" w:rsidRPr="00AE7034" w:rsidRDefault="00867F65" w:rsidP="00867F65">
      <w:pPr>
        <w:spacing w:after="0" w:line="240" w:lineRule="auto"/>
        <w:ind w:firstLine="851"/>
        <w:jc w:val="both"/>
        <w:rPr>
          <w:rFonts w:ascii="Times New Roman" w:eastAsia="Times New Roman" w:hAnsi="Times New Roman" w:cs="Times New Roman"/>
          <w:sz w:val="28"/>
          <w:szCs w:val="28"/>
          <w:lang w:eastAsia="ru-RU"/>
        </w:rPr>
      </w:pPr>
      <w:r w:rsidRPr="00AE7034">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соответствии с пунктом 1 части 10 статьи 35, частью 3 статьи 44 Федерального закона от 6 октября 2003 года № 131-ФЗ «Об общих принципах</w:t>
      </w:r>
      <w:r w:rsidRPr="00AE703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организации местного самоуправления в Российской Федерации» Совет</w:t>
      </w:r>
      <w:r w:rsidRPr="00F55C0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Парковского</w:t>
      </w:r>
      <w:r w:rsidRPr="00F55C07">
        <w:rPr>
          <w:rFonts w:ascii="Times New Roman" w:eastAsia="Times New Roman" w:hAnsi="Times New Roman" w:cs="Times New Roman"/>
          <w:sz w:val="28"/>
          <w:szCs w:val="28"/>
          <w:lang w:eastAsia="ru-RU"/>
        </w:rPr>
        <w:t xml:space="preserve"> сельского поселения Тихорецкого района </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 xml:space="preserve"> е ш и л</w:t>
      </w:r>
      <w:r w:rsidRPr="00AE7034">
        <w:rPr>
          <w:rFonts w:ascii="Times New Roman" w:eastAsia="Times New Roman" w:hAnsi="Times New Roman" w:cs="Times New Roman"/>
          <w:sz w:val="28"/>
          <w:szCs w:val="28"/>
          <w:lang w:eastAsia="ru-RU"/>
        </w:rPr>
        <w:t>:</w:t>
      </w:r>
    </w:p>
    <w:p w:rsidR="00867F65" w:rsidRDefault="00867F65" w:rsidP="00867F65">
      <w:pPr>
        <w:spacing w:after="0" w:line="240" w:lineRule="auto"/>
        <w:ind w:firstLine="851"/>
        <w:jc w:val="both"/>
        <w:rPr>
          <w:rFonts w:ascii="Times New Roman" w:eastAsia="Times New Roman" w:hAnsi="Times New Roman" w:cs="Times New Roman"/>
          <w:sz w:val="28"/>
          <w:szCs w:val="28"/>
          <w:lang w:eastAsia="ru-RU"/>
        </w:rPr>
      </w:pPr>
      <w:r w:rsidRPr="00AE703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Принять устав Парковского </w:t>
      </w:r>
      <w:r w:rsidRPr="00AE7034">
        <w:rPr>
          <w:rFonts w:ascii="Times New Roman" w:eastAsia="Times New Roman" w:hAnsi="Times New Roman" w:cs="Times New Roman"/>
          <w:sz w:val="28"/>
          <w:szCs w:val="28"/>
          <w:lang w:eastAsia="ru-RU"/>
        </w:rPr>
        <w:t>сельског</w:t>
      </w:r>
      <w:r>
        <w:rPr>
          <w:rFonts w:ascii="Times New Roman" w:eastAsia="Times New Roman" w:hAnsi="Times New Roman" w:cs="Times New Roman"/>
          <w:sz w:val="28"/>
          <w:szCs w:val="28"/>
          <w:lang w:eastAsia="ru-RU"/>
        </w:rPr>
        <w:t>о поселения Тихорецкого района (прилагается).</w:t>
      </w:r>
    </w:p>
    <w:p w:rsidR="00867F65" w:rsidRDefault="00867F65" w:rsidP="00867F6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Поручить главе Парковского сельского поселения Тихорецкого района зарегистрировать устав Парковского сельского поселения Тихорецкого района в установленном порядке.</w:t>
      </w:r>
    </w:p>
    <w:p w:rsidR="00867F65" w:rsidRPr="00AE7034" w:rsidRDefault="00867F65" w:rsidP="00867F6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Pr="005E3FEF">
        <w:rPr>
          <w:rFonts w:ascii="Times New Roman" w:eastAsia="Times New Roman" w:hAnsi="Times New Roman" w:cs="Times New Roman"/>
          <w:sz w:val="28"/>
          <w:szCs w:val="28"/>
          <w:lang w:eastAsia="ru-RU"/>
        </w:rPr>
        <w:t xml:space="preserve">Обнародовать </w:t>
      </w:r>
      <w:r>
        <w:rPr>
          <w:rFonts w:ascii="Times New Roman" w:eastAsia="Times New Roman" w:hAnsi="Times New Roman" w:cs="Times New Roman"/>
          <w:sz w:val="28"/>
          <w:szCs w:val="28"/>
          <w:lang w:eastAsia="ru-RU"/>
        </w:rPr>
        <w:t xml:space="preserve">зарегистрированный устав Парковского сельского поселения Тихорецкого района в </w:t>
      </w:r>
      <w:r w:rsidRPr="00F607D6">
        <w:rPr>
          <w:rFonts w:ascii="Times New Roman" w:eastAsia="Times New Roman" w:hAnsi="Times New Roman" w:cs="Times New Roman"/>
          <w:sz w:val="28"/>
          <w:szCs w:val="28"/>
          <w:lang w:eastAsia="ru-RU"/>
        </w:rPr>
        <w:t>специально установленных местах</w:t>
      </w:r>
      <w:r>
        <w:rPr>
          <w:rFonts w:ascii="Times New Roman" w:eastAsia="Times New Roman" w:hAnsi="Times New Roman" w:cs="Times New Roman"/>
          <w:sz w:val="28"/>
          <w:szCs w:val="28"/>
          <w:lang w:eastAsia="ru-RU"/>
        </w:rPr>
        <w:t>.</w:t>
      </w:r>
    </w:p>
    <w:p w:rsidR="00867F65" w:rsidRDefault="00867F65" w:rsidP="00867F6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Со дня вступления в силу устава Парковского сельского поселения Тихорецкого района, принятого настоящим решением, признать утратившим силу решение Совета Парковского сельского поселения Тихорецкого района    от 25 июня 2015 года №61«О принятии Устава Парковского</w:t>
      </w:r>
      <w:r w:rsidRPr="004516D3">
        <w:rPr>
          <w:rFonts w:ascii="Times New Roman" w:eastAsia="Times New Roman" w:hAnsi="Times New Roman" w:cs="Times New Roman"/>
          <w:sz w:val="28"/>
          <w:szCs w:val="28"/>
          <w:lang w:eastAsia="ru-RU"/>
        </w:rPr>
        <w:t xml:space="preserve"> сельского поселения Тихорецкого района</w:t>
      </w:r>
      <w:r>
        <w:rPr>
          <w:rFonts w:ascii="Times New Roman" w:eastAsia="Times New Roman" w:hAnsi="Times New Roman" w:cs="Times New Roman"/>
          <w:sz w:val="28"/>
          <w:szCs w:val="28"/>
          <w:lang w:eastAsia="ru-RU"/>
        </w:rPr>
        <w:t>».</w:t>
      </w:r>
    </w:p>
    <w:p w:rsidR="00867F65" w:rsidRPr="00AE7034" w:rsidRDefault="00867F65" w:rsidP="00867F6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w:t>
      </w:r>
      <w:r w:rsidRPr="00AE7034">
        <w:rPr>
          <w:rFonts w:ascii="Times New Roman" w:eastAsia="Times New Roman" w:hAnsi="Times New Roman" w:cs="Times New Roman"/>
          <w:sz w:val="28"/>
          <w:szCs w:val="28"/>
          <w:lang w:eastAsia="ru-RU"/>
        </w:rPr>
        <w:t>Контроль за выполнени</w:t>
      </w:r>
      <w:r>
        <w:rPr>
          <w:rFonts w:ascii="Times New Roman" w:eastAsia="Times New Roman" w:hAnsi="Times New Roman" w:cs="Times New Roman"/>
          <w:sz w:val="28"/>
          <w:szCs w:val="28"/>
          <w:lang w:eastAsia="ru-RU"/>
        </w:rPr>
        <w:t>ем настоящего решения возложить</w:t>
      </w:r>
      <w:r w:rsidRPr="00AE7034">
        <w:rPr>
          <w:rFonts w:ascii="Times New Roman" w:eastAsia="Times New Roman" w:hAnsi="Times New Roman" w:cs="Times New Roman"/>
          <w:sz w:val="28"/>
          <w:szCs w:val="28"/>
          <w:lang w:eastAsia="ru-RU"/>
        </w:rPr>
        <w:t xml:space="preserve"> на комиссию </w:t>
      </w:r>
      <w:r>
        <w:rPr>
          <w:rFonts w:ascii="Times New Roman" w:eastAsia="Times New Roman" w:hAnsi="Times New Roman" w:cs="Times New Roman"/>
          <w:sz w:val="28"/>
          <w:szCs w:val="28"/>
          <w:lang w:eastAsia="ru-RU"/>
        </w:rPr>
        <w:t>по взаимодействию с органами власти, организационно-правовым и местному самоуправлению Совета Парковского</w:t>
      </w:r>
      <w:r w:rsidRPr="00311626">
        <w:rPr>
          <w:rFonts w:ascii="Times New Roman" w:eastAsia="Times New Roman" w:hAnsi="Times New Roman" w:cs="Times New Roman"/>
          <w:sz w:val="28"/>
          <w:szCs w:val="28"/>
          <w:lang w:eastAsia="ru-RU"/>
        </w:rPr>
        <w:t xml:space="preserve"> сельского поселения</w:t>
      </w:r>
      <w:r>
        <w:rPr>
          <w:rFonts w:ascii="Times New Roman" w:eastAsia="Times New Roman" w:hAnsi="Times New Roman" w:cs="Times New Roman"/>
          <w:sz w:val="28"/>
          <w:szCs w:val="28"/>
          <w:lang w:eastAsia="ru-RU"/>
        </w:rPr>
        <w:t xml:space="preserve"> Тихорецкого района (</w:t>
      </w:r>
      <w:proofErr w:type="gramStart"/>
      <w:r w:rsidRPr="00C83A28">
        <w:rPr>
          <w:rFonts w:ascii="Times New Roman" w:eastAsia="Times New Roman" w:hAnsi="Times New Roman" w:cs="Times New Roman"/>
          <w:sz w:val="28"/>
          <w:szCs w:val="28"/>
          <w:lang w:eastAsia="ru-RU"/>
        </w:rPr>
        <w:t>Дробная</w:t>
      </w:r>
      <w:proofErr w:type="gramEnd"/>
      <w:r w:rsidRPr="0031162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867F65" w:rsidRPr="00AE7034" w:rsidRDefault="00867F65" w:rsidP="00867F65">
      <w:pPr>
        <w:widowControl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AE703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AE7034">
        <w:rPr>
          <w:rFonts w:ascii="Times New Roman" w:eastAsia="Times New Roman" w:hAnsi="Times New Roman" w:cs="Times New Roman"/>
          <w:sz w:val="28"/>
          <w:szCs w:val="28"/>
          <w:lang w:eastAsia="ru-RU"/>
        </w:rPr>
        <w:t>Настоящее решение вступает в силу со дня его обнародования, произведенного после его государственной регистрации, за и</w:t>
      </w:r>
      <w:r>
        <w:rPr>
          <w:rFonts w:ascii="Times New Roman" w:eastAsia="Times New Roman" w:hAnsi="Times New Roman" w:cs="Times New Roman"/>
          <w:sz w:val="28"/>
          <w:szCs w:val="28"/>
          <w:lang w:eastAsia="ru-RU"/>
        </w:rPr>
        <w:t>сключением положений пунктов 2-3, 5-6</w:t>
      </w:r>
      <w:r w:rsidRPr="00AE7034">
        <w:rPr>
          <w:rFonts w:ascii="Times New Roman" w:eastAsia="Times New Roman" w:hAnsi="Times New Roman" w:cs="Times New Roman"/>
          <w:sz w:val="28"/>
          <w:szCs w:val="28"/>
          <w:lang w:eastAsia="ru-RU"/>
        </w:rPr>
        <w:t xml:space="preserve">, вступающих в силу со дня </w:t>
      </w:r>
      <w:r w:rsidRPr="00494B2C">
        <w:rPr>
          <w:rFonts w:ascii="Times New Roman" w:eastAsia="Times New Roman" w:hAnsi="Times New Roman" w:cs="Times New Roman"/>
          <w:sz w:val="28"/>
          <w:szCs w:val="28"/>
          <w:lang w:eastAsia="ru-RU"/>
        </w:rPr>
        <w:t>подписания</w:t>
      </w:r>
      <w:r w:rsidRPr="00AE7034">
        <w:rPr>
          <w:rFonts w:ascii="Times New Roman" w:eastAsia="Times New Roman" w:hAnsi="Times New Roman" w:cs="Times New Roman"/>
          <w:sz w:val="28"/>
          <w:szCs w:val="28"/>
          <w:lang w:eastAsia="ru-RU"/>
        </w:rPr>
        <w:t>.</w:t>
      </w:r>
    </w:p>
    <w:p w:rsidR="00867F65" w:rsidRPr="0030704E" w:rsidRDefault="00867F65" w:rsidP="00867F65">
      <w:pPr>
        <w:spacing w:after="0" w:line="240" w:lineRule="auto"/>
        <w:jc w:val="both"/>
        <w:rPr>
          <w:rFonts w:ascii="Times New Roman" w:eastAsia="Times New Roman" w:hAnsi="Times New Roman" w:cs="Times New Roman"/>
          <w:sz w:val="28"/>
          <w:szCs w:val="28"/>
          <w:lang w:eastAsia="ru-RU"/>
        </w:rPr>
      </w:pPr>
    </w:p>
    <w:p w:rsidR="00867F65" w:rsidRPr="0030704E" w:rsidRDefault="00867F65" w:rsidP="00867F65">
      <w:pPr>
        <w:spacing w:after="0" w:line="240" w:lineRule="auto"/>
        <w:jc w:val="both"/>
        <w:rPr>
          <w:rFonts w:ascii="Times New Roman" w:eastAsia="Times New Roman" w:hAnsi="Times New Roman" w:cs="Times New Roman"/>
          <w:sz w:val="28"/>
          <w:szCs w:val="28"/>
          <w:lang w:eastAsia="ru-RU"/>
        </w:rPr>
      </w:pPr>
    </w:p>
    <w:p w:rsidR="00867F65" w:rsidRPr="0030704E" w:rsidRDefault="00867F65" w:rsidP="00867F65">
      <w:pPr>
        <w:spacing w:after="0" w:line="240" w:lineRule="auto"/>
        <w:jc w:val="both"/>
        <w:rPr>
          <w:rFonts w:ascii="Times New Roman" w:eastAsia="Times New Roman" w:hAnsi="Times New Roman" w:cs="Times New Roman"/>
          <w:sz w:val="28"/>
          <w:szCs w:val="28"/>
          <w:lang w:eastAsia="ru-RU"/>
        </w:rPr>
      </w:pPr>
    </w:p>
    <w:p w:rsidR="00867F65" w:rsidRPr="00AE7034"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Парковского </w:t>
      </w:r>
      <w:r w:rsidRPr="00AE7034">
        <w:rPr>
          <w:rFonts w:ascii="Times New Roman" w:eastAsia="Times New Roman" w:hAnsi="Times New Roman" w:cs="Times New Roman"/>
          <w:sz w:val="28"/>
          <w:szCs w:val="28"/>
          <w:lang w:eastAsia="ru-RU"/>
        </w:rPr>
        <w:t xml:space="preserve"> сельского поселения </w:t>
      </w:r>
    </w:p>
    <w:p w:rsidR="00867F65" w:rsidRPr="004516D3"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E7034">
        <w:rPr>
          <w:rFonts w:ascii="Times New Roman" w:eastAsia="Times New Roman" w:hAnsi="Times New Roman" w:cs="Times New Roman"/>
          <w:sz w:val="28"/>
          <w:szCs w:val="28"/>
          <w:lang w:eastAsia="ru-RU"/>
        </w:rPr>
        <w:t xml:space="preserve">Тихорецкого района                                                                          </w:t>
      </w:r>
      <w:r>
        <w:rPr>
          <w:rFonts w:ascii="Times New Roman" w:eastAsia="Times New Roman" w:hAnsi="Times New Roman" w:cs="Times New Roman"/>
          <w:sz w:val="28"/>
          <w:szCs w:val="28"/>
          <w:lang w:eastAsia="ru-RU"/>
        </w:rPr>
        <w:t xml:space="preserve">    </w:t>
      </w:r>
      <w:r w:rsidRPr="00AE7034">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Н.Н.Агеев</w:t>
      </w:r>
      <w:proofErr w:type="spellEnd"/>
    </w:p>
    <w:p w:rsidR="00867F65" w:rsidRDefault="00867F65" w:rsidP="00867F65">
      <w:pPr>
        <w:spacing w:after="0" w:line="240" w:lineRule="auto"/>
        <w:jc w:val="both"/>
        <w:rPr>
          <w:rFonts w:ascii="Times New Roman" w:eastAsia="Times New Roman" w:hAnsi="Times New Roman" w:cs="Times New Roman"/>
          <w:sz w:val="28"/>
          <w:szCs w:val="28"/>
          <w:lang w:eastAsia="ru-RU"/>
        </w:rPr>
      </w:pPr>
    </w:p>
    <w:p w:rsidR="00867F65" w:rsidRDefault="00867F65" w:rsidP="00867F65">
      <w:pPr>
        <w:spacing w:after="0" w:line="240" w:lineRule="auto"/>
        <w:jc w:val="both"/>
        <w:rPr>
          <w:rFonts w:ascii="Times New Roman" w:eastAsia="Times New Roman" w:hAnsi="Times New Roman" w:cs="Times New Roman"/>
          <w:sz w:val="28"/>
          <w:szCs w:val="28"/>
          <w:lang w:eastAsia="ru-RU"/>
        </w:rPr>
      </w:pPr>
    </w:p>
    <w:p w:rsidR="00867F65" w:rsidRDefault="00867F65" w:rsidP="00867F65">
      <w:pPr>
        <w:spacing w:after="0" w:line="240" w:lineRule="auto"/>
        <w:jc w:val="both"/>
        <w:rPr>
          <w:rFonts w:ascii="Times New Roman" w:eastAsia="Times New Roman" w:hAnsi="Times New Roman" w:cs="Times New Roman"/>
          <w:sz w:val="28"/>
          <w:szCs w:val="28"/>
          <w:lang w:eastAsia="ru-RU"/>
        </w:rPr>
      </w:pPr>
      <w:r w:rsidRPr="00AE7034">
        <w:rPr>
          <w:rFonts w:ascii="Times New Roman" w:eastAsia="Times New Roman" w:hAnsi="Times New Roman" w:cs="Times New Roman"/>
          <w:sz w:val="28"/>
          <w:szCs w:val="28"/>
          <w:lang w:eastAsia="ru-RU"/>
        </w:rPr>
        <w:t xml:space="preserve">Председатель Совета </w:t>
      </w:r>
    </w:p>
    <w:p w:rsidR="00867F65" w:rsidRPr="00AE7034" w:rsidRDefault="00867F65" w:rsidP="00867F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Парковского</w:t>
      </w:r>
      <w:r w:rsidRPr="00AE7034">
        <w:rPr>
          <w:rFonts w:ascii="Times New Roman" w:eastAsia="Times New Roman" w:hAnsi="Times New Roman" w:cs="Times New Roman"/>
          <w:sz w:val="28"/>
          <w:szCs w:val="28"/>
          <w:lang w:eastAsia="ru-RU"/>
        </w:rPr>
        <w:t xml:space="preserve"> сельского поселения </w:t>
      </w:r>
    </w:p>
    <w:p w:rsidR="00867F65" w:rsidRPr="00AE7034"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E7034">
        <w:rPr>
          <w:rFonts w:ascii="Times New Roman" w:eastAsia="Times New Roman" w:hAnsi="Times New Roman" w:cs="Times New Roman"/>
          <w:sz w:val="28"/>
          <w:szCs w:val="28"/>
          <w:lang w:eastAsia="ru-RU"/>
        </w:rPr>
        <w:t xml:space="preserve">Тихорецкого района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А.И.Чоп</w:t>
      </w:r>
      <w:proofErr w:type="spellEnd"/>
    </w:p>
    <w:p w:rsidR="00867F65" w:rsidRPr="00AE7034"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Style w:val="aa"/>
        <w:tblW w:w="10139" w:type="dxa"/>
        <w:tblLook w:val="04A0" w:firstRow="1" w:lastRow="0" w:firstColumn="1" w:lastColumn="0" w:noHBand="0" w:noVBand="1"/>
      </w:tblPr>
      <w:tblGrid>
        <w:gridCol w:w="5070"/>
        <w:gridCol w:w="5069"/>
      </w:tblGrid>
      <w:tr w:rsidR="00867F65" w:rsidTr="00867F65">
        <w:tc>
          <w:tcPr>
            <w:tcW w:w="5070" w:type="dxa"/>
            <w:tcBorders>
              <w:top w:val="nil"/>
              <w:left w:val="nil"/>
              <w:bottom w:val="nil"/>
              <w:right w:val="nil"/>
            </w:tcBorders>
          </w:tcPr>
          <w:p w:rsidR="00867F65" w:rsidRDefault="00867F65" w:rsidP="00867F65">
            <w:pPr>
              <w:widowControl w:val="0"/>
              <w:autoSpaceDE w:val="0"/>
              <w:autoSpaceDN w:val="0"/>
              <w:adjustRightInd w:val="0"/>
              <w:rPr>
                <w:rFonts w:ascii="Times New Roman" w:eastAsia="Times New Roman" w:hAnsi="Times New Roman" w:cs="Times New Roman"/>
                <w:sz w:val="28"/>
                <w:szCs w:val="28"/>
                <w:lang w:eastAsia="ru-RU"/>
              </w:rPr>
            </w:pPr>
          </w:p>
        </w:tc>
        <w:tc>
          <w:tcPr>
            <w:tcW w:w="5069" w:type="dxa"/>
            <w:tcBorders>
              <w:top w:val="nil"/>
              <w:left w:val="nil"/>
              <w:bottom w:val="nil"/>
              <w:right w:val="nil"/>
            </w:tcBorders>
          </w:tcPr>
          <w:p w:rsidR="00867F65" w:rsidRPr="00DA3BFB" w:rsidRDefault="00867F65" w:rsidP="00867F65">
            <w:pPr>
              <w:widowControl w:val="0"/>
              <w:autoSpaceDE w:val="0"/>
              <w:autoSpaceDN w:val="0"/>
              <w:adjustRightInd w:val="0"/>
              <w:jc w:val="center"/>
              <w:rPr>
                <w:rFonts w:ascii="Times New Roman" w:eastAsia="Times New Roman" w:hAnsi="Times New Roman" w:cs="Times New Roman"/>
                <w:sz w:val="28"/>
                <w:szCs w:val="28"/>
                <w:lang w:eastAsia="ru-RU"/>
              </w:rPr>
            </w:pPr>
            <w:proofErr w:type="gramStart"/>
            <w:r w:rsidRPr="00DA3BFB">
              <w:rPr>
                <w:rFonts w:ascii="Times New Roman" w:eastAsia="Times New Roman" w:hAnsi="Times New Roman" w:cs="Times New Roman"/>
                <w:sz w:val="28"/>
                <w:szCs w:val="28"/>
                <w:lang w:eastAsia="ru-RU"/>
              </w:rPr>
              <w:t>ПРИНЯТ</w:t>
            </w:r>
            <w:proofErr w:type="gramEnd"/>
          </w:p>
          <w:p w:rsidR="00867F65" w:rsidRDefault="00867F65" w:rsidP="00867F65">
            <w:pPr>
              <w:widowControl w:val="0"/>
              <w:autoSpaceDE w:val="0"/>
              <w:autoSpaceDN w:val="0"/>
              <w:adjustRightInd w:val="0"/>
              <w:jc w:val="center"/>
              <w:rPr>
                <w:rFonts w:ascii="Times New Roman" w:eastAsia="Times New Roman" w:hAnsi="Times New Roman" w:cs="Times New Roman"/>
                <w:sz w:val="28"/>
                <w:szCs w:val="28"/>
                <w:lang w:eastAsia="ru-RU"/>
              </w:rPr>
            </w:pPr>
            <w:r w:rsidRPr="00DA3BFB">
              <w:rPr>
                <w:rFonts w:ascii="Times New Roman" w:eastAsia="Times New Roman" w:hAnsi="Times New Roman" w:cs="Times New Roman"/>
                <w:sz w:val="28"/>
                <w:szCs w:val="28"/>
                <w:lang w:eastAsia="ru-RU"/>
              </w:rPr>
              <w:t xml:space="preserve">решением Совета </w:t>
            </w:r>
          </w:p>
          <w:p w:rsidR="00867F65" w:rsidRPr="00DA3BFB" w:rsidRDefault="00867F65" w:rsidP="00867F65">
            <w:pPr>
              <w:widowControl w:val="0"/>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Парковского сельского </w:t>
            </w:r>
            <w:r w:rsidRPr="00DA3BFB">
              <w:rPr>
                <w:rFonts w:ascii="Times New Roman" w:eastAsia="Times New Roman" w:hAnsi="Times New Roman" w:cs="Times New Roman"/>
                <w:sz w:val="28"/>
                <w:szCs w:val="28"/>
                <w:lang w:eastAsia="ru-RU"/>
              </w:rPr>
              <w:t>поселения Тихорецкого района</w:t>
            </w:r>
          </w:p>
          <w:p w:rsidR="00867F65" w:rsidRPr="00DA3BFB" w:rsidRDefault="00867F65" w:rsidP="00867F65">
            <w:pPr>
              <w:widowControl w:val="0"/>
              <w:autoSpaceDE w:val="0"/>
              <w:autoSpaceDN w:val="0"/>
              <w:adjustRightInd w:val="0"/>
              <w:jc w:val="center"/>
              <w:rPr>
                <w:rFonts w:ascii="Times New Roman" w:eastAsia="Times New Roman" w:hAnsi="Times New Roman" w:cs="Times New Roman"/>
                <w:sz w:val="28"/>
                <w:szCs w:val="28"/>
                <w:lang w:eastAsia="ru-RU"/>
              </w:rPr>
            </w:pPr>
            <w:r w:rsidRPr="00DA3BFB">
              <w:rPr>
                <w:rFonts w:ascii="Times New Roman" w:eastAsia="Times New Roman" w:hAnsi="Times New Roman" w:cs="Times New Roman"/>
                <w:sz w:val="28"/>
                <w:szCs w:val="28"/>
                <w:lang w:eastAsia="ru-RU"/>
              </w:rPr>
              <w:t>от ___</w:t>
            </w:r>
            <w:r>
              <w:rPr>
                <w:rFonts w:ascii="Times New Roman" w:eastAsia="Times New Roman" w:hAnsi="Times New Roman" w:cs="Times New Roman"/>
                <w:sz w:val="28"/>
                <w:szCs w:val="28"/>
                <w:lang w:eastAsia="ru-RU"/>
              </w:rPr>
              <w:t>__________</w:t>
            </w:r>
            <w:r w:rsidRPr="00DA3BFB">
              <w:rPr>
                <w:rFonts w:ascii="Times New Roman" w:eastAsia="Times New Roman" w:hAnsi="Times New Roman" w:cs="Times New Roman"/>
                <w:sz w:val="28"/>
                <w:szCs w:val="28"/>
                <w:lang w:eastAsia="ru-RU"/>
              </w:rPr>
              <w:t xml:space="preserve"> №____</w:t>
            </w:r>
          </w:p>
          <w:p w:rsidR="00867F65" w:rsidRDefault="00867F65" w:rsidP="00867F65">
            <w:pPr>
              <w:widowControl w:val="0"/>
              <w:autoSpaceDE w:val="0"/>
              <w:autoSpaceDN w:val="0"/>
              <w:adjustRightInd w:val="0"/>
              <w:rPr>
                <w:rFonts w:ascii="Times New Roman" w:eastAsia="Times New Roman" w:hAnsi="Times New Roman" w:cs="Times New Roman"/>
                <w:sz w:val="28"/>
                <w:szCs w:val="28"/>
                <w:lang w:eastAsia="ru-RU"/>
              </w:rPr>
            </w:pPr>
          </w:p>
        </w:tc>
      </w:tr>
    </w:tbl>
    <w:p w:rsidR="00867F65" w:rsidRPr="00DA3BFB"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Pr="00DA3BFB"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Pr="00DA3BFB"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Pr="00DA3BFB"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Pr="00DA3BFB"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Pr="00DA3BFB"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Pr="00DA3BFB"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Pr="00DA3BFB"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Pr="00DA3BFB" w:rsidRDefault="00867F65" w:rsidP="00867F65">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p>
    <w:p w:rsidR="00867F65" w:rsidRPr="00DA3BFB" w:rsidRDefault="00867F65" w:rsidP="00867F65">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DA3BFB">
        <w:rPr>
          <w:rFonts w:ascii="Times New Roman" w:eastAsia="Times New Roman" w:hAnsi="Times New Roman" w:cs="Times New Roman"/>
          <w:b/>
          <w:sz w:val="32"/>
          <w:szCs w:val="32"/>
          <w:lang w:eastAsia="ru-RU"/>
        </w:rPr>
        <w:t>У С Т А В</w:t>
      </w:r>
    </w:p>
    <w:p w:rsidR="00867F65" w:rsidRPr="00DA3BFB" w:rsidRDefault="00867F65" w:rsidP="00867F65">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p>
    <w:p w:rsidR="00867F65" w:rsidRPr="00DA3BFB" w:rsidRDefault="00867F65" w:rsidP="00867F65">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p>
    <w:p w:rsidR="00867F65" w:rsidRPr="00DA3BFB" w:rsidRDefault="00867F65" w:rsidP="00867F65">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Парковского</w:t>
      </w:r>
      <w:r w:rsidRPr="00DA3BFB">
        <w:rPr>
          <w:rFonts w:ascii="Times New Roman" w:eastAsia="Times New Roman" w:hAnsi="Times New Roman" w:cs="Times New Roman"/>
          <w:b/>
          <w:sz w:val="32"/>
          <w:szCs w:val="32"/>
          <w:lang w:eastAsia="ru-RU"/>
        </w:rPr>
        <w:t xml:space="preserve"> сельского поселения</w:t>
      </w:r>
    </w:p>
    <w:p w:rsidR="00867F65" w:rsidRPr="00DA3BFB" w:rsidRDefault="00867F65" w:rsidP="00867F65">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DA3BFB">
        <w:rPr>
          <w:rFonts w:ascii="Times New Roman" w:eastAsia="Times New Roman" w:hAnsi="Times New Roman" w:cs="Times New Roman"/>
          <w:b/>
          <w:sz w:val="32"/>
          <w:szCs w:val="32"/>
          <w:lang w:eastAsia="ru-RU"/>
        </w:rPr>
        <w:t>Тихорецкого района</w:t>
      </w:r>
    </w:p>
    <w:p w:rsidR="00867F65" w:rsidRPr="00DA3BFB" w:rsidRDefault="00867F65" w:rsidP="00867F65">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867F65" w:rsidRPr="00DA3BFB" w:rsidRDefault="00867F65" w:rsidP="00867F65">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p>
    <w:p w:rsidR="00867F65" w:rsidRPr="00DA3BFB"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Pr="00DA3BFB"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Pr="00DA3BFB"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Pr="00DA3BFB"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Pr="00DA3BFB"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Pr="00DA3BFB"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Pr="00DA3BFB"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Pr="00DA3BFB"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Pr="00DA3BFB"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Pr="00DA3BFB"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Pr="00DA3BFB"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Pr="00DA3BFB"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Pr="00DA3BFB"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Pr="00DA3BFB"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Pr="00DA3BFB"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Pr="00DA3BFB"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Pr="00DA3BFB"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Pr="00DA3BFB"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Pr="00DA3BFB" w:rsidRDefault="00867F65" w:rsidP="00867F6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DA3BFB">
        <w:rPr>
          <w:rFonts w:ascii="Times New Roman" w:eastAsia="Times New Roman" w:hAnsi="Times New Roman" w:cs="Times New Roman"/>
          <w:sz w:val="28"/>
          <w:szCs w:val="28"/>
          <w:lang w:eastAsia="ru-RU"/>
        </w:rPr>
        <w:t>ос</w:t>
      </w:r>
      <w:r>
        <w:rPr>
          <w:rFonts w:ascii="Times New Roman" w:eastAsia="Times New Roman" w:hAnsi="Times New Roman" w:cs="Times New Roman"/>
          <w:sz w:val="28"/>
          <w:szCs w:val="28"/>
          <w:lang w:eastAsia="ru-RU"/>
        </w:rPr>
        <w:t>ё</w:t>
      </w:r>
      <w:r w:rsidRPr="00DA3BFB">
        <w:rPr>
          <w:rFonts w:ascii="Times New Roman" w:eastAsia="Times New Roman" w:hAnsi="Times New Roman" w:cs="Times New Roman"/>
          <w:sz w:val="28"/>
          <w:szCs w:val="28"/>
          <w:lang w:eastAsia="ru-RU"/>
        </w:rPr>
        <w:t xml:space="preserve">лок </w:t>
      </w:r>
      <w:r>
        <w:rPr>
          <w:rFonts w:ascii="Times New Roman" w:eastAsia="Times New Roman" w:hAnsi="Times New Roman" w:cs="Times New Roman"/>
          <w:sz w:val="28"/>
          <w:szCs w:val="28"/>
          <w:lang w:eastAsia="ru-RU"/>
        </w:rPr>
        <w:t>Парковый</w:t>
      </w:r>
    </w:p>
    <w:p w:rsidR="00867F65" w:rsidRDefault="00867F65" w:rsidP="00867F6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w:t>
      </w:r>
      <w:r w:rsidRPr="00DA3BFB">
        <w:rPr>
          <w:rFonts w:ascii="Times New Roman" w:eastAsia="Times New Roman" w:hAnsi="Times New Roman" w:cs="Times New Roman"/>
          <w:sz w:val="28"/>
          <w:szCs w:val="28"/>
          <w:lang w:eastAsia="ru-RU"/>
        </w:rPr>
        <w:t xml:space="preserve"> год</w:t>
      </w:r>
    </w:p>
    <w:p w:rsidR="00867F65" w:rsidRPr="00AE7034"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Pr="00020D1F" w:rsidRDefault="00867F65" w:rsidP="00867F65">
      <w:pPr>
        <w:widowControl w:val="0"/>
        <w:tabs>
          <w:tab w:val="left" w:pos="-1276"/>
        </w:tabs>
        <w:spacing w:after="0" w:line="240" w:lineRule="auto"/>
        <w:jc w:val="center"/>
        <w:rPr>
          <w:rFonts w:ascii="Times New Roman" w:eastAsia="Andale Sans UI" w:hAnsi="Times New Roman" w:cs="Times New Roman"/>
          <w:b/>
          <w:kern w:val="1"/>
          <w:sz w:val="28"/>
          <w:szCs w:val="24"/>
          <w:lang w:eastAsia="ar-SA"/>
        </w:rPr>
      </w:pPr>
      <w:r w:rsidRPr="00020D1F">
        <w:rPr>
          <w:rFonts w:ascii="Times New Roman" w:eastAsia="Andale Sans UI" w:hAnsi="Times New Roman" w:cs="Times New Roman"/>
          <w:b/>
          <w:kern w:val="1"/>
          <w:sz w:val="28"/>
          <w:szCs w:val="24"/>
          <w:lang w:eastAsia="ar-SA"/>
        </w:rPr>
        <w:lastRenderedPageBreak/>
        <w:t>СОДЕРЖАНИЕ</w:t>
      </w:r>
    </w:p>
    <w:tbl>
      <w:tblPr>
        <w:tblW w:w="0" w:type="auto"/>
        <w:tblLayout w:type="fixed"/>
        <w:tblCellMar>
          <w:left w:w="0" w:type="dxa"/>
          <w:right w:w="0" w:type="dxa"/>
        </w:tblCellMar>
        <w:tblLook w:val="0000" w:firstRow="0" w:lastRow="0" w:firstColumn="0" w:lastColumn="0" w:noHBand="0" w:noVBand="0"/>
      </w:tblPr>
      <w:tblGrid>
        <w:gridCol w:w="9199"/>
      </w:tblGrid>
      <w:tr w:rsidR="00867F65" w:rsidRPr="00020D1F" w:rsidTr="00867F65">
        <w:tc>
          <w:tcPr>
            <w:tcW w:w="9199" w:type="dxa"/>
          </w:tcPr>
          <w:tbl>
            <w:tblPr>
              <w:tblW w:w="9502" w:type="dxa"/>
              <w:tblLayout w:type="fixed"/>
              <w:tblCellMar>
                <w:top w:w="55" w:type="dxa"/>
                <w:left w:w="55" w:type="dxa"/>
                <w:bottom w:w="55" w:type="dxa"/>
                <w:right w:w="55" w:type="dxa"/>
              </w:tblCellMar>
              <w:tblLook w:val="0000" w:firstRow="0" w:lastRow="0" w:firstColumn="0" w:lastColumn="0" w:noHBand="0" w:noVBand="0"/>
            </w:tblPr>
            <w:tblGrid>
              <w:gridCol w:w="7841"/>
              <w:gridCol w:w="1661"/>
            </w:tblGrid>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Устав Парковского сельского поселения Тихорецкого района </w:t>
                  </w: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(преамбула)</w:t>
                  </w:r>
                </w:p>
              </w:tc>
              <w:tc>
                <w:tcPr>
                  <w:tcW w:w="1661" w:type="dxa"/>
                  <w:vAlign w:val="bottom"/>
                </w:tcPr>
                <w:p w:rsidR="00867F65" w:rsidRPr="00020D1F" w:rsidRDefault="00867F65" w:rsidP="00867F65">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стр.____</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1. Общие положения</w:t>
                  </w:r>
                </w:p>
              </w:tc>
              <w:tc>
                <w:tcPr>
                  <w:tcW w:w="1661" w:type="dxa"/>
                  <w:vAlign w:val="bottom"/>
                </w:tcPr>
                <w:p w:rsidR="00867F65" w:rsidRPr="00020D1F" w:rsidRDefault="00867F65" w:rsidP="00867F65">
                  <w:pPr>
                    <w:widowControl w:val="0"/>
                    <w:tabs>
                      <w:tab w:val="center" w:pos="4677"/>
                      <w:tab w:val="right" w:pos="9355"/>
                    </w:tabs>
                    <w:spacing w:after="0" w:line="240" w:lineRule="auto"/>
                    <w:ind w:right="390"/>
                    <w:jc w:val="center"/>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стр.__</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2. Вопросы местного значения сельского поселения,</w:t>
                  </w:r>
                  <w:r w:rsidRPr="00020D1F">
                    <w:rPr>
                      <w:rFonts w:ascii="Times New Roman" w:eastAsia="Times New Roman" w:hAnsi="Times New Roman" w:cs="Times New Roman"/>
                      <w:sz w:val="24"/>
                      <w:szCs w:val="24"/>
                      <w:lang w:eastAsia="ru-RU"/>
                    </w:rPr>
                    <w:t xml:space="preserve"> </w:t>
                  </w:r>
                  <w:r w:rsidRPr="00020D1F">
                    <w:rPr>
                      <w:rFonts w:ascii="Times New Roman" w:eastAsia="Times New Roman" w:hAnsi="Times New Roman" w:cs="Times New Roman"/>
                      <w:sz w:val="28"/>
                      <w:szCs w:val="28"/>
                      <w:lang w:eastAsia="ru-RU"/>
                    </w:rPr>
                    <w:t>наделение органов местного самоуправления отдельными государственными полномочиями</w:t>
                  </w:r>
                </w:p>
              </w:tc>
              <w:tc>
                <w:tcPr>
                  <w:tcW w:w="1661" w:type="dxa"/>
                  <w:vAlign w:val="bottom"/>
                </w:tcPr>
                <w:p w:rsidR="00867F65" w:rsidRPr="00020D1F" w:rsidRDefault="00867F65" w:rsidP="00867F65">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стр.____</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tc>
              <w:tc>
                <w:tcPr>
                  <w:tcW w:w="1661" w:type="dxa"/>
                  <w:vAlign w:val="bottom"/>
                </w:tcPr>
                <w:p w:rsidR="00867F65" w:rsidRPr="00020D1F" w:rsidRDefault="00867F65" w:rsidP="00867F65">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стр.____</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4. Органы местного самоуправления и должностные лица местного самоуправления</w:t>
                  </w:r>
                </w:p>
              </w:tc>
              <w:tc>
                <w:tcPr>
                  <w:tcW w:w="1661" w:type="dxa"/>
                  <w:vAlign w:val="bottom"/>
                </w:tcPr>
                <w:p w:rsidR="00867F65" w:rsidRPr="00020D1F" w:rsidRDefault="00867F65" w:rsidP="00867F65">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стр.____</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5. Муниципальная служба</w:t>
                  </w:r>
                </w:p>
              </w:tc>
              <w:tc>
                <w:tcPr>
                  <w:tcW w:w="1661" w:type="dxa"/>
                  <w:vAlign w:val="bottom"/>
                </w:tcPr>
                <w:p w:rsidR="00867F65" w:rsidRPr="00020D1F" w:rsidRDefault="00867F65" w:rsidP="00867F65">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стр.____</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6. Муниципальные правовые акты</w:t>
                  </w:r>
                </w:p>
              </w:tc>
              <w:tc>
                <w:tcPr>
                  <w:tcW w:w="1661" w:type="dxa"/>
                  <w:vAlign w:val="bottom"/>
                </w:tcPr>
                <w:p w:rsidR="00867F65" w:rsidRPr="00020D1F" w:rsidRDefault="00867F65" w:rsidP="00867F65">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стр.____</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7. Экономическая основа местного самоуправления</w:t>
                  </w:r>
                </w:p>
              </w:tc>
              <w:tc>
                <w:tcPr>
                  <w:tcW w:w="1661" w:type="dxa"/>
                  <w:vAlign w:val="bottom"/>
                </w:tcPr>
                <w:p w:rsidR="00867F65" w:rsidRPr="00020D1F" w:rsidRDefault="00867F65" w:rsidP="00867F65">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стр.____</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Глава 8. Ответственность органов местного самоуправления и </w:t>
                  </w: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должностных лиц местного самоуправления поселения</w:t>
                  </w:r>
                </w:p>
              </w:tc>
              <w:tc>
                <w:tcPr>
                  <w:tcW w:w="1661" w:type="dxa"/>
                  <w:vAlign w:val="bottom"/>
                </w:tcPr>
                <w:p w:rsidR="00867F65" w:rsidRPr="00020D1F" w:rsidRDefault="00867F65" w:rsidP="00867F65">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стр.____</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9. Заключительные положения</w:t>
                  </w:r>
                </w:p>
              </w:tc>
              <w:tc>
                <w:tcPr>
                  <w:tcW w:w="1661" w:type="dxa"/>
                  <w:vAlign w:val="bottom"/>
                </w:tcPr>
                <w:p w:rsidR="00867F65" w:rsidRPr="00020D1F" w:rsidRDefault="00867F65" w:rsidP="00867F65">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стр.____</w:t>
                  </w:r>
                </w:p>
              </w:tc>
            </w:tr>
          </w:tbl>
          <w:p w:rsidR="00867F65" w:rsidRPr="00020D1F" w:rsidRDefault="00867F65" w:rsidP="00867F65">
            <w:pPr>
              <w:widowControl w:val="0"/>
              <w:tabs>
                <w:tab w:val="left" w:pos="-1276"/>
                <w:tab w:val="center" w:pos="4677"/>
                <w:tab w:val="right" w:pos="9355"/>
              </w:tabs>
              <w:spacing w:after="0" w:line="240" w:lineRule="auto"/>
              <w:rPr>
                <w:rFonts w:ascii="Times New Roman" w:eastAsia="Andale Sans UI" w:hAnsi="Times New Roman" w:cs="Times New Roman"/>
                <w:kern w:val="1"/>
                <w:sz w:val="28"/>
                <w:szCs w:val="24"/>
                <w:lang w:eastAsia="ar-SA"/>
              </w:rPr>
            </w:pPr>
          </w:p>
        </w:tc>
      </w:tr>
    </w:tbl>
    <w:p w:rsidR="00867F65" w:rsidRPr="00020D1F" w:rsidRDefault="00867F65" w:rsidP="00867F65">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r w:rsidRPr="00020D1F">
        <w:rPr>
          <w:rFonts w:ascii="Times New Roman" w:eastAsia="Andale Sans UI" w:hAnsi="Times New Roman" w:cs="Times New Roman"/>
          <w:b/>
          <w:kern w:val="1"/>
          <w:sz w:val="28"/>
          <w:szCs w:val="24"/>
          <w:lang w:eastAsia="ar-SA"/>
        </w:rPr>
        <w:t xml:space="preserve"> </w:t>
      </w:r>
    </w:p>
    <w:p w:rsidR="00867F65" w:rsidRPr="00020D1F" w:rsidRDefault="00867F65" w:rsidP="00867F65">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67F65" w:rsidRPr="00020D1F" w:rsidRDefault="00867F65" w:rsidP="00867F65">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67F65" w:rsidRPr="00020D1F" w:rsidRDefault="00867F65" w:rsidP="00867F65">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67F65" w:rsidRPr="00020D1F" w:rsidRDefault="00867F65" w:rsidP="00867F65">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67F65" w:rsidRPr="00020D1F" w:rsidRDefault="00867F65" w:rsidP="00867F65">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67F65" w:rsidRPr="00020D1F" w:rsidRDefault="00867F65" w:rsidP="00867F65">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67F65" w:rsidRPr="00020D1F" w:rsidRDefault="00867F65" w:rsidP="00867F65">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67F65" w:rsidRPr="00020D1F" w:rsidRDefault="00867F65" w:rsidP="00867F65">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67F65" w:rsidRPr="00020D1F" w:rsidRDefault="00867F65" w:rsidP="00867F65">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67F65" w:rsidRPr="00020D1F" w:rsidRDefault="00867F65" w:rsidP="00867F65">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67F65" w:rsidRDefault="00867F65" w:rsidP="00867F65">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67F65" w:rsidRPr="00020D1F" w:rsidRDefault="00867F65" w:rsidP="00867F65">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67F65" w:rsidRPr="00020D1F" w:rsidRDefault="00867F65" w:rsidP="00867F65">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67F65" w:rsidRPr="00020D1F" w:rsidRDefault="00867F65" w:rsidP="00867F65">
      <w:pPr>
        <w:widowControl w:val="0"/>
        <w:tabs>
          <w:tab w:val="left" w:pos="-1276"/>
          <w:tab w:val="center" w:pos="4677"/>
          <w:tab w:val="right" w:pos="9355"/>
        </w:tabs>
        <w:spacing w:after="0" w:line="240" w:lineRule="auto"/>
        <w:ind w:right="279" w:firstLine="851"/>
        <w:jc w:val="center"/>
        <w:rPr>
          <w:rFonts w:ascii="Times New Roman" w:eastAsia="Andale Sans UI" w:hAnsi="Times New Roman" w:cs="Times New Roman"/>
          <w:b/>
          <w:kern w:val="1"/>
          <w:sz w:val="28"/>
          <w:szCs w:val="24"/>
          <w:lang w:eastAsia="ar-SA"/>
        </w:rPr>
      </w:pPr>
      <w:r w:rsidRPr="00020D1F">
        <w:rPr>
          <w:rFonts w:ascii="Times New Roman" w:eastAsia="Andale Sans UI" w:hAnsi="Times New Roman" w:cs="Times New Roman"/>
          <w:b/>
          <w:kern w:val="1"/>
          <w:sz w:val="28"/>
          <w:szCs w:val="24"/>
          <w:lang w:eastAsia="ar-SA"/>
        </w:rPr>
        <w:lastRenderedPageBreak/>
        <w:t>УСТАВ ПОСЕЛЕНИЯ</w:t>
      </w:r>
    </w:p>
    <w:p w:rsidR="00867F65" w:rsidRPr="00020D1F" w:rsidRDefault="00867F65" w:rsidP="00867F65">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kern w:val="1"/>
          <w:sz w:val="28"/>
          <w:szCs w:val="24"/>
          <w:lang w:eastAsia="ar-SA"/>
        </w:rPr>
      </w:pPr>
    </w:p>
    <w:p w:rsidR="00867F65" w:rsidRPr="00020D1F" w:rsidRDefault="00867F65" w:rsidP="00867F65">
      <w:pPr>
        <w:widowControl w:val="0"/>
        <w:tabs>
          <w:tab w:val="left" w:pos="-1276"/>
          <w:tab w:val="center" w:pos="4677"/>
          <w:tab w:val="right" w:pos="9355"/>
        </w:tabs>
        <w:spacing w:after="0" w:line="240" w:lineRule="auto"/>
        <w:ind w:firstLine="851"/>
        <w:jc w:val="both"/>
        <w:rPr>
          <w:rFonts w:ascii="Times New Roman" w:eastAsia="Andale Sans UI" w:hAnsi="Times New Roman" w:cs="Times New Roman"/>
          <w:kern w:val="1"/>
          <w:sz w:val="28"/>
          <w:szCs w:val="28"/>
          <w:lang w:eastAsia="ar-SA"/>
        </w:rPr>
      </w:pPr>
      <w:proofErr w:type="gramStart"/>
      <w:r w:rsidRPr="00020D1F">
        <w:rPr>
          <w:rFonts w:ascii="Times New Roman" w:eastAsia="Andale Sans UI" w:hAnsi="Times New Roman" w:cs="Times New Roman"/>
          <w:kern w:val="1"/>
          <w:sz w:val="28"/>
          <w:szCs w:val="28"/>
          <w:lang w:eastAsia="ar-SA"/>
        </w:rPr>
        <w:t>Настоящий устав Парковского  сельского поселения Тихорецкого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Парковского сельского поселения Тихорецкого района</w:t>
      </w:r>
      <w:r w:rsidRPr="00020D1F">
        <w:rPr>
          <w:rFonts w:ascii="Times New Roman" w:eastAsia="Andale Sans UI" w:hAnsi="Times New Roman" w:cs="Times New Roman"/>
          <w:b/>
          <w:i/>
          <w:kern w:val="1"/>
          <w:sz w:val="28"/>
          <w:szCs w:val="28"/>
          <w:lang w:eastAsia="ar-SA"/>
        </w:rPr>
        <w:t xml:space="preserve"> </w:t>
      </w:r>
      <w:r w:rsidRPr="00020D1F">
        <w:rPr>
          <w:rFonts w:ascii="Times New Roman" w:eastAsia="Andale Sans UI" w:hAnsi="Times New Roman" w:cs="Times New Roman"/>
          <w:kern w:val="1"/>
          <w:sz w:val="28"/>
          <w:szCs w:val="28"/>
          <w:lang w:eastAsia="ar-SA"/>
        </w:rPr>
        <w:t>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w:t>
      </w:r>
      <w:proofErr w:type="gramEnd"/>
      <w:r w:rsidRPr="00020D1F">
        <w:rPr>
          <w:rFonts w:ascii="Times New Roman" w:eastAsia="Andale Sans UI" w:hAnsi="Times New Roman" w:cs="Times New Roman"/>
          <w:kern w:val="1"/>
          <w:sz w:val="28"/>
          <w:szCs w:val="28"/>
          <w:lang w:eastAsia="ar-SA"/>
        </w:rPr>
        <w:t xml:space="preserve"> самоуправления</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Парковского сельского поселения Тихорецкого района.</w:t>
      </w:r>
    </w:p>
    <w:p w:rsidR="00867F65" w:rsidRPr="00020D1F" w:rsidRDefault="00867F65" w:rsidP="00867F65">
      <w:pPr>
        <w:widowControl w:val="0"/>
        <w:tabs>
          <w:tab w:val="left" w:pos="-1276"/>
          <w:tab w:val="center" w:pos="4677"/>
          <w:tab w:val="right" w:pos="9355"/>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Устав является основным нормативным правовым актом</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Парковского сельского поселения Тихорецкого района, которому должны соответствовать все иные нормативные правовые акты органов и должностных лиц местного самоуправления Парковского сельского поселения Тихорецкого района. </w:t>
      </w:r>
    </w:p>
    <w:p w:rsidR="00867F65" w:rsidRPr="00020D1F" w:rsidRDefault="00867F65" w:rsidP="00867F65">
      <w:pPr>
        <w:widowControl w:val="0"/>
        <w:tabs>
          <w:tab w:val="left" w:pos="-1276"/>
          <w:tab w:val="center" w:pos="4677"/>
          <w:tab w:val="right" w:pos="9355"/>
        </w:tabs>
        <w:spacing w:after="0" w:line="240" w:lineRule="auto"/>
        <w:ind w:firstLine="851"/>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left" w:pos="-1276"/>
          <w:tab w:val="left" w:pos="0"/>
        </w:tabs>
        <w:spacing w:after="0" w:line="240" w:lineRule="auto"/>
        <w:jc w:val="center"/>
        <w:outlineLvl w:val="7"/>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ГЛАВА 1. ОБЩИЕ ПОЛОЖЕНИЯ</w:t>
      </w:r>
    </w:p>
    <w:p w:rsidR="00867F65" w:rsidRPr="00020D1F" w:rsidRDefault="00867F65" w:rsidP="00867F65">
      <w:pPr>
        <w:widowControl w:val="0"/>
        <w:tabs>
          <w:tab w:val="left" w:pos="-1276"/>
        </w:tabs>
        <w:spacing w:after="0" w:line="240" w:lineRule="auto"/>
        <w:ind w:firstLine="851"/>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left" w:pos="-1276"/>
          <w:tab w:val="left" w:pos="0"/>
        </w:tabs>
        <w:spacing w:after="0" w:line="240" w:lineRule="auto"/>
        <w:ind w:firstLine="851"/>
        <w:outlineLvl w:val="4"/>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 Основные термины и понятия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Наименования «муниципальное образование Парковское сельское поселение в составе муниципального образования Тихорецкий район» и «Парковское  сельское поселение Тихорецкого района» равнозначны (далее по   тексту - поселение).</w:t>
      </w:r>
    </w:p>
    <w:p w:rsidR="00867F65" w:rsidRPr="00020D1F" w:rsidRDefault="00867F65" w:rsidP="00867F65">
      <w:pPr>
        <w:widowControl w:val="0"/>
        <w:tabs>
          <w:tab w:val="left" w:pos="-1276"/>
          <w:tab w:val="left" w:pos="-709"/>
          <w:tab w:val="left" w:pos="-42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Представительный орган муниципального образования - Совет Парковского</w:t>
      </w:r>
      <w:r w:rsidRPr="00020D1F">
        <w:rPr>
          <w:rFonts w:ascii="Times New Roman" w:eastAsia="Andale Sans UI" w:hAnsi="Times New Roman" w:cs="Times New Roman"/>
          <w:b/>
          <w:i/>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сельского поселения Тихорецкого района (далее по тексту – Совет). </w:t>
      </w:r>
    </w:p>
    <w:p w:rsidR="00867F65" w:rsidRPr="00020D1F" w:rsidRDefault="00867F65" w:rsidP="00867F65">
      <w:pPr>
        <w:widowControl w:val="0"/>
        <w:tabs>
          <w:tab w:val="left" w:pos="-1276"/>
          <w:tab w:val="left" w:pos="-709"/>
          <w:tab w:val="left" w:pos="-42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муниципального образования - глава Парковского</w:t>
      </w:r>
      <w:r w:rsidRPr="00020D1F">
        <w:rPr>
          <w:rFonts w:ascii="Times New Roman" w:eastAsia="Andale Sans UI" w:hAnsi="Times New Roman" w:cs="Times New Roman"/>
          <w:b/>
          <w:i/>
          <w:kern w:val="1"/>
          <w:sz w:val="28"/>
          <w:szCs w:val="28"/>
          <w:lang w:eastAsia="ar-SA"/>
        </w:rPr>
        <w:t xml:space="preserve"> </w:t>
      </w:r>
      <w:r w:rsidRPr="00020D1F">
        <w:rPr>
          <w:rFonts w:ascii="Times New Roman" w:eastAsia="Andale Sans UI" w:hAnsi="Times New Roman" w:cs="Times New Roman"/>
          <w:kern w:val="1"/>
          <w:sz w:val="28"/>
          <w:szCs w:val="28"/>
          <w:lang w:eastAsia="ar-SA"/>
        </w:rPr>
        <w:t>сельского поселения Тихорецкого района (далее по тексту - глава поселения).</w:t>
      </w:r>
    </w:p>
    <w:p w:rsidR="00867F65" w:rsidRPr="00020D1F" w:rsidRDefault="00867F65" w:rsidP="00867F65">
      <w:pPr>
        <w:widowControl w:val="0"/>
        <w:tabs>
          <w:tab w:val="left" w:pos="-1276"/>
          <w:tab w:val="left" w:pos="-709"/>
          <w:tab w:val="left" w:pos="-42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Исполнительно-распорядительный орган муниципального образования – администрация Парковского сельского поселения Тихорецкого района (далее по тексту - администрация).</w:t>
      </w:r>
    </w:p>
    <w:p w:rsidR="00867F65" w:rsidRPr="00020D1F" w:rsidRDefault="00867F65" w:rsidP="00867F65">
      <w:pPr>
        <w:widowControl w:val="0"/>
        <w:tabs>
          <w:tab w:val="left" w:pos="-1276"/>
          <w:tab w:val="left" w:pos="-709"/>
          <w:tab w:val="left" w:pos="-42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Иные термины и понятия, использованные в настоящем уставе, соответствуют терминам и понятиям, употребляемым в Федеральном законе </w:t>
      </w:r>
      <w:r>
        <w:rPr>
          <w:rFonts w:ascii="Times New Roman" w:eastAsia="Andale Sans UI" w:hAnsi="Times New Roman" w:cs="Times New Roman"/>
          <w:kern w:val="1"/>
          <w:sz w:val="28"/>
          <w:szCs w:val="28"/>
          <w:lang w:eastAsia="ar-SA"/>
        </w:rPr>
        <w:t xml:space="preserve">               от </w:t>
      </w:r>
      <w:r w:rsidRPr="00020D1F">
        <w:rPr>
          <w:rFonts w:ascii="Times New Roman" w:eastAsia="Andale Sans UI" w:hAnsi="Times New Roman" w:cs="Times New Roman"/>
          <w:kern w:val="1"/>
          <w:sz w:val="28"/>
          <w:szCs w:val="28"/>
          <w:lang w:eastAsia="ar-SA"/>
        </w:rPr>
        <w:t>6 октября 2003 года № 131-ФЗ «Об общих принципах организации местного самоуправления в Российской Федерации».</w:t>
      </w:r>
    </w:p>
    <w:p w:rsidR="00867F65" w:rsidRPr="00020D1F" w:rsidRDefault="00867F65" w:rsidP="00867F65">
      <w:pPr>
        <w:widowControl w:val="0"/>
        <w:numPr>
          <w:ilvl w:val="1"/>
          <w:numId w:val="0"/>
        </w:numPr>
        <w:tabs>
          <w:tab w:val="num" w:pos="576"/>
          <w:tab w:val="left" w:pos="27232"/>
        </w:tabs>
        <w:spacing w:after="0" w:line="240" w:lineRule="auto"/>
        <w:ind w:firstLine="851"/>
        <w:outlineLvl w:val="1"/>
        <w:rPr>
          <w:rFonts w:ascii="Times New Roman" w:eastAsia="Andale Sans UI" w:hAnsi="Times New Roman" w:cs="Times New Roman"/>
          <w:b/>
          <w:bCs/>
          <w:i/>
          <w:iCs/>
          <w:kern w:val="1"/>
          <w:sz w:val="28"/>
          <w:szCs w:val="28"/>
          <w:lang w:eastAsia="ar-SA"/>
        </w:rPr>
      </w:pPr>
    </w:p>
    <w:p w:rsidR="00867F65" w:rsidRPr="00020D1F" w:rsidRDefault="00867F65" w:rsidP="00867F65">
      <w:pPr>
        <w:widowControl w:val="0"/>
        <w:tabs>
          <w:tab w:val="left" w:pos="24826"/>
        </w:tabs>
        <w:spacing w:after="0" w:line="240" w:lineRule="auto"/>
        <w:ind w:firstLine="851"/>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2. Статус поселения</w:t>
      </w:r>
    </w:p>
    <w:p w:rsidR="00867F65" w:rsidRPr="00020D1F" w:rsidRDefault="00867F65" w:rsidP="00867F65">
      <w:pPr>
        <w:widowControl w:val="0"/>
        <w:tabs>
          <w:tab w:val="left" w:pos="-993"/>
          <w:tab w:val="left" w:pos="563"/>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 xml:space="preserve"> Парковское сельское поселение наделено </w:t>
      </w:r>
      <w:r>
        <w:rPr>
          <w:rFonts w:ascii="Times New Roman" w:eastAsia="Andale Sans UI" w:hAnsi="Times New Roman" w:cs="Times New Roman"/>
          <w:bCs/>
          <w:kern w:val="1"/>
          <w:sz w:val="28"/>
          <w:szCs w:val="28"/>
          <w:lang w:eastAsia="ar-SA"/>
        </w:rPr>
        <w:t xml:space="preserve">Законом Краснодарского края от </w:t>
      </w:r>
      <w:r w:rsidRPr="00020D1F">
        <w:rPr>
          <w:rFonts w:ascii="Times New Roman" w:eastAsia="Andale Sans UI" w:hAnsi="Times New Roman" w:cs="Times New Roman"/>
          <w:bCs/>
          <w:kern w:val="1"/>
          <w:sz w:val="28"/>
          <w:szCs w:val="28"/>
          <w:lang w:eastAsia="ar-SA"/>
        </w:rPr>
        <w:t xml:space="preserve">7 июня 2004 года № 711-КЗ «Об установлении границ муниципального образования Тихорецкий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 статусом сельского поселения, </w:t>
      </w:r>
      <w:r w:rsidRPr="00020D1F">
        <w:rPr>
          <w:rFonts w:ascii="Times New Roman" w:eastAsia="Times New Roman" w:hAnsi="Times New Roman" w:cs="Times New Roman"/>
          <w:bCs/>
          <w:kern w:val="1"/>
          <w:sz w:val="28"/>
          <w:szCs w:val="28"/>
          <w:lang w:eastAsia="ar-SA"/>
        </w:rPr>
        <w:t>входящего</w:t>
      </w:r>
      <w:r w:rsidRPr="00020D1F">
        <w:rPr>
          <w:rFonts w:ascii="Times New Roman" w:eastAsia="Times New Roman" w:hAnsi="Times New Roman" w:cs="Times New Roman"/>
          <w:b/>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в состав территории Тихорецкого района.</w:t>
      </w: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867F65" w:rsidRPr="00020D1F" w:rsidRDefault="00867F65" w:rsidP="00867F65">
      <w:pPr>
        <w:widowControl w:val="0"/>
        <w:tabs>
          <w:tab w:val="left" w:pos="-1276"/>
          <w:tab w:val="left" w:pos="0"/>
        </w:tabs>
        <w:spacing w:after="0" w:line="240" w:lineRule="auto"/>
        <w:ind w:firstLine="851"/>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lastRenderedPageBreak/>
        <w:t>Статья 3. Границы поселения</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 Местное самоуправление в поселении осуществляется в границах поселения, установленных </w:t>
      </w:r>
      <w:r>
        <w:rPr>
          <w:rFonts w:ascii="Times New Roman" w:eastAsia="Andale Sans UI" w:hAnsi="Times New Roman" w:cs="Times New Roman"/>
          <w:kern w:val="1"/>
          <w:sz w:val="28"/>
          <w:szCs w:val="28"/>
          <w:lang w:eastAsia="ar-SA"/>
        </w:rPr>
        <w:t xml:space="preserve">Законом Краснодарского края от </w:t>
      </w:r>
      <w:r w:rsidRPr="00020D1F">
        <w:rPr>
          <w:rFonts w:ascii="Times New Roman" w:eastAsia="Andale Sans UI" w:hAnsi="Times New Roman" w:cs="Times New Roman"/>
          <w:kern w:val="1"/>
          <w:sz w:val="28"/>
          <w:szCs w:val="28"/>
          <w:lang w:eastAsia="ar-SA"/>
        </w:rPr>
        <w:t>7 июня 2004 года    № 711-КЗ «Об установлении границ муниципального образования Тихорецкий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Изменение границ не допускается без учета мнения населения поселения.</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Изменение границ поселения осуществляется законом Краснодарского края.</w:t>
      </w:r>
    </w:p>
    <w:p w:rsidR="00867F65" w:rsidRPr="00020D1F" w:rsidRDefault="00867F65" w:rsidP="00867F65">
      <w:pPr>
        <w:widowControl w:val="0"/>
        <w:tabs>
          <w:tab w:val="left" w:pos="-1276"/>
          <w:tab w:val="left" w:pos="0"/>
        </w:tabs>
        <w:spacing w:after="0" w:line="240" w:lineRule="auto"/>
        <w:ind w:firstLine="851"/>
        <w:jc w:val="both"/>
        <w:outlineLvl w:val="5"/>
        <w:rPr>
          <w:rFonts w:ascii="Times New Roman" w:eastAsia="Andale Sans UI" w:hAnsi="Times New Roman" w:cs="Times New Roman"/>
          <w:b/>
          <w:kern w:val="1"/>
          <w:sz w:val="28"/>
          <w:szCs w:val="28"/>
          <w:lang w:eastAsia="ar-SA"/>
        </w:rPr>
      </w:pPr>
    </w:p>
    <w:p w:rsidR="00867F65" w:rsidRPr="00020D1F" w:rsidRDefault="00867F65" w:rsidP="00867F65">
      <w:pPr>
        <w:widowControl w:val="0"/>
        <w:tabs>
          <w:tab w:val="left" w:pos="-1276"/>
          <w:tab w:val="left" w:pos="0"/>
        </w:tabs>
        <w:spacing w:after="0" w:line="240" w:lineRule="auto"/>
        <w:ind w:firstLine="851"/>
        <w:jc w:val="both"/>
        <w:outlineLvl w:val="5"/>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 xml:space="preserve">Статья 4. Официальные символы поселения </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Утверждение, описание символов и порядок их официального использования устанавливаются нормативными правовыми актами Совета.</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5. Местное самоуправление поселения</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proofErr w:type="gramStart"/>
      <w:r w:rsidRPr="00020D1F">
        <w:rPr>
          <w:rFonts w:ascii="Times New Roman" w:eastAsia="Andale Sans UI" w:hAnsi="Times New Roman" w:cs="Times New Roman"/>
          <w:kern w:val="1"/>
          <w:sz w:val="28"/>
          <w:szCs w:val="28"/>
          <w:lang w:eastAsia="ar-SA"/>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Краснодарского края, самостоятельное и под свою ответственность решение населением непосредственно и </w:t>
      </w:r>
      <w:r w:rsidRPr="00020D1F">
        <w:rPr>
          <w:rFonts w:ascii="Times New Roman" w:eastAsia="Times New Roman" w:hAnsi="Times New Roman" w:cs="Times New Roman"/>
          <w:sz w:val="28"/>
          <w:szCs w:val="28"/>
          <w:lang w:eastAsia="ru-RU"/>
        </w:rPr>
        <w:t xml:space="preserve">(или) </w:t>
      </w:r>
      <w:r w:rsidRPr="00020D1F">
        <w:rPr>
          <w:rFonts w:ascii="Times New Roman" w:eastAsia="Andale Sans UI" w:hAnsi="Times New Roman" w:cs="Times New Roman"/>
          <w:kern w:val="1"/>
          <w:sz w:val="28"/>
          <w:szCs w:val="28"/>
          <w:lang w:eastAsia="ar-SA"/>
        </w:rPr>
        <w:t>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867F65" w:rsidRPr="00020D1F" w:rsidRDefault="00867F65" w:rsidP="00867F65">
      <w:pPr>
        <w:widowControl w:val="0"/>
        <w:tabs>
          <w:tab w:val="left" w:pos="-1276"/>
        </w:tabs>
        <w:spacing w:after="0" w:line="240" w:lineRule="auto"/>
        <w:ind w:firstLine="851"/>
        <w:rPr>
          <w:rFonts w:ascii="Times New Roman" w:eastAsia="Andale Sans UI" w:hAnsi="Times New Roman" w:cs="Times New Roman"/>
          <w:b/>
          <w:kern w:val="1"/>
          <w:sz w:val="28"/>
          <w:szCs w:val="28"/>
          <w:lang w:eastAsia="ar-SA"/>
        </w:rPr>
      </w:pPr>
    </w:p>
    <w:p w:rsidR="00867F65" w:rsidRPr="00020D1F" w:rsidRDefault="00867F65" w:rsidP="00867F65">
      <w:pPr>
        <w:widowControl w:val="0"/>
        <w:tabs>
          <w:tab w:val="left" w:pos="-1276"/>
        </w:tabs>
        <w:spacing w:after="0" w:line="240" w:lineRule="auto"/>
        <w:ind w:firstLine="851"/>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6. Правовая основа местного самоуправления поселения</w:t>
      </w:r>
    </w:p>
    <w:p w:rsidR="00867F65" w:rsidRPr="00020D1F" w:rsidRDefault="00867F65" w:rsidP="00867F65">
      <w:pPr>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proofErr w:type="gramStart"/>
      <w:r w:rsidRPr="00020D1F">
        <w:rPr>
          <w:rFonts w:ascii="Times New Roman" w:eastAsia="Andale Sans UI" w:hAnsi="Times New Roman" w:cs="Times New Roman"/>
          <w:kern w:val="1"/>
          <w:sz w:val="28"/>
          <w:szCs w:val="28"/>
          <w:lang w:eastAsia="ar-SA"/>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w:t>
      </w:r>
      <w:r>
        <w:rPr>
          <w:rFonts w:ascii="Times New Roman" w:eastAsia="Andale Sans UI" w:hAnsi="Times New Roman" w:cs="Times New Roman"/>
          <w:kern w:val="1"/>
          <w:sz w:val="28"/>
          <w:szCs w:val="28"/>
          <w:lang w:eastAsia="ar-SA"/>
        </w:rPr>
        <w:t xml:space="preserve">е законы, Федеральный закон от </w:t>
      </w:r>
      <w:r w:rsidRPr="00020D1F">
        <w:rPr>
          <w:rFonts w:ascii="Times New Roman" w:eastAsia="Andale Sans UI" w:hAnsi="Times New Roman" w:cs="Times New Roman"/>
          <w:kern w:val="1"/>
          <w:sz w:val="28"/>
          <w:szCs w:val="28"/>
          <w:lang w:eastAsia="ar-SA"/>
        </w:rPr>
        <w:t xml:space="preserve">6 октября   </w:t>
      </w:r>
      <w:r>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  2003 года № 131-ФЗ</w:t>
      </w:r>
      <w:r w:rsidRPr="00020D1F">
        <w:rPr>
          <w:rFonts w:ascii="Times New Roman" w:eastAsia="Andale Sans UI" w:hAnsi="Times New Roman" w:cs="Times New Roman"/>
          <w:b/>
          <w:i/>
          <w:kern w:val="1"/>
          <w:sz w:val="28"/>
          <w:szCs w:val="28"/>
          <w:lang w:eastAsia="ar-SA"/>
        </w:rPr>
        <w:t xml:space="preserve"> </w:t>
      </w:r>
      <w:r w:rsidRPr="00020D1F">
        <w:rPr>
          <w:rFonts w:ascii="Times New Roman" w:eastAsia="Andale Sans UI" w:hAnsi="Times New Roman" w:cs="Times New Roman"/>
          <w:kern w:val="1"/>
          <w:sz w:val="28"/>
          <w:szCs w:val="28"/>
          <w:lang w:eastAsia="ar-SA"/>
        </w:rPr>
        <w:t>«Об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w:t>
      </w:r>
      <w:proofErr w:type="gramEnd"/>
      <w:r w:rsidRPr="00020D1F">
        <w:rPr>
          <w:rFonts w:ascii="Times New Roman" w:eastAsia="Andale Sans UI" w:hAnsi="Times New Roman" w:cs="Times New Roman"/>
          <w:kern w:val="1"/>
          <w:sz w:val="28"/>
          <w:szCs w:val="28"/>
          <w:lang w:eastAsia="ar-SA"/>
        </w:rPr>
        <w:t xml:space="preserve"> распоряжения Правительства Российской Федерации, иные нормативные правовые акты федеральных органов </w:t>
      </w:r>
      <w:r w:rsidRPr="00020D1F">
        <w:rPr>
          <w:rFonts w:ascii="Times New Roman" w:eastAsia="Andale Sans UI" w:hAnsi="Times New Roman" w:cs="Times New Roman"/>
          <w:kern w:val="1"/>
          <w:sz w:val="28"/>
          <w:szCs w:val="28"/>
          <w:lang w:eastAsia="ar-SA"/>
        </w:rPr>
        <w:lastRenderedPageBreak/>
        <w:t xml:space="preserve">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w:t>
      </w:r>
      <w:r w:rsidRPr="00020D1F">
        <w:rPr>
          <w:rFonts w:ascii="Times New Roman" w:eastAsia="Times New Roman" w:hAnsi="Times New Roman" w:cs="Times New Roman"/>
          <w:bCs/>
          <w:iCs/>
          <w:sz w:val="28"/>
          <w:szCs w:val="28"/>
          <w:lang w:eastAsia="ru-RU"/>
        </w:rPr>
        <w:t>и сходах граждан</w:t>
      </w:r>
      <w:r w:rsidRPr="00020D1F">
        <w:rPr>
          <w:rFonts w:ascii="Times New Roman" w:eastAsia="Andale Sans UI" w:hAnsi="Times New Roman" w:cs="Times New Roman"/>
          <w:kern w:val="1"/>
          <w:sz w:val="28"/>
          <w:szCs w:val="28"/>
          <w:lang w:eastAsia="ar-SA"/>
        </w:rPr>
        <w:t>, иные муниципальные правовые акты.</w:t>
      </w:r>
    </w:p>
    <w:p w:rsidR="00867F65" w:rsidRPr="00020D1F" w:rsidRDefault="00867F65" w:rsidP="00867F65">
      <w:pPr>
        <w:widowControl w:val="0"/>
        <w:spacing w:after="0" w:line="240" w:lineRule="auto"/>
        <w:ind w:firstLine="851"/>
        <w:jc w:val="both"/>
        <w:outlineLvl w:val="1"/>
        <w:rPr>
          <w:rFonts w:ascii="Times New Roman" w:eastAsia="Andale Sans UI" w:hAnsi="Times New Roman" w:cs="Times New Roman"/>
          <w:b/>
          <w:bCs/>
          <w:i/>
          <w:iCs/>
          <w:kern w:val="1"/>
          <w:sz w:val="28"/>
          <w:szCs w:val="28"/>
          <w:lang w:eastAsia="ar-SA"/>
        </w:rPr>
      </w:pPr>
    </w:p>
    <w:p w:rsidR="00867F65" w:rsidRPr="00020D1F" w:rsidRDefault="00867F65" w:rsidP="00867F65">
      <w:pPr>
        <w:widowControl w:val="0"/>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7. Права граждан на осуществление местного самоуправления</w:t>
      </w:r>
    </w:p>
    <w:p w:rsidR="00867F65" w:rsidRPr="00020D1F" w:rsidRDefault="00867F65" w:rsidP="00867F65">
      <w:pPr>
        <w:widowControl w:val="0"/>
        <w:tabs>
          <w:tab w:val="left" w:pos="0"/>
        </w:tabs>
        <w:suppressAutoHyphen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 </w:t>
      </w:r>
      <w:r>
        <w:rPr>
          <w:rFonts w:ascii="Times New Roman" w:eastAsia="Andale Sans UI" w:hAnsi="Times New Roman" w:cs="Times New Roman"/>
          <w:kern w:val="1"/>
          <w:sz w:val="28"/>
          <w:szCs w:val="28"/>
          <w:lang w:eastAsia="ar-SA"/>
        </w:rPr>
        <w:tab/>
        <w:t>1.</w:t>
      </w:r>
      <w:r w:rsidRPr="00020D1F">
        <w:rPr>
          <w:rFonts w:ascii="Times New Roman" w:eastAsia="Andale Sans UI" w:hAnsi="Times New Roman" w:cs="Times New Roman"/>
          <w:kern w:val="1"/>
          <w:sz w:val="28"/>
          <w:szCs w:val="28"/>
          <w:lang w:eastAsia="ar-SA"/>
        </w:rPr>
        <w:t>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867F65" w:rsidRPr="00020D1F" w:rsidRDefault="00867F65" w:rsidP="00867F65">
      <w:pPr>
        <w:widowControl w:val="0"/>
        <w:tabs>
          <w:tab w:val="left" w:pos="0"/>
        </w:tabs>
        <w:suppressAutoHyphens/>
        <w:spacing w:after="0" w:line="240" w:lineRule="auto"/>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ab/>
        <w:t>2.</w:t>
      </w:r>
      <w:r w:rsidRPr="00020D1F">
        <w:rPr>
          <w:rFonts w:ascii="Times New Roman" w:eastAsia="Andale Sans UI" w:hAnsi="Times New Roman" w:cs="Times New Roman"/>
          <w:kern w:val="1"/>
          <w:sz w:val="28"/>
          <w:szCs w:val="28"/>
          <w:lang w:eastAsia="ar-SA"/>
        </w:rPr>
        <w:t>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67F65" w:rsidRPr="00020D1F" w:rsidRDefault="00867F65" w:rsidP="00867F65">
      <w:pPr>
        <w:widowControl w:val="0"/>
        <w:tabs>
          <w:tab w:val="left" w:pos="0"/>
        </w:tabs>
        <w:suppressAutoHyphens/>
        <w:spacing w:after="0" w:line="240" w:lineRule="auto"/>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ab/>
        <w:t>3.</w:t>
      </w:r>
      <w:r w:rsidRPr="00020D1F">
        <w:rPr>
          <w:rFonts w:ascii="Times New Roman" w:eastAsia="Andale Sans UI" w:hAnsi="Times New Roman" w:cs="Times New Roman"/>
          <w:kern w:val="1"/>
          <w:sz w:val="28"/>
          <w:szCs w:val="28"/>
          <w:lang w:eastAsia="ar-SA"/>
        </w:rPr>
        <w:t>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и федеральными законами.</w:t>
      </w:r>
    </w:p>
    <w:p w:rsidR="00867F65" w:rsidRPr="00020D1F" w:rsidRDefault="00867F65" w:rsidP="00867F65">
      <w:pPr>
        <w:widowControl w:val="0"/>
        <w:tabs>
          <w:tab w:val="left" w:pos="-1276"/>
        </w:tabs>
        <w:spacing w:after="0" w:line="240" w:lineRule="auto"/>
        <w:ind w:firstLine="851"/>
        <w:jc w:val="center"/>
        <w:rPr>
          <w:rFonts w:ascii="Times New Roman" w:eastAsia="Andale Sans UI" w:hAnsi="Times New Roman" w:cs="Times New Roman"/>
          <w:caps/>
          <w:kern w:val="1"/>
          <w:sz w:val="28"/>
          <w:szCs w:val="28"/>
          <w:lang w:eastAsia="ar-SA"/>
        </w:rPr>
      </w:pPr>
    </w:p>
    <w:p w:rsidR="00867F65" w:rsidRPr="00020D1F" w:rsidRDefault="00867F65" w:rsidP="00867F65">
      <w:pPr>
        <w:widowControl w:val="0"/>
        <w:tabs>
          <w:tab w:val="left" w:pos="-1276"/>
        </w:tabs>
        <w:spacing w:after="0" w:line="240" w:lineRule="auto"/>
        <w:jc w:val="center"/>
        <w:rPr>
          <w:rFonts w:ascii="Times New Roman" w:eastAsia="Andale Sans UI" w:hAnsi="Times New Roman" w:cs="Times New Roman"/>
          <w:b/>
          <w:caps/>
          <w:kern w:val="1"/>
          <w:sz w:val="28"/>
          <w:szCs w:val="28"/>
          <w:lang w:eastAsia="ar-SA"/>
        </w:rPr>
      </w:pPr>
      <w:r w:rsidRPr="00020D1F">
        <w:rPr>
          <w:rFonts w:ascii="Times New Roman" w:eastAsia="Andale Sans UI" w:hAnsi="Times New Roman" w:cs="Times New Roman"/>
          <w:b/>
          <w:caps/>
          <w:kern w:val="1"/>
          <w:sz w:val="28"/>
          <w:szCs w:val="28"/>
          <w:lang w:eastAsia="ar-SA"/>
        </w:rPr>
        <w:t xml:space="preserve">ГЛАВА 2. ВОПРОСЫ местного ЗНАЧЕНИЯ поселения, </w:t>
      </w:r>
      <w:r w:rsidRPr="00020D1F">
        <w:rPr>
          <w:rFonts w:ascii="Times New Roman" w:eastAsia="Times New Roman" w:hAnsi="Times New Roman" w:cs="Times New Roman"/>
          <w:b/>
          <w:sz w:val="28"/>
          <w:szCs w:val="28"/>
          <w:lang w:eastAsia="ru-RU"/>
        </w:rPr>
        <w:t>НАДЕЛЕНИЕ ОРГАНОВ МЕСТНОГО САМОУПРАВЛЕНИЯ ПОСЕЛЕНИЯ ОТДЕЛЬНЫМИ ГОСУДАРСТВЕННЫМИ ПОЛНОМОЧИЯМИ</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8. Вопросы местного значения поселения</w:t>
      </w:r>
    </w:p>
    <w:p w:rsidR="00867F65" w:rsidRPr="00020D1F" w:rsidRDefault="00867F65" w:rsidP="00867F65">
      <w:pPr>
        <w:widowControl w:val="0"/>
        <w:tabs>
          <w:tab w:val="left" w:pos="-1276"/>
        </w:tabs>
        <w:spacing w:after="0" w:line="240" w:lineRule="auto"/>
        <w:ind w:firstLine="851"/>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К вопросам местного значения поселения относятся:</w:t>
      </w:r>
    </w:p>
    <w:p w:rsidR="00867F65" w:rsidRPr="00020D1F" w:rsidRDefault="00867F65" w:rsidP="00867F65">
      <w:pPr>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Times New Roman" w:hAnsi="Times New Roman" w:cs="Times New Roman"/>
          <w:sz w:val="28"/>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020D1F">
        <w:rPr>
          <w:rFonts w:ascii="Times New Roman" w:eastAsia="Times New Roman" w:hAnsi="Times New Roman" w:cs="Times New Roman"/>
          <w:sz w:val="28"/>
          <w:szCs w:val="28"/>
          <w:lang w:eastAsia="ru-RU"/>
        </w:rPr>
        <w:t>контроля за</w:t>
      </w:r>
      <w:proofErr w:type="gramEnd"/>
      <w:r w:rsidRPr="00020D1F">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бюджета поселения;</w:t>
      </w:r>
    </w:p>
    <w:p w:rsidR="00867F65" w:rsidRPr="00020D1F" w:rsidRDefault="00867F65" w:rsidP="00867F65">
      <w:pPr>
        <w:widowControl w:val="0"/>
        <w:tabs>
          <w:tab w:val="left" w:pos="-1276"/>
          <w:tab w:val="left" w:pos="1134"/>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установление, изменение и отмена местных налогов и сборов поселения;</w:t>
      </w:r>
    </w:p>
    <w:p w:rsidR="00867F65" w:rsidRPr="00020D1F" w:rsidRDefault="00867F65" w:rsidP="00867F65">
      <w:pPr>
        <w:widowControl w:val="0"/>
        <w:tabs>
          <w:tab w:val="left" w:pos="-1276"/>
          <w:tab w:val="left" w:pos="1134"/>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владение, пользование и распоряжение имуществом, находящимся в муниципальной собственности поселения;</w:t>
      </w:r>
    </w:p>
    <w:p w:rsidR="00867F65" w:rsidRPr="00020D1F" w:rsidRDefault="00867F65" w:rsidP="00867F65">
      <w:pPr>
        <w:widowControl w:val="0"/>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 организация в границах поселения электро-, тепл</w:t>
      </w:r>
      <w:proofErr w:type="gramStart"/>
      <w:r w:rsidRPr="00020D1F">
        <w:rPr>
          <w:rFonts w:ascii="Times New Roman" w:eastAsia="Andale Sans UI" w:hAnsi="Times New Roman" w:cs="Times New Roman"/>
          <w:kern w:val="1"/>
          <w:sz w:val="28"/>
          <w:szCs w:val="28"/>
          <w:lang w:eastAsia="ar-SA"/>
        </w:rPr>
        <w:t>о-</w:t>
      </w:r>
      <w:proofErr w:type="gramEnd"/>
      <w:r w:rsidRPr="00020D1F">
        <w:rPr>
          <w:rFonts w:ascii="Times New Roman" w:eastAsia="Andale Sans UI" w:hAnsi="Times New Roman" w:cs="Times New Roman"/>
          <w:kern w:val="1"/>
          <w:sz w:val="28"/>
          <w:szCs w:val="28"/>
          <w:lang w:eastAsia="ar-SA"/>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67F65" w:rsidRPr="00020D1F" w:rsidRDefault="00867F65" w:rsidP="00867F65">
      <w:pPr>
        <w:widowControl w:val="0"/>
        <w:tabs>
          <w:tab w:val="left" w:pos="-1276"/>
          <w:tab w:val="left" w:pos="1134"/>
        </w:tabs>
        <w:spacing w:after="0" w:line="240" w:lineRule="auto"/>
        <w:ind w:firstLine="851"/>
        <w:jc w:val="both"/>
        <w:rPr>
          <w:rFonts w:ascii="Times New Roman" w:eastAsia="Andale Sans UI" w:hAnsi="Times New Roman" w:cs="Times New Roman"/>
          <w:kern w:val="1"/>
          <w:sz w:val="28"/>
          <w:szCs w:val="28"/>
          <w:lang w:eastAsia="ar-SA"/>
        </w:rPr>
      </w:pPr>
      <w:proofErr w:type="gramStart"/>
      <w:r w:rsidRPr="00020D1F">
        <w:rPr>
          <w:rFonts w:ascii="Times New Roman" w:eastAsia="Andale Sans UI" w:hAnsi="Times New Roman" w:cs="Times New Roman"/>
          <w:kern w:val="1"/>
          <w:sz w:val="28"/>
          <w:szCs w:val="28"/>
          <w:lang w:eastAsia="ar-SA"/>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w:t>
      </w:r>
      <w:r w:rsidRPr="00020D1F">
        <w:rPr>
          <w:rFonts w:ascii="Times New Roman" w:eastAsia="Andale Sans UI" w:hAnsi="Times New Roman" w:cs="Times New Roman"/>
          <w:kern w:val="1"/>
          <w:sz w:val="28"/>
          <w:szCs w:val="28"/>
          <w:lang w:eastAsia="ar-SA"/>
        </w:rPr>
        <w:lastRenderedPageBreak/>
        <w:t>функционирования парковок (парковочных мест), осуществление муниципального контроля за сохранностью</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020D1F">
        <w:rPr>
          <w:rFonts w:ascii="Times New Roman" w:eastAsia="Andale Sans UI" w:hAnsi="Times New Roman" w:cs="Times New Roman"/>
          <w:kern w:val="1"/>
          <w:sz w:val="28"/>
          <w:szCs w:val="28"/>
          <w:lang w:eastAsia="ar-SA"/>
        </w:rPr>
        <w:t xml:space="preserve"> законодательством Российской Федерации;</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67F65" w:rsidRPr="00020D1F" w:rsidRDefault="00867F65" w:rsidP="00867F65">
      <w:pPr>
        <w:widowControl w:val="0"/>
        <w:shd w:val="clear" w:color="auto" w:fill="FFFFFF"/>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7) участие в предупреждении и ликвидации последствий чрезвычайных ситуаций в границах поселения;</w:t>
      </w:r>
    </w:p>
    <w:p w:rsidR="00867F65" w:rsidRPr="00020D1F" w:rsidRDefault="00867F65" w:rsidP="00867F65">
      <w:pPr>
        <w:widowControl w:val="0"/>
        <w:tabs>
          <w:tab w:val="left" w:pos="-1276"/>
          <w:tab w:val="left" w:pos="1134"/>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8) обеспечение первичных мер пожарной безопасности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в границах населенных пунктов поселения;</w:t>
      </w:r>
    </w:p>
    <w:p w:rsidR="00867F65" w:rsidRPr="00020D1F" w:rsidRDefault="00867F65" w:rsidP="00867F65">
      <w:pPr>
        <w:widowControl w:val="0"/>
        <w:tabs>
          <w:tab w:val="left" w:pos="-1276"/>
          <w:tab w:val="left" w:pos="1134"/>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9) создание условий для обеспечения жителей поселения услугами связи, общественного питания, торговли и бытового обслуживания;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10) организация библиотечного обслуживания населения, комплектование</w:t>
      </w:r>
      <w:r w:rsidRPr="00020D1F">
        <w:rPr>
          <w:rFonts w:ascii="Times New Roman" w:eastAsia="Arial Unicode MS" w:hAnsi="Times New Roman" w:cs="Times New Roman"/>
          <w:color w:val="FF0000"/>
          <w:kern w:val="1"/>
          <w:sz w:val="28"/>
          <w:szCs w:val="28"/>
          <w:lang w:eastAsia="ar-SA"/>
        </w:rPr>
        <w:t xml:space="preserve"> </w:t>
      </w:r>
      <w:r w:rsidRPr="00020D1F">
        <w:rPr>
          <w:rFonts w:ascii="Times New Roman" w:eastAsia="Arial Unicode MS" w:hAnsi="Times New Roman" w:cs="Times New Roman"/>
          <w:kern w:val="1"/>
          <w:sz w:val="28"/>
          <w:szCs w:val="28"/>
          <w:lang w:eastAsia="ar-SA"/>
        </w:rPr>
        <w:t>и обеспечение сохранности библиотечных фондов библиотек поселения;</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11) создание условий</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для организации досуга</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и обеспечения жителей поселения услугами организаций культуры;</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12)</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67F65" w:rsidRPr="00020D1F" w:rsidRDefault="00867F65" w:rsidP="00867F65">
      <w:pPr>
        <w:widowControl w:val="0"/>
        <w:tabs>
          <w:tab w:val="left" w:pos="-1276"/>
          <w:tab w:val="left" w:pos="1134"/>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15) создание условий для массового отдыха жителей поселения и организация обустройства мест массового отдыха населения</w:t>
      </w:r>
      <w:r w:rsidRPr="00020D1F">
        <w:rPr>
          <w:rFonts w:ascii="Times New Roman" w:eastAsia="Andale Sans UI" w:hAnsi="Times New Roman" w:cs="Times New Roman"/>
          <w:bCs/>
          <w:kern w:val="1"/>
          <w:sz w:val="28"/>
          <w:szCs w:val="28"/>
          <w:lang w:eastAsia="ar-SA"/>
        </w:rPr>
        <w:t>, включая обеспечение свободного доступа граждан к водным объектам общего пользования и их береговым полосам</w:t>
      </w:r>
      <w:r w:rsidRPr="00020D1F">
        <w:rPr>
          <w:rFonts w:ascii="Times New Roman" w:eastAsia="Andale Sans UI" w:hAnsi="Times New Roman" w:cs="Times New Roman"/>
          <w:kern w:val="1"/>
          <w:sz w:val="28"/>
          <w:szCs w:val="28"/>
          <w:lang w:eastAsia="ar-SA"/>
        </w:rPr>
        <w:t>;</w:t>
      </w:r>
    </w:p>
    <w:p w:rsidR="00867F65" w:rsidRPr="00020D1F" w:rsidRDefault="00867F65" w:rsidP="00867F65">
      <w:pPr>
        <w:widowControl w:val="0"/>
        <w:tabs>
          <w:tab w:val="left" w:pos="-1276"/>
          <w:tab w:val="left" w:pos="1134"/>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16) формирование архивных фондов поселения;</w:t>
      </w:r>
    </w:p>
    <w:p w:rsidR="00867F65" w:rsidRPr="00020D1F" w:rsidRDefault="00867F65" w:rsidP="00867F65">
      <w:pPr>
        <w:widowControl w:val="0"/>
        <w:tabs>
          <w:tab w:val="left" w:pos="-1276"/>
          <w:tab w:val="left" w:pos="1134"/>
        </w:tabs>
        <w:spacing w:after="0" w:line="240" w:lineRule="auto"/>
        <w:ind w:firstLine="851"/>
        <w:jc w:val="both"/>
        <w:rPr>
          <w:rFonts w:ascii="Times New Roman" w:eastAsia="Andale Sans UI" w:hAnsi="Times New Roman" w:cs="Times New Roman"/>
          <w:strike/>
          <w:kern w:val="1"/>
          <w:sz w:val="28"/>
          <w:szCs w:val="28"/>
          <w:lang w:eastAsia="ar-SA"/>
        </w:rPr>
      </w:pPr>
      <w:r w:rsidRPr="00020D1F">
        <w:rPr>
          <w:rFonts w:ascii="Times New Roman" w:eastAsia="Andale Sans UI" w:hAnsi="Times New Roman" w:cs="Times New Roman"/>
          <w:kern w:val="1"/>
          <w:sz w:val="28"/>
          <w:szCs w:val="28"/>
          <w:lang w:eastAsia="ar-SA"/>
        </w:rPr>
        <w:t xml:space="preserve">17) </w:t>
      </w:r>
      <w:r w:rsidRPr="00020D1F">
        <w:rPr>
          <w:rFonts w:ascii="Times New Roman" w:eastAsia="Times New Roman" w:hAnsi="Times New Roman" w:cs="Times New Roman"/>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18) утверждение правил благоустройства территории поселения, </w:t>
      </w:r>
      <w:proofErr w:type="gramStart"/>
      <w:r w:rsidRPr="00020D1F">
        <w:rPr>
          <w:rFonts w:ascii="Times New Roman" w:eastAsia="Andale Sans UI" w:hAnsi="Times New Roman" w:cs="Times New Roman"/>
          <w:kern w:val="1"/>
          <w:sz w:val="28"/>
          <w:szCs w:val="28"/>
          <w:lang w:eastAsia="ar-SA"/>
        </w:rPr>
        <w:t>устанавливающих</w:t>
      </w:r>
      <w:proofErr w:type="gramEnd"/>
      <w:r w:rsidRPr="00020D1F">
        <w:rPr>
          <w:rFonts w:ascii="Times New Roman" w:eastAsia="Andale Sans UI" w:hAnsi="Times New Roman" w:cs="Times New Roman"/>
          <w:kern w:val="1"/>
          <w:sz w:val="28"/>
          <w:szCs w:val="28"/>
          <w:lang w:eastAsia="ar-SA"/>
        </w:rPr>
        <w:t xml:space="preserve"> в том числе требования по содержанию зданий (включая жилые дома), сооружений и земельных участков, на которых они расположены, </w:t>
      </w:r>
      <w:r w:rsidRPr="00020D1F">
        <w:rPr>
          <w:rFonts w:ascii="Times New Roman" w:eastAsia="Andale Sans UI" w:hAnsi="Times New Roman" w:cs="Times New Roman"/>
          <w:kern w:val="1"/>
          <w:sz w:val="28"/>
          <w:szCs w:val="28"/>
          <w:lang w:eastAsia="ar-SA"/>
        </w:rPr>
        <w:lastRenderedPageBreak/>
        <w:t>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67F65" w:rsidRPr="00020D1F" w:rsidRDefault="00867F65" w:rsidP="00867F65">
      <w:pPr>
        <w:widowControl w:val="0"/>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19) осуществление муниципального земельного контроля в границах поселения;</w:t>
      </w:r>
    </w:p>
    <w:p w:rsidR="00867F65" w:rsidRPr="00020D1F" w:rsidRDefault="00867F65" w:rsidP="00867F65">
      <w:pPr>
        <w:widowControl w:val="0"/>
        <w:tabs>
          <w:tab w:val="left" w:pos="-1276"/>
          <w:tab w:val="left" w:pos="1134"/>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20) организация ритуальных услуг и содержание мест захоронения;</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21) осуществление мероприятий по обеспечению безопасности людей на водных объектах, охране их жизни и здоровья;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22) содействие в развитии сельскохозяйственного производства, создание условий для развития малого и среднего предпринимательства;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23) организация и осуществление мероприятий по работе с детьми и молодежью в поселении;</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67F65" w:rsidRPr="00020D1F" w:rsidRDefault="00867F65" w:rsidP="00867F65">
      <w:pPr>
        <w:widowControl w:val="0"/>
        <w:tabs>
          <w:tab w:val="left" w:pos="0"/>
        </w:tabs>
        <w:spacing w:after="0" w:line="240" w:lineRule="auto"/>
        <w:ind w:firstLine="851"/>
        <w:jc w:val="both"/>
        <w:rPr>
          <w:rFonts w:ascii="Times New Roman" w:eastAsia="Arial" w:hAnsi="Times New Roman" w:cs="Times New Roman"/>
          <w:kern w:val="1"/>
          <w:sz w:val="28"/>
          <w:szCs w:val="28"/>
          <w:lang w:eastAsia="ar-SA"/>
        </w:rPr>
      </w:pPr>
      <w:r w:rsidRPr="00020D1F">
        <w:rPr>
          <w:rFonts w:ascii="Times New Roman" w:eastAsia="Arial" w:hAnsi="Times New Roman" w:cs="Times New Roman"/>
          <w:kern w:val="1"/>
          <w:sz w:val="28"/>
          <w:szCs w:val="28"/>
          <w:lang w:eastAsia="ar-SA"/>
        </w:rPr>
        <w:t>25)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867F65" w:rsidRPr="00020D1F" w:rsidRDefault="00867F65" w:rsidP="00867F65">
      <w:pPr>
        <w:widowControl w:val="0"/>
        <w:spacing w:after="0" w:line="240" w:lineRule="auto"/>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27) осуществление мер по противодействию коррупции в границах поселения;</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28)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67F65" w:rsidRPr="00020D1F" w:rsidRDefault="00867F65" w:rsidP="00867F65">
      <w:pPr>
        <w:widowControl w:val="0"/>
        <w:tabs>
          <w:tab w:val="left" w:pos="-1276"/>
          <w:tab w:val="left" w:pos="-142"/>
        </w:tabs>
        <w:spacing w:after="0" w:line="240" w:lineRule="auto"/>
        <w:ind w:firstLine="851"/>
        <w:rPr>
          <w:rFonts w:ascii="Times New Roman" w:eastAsia="Andale Sans UI" w:hAnsi="Times New Roman" w:cs="Times New Roman"/>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9. Права органов местного самоуправления поселения на решение вопросов, не отнесенных к вопросам местного значения поселений</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 Органы местного самоуправления поселения имеют право </w:t>
      </w:r>
      <w:proofErr w:type="gramStart"/>
      <w:r w:rsidRPr="00020D1F">
        <w:rPr>
          <w:rFonts w:ascii="Times New Roman" w:eastAsia="Andale Sans UI" w:hAnsi="Times New Roman" w:cs="Times New Roman"/>
          <w:kern w:val="1"/>
          <w:sz w:val="28"/>
          <w:szCs w:val="28"/>
          <w:lang w:eastAsia="ar-SA"/>
        </w:rPr>
        <w:t>на</w:t>
      </w:r>
      <w:proofErr w:type="gramEnd"/>
      <w:r w:rsidRPr="00020D1F">
        <w:rPr>
          <w:rFonts w:ascii="Times New Roman" w:eastAsia="Andale Sans UI" w:hAnsi="Times New Roman" w:cs="Times New Roman"/>
          <w:kern w:val="1"/>
          <w:sz w:val="28"/>
          <w:szCs w:val="28"/>
          <w:lang w:eastAsia="ar-SA"/>
        </w:rPr>
        <w:t>:</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создание музеев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 совершение нотариальных действий, предусмотренных </w:t>
      </w:r>
      <w:r w:rsidRPr="00020D1F">
        <w:rPr>
          <w:rFonts w:ascii="Times New Roman" w:eastAsia="Andale Sans UI" w:hAnsi="Times New Roman" w:cs="Times New Roman"/>
          <w:kern w:val="1"/>
          <w:sz w:val="28"/>
          <w:szCs w:val="28"/>
          <w:lang w:eastAsia="ar-SA"/>
        </w:rPr>
        <w:lastRenderedPageBreak/>
        <w:t>законодательством, в случае отсутствия в поселении нотариуса;</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участие в осуществлении деятельности по опеке и попечительству;</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7) создание муниципальной пожарной охраны;</w:t>
      </w: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kern w:val="1"/>
          <w:sz w:val="28"/>
          <w:szCs w:val="28"/>
          <w:lang w:eastAsia="ar-SA"/>
        </w:rPr>
        <w:t>8) создание условий для развития туризма</w:t>
      </w:r>
      <w:r w:rsidRPr="00020D1F">
        <w:rPr>
          <w:rFonts w:ascii="Times New Roman" w:eastAsia="Andale Sans UI" w:hAnsi="Times New Roman" w:cs="Times New Roman"/>
          <w:b/>
          <w:kern w:val="1"/>
          <w:sz w:val="28"/>
          <w:szCs w:val="28"/>
          <w:lang w:eastAsia="ar-SA"/>
        </w:rPr>
        <w:t>;</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9) оказание поддержки общественным наблюдательным комиссиям, осуществляющим общественный </w:t>
      </w:r>
      <w:proofErr w:type="gramStart"/>
      <w:r w:rsidRPr="00020D1F">
        <w:rPr>
          <w:rFonts w:ascii="Times New Roman" w:eastAsia="Arial Unicode MS" w:hAnsi="Times New Roman" w:cs="Times New Roman"/>
          <w:kern w:val="1"/>
          <w:sz w:val="28"/>
          <w:szCs w:val="28"/>
          <w:lang w:eastAsia="ar-SA"/>
        </w:rPr>
        <w:t>контроль за</w:t>
      </w:r>
      <w:proofErr w:type="gramEnd"/>
      <w:r w:rsidRPr="00020D1F">
        <w:rPr>
          <w:rFonts w:ascii="Times New Roman" w:eastAsia="Arial Unicode MS" w:hAnsi="Times New Roman" w:cs="Times New Roman"/>
          <w:kern w:val="1"/>
          <w:sz w:val="28"/>
          <w:szCs w:val="28"/>
          <w:lang w:eastAsia="ar-SA"/>
        </w:rPr>
        <w:t xml:space="preserve"> обеспечением прав человека и содействие лицам, находящимся в местах принудительного содержания;</w:t>
      </w:r>
    </w:p>
    <w:p w:rsidR="00867F65" w:rsidRPr="00020D1F" w:rsidRDefault="00867F65" w:rsidP="00867F6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 xml:space="preserve">11) создание условий для организации </w:t>
      </w:r>
      <w:proofErr w:type="gramStart"/>
      <w:r w:rsidRPr="00020D1F">
        <w:rPr>
          <w:rFonts w:ascii="Times New Roman" w:eastAsia="Times New Roman" w:hAnsi="Times New Roman" w:cs="Times New Roman"/>
          <w:sz w:val="28"/>
          <w:szCs w:val="28"/>
          <w:lang w:eastAsia="ru-RU"/>
        </w:rPr>
        <w:t>проведения независимой оценки качества оказания услуг</w:t>
      </w:r>
      <w:proofErr w:type="gramEnd"/>
      <w:r w:rsidRPr="00020D1F">
        <w:rPr>
          <w:rFonts w:ascii="Times New Roman" w:eastAsia="Times New Roman" w:hAnsi="Times New Roman" w:cs="Times New Roman"/>
          <w:sz w:val="28"/>
          <w:szCs w:val="28"/>
          <w:lang w:eastAsia="ru-RU"/>
        </w:rPr>
        <w:t xml:space="preserve"> организациями в порядке и на условиях, которые установлены федеральными законами;</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Andale Sans UI" w:hAnsi="Times New Roman" w:cs="Times New Roman"/>
          <w:bCs/>
          <w:kern w:val="1"/>
          <w:sz w:val="28"/>
          <w:szCs w:val="28"/>
          <w:lang w:eastAsia="ar-SA"/>
        </w:rPr>
        <w:t>13) осуществление мероприятий по отлову и содержанию безнадзорных животных, обитающих на территории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 </w:t>
      </w:r>
      <w:proofErr w:type="gramStart"/>
      <w:r w:rsidRPr="00020D1F">
        <w:rPr>
          <w:rFonts w:ascii="Times New Roman" w:eastAsia="Andale Sans UI" w:hAnsi="Times New Roman" w:cs="Times New Roman"/>
          <w:kern w:val="1"/>
          <w:sz w:val="28"/>
          <w:szCs w:val="28"/>
          <w:lang w:eastAsia="ar-SA"/>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w:t>
      </w:r>
      <w:r>
        <w:rPr>
          <w:rFonts w:ascii="Times New Roman" w:eastAsia="Andale Sans UI" w:hAnsi="Times New Roman" w:cs="Times New Roman"/>
          <w:kern w:val="1"/>
          <w:sz w:val="28"/>
          <w:szCs w:val="28"/>
          <w:lang w:eastAsia="ar-SA"/>
        </w:rPr>
        <w:t xml:space="preserve">тьей                  19 Федерального закона от </w:t>
      </w:r>
      <w:r w:rsidRPr="00020D1F">
        <w:rPr>
          <w:rFonts w:ascii="Times New Roman" w:eastAsia="Andale Sans UI" w:hAnsi="Times New Roman" w:cs="Times New Roman"/>
          <w:kern w:val="1"/>
          <w:sz w:val="28"/>
          <w:szCs w:val="28"/>
          <w:lang w:eastAsia="ar-SA"/>
        </w:rPr>
        <w:t>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w:t>
      </w:r>
      <w:proofErr w:type="gramEnd"/>
      <w:r w:rsidRPr="00020D1F">
        <w:rPr>
          <w:rFonts w:ascii="Times New Roman" w:eastAsia="Andale Sans UI" w:hAnsi="Times New Roman" w:cs="Times New Roman"/>
          <w:kern w:val="1"/>
          <w:sz w:val="28"/>
          <w:szCs w:val="28"/>
          <w:lang w:eastAsia="ar-SA"/>
        </w:rPr>
        <w:t xml:space="preserve"> </w:t>
      </w:r>
      <w:proofErr w:type="gramStart"/>
      <w:r w:rsidRPr="00020D1F">
        <w:rPr>
          <w:rFonts w:ascii="Times New Roman" w:eastAsia="Andale Sans UI" w:hAnsi="Times New Roman" w:cs="Times New Roman"/>
          <w:kern w:val="1"/>
          <w:sz w:val="28"/>
          <w:szCs w:val="28"/>
          <w:lang w:eastAsia="ar-SA"/>
        </w:rPr>
        <w:t>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867F65" w:rsidRPr="00020D1F" w:rsidRDefault="00867F65" w:rsidP="00867F65">
      <w:pPr>
        <w:widowControl w:val="0"/>
        <w:tabs>
          <w:tab w:val="left" w:pos="-1276"/>
          <w:tab w:val="left" w:pos="-142"/>
        </w:tabs>
        <w:spacing w:after="0" w:line="240" w:lineRule="auto"/>
        <w:ind w:firstLine="851"/>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10. Полномочия органов местного самоуправления по решению вопросов местного значения</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lastRenderedPageBreak/>
        <w:t>1. В целях решения вопросов местного значения органы местного самоуправления поселения обладают следующими полномочиями:</w:t>
      </w:r>
    </w:p>
    <w:p w:rsidR="00867F65" w:rsidRPr="00020D1F" w:rsidRDefault="00867F65" w:rsidP="00867F65">
      <w:pPr>
        <w:widowControl w:val="0"/>
        <w:tabs>
          <w:tab w:val="left" w:pos="176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принятие устава поселения</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и внесение в него</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изменений и дополнений, издание муниципальных правовых актов;</w:t>
      </w:r>
    </w:p>
    <w:p w:rsidR="00867F65" w:rsidRPr="00020D1F" w:rsidRDefault="00867F65" w:rsidP="00867F65">
      <w:pPr>
        <w:widowControl w:val="0"/>
        <w:tabs>
          <w:tab w:val="left" w:pos="176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установление официальных символов поселения;</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Times New Roman" w:hAnsi="Times New Roman" w:cs="Times New Roman"/>
          <w:kern w:val="1"/>
          <w:sz w:val="28"/>
          <w:szCs w:val="24"/>
          <w:lang w:eastAsia="ar-SA"/>
        </w:rPr>
        <w:t>3) создание муниципальных предприятий и учреждений</w:t>
      </w:r>
      <w:r w:rsidRPr="00020D1F">
        <w:rPr>
          <w:rFonts w:ascii="Times New Roman" w:eastAsia="Andale Sans UI" w:hAnsi="Times New Roman" w:cs="Times New Roman"/>
          <w:kern w:val="1"/>
          <w:sz w:val="24"/>
          <w:szCs w:val="24"/>
          <w:lang w:eastAsia="ar-SA"/>
        </w:rPr>
        <w:t xml:space="preserve">, </w:t>
      </w:r>
      <w:r w:rsidRPr="00020D1F">
        <w:rPr>
          <w:rFonts w:ascii="Times New Roman" w:eastAsia="Andale Sans UI" w:hAnsi="Times New Roman" w:cs="Times New Roman"/>
          <w:kern w:val="1"/>
          <w:sz w:val="28"/>
          <w:szCs w:val="28"/>
          <w:lang w:eastAsia="ar-SA"/>
        </w:rPr>
        <w:t xml:space="preserve">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020D1F">
        <w:rPr>
          <w:rFonts w:ascii="Times New Roman" w:eastAsia="Calibri" w:hAnsi="Times New Roman" w:cs="Times New Roman"/>
          <w:sz w:val="28"/>
          <w:szCs w:val="28"/>
          <w:lang w:eastAsia="ar-SA"/>
        </w:rPr>
        <w:t>осуществление закупок товаров, работ, услуг для обеспечения муниципальных нужд;</w:t>
      </w:r>
    </w:p>
    <w:p w:rsidR="00867F65" w:rsidRPr="00020D1F" w:rsidRDefault="00867F65" w:rsidP="00867F65">
      <w:pPr>
        <w:widowControl w:val="0"/>
        <w:tabs>
          <w:tab w:val="left" w:pos="176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 установление тарифов на услуги, предоставляемые муниципальными предприятиями и учреждениями, </w:t>
      </w:r>
      <w:r w:rsidRPr="00020D1F">
        <w:rPr>
          <w:rFonts w:ascii="Times New Roman" w:eastAsia="Times New Roman" w:hAnsi="Times New Roman" w:cs="Times New Roman"/>
          <w:kern w:val="1"/>
          <w:sz w:val="28"/>
          <w:szCs w:val="28"/>
          <w:lang w:eastAsia="ar-SA"/>
        </w:rPr>
        <w:t xml:space="preserve">и работы, выполняемые муниципальными предприятиями и учреждениями, </w:t>
      </w:r>
      <w:r w:rsidRPr="00020D1F">
        <w:rPr>
          <w:rFonts w:ascii="Times New Roman" w:eastAsia="Andale Sans UI" w:hAnsi="Times New Roman" w:cs="Times New Roman"/>
          <w:kern w:val="1"/>
          <w:sz w:val="28"/>
          <w:szCs w:val="28"/>
          <w:lang w:eastAsia="ar-SA"/>
        </w:rPr>
        <w:t>если иное не предусмотрено федеральными законами;</w:t>
      </w:r>
    </w:p>
    <w:p w:rsidR="00867F65" w:rsidRPr="00020D1F" w:rsidRDefault="00867F65" w:rsidP="00867F65">
      <w:pPr>
        <w:widowControl w:val="0"/>
        <w:tabs>
          <w:tab w:val="left" w:pos="1760"/>
        </w:tabs>
        <w:spacing w:after="0" w:line="240" w:lineRule="auto"/>
        <w:ind w:firstLine="567"/>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    5) организаци</w:t>
      </w:r>
      <w:r w:rsidRPr="00091CED">
        <w:rPr>
          <w:rFonts w:ascii="Times New Roman" w:eastAsia="Arial Unicode MS" w:hAnsi="Times New Roman" w:cs="Times New Roman"/>
          <w:kern w:val="1"/>
          <w:sz w:val="28"/>
          <w:szCs w:val="28"/>
          <w:lang w:eastAsia="ar-SA"/>
        </w:rPr>
        <w:t>я</w:t>
      </w:r>
      <w:r w:rsidRPr="00020D1F">
        <w:rPr>
          <w:rFonts w:ascii="Times New Roman" w:eastAsia="Arial Unicode MS" w:hAnsi="Times New Roman" w:cs="Times New Roman"/>
          <w:color w:val="FF0000"/>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теплоснабжения, </w:t>
      </w:r>
      <w:proofErr w:type="gramStart"/>
      <w:r w:rsidRPr="00020D1F">
        <w:rPr>
          <w:rFonts w:ascii="Times New Roman" w:eastAsia="Arial Unicode MS" w:hAnsi="Times New Roman" w:cs="Times New Roman"/>
          <w:kern w:val="1"/>
          <w:sz w:val="28"/>
          <w:szCs w:val="28"/>
          <w:lang w:eastAsia="ar-SA"/>
        </w:rPr>
        <w:t>предусмотренными</w:t>
      </w:r>
      <w:proofErr w:type="gramEnd"/>
      <w:r w:rsidRPr="00020D1F">
        <w:rPr>
          <w:rFonts w:ascii="Times New Roman" w:eastAsia="Arial Unicode MS" w:hAnsi="Times New Roman" w:cs="Times New Roman"/>
          <w:kern w:val="1"/>
          <w:sz w:val="28"/>
          <w:szCs w:val="28"/>
          <w:lang w:eastAsia="ar-SA"/>
        </w:rPr>
        <w:t xml:space="preserve"> Федеральным законом </w:t>
      </w:r>
      <w:r w:rsidRPr="00020D1F">
        <w:rPr>
          <w:rFonts w:ascii="Times New Roman" w:eastAsia="Calibri" w:hAnsi="Times New Roman" w:cs="Times New Roman"/>
          <w:sz w:val="28"/>
          <w:szCs w:val="28"/>
          <w:lang w:eastAsia="ar-SA"/>
        </w:rPr>
        <w:t>от 27 июля 2010 года № 190-ФЗ</w:t>
      </w:r>
      <w:r w:rsidRPr="00020D1F">
        <w:rPr>
          <w:rFonts w:ascii="Times New Roman" w:eastAsia="Arial Unicode MS" w:hAnsi="Times New Roman" w:cs="Times New Roman"/>
          <w:kern w:val="1"/>
          <w:sz w:val="28"/>
          <w:szCs w:val="28"/>
          <w:lang w:eastAsia="ar-SA"/>
        </w:rPr>
        <w:t xml:space="preserve"> «О теплоснабжении»;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6)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proofErr w:type="gramStart"/>
      <w:r w:rsidRPr="00020D1F">
        <w:rPr>
          <w:rFonts w:ascii="Times New Roman" w:eastAsia="Arial Unicode MS" w:hAnsi="Times New Roman" w:cs="Times New Roman"/>
          <w:kern w:val="1"/>
          <w:sz w:val="28"/>
          <w:szCs w:val="28"/>
          <w:lang w:eastAsia="ar-SA"/>
        </w:rPr>
        <w:t>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образования Тихорецкий район.</w:t>
      </w:r>
      <w:proofErr w:type="gramEnd"/>
    </w:p>
    <w:p w:rsidR="00867F65" w:rsidRPr="00020D1F" w:rsidRDefault="00867F65" w:rsidP="00867F65">
      <w:pPr>
        <w:widowControl w:val="0"/>
        <w:spacing w:after="0" w:line="240" w:lineRule="auto"/>
        <w:ind w:firstLine="851"/>
        <w:jc w:val="both"/>
        <w:rPr>
          <w:rFonts w:ascii="Times New Roman" w:eastAsia="Andale Sans UI" w:hAnsi="Times New Roman" w:cs="Times New Roman"/>
          <w:iCs/>
          <w:kern w:val="1"/>
          <w:sz w:val="28"/>
          <w:szCs w:val="28"/>
          <w:lang w:eastAsia="ar-SA"/>
        </w:rPr>
      </w:pPr>
      <w:r w:rsidRPr="00020D1F">
        <w:rPr>
          <w:rFonts w:ascii="Times New Roman" w:eastAsia="Andale Sans UI" w:hAnsi="Times New Roman" w:cs="Times New Roman"/>
          <w:iCs/>
          <w:kern w:val="1"/>
          <w:sz w:val="28"/>
          <w:szCs w:val="28"/>
          <w:lang w:eastAsia="ar-SA"/>
        </w:rPr>
        <w:t xml:space="preserve">7) в сфере водоснабжения и водоотведения, </w:t>
      </w:r>
      <w:proofErr w:type="gramStart"/>
      <w:r w:rsidRPr="00020D1F">
        <w:rPr>
          <w:rFonts w:ascii="Times New Roman" w:eastAsia="Andale Sans UI" w:hAnsi="Times New Roman" w:cs="Times New Roman"/>
          <w:iCs/>
          <w:kern w:val="1"/>
          <w:sz w:val="28"/>
          <w:szCs w:val="28"/>
          <w:lang w:eastAsia="ar-SA"/>
        </w:rPr>
        <w:t>предусмотренными</w:t>
      </w:r>
      <w:proofErr w:type="gramEnd"/>
      <w:r w:rsidRPr="00020D1F">
        <w:rPr>
          <w:rFonts w:ascii="Times New Roman" w:eastAsia="Andale Sans UI" w:hAnsi="Times New Roman" w:cs="Times New Roman"/>
          <w:iCs/>
          <w:kern w:val="1"/>
          <w:sz w:val="28"/>
          <w:szCs w:val="28"/>
          <w:lang w:eastAsia="ar-SA"/>
        </w:rPr>
        <w:t xml:space="preserve"> Федеральным законом </w:t>
      </w:r>
      <w:r>
        <w:rPr>
          <w:rFonts w:ascii="Times New Roman" w:eastAsia="Calibri" w:hAnsi="Times New Roman" w:cs="Times New Roman"/>
          <w:sz w:val="28"/>
          <w:szCs w:val="28"/>
          <w:lang w:eastAsia="ar-SA"/>
        </w:rPr>
        <w:t xml:space="preserve">от </w:t>
      </w:r>
      <w:r w:rsidRPr="00020D1F">
        <w:rPr>
          <w:rFonts w:ascii="Times New Roman" w:eastAsia="Calibri" w:hAnsi="Times New Roman" w:cs="Times New Roman"/>
          <w:sz w:val="28"/>
          <w:szCs w:val="28"/>
          <w:lang w:eastAsia="ar-SA"/>
        </w:rPr>
        <w:t>7 декабря 2011 года № 416-ФЗ «</w:t>
      </w:r>
      <w:r w:rsidRPr="00020D1F">
        <w:rPr>
          <w:rFonts w:ascii="Times New Roman" w:eastAsia="Andale Sans UI" w:hAnsi="Times New Roman" w:cs="Times New Roman"/>
          <w:iCs/>
          <w:kern w:val="1"/>
          <w:sz w:val="28"/>
          <w:szCs w:val="28"/>
          <w:lang w:eastAsia="ar-SA"/>
        </w:rPr>
        <w:t>О водоснабжении и водоотведении»;</w:t>
      </w:r>
    </w:p>
    <w:p w:rsidR="00867F65" w:rsidRPr="00020D1F" w:rsidRDefault="00867F65" w:rsidP="00867F65">
      <w:pPr>
        <w:widowControl w:val="0"/>
        <w:tabs>
          <w:tab w:val="left" w:pos="1760"/>
        </w:tabs>
        <w:spacing w:after="0" w:line="240" w:lineRule="auto"/>
        <w:ind w:firstLine="851"/>
        <w:jc w:val="both"/>
        <w:rPr>
          <w:rFonts w:ascii="Times New Roman" w:eastAsia="Andale Sans UI" w:hAnsi="Times New Roman" w:cs="Times New Roman"/>
          <w:iCs/>
          <w:kern w:val="1"/>
          <w:sz w:val="28"/>
          <w:szCs w:val="28"/>
          <w:lang w:eastAsia="ar-SA"/>
        </w:rPr>
      </w:pPr>
      <w:r w:rsidRPr="00020D1F">
        <w:rPr>
          <w:rFonts w:ascii="Times New Roman" w:eastAsia="Andale Sans UI" w:hAnsi="Times New Roman" w:cs="Times New Roman"/>
          <w:iCs/>
          <w:kern w:val="1"/>
          <w:sz w:val="28"/>
          <w:szCs w:val="28"/>
          <w:lang w:eastAsia="ar-SA"/>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главы поселения, голосования по вопросам изменения границ поселения, преобразования поселения;</w:t>
      </w:r>
    </w:p>
    <w:p w:rsidR="00867F65" w:rsidRPr="00020D1F" w:rsidRDefault="00867F65" w:rsidP="00867F65">
      <w:pPr>
        <w:widowControl w:val="0"/>
        <w:tabs>
          <w:tab w:val="left" w:pos="1760"/>
        </w:tabs>
        <w:spacing w:after="0" w:line="240" w:lineRule="auto"/>
        <w:ind w:firstLine="851"/>
        <w:jc w:val="both"/>
        <w:rPr>
          <w:rFonts w:ascii="Times New Roman" w:eastAsia="Andale Sans UI" w:hAnsi="Times New Roman" w:cs="Times New Roman"/>
          <w:iCs/>
          <w:kern w:val="1"/>
          <w:sz w:val="28"/>
          <w:szCs w:val="28"/>
          <w:lang w:eastAsia="ar-SA"/>
        </w:rPr>
      </w:pPr>
      <w:r w:rsidRPr="00020D1F">
        <w:rPr>
          <w:rFonts w:ascii="Times New Roman" w:eastAsia="Andale Sans UI" w:hAnsi="Times New Roman" w:cs="Times New Roman"/>
          <w:iCs/>
          <w:kern w:val="1"/>
          <w:sz w:val="28"/>
          <w:szCs w:val="28"/>
          <w:lang w:eastAsia="ar-SA"/>
        </w:rPr>
        <w:t>9)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iCs/>
          <w:kern w:val="1"/>
          <w:sz w:val="28"/>
          <w:szCs w:val="28"/>
          <w:lang w:eastAsia="ar-SA"/>
        </w:rPr>
      </w:pPr>
      <w:r w:rsidRPr="00020D1F">
        <w:rPr>
          <w:rFonts w:ascii="Times New Roman" w:eastAsia="Andale Sans UI" w:hAnsi="Times New Roman" w:cs="Times New Roman"/>
          <w:iCs/>
          <w:kern w:val="1"/>
          <w:sz w:val="28"/>
          <w:szCs w:val="28"/>
          <w:lang w:eastAsia="ar-SA"/>
        </w:rPr>
        <w:t xml:space="preserve">10) разработка и утверждение программ комплексного развития систем коммунальной инфраструктуры поселения, </w:t>
      </w:r>
      <w:r w:rsidRPr="00020D1F">
        <w:rPr>
          <w:rFonts w:ascii="Times New Roman" w:eastAsia="Calibri" w:hAnsi="Times New Roman" w:cs="Times New Roman"/>
          <w:sz w:val="28"/>
          <w:szCs w:val="28"/>
          <w:lang w:eastAsia="ar-SA"/>
        </w:rPr>
        <w:t xml:space="preserve">программ комплексного развития транспортной инфраструктуры поселения, программ комплексного развития социальной инфраструктуры поселения, </w:t>
      </w:r>
      <w:r w:rsidRPr="00020D1F">
        <w:rPr>
          <w:rFonts w:ascii="Times New Roman" w:eastAsia="Andale Sans UI" w:hAnsi="Times New Roman" w:cs="Times New Roman"/>
          <w:iCs/>
          <w:kern w:val="1"/>
          <w:sz w:val="28"/>
          <w:szCs w:val="28"/>
          <w:lang w:eastAsia="ar-SA"/>
        </w:rPr>
        <w:t xml:space="preserve">требования к которым </w:t>
      </w:r>
      <w:r w:rsidRPr="00020D1F">
        <w:rPr>
          <w:rFonts w:ascii="Times New Roman" w:eastAsia="Andale Sans UI" w:hAnsi="Times New Roman" w:cs="Times New Roman"/>
          <w:iCs/>
          <w:kern w:val="1"/>
          <w:sz w:val="28"/>
          <w:szCs w:val="28"/>
          <w:lang w:eastAsia="ar-SA"/>
        </w:rPr>
        <w:lastRenderedPageBreak/>
        <w:t>устанавливаются Правительством Российской Федерации;</w:t>
      </w:r>
    </w:p>
    <w:p w:rsidR="00867F65" w:rsidRPr="00020D1F" w:rsidRDefault="00867F65" w:rsidP="00867F65">
      <w:pPr>
        <w:widowControl w:val="0"/>
        <w:tabs>
          <w:tab w:val="left" w:pos="176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67F65" w:rsidRPr="00020D1F" w:rsidRDefault="00867F65" w:rsidP="00867F65">
      <w:pPr>
        <w:widowControl w:val="0"/>
        <w:tabs>
          <w:tab w:val="left" w:pos="176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12) осуществление международных и внешнеэкономических связей в соответствии с федеральными законами;</w:t>
      </w:r>
    </w:p>
    <w:p w:rsidR="00867F65" w:rsidRPr="00020D1F" w:rsidRDefault="00867F65" w:rsidP="00867F65">
      <w:pPr>
        <w:suppressAutoHyphens/>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13) организация профессионального образования и дополнительного профессионального образования </w:t>
      </w:r>
      <w:r w:rsidRPr="00020D1F">
        <w:rPr>
          <w:rFonts w:ascii="Times New Roman" w:eastAsia="Andale Sans UI" w:hAnsi="Times New Roman" w:cs="Times New Roman"/>
          <w:kern w:val="1"/>
          <w:sz w:val="28"/>
          <w:szCs w:val="28"/>
          <w:lang w:eastAsia="ar-SA"/>
        </w:rPr>
        <w:t xml:space="preserve">главы поселения, депутатов Совета поселения, </w:t>
      </w:r>
      <w:r w:rsidRPr="00020D1F">
        <w:rPr>
          <w:rFonts w:ascii="Times New Roman" w:eastAsia="Calibri" w:hAnsi="Times New Roman" w:cs="Times New Roman"/>
          <w:sz w:val="28"/>
          <w:szCs w:val="28"/>
          <w:lang w:eastAsia="ar-SA"/>
        </w:rPr>
        <w:t>муниципальных служащих и работников муниципальных учреждений</w:t>
      </w:r>
      <w:r w:rsidRPr="00020D1F">
        <w:rPr>
          <w:rFonts w:ascii="Times New Roman" w:eastAsia="Andale Sans UI" w:hAnsi="Times New Roman" w:cs="Times New Roman"/>
          <w:kern w:val="1"/>
          <w:sz w:val="28"/>
          <w:szCs w:val="28"/>
          <w:lang w:eastAsia="ar-SA"/>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020D1F">
        <w:rPr>
          <w:rFonts w:ascii="Times New Roman" w:eastAsia="Calibri" w:hAnsi="Times New Roman" w:cs="Times New Roman"/>
          <w:sz w:val="28"/>
          <w:szCs w:val="28"/>
          <w:lang w:eastAsia="ar-SA"/>
        </w:rPr>
        <w:t>;</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67F65" w:rsidRPr="00020D1F" w:rsidRDefault="00867F65" w:rsidP="00867F65">
      <w:pPr>
        <w:widowControl w:val="0"/>
        <w:tabs>
          <w:tab w:val="left" w:pos="55"/>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15) иными полномочиями в соответствии с Федеральным законом от     </w:t>
      </w:r>
      <w:r>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6 октября 2003 года № 131-ФЗ</w:t>
      </w:r>
      <w:r w:rsidRPr="00020D1F">
        <w:rPr>
          <w:rFonts w:ascii="Times New Roman" w:eastAsia="Andale Sans UI" w:hAnsi="Times New Roman" w:cs="Times New Roman"/>
          <w:i/>
          <w:kern w:val="1"/>
          <w:sz w:val="28"/>
          <w:szCs w:val="28"/>
          <w:lang w:eastAsia="ar-SA"/>
        </w:rPr>
        <w:t xml:space="preserve"> </w:t>
      </w:r>
      <w:r w:rsidRPr="00020D1F">
        <w:rPr>
          <w:rFonts w:ascii="Times New Roman" w:eastAsia="Andale Sans UI" w:hAnsi="Times New Roman" w:cs="Times New Roman"/>
          <w:kern w:val="1"/>
          <w:sz w:val="28"/>
          <w:szCs w:val="28"/>
          <w:lang w:eastAsia="ar-SA"/>
        </w:rPr>
        <w:t>«Об общих принципах организации местного самоуправления в Российской Федерации», настоящим уставом.</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 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Pr="00020D1F">
        <w:rPr>
          <w:rFonts w:ascii="Times New Roman" w:eastAsia="Times New Roman" w:hAnsi="Times New Roman" w:cs="Times New Roman"/>
          <w:kern w:val="1"/>
          <w:sz w:val="28"/>
          <w:szCs w:val="24"/>
          <w:lang w:eastAsia="ar-SA"/>
        </w:rPr>
        <w:t xml:space="preserve">6-8, 15, 18 </w:t>
      </w:r>
      <w:r w:rsidRPr="00020D1F">
        <w:rPr>
          <w:rFonts w:ascii="Times New Roman" w:eastAsia="Andale Sans UI" w:hAnsi="Times New Roman" w:cs="Times New Roman"/>
          <w:kern w:val="1"/>
          <w:sz w:val="28"/>
          <w:szCs w:val="28"/>
          <w:lang w:eastAsia="ar-SA"/>
        </w:rPr>
        <w:t xml:space="preserve">статьи 8 настоящего устава. </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К социально значимым работам могут быть отнесены только работы, не требующие специальной профессиональной подготовки.</w:t>
      </w:r>
    </w:p>
    <w:p w:rsidR="00867F65" w:rsidRPr="00020D1F" w:rsidRDefault="00867F65" w:rsidP="00867F65">
      <w:pPr>
        <w:widowControl w:val="0"/>
        <w:tabs>
          <w:tab w:val="left" w:pos="-1276"/>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867F65" w:rsidRPr="00020D1F" w:rsidRDefault="00867F65" w:rsidP="00867F65">
      <w:pPr>
        <w:widowControl w:val="0"/>
        <w:tabs>
          <w:tab w:val="left" w:pos="-1276"/>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Организация и материально-техническое обеспечение проведения социально значимых работ осуществляется администрацией поселения.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11.</w:t>
      </w:r>
      <w:r w:rsidRPr="00020D1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b/>
          <w:kern w:val="1"/>
          <w:sz w:val="28"/>
          <w:szCs w:val="28"/>
          <w:lang w:eastAsia="ar-SA"/>
        </w:rPr>
        <w:t>Осуществление органами местного самоуправления поселения отдельных государственных полномочий</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1. Органы местного самоуправления поселения в соответствии с законодательством могут быть наделены правом осуществлять отдельные </w:t>
      </w:r>
      <w:r w:rsidRPr="00020D1F">
        <w:rPr>
          <w:rFonts w:ascii="Times New Roman" w:eastAsia="Arial Unicode MS" w:hAnsi="Times New Roman" w:cs="Times New Roman"/>
          <w:kern w:val="1"/>
          <w:sz w:val="28"/>
          <w:szCs w:val="28"/>
          <w:lang w:eastAsia="ar-SA"/>
        </w:rPr>
        <w:lastRenderedPageBreak/>
        <w:t xml:space="preserve">государственные полномочия, то есть полномочия по вопросам, не отнесенным </w:t>
      </w:r>
      <w:r w:rsidRPr="00020D1F">
        <w:rPr>
          <w:rFonts w:ascii="Times New Roman" w:eastAsia="Arial Unicode MS" w:hAnsi="Times New Roman" w:cs="font305"/>
          <w:kern w:val="1"/>
          <w:sz w:val="28"/>
          <w:szCs w:val="28"/>
          <w:lang w:eastAsia="ar-SA"/>
        </w:rPr>
        <w:t xml:space="preserve">в соответствии с </w:t>
      </w:r>
      <w:r>
        <w:rPr>
          <w:rFonts w:ascii="Times New Roman" w:eastAsia="Arial Unicode MS" w:hAnsi="Times New Roman" w:cs="Times New Roman"/>
          <w:kern w:val="1"/>
          <w:sz w:val="28"/>
          <w:szCs w:val="28"/>
          <w:lang w:eastAsia="ar-SA"/>
        </w:rPr>
        <w:t xml:space="preserve">Федеральным законом от </w:t>
      </w:r>
      <w:r w:rsidRPr="00020D1F">
        <w:rPr>
          <w:rFonts w:ascii="Times New Roman" w:eastAsia="Arial Unicode MS" w:hAnsi="Times New Roman" w:cs="Times New Roman"/>
          <w:kern w:val="1"/>
          <w:sz w:val="28"/>
          <w:szCs w:val="28"/>
          <w:lang w:eastAsia="ar-SA"/>
        </w:rPr>
        <w:t>6 октября 2003 года № 131-ФЗ</w:t>
      </w:r>
      <w:r w:rsidRPr="00020D1F">
        <w:rPr>
          <w:rFonts w:ascii="Times New Roman" w:eastAsia="Arial Unicode MS" w:hAnsi="Times New Roman" w:cs="Times New Roman"/>
          <w:b/>
          <w:i/>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«Об общих принципах организации местного самоуправления в Российской Федерации» к вопросам местного значения. </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Pr="00020D1F">
        <w:rPr>
          <w:rFonts w:ascii="Times New Roman" w:eastAsia="Times New Roman" w:hAnsi="Times New Roman" w:cs="Times New Roman"/>
          <w:bCs/>
          <w:iCs/>
          <w:sz w:val="28"/>
          <w:szCs w:val="28"/>
          <w:lang w:eastAsia="ru-RU"/>
        </w:rPr>
        <w:t>и финансовых сре</w:t>
      </w:r>
      <w:proofErr w:type="gramStart"/>
      <w:r w:rsidRPr="00020D1F">
        <w:rPr>
          <w:rFonts w:ascii="Times New Roman" w:eastAsia="Times New Roman" w:hAnsi="Times New Roman" w:cs="Times New Roman"/>
          <w:bCs/>
          <w:iCs/>
          <w:sz w:val="28"/>
          <w:szCs w:val="28"/>
          <w:lang w:eastAsia="ru-RU"/>
        </w:rPr>
        <w:t>дств</w:t>
      </w:r>
      <w:r w:rsidRPr="00020D1F">
        <w:rPr>
          <w:rFonts w:ascii="Times New Roman" w:eastAsia="Andale Sans UI" w:hAnsi="Times New Roman" w:cs="Times New Roman"/>
          <w:kern w:val="1"/>
          <w:sz w:val="28"/>
          <w:szCs w:val="28"/>
          <w:lang w:eastAsia="ar-SA"/>
        </w:rPr>
        <w:t xml:space="preserve"> дл</w:t>
      </w:r>
      <w:proofErr w:type="gramEnd"/>
      <w:r w:rsidRPr="00020D1F">
        <w:rPr>
          <w:rFonts w:ascii="Times New Roman" w:eastAsia="Andale Sans UI" w:hAnsi="Times New Roman" w:cs="Times New Roman"/>
          <w:kern w:val="1"/>
          <w:sz w:val="28"/>
          <w:szCs w:val="28"/>
          <w:lang w:eastAsia="ar-SA"/>
        </w:rPr>
        <w:t>я исполнения переданных государственных полномочий осуществляется с согласия Совета, выраженного в решении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Предложение об использовании собственных материальных ресурсов</w:t>
      </w:r>
      <w:r w:rsidRPr="00020D1F">
        <w:rPr>
          <w:rFonts w:ascii="Times New Roman" w:eastAsia="Times New Roman" w:hAnsi="Times New Roman" w:cs="Times New Roman"/>
          <w:bCs/>
          <w:iCs/>
          <w:sz w:val="28"/>
          <w:szCs w:val="28"/>
          <w:lang w:eastAsia="ru-RU"/>
        </w:rPr>
        <w:t xml:space="preserve"> и финансовых сре</w:t>
      </w:r>
      <w:proofErr w:type="gramStart"/>
      <w:r w:rsidRPr="00020D1F">
        <w:rPr>
          <w:rFonts w:ascii="Times New Roman" w:eastAsia="Times New Roman" w:hAnsi="Times New Roman" w:cs="Times New Roman"/>
          <w:bCs/>
          <w:iCs/>
          <w:sz w:val="28"/>
          <w:szCs w:val="28"/>
          <w:lang w:eastAsia="ru-RU"/>
        </w:rPr>
        <w:t>дств</w:t>
      </w:r>
      <w:r w:rsidRPr="00020D1F">
        <w:rPr>
          <w:rFonts w:ascii="Times New Roman" w:eastAsia="Andale Sans UI" w:hAnsi="Times New Roman" w:cs="Times New Roman"/>
          <w:kern w:val="1"/>
          <w:sz w:val="28"/>
          <w:szCs w:val="28"/>
          <w:lang w:eastAsia="ar-SA"/>
        </w:rPr>
        <w:t xml:space="preserve"> впр</w:t>
      </w:r>
      <w:proofErr w:type="gramEnd"/>
      <w:r w:rsidRPr="00020D1F">
        <w:rPr>
          <w:rFonts w:ascii="Times New Roman" w:eastAsia="Andale Sans UI" w:hAnsi="Times New Roman" w:cs="Times New Roman"/>
          <w:kern w:val="1"/>
          <w:sz w:val="28"/>
          <w:szCs w:val="28"/>
          <w:lang w:eastAsia="ar-SA"/>
        </w:rPr>
        <w:t>аве направить в Совет глава поселения в случае наличия соответствующих материальных ресурсов и финансовых средств.</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6. </w:t>
      </w:r>
      <w:proofErr w:type="gramStart"/>
      <w:r w:rsidRPr="00020D1F">
        <w:rPr>
          <w:rFonts w:ascii="Times New Roman" w:eastAsia="Arial Unicode MS" w:hAnsi="Times New Roman" w:cs="Times New Roman"/>
          <w:kern w:val="1"/>
          <w:sz w:val="28"/>
          <w:szCs w:val="28"/>
          <w:lang w:eastAsia="ar-SA"/>
        </w:rPr>
        <w:t>Контроль за</w:t>
      </w:r>
      <w:proofErr w:type="gramEnd"/>
      <w:r w:rsidRPr="00020D1F">
        <w:rPr>
          <w:rFonts w:ascii="Times New Roman" w:eastAsia="Arial Unicode MS" w:hAnsi="Times New Roman" w:cs="Times New Roman"/>
          <w:kern w:val="1"/>
          <w:sz w:val="28"/>
          <w:szCs w:val="28"/>
          <w:lang w:eastAsia="ar-SA"/>
        </w:rPr>
        <w:t xml:space="preserve">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867F65" w:rsidRPr="00867F65"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7. Органы местного самоуправления поселения участвуют в осуществлении государственных полномочий, не переданных им в соответствии со ста</w:t>
      </w:r>
      <w:r>
        <w:rPr>
          <w:rFonts w:ascii="Times New Roman" w:eastAsia="Arial Unicode MS" w:hAnsi="Times New Roman" w:cs="Times New Roman"/>
          <w:kern w:val="1"/>
          <w:sz w:val="28"/>
          <w:szCs w:val="28"/>
          <w:lang w:eastAsia="ar-SA"/>
        </w:rPr>
        <w:t xml:space="preserve">тьей 19 Федерального закона от </w:t>
      </w:r>
      <w:r w:rsidRPr="00020D1F">
        <w:rPr>
          <w:rFonts w:ascii="Times New Roman" w:eastAsia="Arial Unicode MS" w:hAnsi="Times New Roman" w:cs="Times New Roman"/>
          <w:kern w:val="1"/>
          <w:sz w:val="28"/>
          <w:szCs w:val="28"/>
          <w:lang w:eastAsia="ar-SA"/>
        </w:rPr>
        <w:t>6 октября 2003 года</w:t>
      </w:r>
      <w:r>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867F65" w:rsidRPr="00020D1F" w:rsidRDefault="00867F65" w:rsidP="00867F65">
      <w:pPr>
        <w:widowControl w:val="0"/>
        <w:tabs>
          <w:tab w:val="left" w:pos="27232"/>
        </w:tabs>
        <w:spacing w:after="0" w:line="240" w:lineRule="auto"/>
        <w:ind w:left="1584" w:hanging="1584"/>
        <w:outlineLvl w:val="8"/>
        <w:rPr>
          <w:rFonts w:ascii="Times New Roman" w:eastAsia="Andale Sans UI" w:hAnsi="Times New Roman" w:cs="Times New Roman"/>
          <w:b/>
          <w:bCs/>
          <w:caps/>
          <w:kern w:val="1"/>
          <w:sz w:val="28"/>
          <w:szCs w:val="28"/>
          <w:lang w:eastAsia="ar-SA"/>
        </w:rPr>
      </w:pPr>
    </w:p>
    <w:p w:rsidR="00867F65" w:rsidRPr="00020D1F" w:rsidRDefault="00867F65" w:rsidP="00867F65">
      <w:pPr>
        <w:widowControl w:val="0"/>
        <w:tabs>
          <w:tab w:val="left" w:pos="27232"/>
        </w:tabs>
        <w:spacing w:after="0" w:line="240" w:lineRule="auto"/>
        <w:jc w:val="center"/>
        <w:outlineLvl w:val="8"/>
        <w:rPr>
          <w:rFonts w:ascii="Times New Roman" w:eastAsia="Andale Sans UI" w:hAnsi="Times New Roman" w:cs="Times New Roman"/>
          <w:b/>
          <w:bCs/>
          <w:caps/>
          <w:kern w:val="1"/>
          <w:sz w:val="28"/>
          <w:szCs w:val="28"/>
          <w:lang w:eastAsia="ar-SA"/>
        </w:rPr>
      </w:pPr>
      <w:r w:rsidRPr="00020D1F">
        <w:rPr>
          <w:rFonts w:ascii="Times New Roman" w:eastAsia="Andale Sans UI" w:hAnsi="Times New Roman" w:cs="Times New Roman"/>
          <w:b/>
          <w:bCs/>
          <w:caps/>
          <w:kern w:val="1"/>
          <w:sz w:val="28"/>
          <w:szCs w:val="28"/>
          <w:lang w:eastAsia="ar-SA"/>
        </w:rPr>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b/>
          <w:kern w:val="1"/>
          <w:sz w:val="28"/>
          <w:szCs w:val="28"/>
          <w:lang w:eastAsia="ar-SA"/>
        </w:rPr>
      </w:pP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12. Местный референдум</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 В целях решения непосредственно населением вопросов местного значения проводится местный референдум. </w:t>
      </w:r>
    </w:p>
    <w:p w:rsidR="00867F65" w:rsidRPr="00020D1F" w:rsidRDefault="00867F65" w:rsidP="00867F65">
      <w:pPr>
        <w:widowControl w:val="0"/>
        <w:tabs>
          <w:tab w:val="left" w:pos="425"/>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lastRenderedPageBreak/>
        <w:t>2. Местный референдум проводится на всей территории поселения.</w:t>
      </w:r>
    </w:p>
    <w:p w:rsidR="00867F65" w:rsidRPr="00020D1F" w:rsidRDefault="00867F65" w:rsidP="00867F65">
      <w:pPr>
        <w:widowControl w:val="0"/>
        <w:shd w:val="clear" w:color="auto" w:fill="FFFFFF"/>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На местный референдум могут быть вынесены только вопросы местного значения.</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Решение о назначении и проведении местного референдума принимается Советом:</w:t>
      </w:r>
    </w:p>
    <w:p w:rsidR="00867F65" w:rsidRPr="00020D1F" w:rsidRDefault="00867F65" w:rsidP="00867F65">
      <w:pPr>
        <w:widowControl w:val="0"/>
        <w:shd w:val="clear" w:color="auto" w:fill="FFFFFF"/>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1) по инициативе, выдвинутой гражданами Российской Федерации, имеющими право на участие в местном референдуме;</w:t>
      </w:r>
    </w:p>
    <w:p w:rsidR="00867F65" w:rsidRPr="00020D1F" w:rsidRDefault="00867F65" w:rsidP="00867F65">
      <w:pPr>
        <w:widowControl w:val="0"/>
        <w:shd w:val="clear" w:color="auto" w:fill="FFFFFF"/>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b/>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3)</w:t>
      </w:r>
      <w:r w:rsidRPr="00020D1F">
        <w:rPr>
          <w:rFonts w:ascii="Times New Roman" w:eastAsia="Andale Sans UI" w:hAnsi="Times New Roman" w:cs="Times New Roman"/>
          <w:b/>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 xml:space="preserve">по инициативе Совета и главы </w:t>
      </w:r>
      <w:r w:rsidRPr="00091CED">
        <w:rPr>
          <w:rFonts w:ascii="Times New Roman" w:eastAsia="Andale Sans UI" w:hAnsi="Times New Roman" w:cs="Times New Roman"/>
          <w:kern w:val="1"/>
          <w:sz w:val="28"/>
          <w:szCs w:val="28"/>
          <w:lang w:eastAsia="ar-SA"/>
        </w:rPr>
        <w:t>администрации</w:t>
      </w:r>
      <w:r w:rsidRPr="00020D1F">
        <w:rPr>
          <w:rFonts w:ascii="Times New Roman" w:eastAsia="Andale Sans UI" w:hAnsi="Times New Roman" w:cs="Times New Roman"/>
          <w:color w:val="000000"/>
          <w:kern w:val="1"/>
          <w:sz w:val="28"/>
          <w:szCs w:val="28"/>
          <w:lang w:eastAsia="ar-SA"/>
        </w:rPr>
        <w:t>, выдвинутой ими совместно.</w:t>
      </w:r>
      <w:r w:rsidRPr="00020D1F">
        <w:rPr>
          <w:rFonts w:ascii="Times New Roman" w:eastAsia="Andale Sans UI" w:hAnsi="Times New Roman" w:cs="Times New Roman"/>
          <w:b/>
          <w:color w:val="000000"/>
          <w:kern w:val="1"/>
          <w:sz w:val="28"/>
          <w:szCs w:val="28"/>
          <w:lang w:eastAsia="ar-SA"/>
        </w:rPr>
        <w:t xml:space="preserve"> </w:t>
      </w:r>
    </w:p>
    <w:p w:rsidR="00867F65" w:rsidRPr="00020D1F" w:rsidRDefault="00867F65" w:rsidP="00867F65">
      <w:pPr>
        <w:widowControl w:val="0"/>
        <w:tabs>
          <w:tab w:val="left" w:pos="425"/>
        </w:tabs>
        <w:overflowPunct w:val="0"/>
        <w:spacing w:after="0" w:line="240" w:lineRule="auto"/>
        <w:ind w:firstLine="851"/>
        <w:jc w:val="both"/>
        <w:rPr>
          <w:rFonts w:ascii="Times New Roman" w:eastAsia="Andale Sans UI" w:hAnsi="Times New Roman" w:cs="Times New Roman"/>
          <w:bCs/>
          <w:color w:val="000000"/>
          <w:kern w:val="1"/>
          <w:sz w:val="28"/>
          <w:szCs w:val="28"/>
          <w:lang w:eastAsia="ar-SA"/>
        </w:rPr>
      </w:pPr>
      <w:r w:rsidRPr="00020D1F">
        <w:rPr>
          <w:rFonts w:ascii="Times New Roman" w:eastAsia="Andale Sans UI" w:hAnsi="Times New Roman" w:cs="Times New Roman"/>
          <w:bCs/>
          <w:color w:val="000000"/>
          <w:kern w:val="1"/>
          <w:sz w:val="28"/>
          <w:szCs w:val="28"/>
          <w:lang w:eastAsia="ar-SA"/>
        </w:rPr>
        <w:t xml:space="preserve">4. </w:t>
      </w:r>
      <w:proofErr w:type="gramStart"/>
      <w:r w:rsidRPr="00020D1F">
        <w:rPr>
          <w:rFonts w:ascii="Times New Roman" w:eastAsia="Andale Sans UI" w:hAnsi="Times New Roman" w:cs="Times New Roman"/>
          <w:bCs/>
          <w:color w:val="000000"/>
          <w:kern w:val="1"/>
          <w:sz w:val="28"/>
          <w:szCs w:val="28"/>
          <w:lang w:eastAsia="ar-SA"/>
        </w:rPr>
        <w:t xml:space="preserve">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 </w:t>
      </w:r>
      <w:proofErr w:type="gramEnd"/>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5. </w:t>
      </w:r>
      <w:proofErr w:type="gramStart"/>
      <w:r w:rsidRPr="00020D1F">
        <w:rPr>
          <w:rFonts w:ascii="Times New Roman" w:eastAsia="Andale Sans UI" w:hAnsi="Times New Roman" w:cs="Times New Roman"/>
          <w:color w:val="000000"/>
          <w:kern w:val="1"/>
          <w:sz w:val="28"/>
          <w:szCs w:val="28"/>
          <w:lang w:eastAsia="ar-SA"/>
        </w:rPr>
        <w:t>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Pr="00020D1F">
        <w:rPr>
          <w:rFonts w:ascii="Times New Roman" w:eastAsia="Andale Sans UI" w:hAnsi="Times New Roman" w:cs="Times New Roman"/>
          <w:b/>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Pr="00020D1F">
        <w:rPr>
          <w:rFonts w:ascii="Times New Roman" w:eastAsia="Andale Sans UI" w:hAnsi="Times New Roman" w:cs="Times New Roman"/>
          <w:b/>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proofErr w:type="gramEnd"/>
    </w:p>
    <w:p w:rsidR="00867F65" w:rsidRPr="00020D1F" w:rsidRDefault="00867F65" w:rsidP="00867F65">
      <w:pPr>
        <w:widowControl w:val="0"/>
        <w:shd w:val="clear" w:color="auto" w:fill="FFFFFF"/>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6. Инициатива проведения референдума, выдвинутая совместно Советом и главой </w:t>
      </w:r>
      <w:r w:rsidRPr="00091CED">
        <w:rPr>
          <w:rFonts w:ascii="Times New Roman" w:eastAsia="Andale Sans UI" w:hAnsi="Times New Roman" w:cs="Times New Roman"/>
          <w:kern w:val="1"/>
          <w:sz w:val="28"/>
          <w:szCs w:val="28"/>
          <w:lang w:eastAsia="ar-SA"/>
        </w:rPr>
        <w:t>администрации</w:t>
      </w:r>
      <w:r w:rsidRPr="00020D1F">
        <w:rPr>
          <w:rFonts w:ascii="Times New Roman" w:eastAsia="Andale Sans UI" w:hAnsi="Times New Roman" w:cs="Times New Roman"/>
          <w:color w:val="000000"/>
          <w:kern w:val="1"/>
          <w:sz w:val="28"/>
          <w:szCs w:val="28"/>
          <w:lang w:eastAsia="ar-SA"/>
        </w:rPr>
        <w:t>, оформляется правовыми актами Совета</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и главы</w:t>
      </w:r>
      <w:r w:rsidRPr="00020D1F">
        <w:rPr>
          <w:rFonts w:ascii="Times New Roman" w:eastAsia="Andale Sans UI" w:hAnsi="Times New Roman" w:cs="Times New Roman"/>
          <w:kern w:val="1"/>
          <w:sz w:val="28"/>
          <w:szCs w:val="28"/>
          <w:lang w:eastAsia="ar-SA"/>
        </w:rPr>
        <w:t xml:space="preserve"> </w:t>
      </w:r>
      <w:r w:rsidRPr="00091CED">
        <w:rPr>
          <w:rFonts w:ascii="Times New Roman" w:eastAsia="Andale Sans UI" w:hAnsi="Times New Roman" w:cs="Times New Roman"/>
          <w:kern w:val="1"/>
          <w:sz w:val="28"/>
          <w:szCs w:val="28"/>
          <w:lang w:eastAsia="ar-SA"/>
        </w:rPr>
        <w:t>администрации</w:t>
      </w:r>
      <w:r w:rsidRPr="00020D1F">
        <w:rPr>
          <w:rFonts w:ascii="Times New Roman" w:eastAsia="Andale Sans UI" w:hAnsi="Times New Roman" w:cs="Times New Roman"/>
          <w:kern w:val="1"/>
          <w:sz w:val="28"/>
          <w:szCs w:val="28"/>
          <w:lang w:eastAsia="ar-SA"/>
        </w:rPr>
        <w:t>.</w:t>
      </w:r>
    </w:p>
    <w:p w:rsidR="00867F65" w:rsidRPr="00020D1F" w:rsidRDefault="00867F65" w:rsidP="00867F65">
      <w:pPr>
        <w:widowControl w:val="0"/>
        <w:shd w:val="clear" w:color="auto" w:fill="FFFFFF"/>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 июня 2002 года № 67-ФЗ «Об основных гарантиях избирательных прав и права на участие в референдуме граждан Российской Федерации». </w:t>
      </w:r>
    </w:p>
    <w:p w:rsidR="00867F65" w:rsidRPr="00020D1F" w:rsidRDefault="00867F65" w:rsidP="00867F65">
      <w:pPr>
        <w:widowControl w:val="0"/>
        <w:shd w:val="clear" w:color="auto" w:fill="FFFFFF"/>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867F65" w:rsidRPr="00020D1F" w:rsidRDefault="00867F65" w:rsidP="00867F65">
      <w:pPr>
        <w:widowControl w:val="0"/>
        <w:tabs>
          <w:tab w:val="left" w:pos="142"/>
          <w:tab w:val="left" w:pos="36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867F65" w:rsidRPr="00020D1F" w:rsidRDefault="00867F65" w:rsidP="00867F65">
      <w:pPr>
        <w:widowControl w:val="0"/>
        <w:tabs>
          <w:tab w:val="left" w:pos="142"/>
          <w:tab w:val="left" w:pos="360"/>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В случае</w:t>
      </w:r>
      <w:proofErr w:type="gramStart"/>
      <w:r w:rsidRPr="00020D1F">
        <w:rPr>
          <w:rFonts w:ascii="Times New Roman" w:eastAsia="Andale Sans UI" w:hAnsi="Times New Roman" w:cs="Times New Roman"/>
          <w:color w:val="000000"/>
          <w:kern w:val="1"/>
          <w:sz w:val="28"/>
          <w:szCs w:val="28"/>
          <w:lang w:eastAsia="ar-SA"/>
        </w:rPr>
        <w:t>,</w:t>
      </w:r>
      <w:proofErr w:type="gramEnd"/>
      <w:r w:rsidRPr="00020D1F">
        <w:rPr>
          <w:rFonts w:ascii="Times New Roman" w:eastAsia="Andale Sans UI" w:hAnsi="Times New Roman" w:cs="Times New Roman"/>
          <w:color w:val="000000"/>
          <w:kern w:val="1"/>
          <w:sz w:val="28"/>
          <w:szCs w:val="28"/>
          <w:lang w:eastAsia="ar-SA"/>
        </w:rPr>
        <w:t xml:space="preserve"> если местный референдум не назначен Советом в </w:t>
      </w:r>
      <w:r w:rsidRPr="00020D1F">
        <w:rPr>
          <w:rFonts w:ascii="Times New Roman" w:eastAsia="Andale Sans UI" w:hAnsi="Times New Roman" w:cs="Times New Roman"/>
          <w:color w:val="000000"/>
          <w:kern w:val="1"/>
          <w:sz w:val="28"/>
          <w:szCs w:val="28"/>
          <w:lang w:eastAsia="ar-SA"/>
        </w:rPr>
        <w:lastRenderedPageBreak/>
        <w:t xml:space="preserve">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020D1F">
        <w:rPr>
          <w:rFonts w:ascii="Times New Roman" w:eastAsia="Andale Sans UI" w:hAnsi="Times New Roman" w:cs="Times New Roman"/>
          <w:kern w:val="1"/>
          <w:sz w:val="28"/>
          <w:szCs w:val="28"/>
          <w:lang w:eastAsia="ar-SA"/>
        </w:rPr>
        <w:t>территориальной избирательной комиссией, на которую возложены полномочия избирательной комиссии муниципального образования (далее – комиссия)</w:t>
      </w:r>
      <w:r w:rsidRPr="00020D1F">
        <w:rPr>
          <w:rFonts w:ascii="Times New Roman" w:eastAsia="Andale Sans UI" w:hAnsi="Times New Roman" w:cs="Times New Roman"/>
          <w:color w:val="000000"/>
          <w:kern w:val="1"/>
          <w:sz w:val="28"/>
          <w:szCs w:val="28"/>
          <w:lang w:eastAsia="ar-SA"/>
        </w:rPr>
        <w:t>,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867F65" w:rsidRPr="00020D1F" w:rsidRDefault="00867F65" w:rsidP="00867F65">
      <w:pPr>
        <w:widowControl w:val="0"/>
        <w:shd w:val="clear" w:color="auto" w:fill="FFFFFF"/>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kern w:val="1"/>
          <w:sz w:val="28"/>
          <w:szCs w:val="28"/>
          <w:lang w:eastAsia="ar-SA"/>
        </w:rPr>
        <w:t xml:space="preserve">9. </w:t>
      </w:r>
      <w:r w:rsidRPr="00020D1F">
        <w:rPr>
          <w:rFonts w:ascii="Times New Roman" w:eastAsia="Andale Sans UI" w:hAnsi="Times New Roman" w:cs="Times New Roman"/>
          <w:color w:val="000000"/>
          <w:kern w:val="1"/>
          <w:sz w:val="28"/>
          <w:szCs w:val="28"/>
          <w:lang w:eastAsia="ar-SA"/>
        </w:rPr>
        <w:t>В местном референдуме имеют право участвовать граждане Российской Федерации, место жительства которых расположено в границах</w:t>
      </w:r>
      <w:r w:rsidRPr="00020D1F">
        <w:rPr>
          <w:rFonts w:ascii="Times New Roman" w:eastAsia="Andale Sans UI" w:hAnsi="Times New Roman" w:cs="Times New Roman"/>
          <w:b/>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поселения. Граждане Российской Федерации участвуют в местном</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референдуме</w:t>
      </w:r>
      <w:r w:rsidRPr="00020D1F">
        <w:rPr>
          <w:rFonts w:ascii="Times New Roman" w:eastAsia="Andale Sans UI" w:hAnsi="Times New Roman" w:cs="Times New Roman"/>
          <w:b/>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на основе всеобщего равного и прямого волеизъявления при тайном голосовании.</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10.</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Итоги голосования и принятое на местном референдуме решение подлежат официальному опубликованию (обнародованию).</w:t>
      </w:r>
    </w:p>
    <w:p w:rsidR="00867F65" w:rsidRPr="00020D1F" w:rsidRDefault="00867F65" w:rsidP="00867F65">
      <w:pPr>
        <w:widowControl w:val="0"/>
        <w:tabs>
          <w:tab w:val="left" w:pos="-851"/>
          <w:tab w:val="left" w:pos="425"/>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67F65" w:rsidRPr="00020D1F" w:rsidRDefault="00867F65" w:rsidP="00867F65">
      <w:pPr>
        <w:widowControl w:val="0"/>
        <w:tabs>
          <w:tab w:val="left" w:pos="425"/>
        </w:tabs>
        <w:overflowPunct w:val="0"/>
        <w:spacing w:after="0" w:line="240" w:lineRule="auto"/>
        <w:ind w:firstLine="851"/>
        <w:jc w:val="both"/>
        <w:rPr>
          <w:rFonts w:ascii="Times New Roman" w:eastAsia="Andale Sans UI" w:hAnsi="Times New Roman" w:cs="Times New Roman"/>
          <w:bCs/>
          <w:color w:val="000000"/>
          <w:kern w:val="1"/>
          <w:sz w:val="28"/>
          <w:szCs w:val="28"/>
          <w:lang w:eastAsia="ar-SA"/>
        </w:rPr>
      </w:pPr>
      <w:r w:rsidRPr="00020D1F">
        <w:rPr>
          <w:rFonts w:ascii="Times New Roman" w:eastAsia="Andale Sans UI" w:hAnsi="Times New Roman" w:cs="Times New Roman"/>
          <w:bCs/>
          <w:kern w:val="1"/>
          <w:sz w:val="28"/>
          <w:szCs w:val="28"/>
          <w:lang w:eastAsia="ar-SA"/>
        </w:rPr>
        <w:t xml:space="preserve">12. </w:t>
      </w:r>
      <w:proofErr w:type="gramStart"/>
      <w:r w:rsidRPr="00020D1F">
        <w:rPr>
          <w:rFonts w:ascii="Times New Roman" w:eastAsia="Andale Sans UI" w:hAnsi="Times New Roman" w:cs="Times New Roman"/>
          <w:bCs/>
          <w:kern w:val="1"/>
          <w:sz w:val="28"/>
          <w:szCs w:val="28"/>
          <w:lang w:eastAsia="ar-SA"/>
        </w:rPr>
        <w:t xml:space="preserve">Гарантии права граждан на участие в местном референдуме, а также порядок подготовки и проведения местного референдума устанавливаются </w:t>
      </w:r>
      <w:r w:rsidRPr="00020D1F">
        <w:rPr>
          <w:rFonts w:ascii="Times New Roman" w:eastAsia="Andale Sans UI" w:hAnsi="Times New Roman" w:cs="Times New Roman"/>
          <w:bCs/>
          <w:color w:val="000000"/>
          <w:kern w:val="1"/>
          <w:sz w:val="28"/>
          <w:szCs w:val="28"/>
          <w:lang w:eastAsia="ar-SA"/>
        </w:rPr>
        <w:t>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w:t>
      </w:r>
      <w:r>
        <w:rPr>
          <w:rFonts w:ascii="Times New Roman" w:eastAsia="Andale Sans UI" w:hAnsi="Times New Roman" w:cs="Times New Roman"/>
          <w:bCs/>
          <w:color w:val="000000"/>
          <w:kern w:val="1"/>
          <w:sz w:val="28"/>
          <w:szCs w:val="28"/>
          <w:lang w:eastAsia="ar-SA"/>
        </w:rPr>
        <w:t xml:space="preserve">                  </w:t>
      </w:r>
      <w:r w:rsidRPr="00020D1F">
        <w:rPr>
          <w:rFonts w:ascii="Times New Roman" w:eastAsia="Andale Sans UI" w:hAnsi="Times New Roman" w:cs="Times New Roman"/>
          <w:bCs/>
          <w:color w:val="000000"/>
          <w:kern w:val="1"/>
          <w:sz w:val="28"/>
          <w:szCs w:val="28"/>
          <w:lang w:eastAsia="ar-SA"/>
        </w:rPr>
        <w:t xml:space="preserve"> «О референдумах в Краснодарском крае».</w:t>
      </w:r>
      <w:proofErr w:type="gramEnd"/>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13. Муниципальные выборы</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 </w:t>
      </w:r>
      <w:proofErr w:type="gramStart"/>
      <w:r w:rsidRPr="00020D1F">
        <w:rPr>
          <w:rFonts w:ascii="Times New Roman" w:eastAsia="Andale Sans UI" w:hAnsi="Times New Roman" w:cs="Times New Roman"/>
          <w:kern w:val="1"/>
          <w:sz w:val="28"/>
          <w:szCs w:val="28"/>
          <w:lang w:eastAsia="ar-SA"/>
        </w:rPr>
        <w:t xml:space="preserve">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26 декабря 2005 года № 966-КЗ                                 «О муниципальных выборах в Краснодарском крае». </w:t>
      </w:r>
      <w:proofErr w:type="gramEnd"/>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 </w:t>
      </w:r>
    </w:p>
    <w:p w:rsidR="00867F65" w:rsidRPr="00020D1F" w:rsidRDefault="00867F65" w:rsidP="00867F65">
      <w:pPr>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iCs/>
          <w:kern w:val="1"/>
          <w:sz w:val="28"/>
          <w:szCs w:val="28"/>
          <w:lang w:eastAsia="ar-SA"/>
        </w:rPr>
        <w:t xml:space="preserve">3. Муниципальные выборы назначаются Советом не ранее чем за           90 дней и не </w:t>
      </w:r>
      <w:proofErr w:type="gramStart"/>
      <w:r w:rsidRPr="00020D1F">
        <w:rPr>
          <w:rFonts w:ascii="Times New Roman" w:eastAsia="Andale Sans UI" w:hAnsi="Times New Roman" w:cs="Times New Roman"/>
          <w:iCs/>
          <w:kern w:val="1"/>
          <w:sz w:val="28"/>
          <w:szCs w:val="28"/>
          <w:lang w:eastAsia="ar-SA"/>
        </w:rPr>
        <w:t>позднее</w:t>
      </w:r>
      <w:proofErr w:type="gramEnd"/>
      <w:r w:rsidRPr="00020D1F">
        <w:rPr>
          <w:rFonts w:ascii="Times New Roman" w:eastAsia="Andale Sans UI" w:hAnsi="Times New Roman" w:cs="Times New Roman"/>
          <w:iCs/>
          <w:kern w:val="1"/>
          <w:sz w:val="28"/>
          <w:szCs w:val="28"/>
          <w:lang w:eastAsia="ar-SA"/>
        </w:rPr>
        <w:t xml:space="preserve"> чем за 80 дней до дня голосования. </w:t>
      </w:r>
      <w:r w:rsidRPr="00020D1F">
        <w:rPr>
          <w:rFonts w:ascii="Times New Roman" w:eastAsia="Calibri" w:hAnsi="Times New Roman" w:cs="Times New Roman"/>
          <w:sz w:val="28"/>
          <w:szCs w:val="28"/>
          <w:lang w:eastAsia="ru-RU"/>
        </w:rPr>
        <w:t xml:space="preserve">В случаях, </w:t>
      </w:r>
      <w:r w:rsidRPr="00020D1F">
        <w:rPr>
          <w:rFonts w:ascii="Times New Roman" w:eastAsia="Calibri" w:hAnsi="Times New Roman" w:cs="Times New Roman"/>
          <w:sz w:val="28"/>
          <w:szCs w:val="28"/>
          <w:lang w:eastAsia="ru-RU"/>
        </w:rPr>
        <w:lastRenderedPageBreak/>
        <w:t>установленных федеральным законом, муниципальные выборы назначаются соответствующей избирательной комиссией или судом.</w:t>
      </w:r>
    </w:p>
    <w:p w:rsidR="00867F65" w:rsidRPr="00020D1F" w:rsidRDefault="00867F65" w:rsidP="00867F65">
      <w:pPr>
        <w:widowControl w:val="0"/>
        <w:spacing w:after="0" w:line="240" w:lineRule="auto"/>
        <w:ind w:firstLine="851"/>
        <w:jc w:val="both"/>
        <w:rPr>
          <w:rFonts w:ascii="Times New Roman" w:eastAsia="Andale Sans UI" w:hAnsi="Times New Roman" w:cs="Times New Roman"/>
          <w:iCs/>
          <w:kern w:val="1"/>
          <w:sz w:val="28"/>
          <w:szCs w:val="28"/>
          <w:lang w:eastAsia="ar-SA"/>
        </w:rPr>
      </w:pPr>
      <w:proofErr w:type="gramStart"/>
      <w:r w:rsidRPr="00020D1F">
        <w:rPr>
          <w:rFonts w:ascii="Times New Roman" w:eastAsia="Andale Sans UI" w:hAnsi="Times New Roman" w:cs="Times New Roman"/>
          <w:iCs/>
          <w:kern w:val="1"/>
          <w:sz w:val="28"/>
          <w:szCs w:val="28"/>
          <w:lang w:eastAsia="ar-SA"/>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Pr="00020D1F">
        <w:rPr>
          <w:rFonts w:ascii="Times New Roman" w:eastAsia="Andale Sans UI" w:hAnsi="Times New Roman" w:cs="Times New Roman"/>
          <w:kern w:val="1"/>
          <w:sz w:val="28"/>
          <w:szCs w:val="28"/>
          <w:lang w:eastAsia="ar-SA"/>
        </w:rPr>
        <w:t xml:space="preserve"> за исключением случаев, предусмотренных Федеральным законом от 12 июня 2002 года № 67-ФЗ «Об основных гарантиях избирательных прав и права на участие в</w:t>
      </w:r>
      <w:proofErr w:type="gramEnd"/>
      <w:r w:rsidRPr="00020D1F">
        <w:rPr>
          <w:rFonts w:ascii="Times New Roman" w:eastAsia="Andale Sans UI" w:hAnsi="Times New Roman" w:cs="Times New Roman"/>
          <w:kern w:val="1"/>
          <w:sz w:val="28"/>
          <w:szCs w:val="28"/>
          <w:lang w:eastAsia="ar-SA"/>
        </w:rPr>
        <w:t xml:space="preserve"> </w:t>
      </w:r>
      <w:proofErr w:type="gramStart"/>
      <w:r w:rsidRPr="00020D1F">
        <w:rPr>
          <w:rFonts w:ascii="Times New Roman" w:eastAsia="Andale Sans UI" w:hAnsi="Times New Roman" w:cs="Times New Roman"/>
          <w:kern w:val="1"/>
          <w:sz w:val="28"/>
          <w:szCs w:val="28"/>
          <w:lang w:eastAsia="ar-SA"/>
        </w:rPr>
        <w:t>референдуме</w:t>
      </w:r>
      <w:proofErr w:type="gramEnd"/>
      <w:r w:rsidRPr="00020D1F">
        <w:rPr>
          <w:rFonts w:ascii="Times New Roman" w:eastAsia="Andale Sans UI" w:hAnsi="Times New Roman" w:cs="Times New Roman"/>
          <w:kern w:val="1"/>
          <w:sz w:val="28"/>
          <w:szCs w:val="28"/>
          <w:lang w:eastAsia="ar-SA"/>
        </w:rPr>
        <w:t xml:space="preserve"> граждан Российской Федерации»</w:t>
      </w:r>
      <w:r w:rsidRPr="00020D1F">
        <w:rPr>
          <w:rFonts w:ascii="Times New Roman" w:eastAsia="Andale Sans UI" w:hAnsi="Times New Roman" w:cs="Times New Roman"/>
          <w:iCs/>
          <w:kern w:val="1"/>
          <w:sz w:val="28"/>
          <w:szCs w:val="28"/>
          <w:lang w:eastAsia="ar-SA"/>
        </w:rPr>
        <w:t>.</w:t>
      </w:r>
    </w:p>
    <w:p w:rsidR="00867F65" w:rsidRPr="00020D1F" w:rsidRDefault="00867F65" w:rsidP="00867F65">
      <w:pPr>
        <w:widowControl w:val="0"/>
        <w:spacing w:after="0" w:line="240" w:lineRule="auto"/>
        <w:ind w:firstLine="851"/>
        <w:jc w:val="both"/>
        <w:rPr>
          <w:rFonts w:ascii="Times New Roman" w:eastAsia="Andale Sans UI" w:hAnsi="Times New Roman" w:cs="Times New Roman"/>
          <w:iCs/>
          <w:kern w:val="1"/>
          <w:sz w:val="28"/>
          <w:szCs w:val="28"/>
          <w:lang w:eastAsia="ar-SA"/>
        </w:rPr>
      </w:pPr>
      <w:r w:rsidRPr="00020D1F">
        <w:rPr>
          <w:rFonts w:ascii="Times New Roman" w:eastAsia="Andale Sans UI" w:hAnsi="Times New Roman" w:cs="Times New Roman"/>
          <w:iCs/>
          <w:kern w:val="1"/>
          <w:sz w:val="28"/>
          <w:szCs w:val="28"/>
          <w:lang w:eastAsia="ar-SA"/>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Решение о назначении выборов официально публикуется в средствах массовой информации не позднее чем через пять дней со дня его принятия.</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 В случае досрочного прекращения полномочий Совета, 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 </w:t>
      </w:r>
    </w:p>
    <w:p w:rsidR="00867F65" w:rsidRPr="00020D1F" w:rsidRDefault="00867F65" w:rsidP="00867F65">
      <w:pPr>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Times New Roman" w:hAnsi="Times New Roman" w:cs="Times New Roman"/>
          <w:bCs/>
          <w:sz w:val="28"/>
          <w:szCs w:val="28"/>
          <w:lang w:eastAsia="ru-RU"/>
        </w:rPr>
        <w:t>В случае</w:t>
      </w:r>
      <w:proofErr w:type="gramStart"/>
      <w:r w:rsidRPr="00020D1F">
        <w:rPr>
          <w:rFonts w:ascii="Times New Roman" w:eastAsia="Times New Roman" w:hAnsi="Times New Roman" w:cs="Times New Roman"/>
          <w:bCs/>
          <w:sz w:val="28"/>
          <w:szCs w:val="28"/>
          <w:lang w:eastAsia="ru-RU"/>
        </w:rPr>
        <w:t>,</w:t>
      </w:r>
      <w:proofErr w:type="gramEnd"/>
      <w:r w:rsidRPr="00020D1F">
        <w:rPr>
          <w:rFonts w:ascii="Times New Roman" w:eastAsia="Times New Roman" w:hAnsi="Times New Roman" w:cs="Times New Roman"/>
          <w:bCs/>
          <w:sz w:val="28"/>
          <w:szCs w:val="28"/>
          <w:lang w:eastAsia="ru-RU"/>
        </w:rPr>
        <w:t xml:space="preserve">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5. </w:t>
      </w:r>
      <w:proofErr w:type="gramStart"/>
      <w:r w:rsidRPr="00020D1F">
        <w:rPr>
          <w:rFonts w:ascii="Times New Roman" w:eastAsia="Andale Sans UI" w:hAnsi="Times New Roman" w:cs="Times New Roman"/>
          <w:kern w:val="1"/>
          <w:sz w:val="28"/>
          <w:szCs w:val="28"/>
          <w:lang w:eastAsia="ar-SA"/>
        </w:rPr>
        <w:t xml:space="preserve">Основные выборы органов местного самоуправления, проводимые после досрочных выборов, должны быть назначены на второе воскресенье </w:t>
      </w:r>
      <w:r w:rsidRPr="00020D1F">
        <w:rPr>
          <w:rFonts w:ascii="Times New Roman" w:eastAsia="Andale Sans UI" w:hAnsi="Times New Roman" w:cs="Times New Roman"/>
          <w:iCs/>
          <w:kern w:val="1"/>
          <w:sz w:val="28"/>
          <w:szCs w:val="28"/>
          <w:lang w:eastAsia="ar-SA"/>
        </w:rPr>
        <w:t xml:space="preserve">сентября </w:t>
      </w:r>
      <w:r w:rsidRPr="00020D1F">
        <w:rPr>
          <w:rFonts w:ascii="Times New Roman" w:eastAsia="Andale Sans UI" w:hAnsi="Times New Roman" w:cs="Times New Roman"/>
          <w:kern w:val="1"/>
          <w:sz w:val="28"/>
          <w:szCs w:val="28"/>
          <w:lang w:eastAsia="ar-SA"/>
        </w:rPr>
        <w:t>года, в котором истекают полномочия органа местного самоуправления, избранного на досрочных выборах,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Pr="00020D1F">
        <w:rPr>
          <w:rFonts w:ascii="Times New Roman" w:eastAsia="Andale Sans UI" w:hAnsi="Times New Roman" w:cs="Times New Roman"/>
          <w:kern w:val="1"/>
          <w:sz w:val="24"/>
          <w:szCs w:val="28"/>
          <w:lang w:eastAsia="ar-SA"/>
        </w:rPr>
        <w:t xml:space="preserve"> </w:t>
      </w:r>
      <w:r w:rsidRPr="00020D1F">
        <w:rPr>
          <w:rFonts w:ascii="Times New Roman" w:eastAsia="Andale Sans UI" w:hAnsi="Times New Roman" w:cs="Times New Roman"/>
          <w:kern w:val="1"/>
          <w:sz w:val="28"/>
          <w:szCs w:val="28"/>
          <w:lang w:eastAsia="ar-SA"/>
        </w:rPr>
        <w:t>за исключением случаев, предусмотренных Федеральным законом от 12 июня 2002 года № 67-ФЗ</w:t>
      </w:r>
      <w:proofErr w:type="gramEnd"/>
      <w:r w:rsidRPr="00020D1F">
        <w:rPr>
          <w:rFonts w:ascii="Times New Roman" w:eastAsia="Andale Sans UI" w:hAnsi="Times New Roman" w:cs="Times New Roman"/>
          <w:kern w:val="1"/>
          <w:sz w:val="28"/>
          <w:szCs w:val="28"/>
          <w:lang w:eastAsia="ar-SA"/>
        </w:rPr>
        <w:t xml:space="preserve"> «Об основных гарантиях избирательных прав и права на участие в референдуме граждан Российской Федерации».</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6. Результаты муниципальных выборов подлежат официальному </w:t>
      </w:r>
      <w:r w:rsidRPr="00020D1F">
        <w:rPr>
          <w:rFonts w:ascii="Times New Roman" w:eastAsia="Andale Sans UI" w:hAnsi="Times New Roman" w:cs="Times New Roman"/>
          <w:kern w:val="1"/>
          <w:sz w:val="28"/>
          <w:szCs w:val="28"/>
          <w:lang w:eastAsia="ar-SA"/>
        </w:rPr>
        <w:lastRenderedPageBreak/>
        <w:t>опубликованию (обнародованию)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867F65" w:rsidRPr="00020D1F" w:rsidRDefault="00867F65" w:rsidP="00867F65">
      <w:pPr>
        <w:widowControl w:val="0"/>
        <w:tabs>
          <w:tab w:val="left" w:pos="11302"/>
        </w:tabs>
        <w:spacing w:after="0" w:line="240" w:lineRule="auto"/>
        <w:ind w:firstLine="851"/>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14. Голосование по отзыву депутата</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Совета, главы поселения, по вопросам изменения границ поселения, преобразования поселения</w:t>
      </w:r>
    </w:p>
    <w:p w:rsidR="00867F65" w:rsidRPr="00020D1F" w:rsidRDefault="00867F65" w:rsidP="00867F65">
      <w:pPr>
        <w:widowControl w:val="0"/>
        <w:tabs>
          <w:tab w:val="left" w:pos="-90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867F65" w:rsidRPr="00020D1F" w:rsidRDefault="00867F65" w:rsidP="00867F65">
      <w:pPr>
        <w:widowControl w:val="0"/>
        <w:tabs>
          <w:tab w:val="left" w:pos="-90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Основанием для отзыва не могут служить политические мотивы (политическая деятельность, позиция при голосовании).</w:t>
      </w:r>
    </w:p>
    <w:p w:rsidR="00867F65" w:rsidRPr="00020D1F" w:rsidRDefault="00867F65" w:rsidP="00867F65">
      <w:pPr>
        <w:widowControl w:val="0"/>
        <w:tabs>
          <w:tab w:val="left" w:pos="-90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 Основанием для отзыва депутата Совета является подтвержденное в судебном порядке неисполнение полномочий депутата.</w:t>
      </w:r>
    </w:p>
    <w:p w:rsidR="00867F65" w:rsidRPr="00020D1F" w:rsidRDefault="00867F65" w:rsidP="00867F65">
      <w:pPr>
        <w:widowControl w:val="0"/>
        <w:tabs>
          <w:tab w:val="left" w:pos="-90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комиссии (комитета) Совета, а также уклонение или отказ от выполнения поручений Совета. </w:t>
      </w:r>
    </w:p>
    <w:p w:rsidR="00867F65" w:rsidRPr="00020D1F" w:rsidRDefault="00867F65" w:rsidP="00867F65">
      <w:pPr>
        <w:widowControl w:val="0"/>
        <w:tabs>
          <w:tab w:val="left" w:pos="788"/>
          <w:tab w:val="left" w:pos="930"/>
        </w:tabs>
        <w:spacing w:after="0" w:line="240" w:lineRule="auto"/>
        <w:ind w:firstLine="851"/>
        <w:jc w:val="both"/>
        <w:outlineLvl w:val="2"/>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5. Основаниями для отзыва главы поселения, в случае их подтверждения в судебном порядке, являются:</w:t>
      </w:r>
    </w:p>
    <w:p w:rsidR="00867F65" w:rsidRPr="00020D1F" w:rsidRDefault="00867F65" w:rsidP="00867F65">
      <w:pPr>
        <w:widowControl w:val="0"/>
        <w:tabs>
          <w:tab w:val="left" w:pos="60"/>
          <w:tab w:val="left" w:pos="788"/>
          <w:tab w:val="left" w:pos="93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нарушение срока издания муниципального акта, необходимого для реализации решения, принятого путем прямого волеизъявления населения;</w:t>
      </w:r>
    </w:p>
    <w:p w:rsidR="00867F65" w:rsidRPr="00020D1F" w:rsidRDefault="00867F65" w:rsidP="00867F65">
      <w:pPr>
        <w:widowControl w:val="0"/>
        <w:tabs>
          <w:tab w:val="left" w:pos="788"/>
          <w:tab w:val="left" w:pos="930"/>
        </w:tabs>
        <w:spacing w:after="0" w:line="240" w:lineRule="auto"/>
        <w:ind w:firstLine="851"/>
        <w:jc w:val="both"/>
        <w:outlineLvl w:val="2"/>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2) неисполнение полномочий по выборной должности,  предусмотренных настоящим уставом, повлекшее нарушение прав и свобод граждан. </w:t>
      </w:r>
    </w:p>
    <w:p w:rsidR="00867F65" w:rsidRPr="00020D1F" w:rsidRDefault="00867F65" w:rsidP="00867F65">
      <w:pPr>
        <w:widowControl w:val="0"/>
        <w:tabs>
          <w:tab w:val="left" w:pos="788"/>
          <w:tab w:val="left" w:pos="930"/>
          <w:tab w:val="left" w:pos="110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6. Отзыв по указанным основаниям не освобождает депутата Совета, главу </w:t>
      </w:r>
      <w:r w:rsidRPr="00020D1F">
        <w:rPr>
          <w:rFonts w:ascii="Times New Roman" w:eastAsia="Andale Sans UI" w:hAnsi="Times New Roman" w:cs="Times New Roman"/>
          <w:kern w:val="1"/>
          <w:sz w:val="28"/>
          <w:szCs w:val="28"/>
          <w:lang w:eastAsia="ar-SA"/>
        </w:rPr>
        <w:t xml:space="preserve">поселения </w:t>
      </w:r>
      <w:r w:rsidRPr="00020D1F">
        <w:rPr>
          <w:rFonts w:ascii="Times New Roman" w:eastAsia="Andale Sans UI" w:hAnsi="Times New Roman" w:cs="Times New Roman"/>
          <w:color w:val="000000"/>
          <w:kern w:val="1"/>
          <w:sz w:val="28"/>
          <w:szCs w:val="28"/>
          <w:lang w:eastAsia="ar-SA"/>
        </w:rPr>
        <w:t>от иной ответственности, установленной за допущенные нарушения федеральным законодательством.</w:t>
      </w:r>
    </w:p>
    <w:p w:rsidR="00867F65" w:rsidRPr="00020D1F" w:rsidRDefault="00867F65" w:rsidP="00867F65">
      <w:pPr>
        <w:widowControl w:val="0"/>
        <w:tabs>
          <w:tab w:val="left" w:pos="-900"/>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kern w:val="1"/>
          <w:sz w:val="28"/>
          <w:szCs w:val="28"/>
          <w:lang w:eastAsia="ar-SA"/>
        </w:rPr>
        <w:t xml:space="preserve">7. </w:t>
      </w:r>
      <w:r w:rsidRPr="00020D1F">
        <w:rPr>
          <w:rFonts w:ascii="Times New Roman" w:eastAsia="Andale Sans UI" w:hAnsi="Times New Roman" w:cs="Times New Roman"/>
          <w:color w:val="000000"/>
          <w:kern w:val="1"/>
          <w:sz w:val="28"/>
          <w:szCs w:val="28"/>
          <w:lang w:eastAsia="ar-SA"/>
        </w:rPr>
        <w:t>Право отзыва не может быть использовано в период со дня инициирования вопроса о досрочном прекращении полномочий Совета</w:t>
      </w:r>
      <w:r w:rsidRPr="00020D1F">
        <w:rPr>
          <w:rFonts w:ascii="Times New Roman" w:eastAsia="Andale Sans UI" w:hAnsi="Times New Roman" w:cs="Times New Roman"/>
          <w:kern w:val="1"/>
          <w:sz w:val="28"/>
          <w:szCs w:val="28"/>
          <w:lang w:eastAsia="ar-SA"/>
        </w:rPr>
        <w:t>, главы поселения</w:t>
      </w:r>
      <w:r w:rsidRPr="00020D1F">
        <w:rPr>
          <w:rFonts w:ascii="Times New Roman" w:eastAsia="Andale Sans UI" w:hAnsi="Times New Roman" w:cs="Times New Roman"/>
          <w:color w:val="000000"/>
          <w:kern w:val="1"/>
          <w:sz w:val="28"/>
          <w:szCs w:val="28"/>
          <w:lang w:eastAsia="ar-SA"/>
        </w:rPr>
        <w:t xml:space="preserve"> в порядке, установленном статьями 73, 74, 74.1 Федерального закона </w:t>
      </w:r>
      <w:r>
        <w:rPr>
          <w:rFonts w:ascii="Times New Roman" w:eastAsia="Andale Sans UI" w:hAnsi="Times New Roman" w:cs="Times New Roman"/>
          <w:kern w:val="1"/>
          <w:sz w:val="28"/>
          <w:szCs w:val="28"/>
          <w:lang w:eastAsia="ar-SA"/>
        </w:rPr>
        <w:t xml:space="preserve">от </w:t>
      </w:r>
      <w:r w:rsidRPr="00020D1F">
        <w:rPr>
          <w:rFonts w:ascii="Times New Roman" w:eastAsia="Andale Sans UI" w:hAnsi="Times New Roman" w:cs="Times New Roman"/>
          <w:kern w:val="1"/>
          <w:sz w:val="28"/>
          <w:szCs w:val="28"/>
          <w:lang w:eastAsia="ar-SA"/>
        </w:rPr>
        <w:t>6 октября 2003 года № 131-ФЗ</w:t>
      </w:r>
      <w:r w:rsidRPr="00020D1F">
        <w:rPr>
          <w:rFonts w:ascii="Times New Roman" w:eastAsia="Andale Sans UI" w:hAnsi="Times New Roman" w:cs="Times New Roman"/>
          <w:b/>
          <w:i/>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 xml:space="preserve">«Об общих принципах организации местного самоуправления в Российской Федерации». </w:t>
      </w:r>
    </w:p>
    <w:p w:rsidR="00867F65" w:rsidRPr="00020D1F" w:rsidRDefault="00867F65" w:rsidP="00867F65">
      <w:pPr>
        <w:widowControl w:val="0"/>
        <w:tabs>
          <w:tab w:val="left" w:pos="-900"/>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color w:val="000000"/>
          <w:kern w:val="1"/>
          <w:sz w:val="28"/>
          <w:szCs w:val="28"/>
          <w:lang w:eastAsia="ar-SA"/>
        </w:rPr>
        <w:lastRenderedPageBreak/>
        <w:t xml:space="preserve">8. </w:t>
      </w:r>
      <w:r w:rsidRPr="00020D1F">
        <w:rPr>
          <w:rFonts w:ascii="Times New Roman" w:eastAsia="Andale Sans UI" w:hAnsi="Times New Roman" w:cs="Times New Roman"/>
          <w:kern w:val="1"/>
          <w:sz w:val="28"/>
          <w:szCs w:val="28"/>
          <w:lang w:eastAsia="ar-SA"/>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Инициативная группа образуется гражданами, указанными в части 1 настоящей статьи, по месту своего жительства на собрании. </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9.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 но не менее 10 человек.</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10.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11. </w:t>
      </w:r>
      <w:proofErr w:type="gramStart"/>
      <w:r w:rsidRPr="00020D1F">
        <w:rPr>
          <w:rFonts w:ascii="Times New Roman" w:eastAsia="Andale Sans UI" w:hAnsi="Times New Roman" w:cs="Times New Roman"/>
          <w:color w:val="000000"/>
          <w:kern w:val="1"/>
          <w:sz w:val="28"/>
          <w:szCs w:val="28"/>
          <w:lang w:eastAsia="ar-SA"/>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w:t>
      </w:r>
      <w:proofErr w:type="gramEnd"/>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1) об образовании инициативной группы по отзыву депутата Совета, главы поселения;</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2) о назначении уполномоченных представителей инициативной группы.</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12. 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 Срок действия регистрационного свидетельства </w:t>
      </w:r>
      <w:r w:rsidRPr="00020D1F">
        <w:rPr>
          <w:rFonts w:ascii="Times New Roman" w:eastAsia="Andale Sans UI" w:hAnsi="Times New Roman" w:cs="Times New Roman"/>
          <w:color w:val="000000"/>
          <w:kern w:val="1"/>
          <w:sz w:val="28"/>
          <w:szCs w:val="28"/>
          <w:lang w:eastAsia="ar-SA"/>
        </w:rPr>
        <w:lastRenderedPageBreak/>
        <w:t>оканчивается одновременно с окончанием кампании по отзыву депутата Совета, главы поселения.</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Регистрация инициативной группы является основанием для сбора подписей, необходимых для назначения голосования по отзыву депутата</w:t>
      </w:r>
      <w:r w:rsidRPr="00020D1F">
        <w:rPr>
          <w:rFonts w:ascii="Times New Roman" w:eastAsia="Andale Sans UI" w:hAnsi="Times New Roman" w:cs="Times New Roman"/>
          <w:kern w:val="1"/>
          <w:sz w:val="28"/>
          <w:szCs w:val="28"/>
          <w:lang w:eastAsia="ar-SA"/>
        </w:rPr>
        <w:t xml:space="preserve"> Совета</w:t>
      </w:r>
      <w:r w:rsidRPr="00020D1F">
        <w:rPr>
          <w:rFonts w:ascii="Times New Roman" w:eastAsia="Andale Sans UI" w:hAnsi="Times New Roman" w:cs="Times New Roman"/>
          <w:color w:val="000000"/>
          <w:kern w:val="1"/>
          <w:sz w:val="28"/>
          <w:szCs w:val="28"/>
          <w:lang w:eastAsia="ar-SA"/>
        </w:rPr>
        <w:t>, главы поселения.</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proofErr w:type="gramStart"/>
      <w:r w:rsidRPr="00020D1F">
        <w:rPr>
          <w:rFonts w:ascii="Times New Roman" w:eastAsia="Andale Sans UI" w:hAnsi="Times New Roman" w:cs="Times New Roman"/>
          <w:kern w:val="1"/>
          <w:sz w:val="28"/>
          <w:szCs w:val="28"/>
          <w:lang w:eastAsia="ar-SA"/>
        </w:rPr>
        <w:t xml:space="preserve">Подписные листы изготавливаются по форме, установленной </w:t>
      </w:r>
      <w:r w:rsidRPr="00020D1F">
        <w:rPr>
          <w:rFonts w:ascii="Times New Roman" w:eastAsia="Andale Sans UI" w:hAnsi="Times New Roman" w:cs="Times New Roman"/>
          <w:color w:val="000000"/>
          <w:kern w:val="1"/>
          <w:sz w:val="28"/>
          <w:szCs w:val="28"/>
          <w:lang w:eastAsia="ar-SA"/>
        </w:rPr>
        <w:t xml:space="preserve">приложением 9 к Федеральному закону от 12 июня 2002 года № 67-ФЗ </w:t>
      </w:r>
      <w:r>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w:t>
      </w:r>
      <w:r w:rsidRPr="00020D1F">
        <w:rPr>
          <w:rFonts w:ascii="Times New Roman" w:eastAsia="Andale Sans UI" w:hAnsi="Times New Roman" w:cs="Times New Roman"/>
          <w:kern w:val="1"/>
          <w:sz w:val="28"/>
          <w:szCs w:val="28"/>
          <w:lang w:eastAsia="ar-SA"/>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020D1F">
        <w:rPr>
          <w:rFonts w:ascii="Times New Roman" w:eastAsia="Andale Sans UI" w:hAnsi="Times New Roman" w:cs="Times New Roman"/>
          <w:color w:val="000000"/>
          <w:kern w:val="1"/>
          <w:sz w:val="28"/>
          <w:szCs w:val="28"/>
          <w:lang w:eastAsia="ar-SA"/>
        </w:rPr>
        <w:t xml:space="preserve">Законом Краснодарского края от 23 июля 2003 года № 606-КЗ </w:t>
      </w:r>
      <w:r>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«О референдумах в Краснодарском крае».</w:t>
      </w:r>
      <w:proofErr w:type="gramEnd"/>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13. Количество 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Количество 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14. Количество представляемых в комиссию подписей, собранных в поддержку инициативы проведения голосования по отзыву, может превышать количество подписей, необходимое для назначения голосования по отзыву, но не более чем на 10 процентов.</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15.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16.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Проверке могут подлежать все представленные подписи или часть этих подписей, но не менее 20 процентов от установленного в части 13 настоящей статьи их количества, необходимого для назначения голосования по отзыву. </w:t>
      </w:r>
      <w:r w:rsidRPr="00020D1F">
        <w:rPr>
          <w:rFonts w:ascii="Times New Roman" w:eastAsia="Andale Sans UI" w:hAnsi="Times New Roman" w:cs="Times New Roman"/>
          <w:color w:val="000000"/>
          <w:kern w:val="1"/>
          <w:sz w:val="28"/>
          <w:szCs w:val="28"/>
          <w:lang w:eastAsia="ar-SA"/>
        </w:rPr>
        <w:t xml:space="preserve">Количество </w:t>
      </w:r>
      <w:r w:rsidRPr="00020D1F">
        <w:rPr>
          <w:rFonts w:ascii="Times New Roman" w:eastAsia="Andale Sans UI" w:hAnsi="Times New Roman" w:cs="Times New Roman"/>
          <w:kern w:val="1"/>
          <w:sz w:val="28"/>
          <w:szCs w:val="28"/>
          <w:lang w:eastAsia="ar-SA"/>
        </w:rPr>
        <w:t>подписей, подлежащих проверке, определяет организующая голосование по отзыву комиссия.</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Если комиссией принято решение о проверке части представленных подписей, то подписные листы, подлежащие проверке, отбираются посредством случайной выборки (жребия), проводимой (проводимого) членами комиссии с правом решающего голоса в порядке, установленном комиссией.</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Итоги проведенной проверки оформляются решением избирательной комиссии о соответствии либо несоответствии порядка выдвижения инициативы по отзыву депутата</w:t>
      </w:r>
      <w:r w:rsidRPr="00020D1F">
        <w:rPr>
          <w:rFonts w:ascii="Times New Roman" w:eastAsia="Andale Sans UI" w:hAnsi="Times New Roman" w:cs="Times New Roman"/>
          <w:kern w:val="1"/>
          <w:sz w:val="28"/>
          <w:szCs w:val="28"/>
          <w:lang w:eastAsia="ar-SA"/>
        </w:rPr>
        <w:t xml:space="preserve"> Совета</w:t>
      </w:r>
      <w:r w:rsidRPr="00020D1F">
        <w:rPr>
          <w:rFonts w:ascii="Times New Roman" w:eastAsia="Andale Sans UI" w:hAnsi="Times New Roman" w:cs="Times New Roman"/>
          <w:color w:val="000000"/>
          <w:kern w:val="1"/>
          <w:sz w:val="28"/>
          <w:szCs w:val="28"/>
          <w:lang w:eastAsia="ar-SA"/>
        </w:rPr>
        <w:t xml:space="preserve">, главы </w:t>
      </w:r>
      <w:r w:rsidRPr="00020D1F">
        <w:rPr>
          <w:rFonts w:ascii="Times New Roman" w:eastAsia="Andale Sans UI" w:hAnsi="Times New Roman" w:cs="Times New Roman"/>
          <w:kern w:val="1"/>
          <w:sz w:val="28"/>
          <w:szCs w:val="28"/>
          <w:lang w:eastAsia="ar-SA"/>
        </w:rPr>
        <w:t xml:space="preserve">поселения </w:t>
      </w:r>
      <w:r w:rsidRPr="00020D1F">
        <w:rPr>
          <w:rFonts w:ascii="Times New Roman" w:eastAsia="Andale Sans UI" w:hAnsi="Times New Roman" w:cs="Times New Roman"/>
          <w:color w:val="000000"/>
          <w:kern w:val="1"/>
          <w:sz w:val="28"/>
          <w:szCs w:val="28"/>
          <w:lang w:eastAsia="ar-SA"/>
        </w:rPr>
        <w:t xml:space="preserve">требованиям действующего законодательства, настоящего устава. </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proofErr w:type="gramStart"/>
      <w:r w:rsidRPr="00020D1F">
        <w:rPr>
          <w:rFonts w:ascii="Times New Roman" w:eastAsia="Andale Sans UI" w:hAnsi="Times New Roman" w:cs="Times New Roman"/>
          <w:kern w:val="1"/>
          <w:sz w:val="28"/>
          <w:szCs w:val="28"/>
          <w:lang w:eastAsia="ar-SA"/>
        </w:rPr>
        <w:t xml:space="preserve">Если в результате соответствующей проверки установлено, что представленных подписей достаточно и не превышена предельная величина </w:t>
      </w:r>
      <w:r w:rsidRPr="00020D1F">
        <w:rPr>
          <w:rFonts w:ascii="Times New Roman" w:eastAsia="Andale Sans UI" w:hAnsi="Times New Roman" w:cs="Times New Roman"/>
          <w:kern w:val="1"/>
          <w:sz w:val="28"/>
          <w:szCs w:val="28"/>
          <w:lang w:eastAsia="ar-SA"/>
        </w:rPr>
        <w:lastRenderedPageBreak/>
        <w:t>доли недостоверных и недействительных подписей среди подписей, подвергшихся проверке, комиссия направляет подписные листы, протокол об итогах сбора подписей и заверенную копию своего решения о результатах проверки подписей в Совет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roofErr w:type="gramEnd"/>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17. Совет принимает решение о назначении голосования по отзыву не позднее чем через 15 календарных дней со дня представления документов, указанных в части 16 настоящей статьи. </w:t>
      </w:r>
    </w:p>
    <w:p w:rsidR="00867F65" w:rsidRPr="00020D1F" w:rsidRDefault="00867F65" w:rsidP="00867F65">
      <w:pPr>
        <w:widowControl w:val="0"/>
        <w:tabs>
          <w:tab w:val="left" w:pos="-709"/>
          <w:tab w:val="left" w:pos="-426"/>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Решение о назначении голосования должно быть принято не </w:t>
      </w:r>
      <w:proofErr w:type="gramStart"/>
      <w:r w:rsidRPr="00020D1F">
        <w:rPr>
          <w:rFonts w:ascii="Times New Roman" w:eastAsia="Andale Sans UI" w:hAnsi="Times New Roman" w:cs="Times New Roman"/>
          <w:color w:val="000000"/>
          <w:kern w:val="1"/>
          <w:sz w:val="28"/>
          <w:szCs w:val="28"/>
          <w:lang w:eastAsia="ar-SA"/>
        </w:rPr>
        <w:t>позднее</w:t>
      </w:r>
      <w:proofErr w:type="gramEnd"/>
      <w:r w:rsidRPr="00020D1F">
        <w:rPr>
          <w:rFonts w:ascii="Times New Roman" w:eastAsia="Andale Sans UI" w:hAnsi="Times New Roman" w:cs="Times New Roman"/>
          <w:color w:val="000000"/>
          <w:kern w:val="1"/>
          <w:sz w:val="28"/>
          <w:szCs w:val="28"/>
          <w:lang w:eastAsia="ar-SA"/>
        </w:rPr>
        <w:t xml:space="preserve"> чем за 55 дней до дня голосования.</w:t>
      </w:r>
    </w:p>
    <w:p w:rsidR="00867F65" w:rsidRPr="00020D1F" w:rsidRDefault="00867F65" w:rsidP="00867F65">
      <w:pPr>
        <w:widowControl w:val="0"/>
        <w:tabs>
          <w:tab w:val="left" w:pos="141"/>
          <w:tab w:val="left" w:pos="283"/>
          <w:tab w:val="left" w:pos="425"/>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 xml:space="preserve">Голосование по отзыву может быть назначено только на воскресенье. </w:t>
      </w:r>
      <w:r>
        <w:rPr>
          <w:rFonts w:ascii="Times New Roman" w:eastAsia="Andale Sans UI" w:hAnsi="Times New Roman" w:cs="Times New Roman"/>
          <w:bCs/>
          <w:kern w:val="1"/>
          <w:sz w:val="28"/>
          <w:szCs w:val="28"/>
          <w:lang w:eastAsia="ar-SA"/>
        </w:rPr>
        <w:t xml:space="preserve">              </w:t>
      </w:r>
      <w:proofErr w:type="gramStart"/>
      <w:r w:rsidRPr="00020D1F">
        <w:rPr>
          <w:rFonts w:ascii="Times New Roman" w:eastAsia="Andale Sans UI" w:hAnsi="Times New Roman" w:cs="Times New Roman"/>
          <w:bCs/>
          <w:kern w:val="1"/>
          <w:sz w:val="28"/>
          <w:szCs w:val="28"/>
          <w:lang w:eastAsia="ar-SA"/>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867F65" w:rsidRPr="00020D1F" w:rsidRDefault="00867F65" w:rsidP="00867F65">
      <w:pPr>
        <w:widowControl w:val="0"/>
        <w:tabs>
          <w:tab w:val="left" w:pos="425"/>
        </w:tabs>
        <w:overflowPunct w:val="0"/>
        <w:spacing w:after="0" w:line="240" w:lineRule="auto"/>
        <w:ind w:firstLine="851"/>
        <w:jc w:val="both"/>
        <w:rPr>
          <w:rFonts w:ascii="Times New Roman" w:eastAsia="Andale Sans UI" w:hAnsi="Times New Roman" w:cs="Times New Roman"/>
          <w:bCs/>
          <w:iCs/>
          <w:kern w:val="1"/>
          <w:sz w:val="28"/>
          <w:szCs w:val="28"/>
          <w:lang w:eastAsia="ar-SA"/>
        </w:rPr>
      </w:pPr>
      <w:r w:rsidRPr="00020D1F">
        <w:rPr>
          <w:rFonts w:ascii="Times New Roman" w:eastAsia="Andale Sans UI" w:hAnsi="Times New Roman" w:cs="Times New Roman"/>
          <w:bCs/>
          <w:iCs/>
          <w:kern w:val="1"/>
          <w:sz w:val="28"/>
          <w:szCs w:val="28"/>
          <w:lang w:eastAsia="ar-SA"/>
        </w:rPr>
        <w:t>18. Голосование по отзыву осуществляется в границах избирательных участков, образованных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867F65" w:rsidRPr="00020D1F" w:rsidRDefault="00867F65" w:rsidP="00867F65">
      <w:pPr>
        <w:widowControl w:val="0"/>
        <w:tabs>
          <w:tab w:val="left" w:pos="425"/>
        </w:tabs>
        <w:overflowPunct w:val="0"/>
        <w:spacing w:after="0" w:line="240" w:lineRule="auto"/>
        <w:ind w:firstLine="851"/>
        <w:jc w:val="both"/>
        <w:rPr>
          <w:rFonts w:ascii="Times New Roman" w:eastAsia="Andale Sans UI" w:hAnsi="Times New Roman" w:cs="Times New Roman"/>
          <w:bCs/>
          <w:iCs/>
          <w:kern w:val="1"/>
          <w:sz w:val="28"/>
          <w:szCs w:val="28"/>
          <w:lang w:eastAsia="ar-SA"/>
        </w:rPr>
      </w:pPr>
      <w:r w:rsidRPr="00020D1F">
        <w:rPr>
          <w:rFonts w:ascii="Times New Roman" w:eastAsia="Andale Sans UI" w:hAnsi="Times New Roman" w:cs="Times New Roman"/>
          <w:bCs/>
          <w:iCs/>
          <w:kern w:val="1"/>
          <w:sz w:val="28"/>
          <w:szCs w:val="28"/>
          <w:lang w:eastAsia="ar-SA"/>
        </w:rPr>
        <w:t>Составление и уточнение списков участников голосования по отзыву осуществляются в порядке, предусмотренном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w:t>
      </w:r>
    </w:p>
    <w:p w:rsidR="00867F65" w:rsidRPr="00020D1F" w:rsidRDefault="00867F65" w:rsidP="00867F65">
      <w:pPr>
        <w:widowControl w:val="0"/>
        <w:tabs>
          <w:tab w:val="left" w:pos="141"/>
          <w:tab w:val="left" w:pos="283"/>
          <w:tab w:val="left" w:pos="425"/>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19. Для участия в голосовании по отзыву избиратель получает бюллетень для голосования по отзыву.</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Форма и текст бюллетеня, число бюллетеней, а также порядок осуществления контроля за изготовлением бюллетеней утверждается комиссией не </w:t>
      </w:r>
      <w:proofErr w:type="gramStart"/>
      <w:r w:rsidRPr="00020D1F">
        <w:rPr>
          <w:rFonts w:ascii="Times New Roman" w:eastAsia="Andale Sans UI" w:hAnsi="Times New Roman" w:cs="Times New Roman"/>
          <w:color w:val="000000"/>
          <w:kern w:val="1"/>
          <w:sz w:val="28"/>
          <w:szCs w:val="28"/>
          <w:lang w:eastAsia="ar-SA"/>
        </w:rPr>
        <w:t>позднее</w:t>
      </w:r>
      <w:proofErr w:type="gramEnd"/>
      <w:r w:rsidRPr="00020D1F">
        <w:rPr>
          <w:rFonts w:ascii="Times New Roman" w:eastAsia="Andale Sans UI" w:hAnsi="Times New Roman" w:cs="Times New Roman"/>
          <w:color w:val="000000"/>
          <w:kern w:val="1"/>
          <w:sz w:val="28"/>
          <w:szCs w:val="28"/>
          <w:lang w:eastAsia="ar-SA"/>
        </w:rPr>
        <w:t xml:space="preserve"> чем за 20 дней до дня голосования. Текст бюллетеня должен быть размещен только на одной его стороне.</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20.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w:t>
      </w:r>
      <w:proofErr w:type="gramStart"/>
      <w:r w:rsidRPr="00020D1F">
        <w:rPr>
          <w:rFonts w:ascii="Times New Roman" w:eastAsia="Andale Sans UI" w:hAnsi="Times New Roman" w:cs="Times New Roman"/>
          <w:color w:val="000000"/>
          <w:kern w:val="1"/>
          <w:sz w:val="28"/>
          <w:szCs w:val="28"/>
          <w:lang w:eastAsia="ar-SA"/>
        </w:rPr>
        <w:lastRenderedPageBreak/>
        <w:t>которыми</w:t>
      </w:r>
      <w:proofErr w:type="gramEnd"/>
      <w:r w:rsidRPr="00020D1F">
        <w:rPr>
          <w:rFonts w:ascii="Times New Roman" w:eastAsia="Andale Sans UI" w:hAnsi="Times New Roman" w:cs="Times New Roman"/>
          <w:color w:val="000000"/>
          <w:kern w:val="1"/>
          <w:sz w:val="28"/>
          <w:szCs w:val="28"/>
          <w:lang w:eastAsia="ar-SA"/>
        </w:rPr>
        <w:t xml:space="preserve"> помещаются пустые квадраты.</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21. </w:t>
      </w:r>
      <w:proofErr w:type="gramStart"/>
      <w:r w:rsidRPr="00020D1F">
        <w:rPr>
          <w:rFonts w:ascii="Times New Roman" w:eastAsia="Andale Sans UI" w:hAnsi="Times New Roman" w:cs="Times New Roman"/>
          <w:kern w:val="1"/>
          <w:sz w:val="28"/>
          <w:szCs w:val="28"/>
          <w:lang w:eastAsia="ar-SA"/>
        </w:rPr>
        <w:t xml:space="preserve">Голосование по отзыву депутата Совета, главы поселения проводится в порядке, установленном Федеральным законом </w:t>
      </w:r>
      <w:r w:rsidRPr="00020D1F">
        <w:rPr>
          <w:rFonts w:ascii="Times New Roman" w:eastAsia="Andale Sans UI" w:hAnsi="Times New Roman" w:cs="Times New Roman"/>
          <w:iCs/>
          <w:kern w:val="1"/>
          <w:sz w:val="28"/>
          <w:szCs w:val="28"/>
          <w:lang w:eastAsia="ar-SA"/>
        </w:rPr>
        <w:t>от 12 июня 2002 года № 67-ФЗ</w:t>
      </w:r>
      <w:r w:rsidRPr="00020D1F">
        <w:rPr>
          <w:rFonts w:ascii="Times New Roman" w:eastAsia="Andale Sans UI" w:hAnsi="Times New Roman" w:cs="Times New Roman"/>
          <w:kern w:val="1"/>
          <w:sz w:val="28"/>
          <w:szCs w:val="28"/>
          <w:lang w:eastAsia="ar-SA"/>
        </w:rPr>
        <w:t xml:space="preserve"> «Об основных гарантиях избирательных прав и права на участие в референдуме граждан Российской Федерации», Законом Краснодарского края </w:t>
      </w:r>
      <w:r w:rsidRPr="00020D1F">
        <w:rPr>
          <w:rFonts w:ascii="Times New Roman" w:eastAsia="Andale Sans UI" w:hAnsi="Times New Roman" w:cs="Times New Roman"/>
          <w:iCs/>
          <w:kern w:val="1"/>
          <w:sz w:val="28"/>
          <w:szCs w:val="28"/>
          <w:lang w:eastAsia="ar-SA"/>
        </w:rPr>
        <w:t>от 23 июля 2003 года № 606-КЗ</w:t>
      </w:r>
      <w:r w:rsidRPr="00020D1F">
        <w:rPr>
          <w:rFonts w:ascii="Times New Roman" w:eastAsia="Andale Sans UI" w:hAnsi="Times New Roman" w:cs="Times New Roman"/>
          <w:iCs/>
          <w:kern w:val="1"/>
          <w:sz w:val="24"/>
          <w:szCs w:val="24"/>
          <w:lang w:eastAsia="ar-SA"/>
        </w:rPr>
        <w:t xml:space="preserve"> </w:t>
      </w:r>
      <w:r w:rsidRPr="00020D1F">
        <w:rPr>
          <w:rFonts w:ascii="Times New Roman" w:eastAsia="Andale Sans UI" w:hAnsi="Times New Roman" w:cs="Times New Roman"/>
          <w:kern w:val="1"/>
          <w:sz w:val="28"/>
          <w:szCs w:val="28"/>
          <w:lang w:eastAsia="ar-SA"/>
        </w:rPr>
        <w:t>«О референдумах в Краснодарском крае», с учетом особенностей, предусмо</w:t>
      </w:r>
      <w:r>
        <w:rPr>
          <w:rFonts w:ascii="Times New Roman" w:eastAsia="Andale Sans UI" w:hAnsi="Times New Roman" w:cs="Times New Roman"/>
          <w:kern w:val="1"/>
          <w:sz w:val="28"/>
          <w:szCs w:val="28"/>
          <w:lang w:eastAsia="ar-SA"/>
        </w:rPr>
        <w:t xml:space="preserve">тренных Федеральным законом от </w:t>
      </w:r>
      <w:r w:rsidRPr="00020D1F">
        <w:rPr>
          <w:rFonts w:ascii="Times New Roman" w:eastAsia="Andale Sans UI" w:hAnsi="Times New Roman" w:cs="Times New Roman"/>
          <w:kern w:val="1"/>
          <w:sz w:val="28"/>
          <w:szCs w:val="28"/>
          <w:lang w:eastAsia="ar-SA"/>
        </w:rPr>
        <w:t>6 октября 2003 года № 131-ФЗ «Об</w:t>
      </w:r>
      <w:proofErr w:type="gramEnd"/>
      <w:r w:rsidRPr="00020D1F">
        <w:rPr>
          <w:rFonts w:ascii="Times New Roman" w:eastAsia="Andale Sans UI" w:hAnsi="Times New Roman" w:cs="Times New Roman"/>
          <w:kern w:val="1"/>
          <w:sz w:val="28"/>
          <w:szCs w:val="28"/>
          <w:lang w:eastAsia="ar-SA"/>
        </w:rPr>
        <w:t xml:space="preserve"> общих </w:t>
      </w:r>
      <w:proofErr w:type="gramStart"/>
      <w:r w:rsidRPr="00020D1F">
        <w:rPr>
          <w:rFonts w:ascii="Times New Roman" w:eastAsia="Andale Sans UI" w:hAnsi="Times New Roman" w:cs="Times New Roman"/>
          <w:kern w:val="1"/>
          <w:sz w:val="28"/>
          <w:szCs w:val="28"/>
          <w:lang w:eastAsia="ar-SA"/>
        </w:rPr>
        <w:t>принципах</w:t>
      </w:r>
      <w:proofErr w:type="gramEnd"/>
      <w:r w:rsidRPr="00020D1F">
        <w:rPr>
          <w:rFonts w:ascii="Times New Roman" w:eastAsia="Andale Sans UI" w:hAnsi="Times New Roman" w:cs="Times New Roman"/>
          <w:kern w:val="1"/>
          <w:sz w:val="28"/>
          <w:szCs w:val="28"/>
          <w:lang w:eastAsia="ar-SA"/>
        </w:rPr>
        <w:t xml:space="preserve"> организации местного самоуправления в Российской Федерации».</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22.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867F65" w:rsidRPr="00020D1F" w:rsidRDefault="00867F65" w:rsidP="00867F65">
      <w:pPr>
        <w:widowControl w:val="0"/>
        <w:tabs>
          <w:tab w:val="left" w:pos="-900"/>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23. В случае невыполнения условия, предусмотренного частью 22 настоящей статьи, комиссия признает решение об отзыве не принятым.</w:t>
      </w:r>
    </w:p>
    <w:p w:rsidR="00867F65" w:rsidRPr="00020D1F" w:rsidRDefault="00867F65" w:rsidP="00867F65">
      <w:pPr>
        <w:widowControl w:val="0"/>
        <w:tabs>
          <w:tab w:val="left" w:pos="-709"/>
          <w:tab w:val="left" w:pos="-426"/>
          <w:tab w:val="left" w:pos="-142"/>
          <w:tab w:val="left" w:pos="0"/>
          <w:tab w:val="left" w:pos="142"/>
        </w:tabs>
        <w:spacing w:after="0" w:line="240" w:lineRule="auto"/>
        <w:ind w:firstLine="851"/>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24.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 </w:t>
      </w:r>
    </w:p>
    <w:p w:rsidR="00867F65" w:rsidRPr="00020D1F" w:rsidRDefault="00867F65" w:rsidP="00867F65">
      <w:pPr>
        <w:widowControl w:val="0"/>
        <w:tabs>
          <w:tab w:val="left" w:pos="-709"/>
          <w:tab w:val="left" w:pos="-426"/>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25.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867F65" w:rsidRPr="00020D1F" w:rsidRDefault="00867F65" w:rsidP="00867F65">
      <w:pPr>
        <w:widowControl w:val="0"/>
        <w:tabs>
          <w:tab w:val="left" w:pos="-709"/>
          <w:tab w:val="left" w:pos="-426"/>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26. 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867F65" w:rsidRPr="00020D1F" w:rsidRDefault="00867F65" w:rsidP="00867F65">
      <w:pPr>
        <w:widowControl w:val="0"/>
        <w:tabs>
          <w:tab w:val="left" w:pos="-900"/>
          <w:tab w:val="left" w:pos="-709"/>
          <w:tab w:val="left" w:pos="-426"/>
          <w:tab w:val="left" w:pos="-36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27. В случаях, предусмо</w:t>
      </w:r>
      <w:r>
        <w:rPr>
          <w:rFonts w:ascii="Times New Roman" w:eastAsia="Andale Sans UI" w:hAnsi="Times New Roman" w:cs="Times New Roman"/>
          <w:kern w:val="1"/>
          <w:sz w:val="28"/>
          <w:szCs w:val="28"/>
          <w:lang w:eastAsia="ar-SA"/>
        </w:rPr>
        <w:t xml:space="preserve">тренных Федеральным законом от </w:t>
      </w:r>
      <w:r w:rsidRPr="00020D1F">
        <w:rPr>
          <w:rFonts w:ascii="Times New Roman" w:eastAsia="Andale Sans UI" w:hAnsi="Times New Roman" w:cs="Times New Roman"/>
          <w:kern w:val="1"/>
          <w:sz w:val="28"/>
          <w:szCs w:val="28"/>
          <w:lang w:eastAsia="ar-SA"/>
        </w:rPr>
        <w:t xml:space="preserve">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на всей территории поселения или на части его территории проводится голосование по вопросам изменения границ (преобразования) поселения. </w:t>
      </w:r>
    </w:p>
    <w:p w:rsidR="00867F65" w:rsidRPr="00020D1F" w:rsidRDefault="00867F65" w:rsidP="00867F65">
      <w:pPr>
        <w:widowControl w:val="0"/>
        <w:overflowPunct w:val="0"/>
        <w:spacing w:after="0" w:line="240" w:lineRule="auto"/>
        <w:ind w:firstLine="851"/>
        <w:jc w:val="both"/>
        <w:rPr>
          <w:rFonts w:ascii="Times New Roman" w:eastAsia="Andale Sans UI" w:hAnsi="Times New Roman" w:cs="Times New Roman"/>
          <w:bCs/>
          <w:kern w:val="1"/>
          <w:sz w:val="28"/>
          <w:szCs w:val="28"/>
          <w:lang w:eastAsia="ar-SA"/>
        </w:rPr>
      </w:pPr>
      <w:proofErr w:type="gramStart"/>
      <w:r w:rsidRPr="00020D1F">
        <w:rPr>
          <w:rFonts w:ascii="Times New Roman" w:eastAsia="Andale Sans UI" w:hAnsi="Times New Roman" w:cs="Times New Roman"/>
          <w:bCs/>
          <w:kern w:val="1"/>
          <w:sz w:val="28"/>
          <w:szCs w:val="28"/>
          <w:lang w:eastAsia="ar-SA"/>
        </w:rPr>
        <w:t>Голосование по указанным вопросам назначается Советом и проводится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 с учетом особенностей, предусмо</w:t>
      </w:r>
      <w:r>
        <w:rPr>
          <w:rFonts w:ascii="Times New Roman" w:eastAsia="Andale Sans UI" w:hAnsi="Times New Roman" w:cs="Times New Roman"/>
          <w:bCs/>
          <w:kern w:val="1"/>
          <w:sz w:val="28"/>
          <w:szCs w:val="28"/>
          <w:lang w:eastAsia="ar-SA"/>
        </w:rPr>
        <w:t xml:space="preserve">тренных Федеральным законом от </w:t>
      </w:r>
      <w:r w:rsidRPr="00020D1F">
        <w:rPr>
          <w:rFonts w:ascii="Times New Roman" w:eastAsia="Andale Sans UI" w:hAnsi="Times New Roman" w:cs="Times New Roman"/>
          <w:bCs/>
          <w:kern w:val="1"/>
          <w:sz w:val="28"/>
          <w:szCs w:val="28"/>
          <w:lang w:eastAsia="ar-SA"/>
        </w:rPr>
        <w:t>6 октября 2003 года № 131-ФЗ «Об</w:t>
      </w:r>
      <w:proofErr w:type="gramEnd"/>
      <w:r w:rsidRPr="00020D1F">
        <w:rPr>
          <w:rFonts w:ascii="Times New Roman" w:eastAsia="Andale Sans UI" w:hAnsi="Times New Roman" w:cs="Times New Roman"/>
          <w:bCs/>
          <w:kern w:val="1"/>
          <w:sz w:val="28"/>
          <w:szCs w:val="28"/>
          <w:lang w:eastAsia="ar-SA"/>
        </w:rPr>
        <w:t xml:space="preserve"> общих </w:t>
      </w:r>
      <w:proofErr w:type="gramStart"/>
      <w:r w:rsidRPr="00020D1F">
        <w:rPr>
          <w:rFonts w:ascii="Times New Roman" w:eastAsia="Andale Sans UI" w:hAnsi="Times New Roman" w:cs="Times New Roman"/>
          <w:bCs/>
          <w:kern w:val="1"/>
          <w:sz w:val="28"/>
          <w:szCs w:val="28"/>
          <w:lang w:eastAsia="ar-SA"/>
        </w:rPr>
        <w:t>принципах</w:t>
      </w:r>
      <w:proofErr w:type="gramEnd"/>
      <w:r w:rsidRPr="00020D1F">
        <w:rPr>
          <w:rFonts w:ascii="Times New Roman" w:eastAsia="Andale Sans UI" w:hAnsi="Times New Roman" w:cs="Times New Roman"/>
          <w:bCs/>
          <w:kern w:val="1"/>
          <w:sz w:val="28"/>
          <w:szCs w:val="28"/>
          <w:lang w:eastAsia="ar-SA"/>
        </w:rPr>
        <w:t xml:space="preserve"> организации местного самоуправления в Российской Федерации». </w:t>
      </w:r>
      <w:proofErr w:type="gramStart"/>
      <w:r w:rsidRPr="00020D1F">
        <w:rPr>
          <w:rFonts w:ascii="Times New Roman" w:eastAsia="Andale Sans UI" w:hAnsi="Times New Roman" w:cs="Times New Roman"/>
          <w:bCs/>
          <w:kern w:val="1"/>
          <w:sz w:val="28"/>
          <w:szCs w:val="28"/>
          <w:lang w:eastAsia="ar-SA"/>
        </w:rPr>
        <w:t xml:space="preserve">При этом положения Федерального закона от 12 июня 2002 года № 67-ФЗ «Об основных гарантиях избирательных прав и права на участие в референдуме граждан Российской Федерации», Закона </w:t>
      </w:r>
      <w:r w:rsidRPr="00020D1F">
        <w:rPr>
          <w:rFonts w:ascii="Times New Roman" w:eastAsia="Andale Sans UI" w:hAnsi="Times New Roman" w:cs="Times New Roman"/>
          <w:bCs/>
          <w:kern w:val="1"/>
          <w:sz w:val="28"/>
          <w:szCs w:val="28"/>
          <w:lang w:eastAsia="ar-SA"/>
        </w:rPr>
        <w:lastRenderedPageBreak/>
        <w:t>Краснодарского края от 23 июля 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w:t>
      </w:r>
      <w:proofErr w:type="gramEnd"/>
      <w:r w:rsidRPr="00020D1F">
        <w:rPr>
          <w:rFonts w:ascii="Times New Roman" w:eastAsia="Andale Sans UI" w:hAnsi="Times New Roman" w:cs="Times New Roman"/>
          <w:bCs/>
          <w:kern w:val="1"/>
          <w:sz w:val="28"/>
          <w:szCs w:val="28"/>
          <w:lang w:eastAsia="ar-SA"/>
        </w:rPr>
        <w:t xml:space="preserve">, </w:t>
      </w:r>
      <w:proofErr w:type="gramStart"/>
      <w:r w:rsidRPr="00020D1F">
        <w:rPr>
          <w:rFonts w:ascii="Times New Roman" w:eastAsia="Andale Sans UI" w:hAnsi="Times New Roman" w:cs="Times New Roman"/>
          <w:bCs/>
          <w:kern w:val="1"/>
          <w:sz w:val="28"/>
          <w:szCs w:val="28"/>
          <w:lang w:eastAsia="ar-SA"/>
        </w:rPr>
        <w:t>принятого</w:t>
      </w:r>
      <w:proofErr w:type="gramEnd"/>
      <w:r w:rsidRPr="00020D1F">
        <w:rPr>
          <w:rFonts w:ascii="Times New Roman" w:eastAsia="Andale Sans UI" w:hAnsi="Times New Roman" w:cs="Times New Roman"/>
          <w:bCs/>
          <w:kern w:val="1"/>
          <w:sz w:val="28"/>
          <w:szCs w:val="28"/>
          <w:lang w:eastAsia="ar-SA"/>
        </w:rPr>
        <w:t xml:space="preserve"> на референдуме, не применяются.</w:t>
      </w:r>
    </w:p>
    <w:p w:rsidR="00867F65" w:rsidRPr="00020D1F" w:rsidRDefault="00867F65" w:rsidP="00867F65">
      <w:pPr>
        <w:widowControl w:val="0"/>
        <w:tabs>
          <w:tab w:val="left" w:pos="-90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28. Голосование по вопросам изменения границ поселения, преобразования поселения, проводимое в соответствии с Федеральным законом 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считается состоявшимся, если в нем приняло участие более половины жителей поселения или части его территории,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867F65" w:rsidRPr="00020D1F" w:rsidRDefault="00867F65" w:rsidP="00867F65">
      <w:pPr>
        <w:widowControl w:val="0"/>
        <w:tabs>
          <w:tab w:val="left" w:pos="-90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29.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867F65" w:rsidRPr="00020D1F" w:rsidRDefault="00867F65" w:rsidP="00867F65">
      <w:pPr>
        <w:widowControl w:val="0"/>
        <w:tabs>
          <w:tab w:val="left" w:pos="27232"/>
        </w:tabs>
        <w:spacing w:after="0" w:line="240" w:lineRule="auto"/>
        <w:ind w:firstLine="851"/>
        <w:outlineLvl w:val="6"/>
        <w:rPr>
          <w:rFonts w:ascii="Times New Roman" w:eastAsia="Andale Sans UI" w:hAnsi="Times New Roman" w:cs="Times New Roman"/>
          <w:b/>
          <w:bCs/>
          <w:kern w:val="1"/>
          <w:sz w:val="28"/>
          <w:szCs w:val="28"/>
          <w:lang w:eastAsia="ar-SA"/>
        </w:rPr>
      </w:pPr>
    </w:p>
    <w:p w:rsidR="00867F65" w:rsidRPr="00020D1F" w:rsidRDefault="00867F65" w:rsidP="00867F65">
      <w:pPr>
        <w:widowControl w:val="0"/>
        <w:tabs>
          <w:tab w:val="left" w:pos="27232"/>
        </w:tabs>
        <w:spacing w:after="0" w:line="240" w:lineRule="auto"/>
        <w:ind w:firstLine="851"/>
        <w:outlineLvl w:val="6"/>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bCs/>
          <w:kern w:val="1"/>
          <w:sz w:val="28"/>
          <w:szCs w:val="28"/>
          <w:lang w:eastAsia="ar-SA"/>
        </w:rPr>
        <w:t>Статья 15. Правотворческая инициатива граждан</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867F65" w:rsidRPr="00020D1F" w:rsidRDefault="00867F65" w:rsidP="00867F65">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67F65" w:rsidRPr="00020D1F" w:rsidRDefault="00867F65" w:rsidP="00867F65">
      <w:pPr>
        <w:widowControl w:val="0"/>
        <w:tabs>
          <w:tab w:val="left" w:pos="-900"/>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67F65" w:rsidRPr="00020D1F" w:rsidRDefault="00867F65" w:rsidP="00867F65">
      <w:pPr>
        <w:widowControl w:val="0"/>
        <w:tabs>
          <w:tab w:val="left" w:pos="-900"/>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В случае</w:t>
      </w:r>
      <w:proofErr w:type="gramStart"/>
      <w:r w:rsidRPr="00020D1F">
        <w:rPr>
          <w:rFonts w:ascii="Times New Roman" w:eastAsia="Arial Unicode MS" w:hAnsi="Times New Roman" w:cs="Times New Roman"/>
          <w:kern w:val="1"/>
          <w:sz w:val="28"/>
          <w:szCs w:val="28"/>
          <w:lang w:eastAsia="ar-SA"/>
        </w:rPr>
        <w:t>,</w:t>
      </w:r>
      <w:proofErr w:type="gramEnd"/>
      <w:r w:rsidRPr="00020D1F">
        <w:rPr>
          <w:rFonts w:ascii="Times New Roman" w:eastAsia="Arial Unicode MS" w:hAnsi="Times New Roman" w:cs="Times New Roman"/>
          <w:kern w:val="1"/>
          <w:sz w:val="28"/>
          <w:szCs w:val="28"/>
          <w:lang w:eastAsia="ar-SA"/>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открытом заседании.</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p>
    <w:p w:rsidR="00867F65" w:rsidRPr="00020D1F" w:rsidRDefault="00867F65" w:rsidP="00867F65">
      <w:pPr>
        <w:widowControl w:val="0"/>
        <w:tabs>
          <w:tab w:val="left" w:pos="24631"/>
        </w:tabs>
        <w:spacing w:after="0" w:line="240" w:lineRule="auto"/>
        <w:ind w:firstLine="851"/>
        <w:outlineLvl w:val="6"/>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bCs/>
          <w:kern w:val="1"/>
          <w:sz w:val="28"/>
          <w:szCs w:val="28"/>
          <w:lang w:eastAsia="ar-SA"/>
        </w:rPr>
        <w:lastRenderedPageBreak/>
        <w:t>Статья 16. Территориальное общественное самоуправление</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 Под территориальным общественным самоуправлением понимается самоорганизация граждан по месту их жительства </w:t>
      </w:r>
      <w:proofErr w:type="gramStart"/>
      <w:r w:rsidRPr="00020D1F">
        <w:rPr>
          <w:rFonts w:ascii="Times New Roman" w:eastAsia="Andale Sans UI" w:hAnsi="Times New Roman" w:cs="Times New Roman"/>
          <w:kern w:val="1"/>
          <w:sz w:val="28"/>
          <w:szCs w:val="28"/>
          <w:lang w:eastAsia="ar-SA"/>
        </w:rPr>
        <w:t>на части территории</w:t>
      </w:r>
      <w:proofErr w:type="gramEnd"/>
      <w:r w:rsidRPr="00020D1F">
        <w:rPr>
          <w:rFonts w:ascii="Times New Roman" w:eastAsia="Andale Sans UI" w:hAnsi="Times New Roman" w:cs="Times New Roman"/>
          <w:kern w:val="1"/>
          <w:sz w:val="28"/>
          <w:szCs w:val="28"/>
          <w:lang w:eastAsia="ar-SA"/>
        </w:rPr>
        <w:t xml:space="preserve"> поселения для самостоятельного и под свою ответственность осуществления собственных инициатив по вопросам местного значения.</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67F65" w:rsidRPr="00020D1F" w:rsidRDefault="00867F65" w:rsidP="00867F65">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867F65" w:rsidRPr="00020D1F" w:rsidRDefault="00867F65" w:rsidP="00867F65">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Порядок регистрации устава территориального общественного самоуправления определяется нормативным правовым актом Совета.</w:t>
      </w:r>
    </w:p>
    <w:p w:rsidR="00867F65" w:rsidRPr="00020D1F" w:rsidRDefault="00867F65" w:rsidP="00867F65">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9. К исключительным полномочиям собрания, конференции граждан, осуществляющих территориальное общественное самоуправление, относятся:</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установление структуры органов территориального общественного самоуправления;</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принятие устава территориального общественного самоуправления, внесение в него изменений и дополнений;</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lastRenderedPageBreak/>
        <w:t>3) избрание органов территориального общественного самоуправления;</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4) определение основных направлений деятельности территориального общественного самоуправления;</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 утверждение сметы доходов и расходов территориального общественного самоуправления и отчет</w:t>
      </w:r>
      <w:proofErr w:type="gramStart"/>
      <w:r w:rsidRPr="00020D1F">
        <w:rPr>
          <w:rFonts w:ascii="Times New Roman" w:eastAsia="Arial Unicode MS" w:hAnsi="Times New Roman" w:cs="Times New Roman"/>
          <w:kern w:val="1"/>
          <w:sz w:val="28"/>
          <w:szCs w:val="28"/>
          <w:lang w:eastAsia="ar-SA"/>
        </w:rPr>
        <w:t>а о ее</w:t>
      </w:r>
      <w:proofErr w:type="gramEnd"/>
      <w:r w:rsidRPr="00020D1F">
        <w:rPr>
          <w:rFonts w:ascii="Times New Roman" w:eastAsia="Arial Unicode MS" w:hAnsi="Times New Roman" w:cs="Times New Roman"/>
          <w:kern w:val="1"/>
          <w:sz w:val="28"/>
          <w:szCs w:val="28"/>
          <w:lang w:eastAsia="ar-SA"/>
        </w:rPr>
        <w:t xml:space="preserve"> исполнении;</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6) рассмотрение и утверждение отчетов о деятельности органов территориального общественного самоуправления.</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10. Органы территориального общественного самоуправления:</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представляют интересы населения, проживающего на соответствующей территории;</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обеспечивают исполнение решений, принятых на собраниях и конференциях граждан;</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11. В уставе территориального общественного самоуправления устанавливаются:</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территория, на которой оно осуществляется;</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цели, задачи, формы и основные направления деятельности территориального общественного самоуправления;</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4) порядок принятия решений;</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 порядок приобретения имущества, а также порядок пользования и распоряжения указанным имуществом и финансовыми средствами;</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6) порядок прекращения осуществления территориального общественного самоуправления.</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lastRenderedPageBreak/>
        <w:t>Статья 17. Публичные слушания</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Публичные слушания проводятся по инициативе населения, Совета, главы поселения.</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 На публичные слушания должны выноситься: </w:t>
      </w:r>
    </w:p>
    <w:p w:rsidR="00867F65" w:rsidRPr="00020D1F" w:rsidRDefault="00867F65" w:rsidP="00867F65">
      <w:pPr>
        <w:widowControl w:val="0"/>
        <w:suppressAutoHyphens/>
        <w:spacing w:after="0" w:line="240" w:lineRule="auto"/>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ab/>
        <w:t xml:space="preserve"> 1) </w:t>
      </w:r>
      <w:r w:rsidRPr="00020D1F">
        <w:rPr>
          <w:rFonts w:ascii="Times New Roman" w:eastAsia="Andale Sans UI" w:hAnsi="Times New Roman" w:cs="Times New Roman"/>
          <w:kern w:val="1"/>
          <w:sz w:val="28"/>
          <w:szCs w:val="28"/>
          <w:lang w:eastAsia="ar-SA"/>
        </w:rPr>
        <w:t>проект устава поселения, а также проект решения Совета о внесении изменений и дополнений в устав поселения,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867F65" w:rsidRPr="00020D1F" w:rsidRDefault="00867F65" w:rsidP="00867F65">
      <w:pPr>
        <w:widowControl w:val="0"/>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2) </w:t>
      </w:r>
      <w:r w:rsidRPr="00020D1F">
        <w:rPr>
          <w:rFonts w:ascii="Times New Roman" w:eastAsia="Andale Sans UI" w:hAnsi="Times New Roman" w:cs="Times New Roman"/>
          <w:kern w:val="1"/>
          <w:sz w:val="28"/>
          <w:szCs w:val="28"/>
          <w:lang w:eastAsia="ar-SA"/>
        </w:rPr>
        <w:t>проект местного бюджета и отчет о его исполнении;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проекты планов и программ развития поселения, проекты правил благоустройства территорий;</w:t>
      </w:r>
    </w:p>
    <w:p w:rsidR="00867F65" w:rsidRPr="00020D1F" w:rsidRDefault="00867F65" w:rsidP="00867F65">
      <w:pPr>
        <w:widowControl w:val="0"/>
        <w:tabs>
          <w:tab w:val="left" w:pos="-35"/>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 вопросы о преобразовании поселения</w:t>
      </w:r>
      <w:r w:rsidRPr="00020D1F">
        <w:rPr>
          <w:rFonts w:ascii="Times New Roman" w:eastAsia="Calibri" w:hAnsi="Times New Roman" w:cs="Times New Roman"/>
          <w:bCs/>
          <w:sz w:val="28"/>
          <w:szCs w:val="28"/>
          <w:lang w:eastAsia="ar-SA"/>
        </w:rPr>
        <w:t xml:space="preserve">, за исключением случаев, если в соответствии со статьей 13 Федерального закона </w:t>
      </w:r>
      <w:r w:rsidRPr="00020D1F">
        <w:rPr>
          <w:rFonts w:ascii="Times New Roman" w:eastAsia="Andale Sans UI" w:hAnsi="Times New Roman" w:cs="Times New Roman"/>
          <w:kern w:val="1"/>
          <w:sz w:val="28"/>
          <w:szCs w:val="28"/>
          <w:lang w:eastAsia="ar-SA"/>
        </w:rPr>
        <w:t xml:space="preserve">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r w:rsidRPr="00020D1F">
        <w:rPr>
          <w:rFonts w:ascii="Times New Roman" w:eastAsia="Andale Sans UI" w:hAnsi="Times New Roman" w:cs="Times New Roman"/>
          <w:kern w:val="1"/>
          <w:sz w:val="24"/>
          <w:szCs w:val="28"/>
          <w:lang w:eastAsia="ar-SA"/>
        </w:rPr>
        <w:t xml:space="preserve"> </w:t>
      </w:r>
      <w:r w:rsidRPr="00020D1F">
        <w:rPr>
          <w:rFonts w:ascii="Times New Roman" w:eastAsia="Calibri" w:hAnsi="Times New Roman" w:cs="Times New Roman"/>
          <w:bCs/>
          <w:sz w:val="28"/>
          <w:szCs w:val="28"/>
          <w:lang w:eastAsia="ar-SA"/>
        </w:rPr>
        <w:t>для преобразования поселения требуется получение согласия населения поселения, выраженного путем голосования либо на сходах граждан</w:t>
      </w:r>
      <w:r w:rsidRPr="00020D1F">
        <w:rPr>
          <w:rFonts w:ascii="Times New Roman" w:eastAsia="Andale Sans UI" w:hAnsi="Times New Roman" w:cs="Times New Roman"/>
          <w:kern w:val="1"/>
          <w:sz w:val="28"/>
          <w:szCs w:val="28"/>
          <w:lang w:eastAsia="ar-SA"/>
        </w:rPr>
        <w:t>.</w:t>
      </w:r>
    </w:p>
    <w:p w:rsidR="00867F65" w:rsidRPr="00020D1F" w:rsidRDefault="00867F65" w:rsidP="00867F65">
      <w:pPr>
        <w:widowControl w:val="0"/>
        <w:tabs>
          <w:tab w:val="left" w:pos="-35"/>
        </w:tabs>
        <w:spacing w:after="0" w:line="240" w:lineRule="auto"/>
        <w:ind w:firstLine="851"/>
        <w:jc w:val="both"/>
        <w:rPr>
          <w:rFonts w:ascii="Times New Roman" w:eastAsia="Times New Roman"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 </w:t>
      </w:r>
      <w:proofErr w:type="gramStart"/>
      <w:r w:rsidRPr="00020D1F">
        <w:rPr>
          <w:rFonts w:ascii="Times New Roman" w:eastAsia="Andale Sans UI" w:hAnsi="Times New Roman" w:cs="Times New Roman"/>
          <w:kern w:val="1"/>
          <w:sz w:val="28"/>
          <w:szCs w:val="28"/>
          <w:lang w:eastAsia="ar-SA"/>
        </w:rPr>
        <w:t>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r w:rsidRPr="00020D1F">
        <w:rPr>
          <w:rFonts w:ascii="Times New Roman" w:eastAsia="Times New Roman" w:hAnsi="Times New Roman" w:cs="Times New Roman"/>
          <w:kern w:val="1"/>
          <w:sz w:val="28"/>
          <w:szCs w:val="28"/>
          <w:lang w:eastAsia="ar-SA"/>
        </w:rPr>
        <w:t>, включая мотивированное обоснование принятых решений.</w:t>
      </w:r>
      <w:proofErr w:type="gramEnd"/>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left" w:pos="-1276"/>
          <w:tab w:val="left" w:pos="0"/>
        </w:tabs>
        <w:spacing w:after="0" w:line="240" w:lineRule="auto"/>
        <w:ind w:firstLine="851"/>
        <w:jc w:val="both"/>
        <w:outlineLvl w:val="5"/>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18. Собрание граждан</w:t>
      </w:r>
    </w:p>
    <w:p w:rsidR="00867F65" w:rsidRPr="00020D1F" w:rsidRDefault="00867F65" w:rsidP="00867F65">
      <w:pPr>
        <w:widowControl w:val="0"/>
        <w:tabs>
          <w:tab w:val="left" w:pos="-993"/>
          <w:tab w:val="left" w:pos="-568"/>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020D1F">
        <w:rPr>
          <w:rFonts w:ascii="Times New Roman" w:eastAsia="Andale Sans UI" w:hAnsi="Times New Roman" w:cs="Times New Roman"/>
          <w:bCs/>
          <w:kern w:val="1"/>
          <w:sz w:val="28"/>
          <w:szCs w:val="28"/>
          <w:lang w:eastAsia="ar-SA"/>
        </w:rPr>
        <w:t>на части территории</w:t>
      </w:r>
      <w:proofErr w:type="gramEnd"/>
      <w:r w:rsidRPr="00020D1F">
        <w:rPr>
          <w:rFonts w:ascii="Times New Roman" w:eastAsia="Andale Sans UI" w:hAnsi="Times New Roman" w:cs="Times New Roman"/>
          <w:bCs/>
          <w:kern w:val="1"/>
          <w:sz w:val="28"/>
          <w:szCs w:val="28"/>
          <w:lang w:eastAsia="ar-SA"/>
        </w:rPr>
        <w:t xml:space="preserve"> поселения могут проводиться собрания граждан. </w:t>
      </w:r>
    </w:p>
    <w:p w:rsidR="00867F65" w:rsidRPr="00020D1F" w:rsidRDefault="00867F65" w:rsidP="00867F65">
      <w:pPr>
        <w:widowControl w:val="0"/>
        <w:tabs>
          <w:tab w:val="left" w:pos="-993"/>
          <w:tab w:val="left" w:pos="-851"/>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Собрание граждан, проводимое по инициативе Совета или главы поселения, назначается соответственно Советом или главой поселения.</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lastRenderedPageBreak/>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020D1F">
        <w:rPr>
          <w:rFonts w:ascii="Times New Roman" w:eastAsia="Times New Roman" w:hAnsi="Times New Roman" w:cs="Times New Roman"/>
          <w:kern w:val="1"/>
          <w:sz w:val="28"/>
          <w:szCs w:val="28"/>
          <w:lang w:eastAsia="ar-SA"/>
        </w:rPr>
        <w:t>одной трети</w:t>
      </w:r>
      <w:r w:rsidRPr="00020D1F">
        <w:rPr>
          <w:rFonts w:ascii="Times New Roman" w:eastAsia="Andale Sans UI" w:hAnsi="Times New Roman" w:cs="Times New Roman"/>
          <w:kern w:val="1"/>
          <w:sz w:val="28"/>
          <w:szCs w:val="28"/>
          <w:lang w:eastAsia="ar-SA"/>
        </w:rPr>
        <w:t xml:space="preserve"> жителей соответствующей территории, достигших шестнадцатилетнего возраста.</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67F65" w:rsidRPr="00020D1F" w:rsidRDefault="00867F65" w:rsidP="00867F65">
      <w:pPr>
        <w:widowControl w:val="0"/>
        <w:tabs>
          <w:tab w:val="left" w:pos="-993"/>
          <w:tab w:val="left" w:pos="1276"/>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67F65" w:rsidRPr="00020D1F" w:rsidRDefault="00867F65" w:rsidP="00867F65">
      <w:pPr>
        <w:widowControl w:val="0"/>
        <w:tabs>
          <w:tab w:val="left" w:pos="-90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8.</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Порядок назначения и проведения собрания граждан, а также полномочия собрания граждан определяются</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Федеральным законом 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867F65" w:rsidRPr="00020D1F" w:rsidRDefault="00867F65" w:rsidP="00867F65">
      <w:pPr>
        <w:widowControl w:val="0"/>
        <w:tabs>
          <w:tab w:val="left" w:pos="-993"/>
          <w:tab w:val="left" w:pos="1276"/>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 xml:space="preserve">9. Итоги собрания граждан подлежат официальному опубликованию (обнародованию). </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19. Конференция граждан (собрание делегатов)</w:t>
      </w:r>
    </w:p>
    <w:p w:rsidR="00867F65" w:rsidRPr="00020D1F" w:rsidRDefault="00867F65" w:rsidP="00867F65">
      <w:pPr>
        <w:widowControl w:val="0"/>
        <w:tabs>
          <w:tab w:val="left" w:pos="0"/>
        </w:tabs>
        <w:suppressAutoHyphens/>
        <w:overflowPunct w:val="0"/>
        <w:spacing w:after="0" w:line="240" w:lineRule="auto"/>
        <w:ind w:firstLine="851"/>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 xml:space="preserve">1. </w:t>
      </w:r>
      <w:r w:rsidRPr="00020D1F">
        <w:rPr>
          <w:rFonts w:ascii="Times New Roman" w:eastAsia="Andale Sans UI" w:hAnsi="Times New Roman" w:cs="Times New Roman"/>
          <w:bCs/>
          <w:kern w:val="1"/>
          <w:sz w:val="28"/>
          <w:szCs w:val="28"/>
          <w:lang w:eastAsia="ar-SA"/>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867F65" w:rsidRPr="00020D1F" w:rsidRDefault="00867F65" w:rsidP="00867F65">
      <w:pPr>
        <w:widowControl w:val="0"/>
        <w:tabs>
          <w:tab w:val="left" w:pos="0"/>
        </w:tabs>
        <w:suppressAutoHyphens/>
        <w:spacing w:after="0" w:line="240" w:lineRule="auto"/>
        <w:ind w:firstLine="851"/>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2. </w:t>
      </w:r>
      <w:r w:rsidRPr="00020D1F">
        <w:rPr>
          <w:rFonts w:ascii="Times New Roman" w:eastAsia="Andale Sans UI" w:hAnsi="Times New Roman" w:cs="Times New Roman"/>
          <w:kern w:val="1"/>
          <w:sz w:val="28"/>
          <w:szCs w:val="28"/>
          <w:lang w:eastAsia="ar-SA"/>
        </w:rPr>
        <w:t>Конференция граждан по указанным в части 1 настоящей статьи вопросам проводится по инициативе, оформленной в виде правового акта:</w:t>
      </w:r>
    </w:p>
    <w:p w:rsidR="00867F65" w:rsidRPr="00020D1F" w:rsidRDefault="00867F65" w:rsidP="00867F65">
      <w:pPr>
        <w:widowControl w:val="0"/>
        <w:tabs>
          <w:tab w:val="left" w:pos="2718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Совета;</w:t>
      </w:r>
    </w:p>
    <w:p w:rsidR="00867F65" w:rsidRPr="00020D1F" w:rsidRDefault="00867F65" w:rsidP="00867F65">
      <w:pPr>
        <w:widowControl w:val="0"/>
        <w:tabs>
          <w:tab w:val="left" w:pos="2728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администрации поселения.</w:t>
      </w:r>
    </w:p>
    <w:p w:rsidR="00867F65" w:rsidRPr="00020D1F" w:rsidRDefault="00867F65" w:rsidP="00867F65">
      <w:pPr>
        <w:widowControl w:val="0"/>
        <w:tabs>
          <w:tab w:val="left" w:pos="160"/>
        </w:tabs>
        <w:suppressAutoHyphen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3. </w:t>
      </w:r>
      <w:r w:rsidRPr="00020D1F">
        <w:rPr>
          <w:rFonts w:ascii="Times New Roman" w:eastAsia="Arial Unicode MS" w:hAnsi="Times New Roman" w:cs="Times New Roman"/>
          <w:kern w:val="1"/>
          <w:sz w:val="28"/>
          <w:szCs w:val="28"/>
          <w:lang w:eastAsia="ar-SA"/>
        </w:rPr>
        <w:t xml:space="preserve">Избрание делегатов - участников конференции (собрания делегатов) граждан осуществляется собраниями граждан, проводимыми в соответствии с </w:t>
      </w:r>
      <w:r w:rsidRPr="00020D1F">
        <w:rPr>
          <w:rFonts w:ascii="Times New Roman" w:eastAsia="Arial Unicode MS" w:hAnsi="Times New Roman" w:cs="Times New Roman"/>
          <w:kern w:val="1"/>
          <w:sz w:val="28"/>
          <w:szCs w:val="28"/>
          <w:lang w:eastAsia="ar-SA"/>
        </w:rPr>
        <w:lastRenderedPageBreak/>
        <w:t>порядком, установленным Советом.</w:t>
      </w:r>
    </w:p>
    <w:p w:rsidR="00867F65" w:rsidRPr="00020D1F" w:rsidRDefault="00867F65" w:rsidP="00867F65">
      <w:pPr>
        <w:widowControl w:val="0"/>
        <w:tabs>
          <w:tab w:val="left" w:pos="160"/>
        </w:tabs>
        <w:suppressAutoHyphen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4. </w:t>
      </w:r>
      <w:r w:rsidRPr="00020D1F">
        <w:rPr>
          <w:rFonts w:ascii="Times New Roman" w:eastAsia="Arial Unicode MS" w:hAnsi="Times New Roman" w:cs="Times New Roman"/>
          <w:kern w:val="1"/>
          <w:sz w:val="28"/>
          <w:szCs w:val="28"/>
          <w:lang w:eastAsia="ar-SA"/>
        </w:rPr>
        <w:t>Порядок назначения и проведения конференции граждан (собрания делегатов)</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определяется нормативным правовым актом Совета.</w:t>
      </w:r>
    </w:p>
    <w:p w:rsidR="00867F65" w:rsidRPr="00020D1F" w:rsidRDefault="00867F65" w:rsidP="00867F65">
      <w:pPr>
        <w:widowControl w:val="0"/>
        <w:tabs>
          <w:tab w:val="left" w:pos="0"/>
        </w:tabs>
        <w:suppressAutoHyphens/>
        <w:overflowPunct w:val="0"/>
        <w:spacing w:after="0" w:line="240" w:lineRule="auto"/>
        <w:ind w:firstLine="851"/>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 xml:space="preserve">5. </w:t>
      </w:r>
      <w:r w:rsidRPr="00020D1F">
        <w:rPr>
          <w:rFonts w:ascii="Times New Roman" w:eastAsia="Andale Sans UI" w:hAnsi="Times New Roman" w:cs="Times New Roman"/>
          <w:bCs/>
          <w:kern w:val="1"/>
          <w:sz w:val="28"/>
          <w:szCs w:val="28"/>
          <w:lang w:eastAsia="ar-SA"/>
        </w:rPr>
        <w:t xml:space="preserve">Итоги конференции граждан (собрания делегатов) подлежат официальному опубликованию (обнародованию). </w:t>
      </w:r>
    </w:p>
    <w:p w:rsidR="00867F65" w:rsidRPr="00020D1F" w:rsidRDefault="00867F65" w:rsidP="00867F65">
      <w:pPr>
        <w:widowControl w:val="0"/>
        <w:tabs>
          <w:tab w:val="left" w:pos="-28156"/>
          <w:tab w:val="left" w:pos="-27589"/>
        </w:tabs>
        <w:overflowPunct w:val="0"/>
        <w:spacing w:after="0" w:line="240" w:lineRule="auto"/>
        <w:ind w:firstLine="851"/>
        <w:jc w:val="both"/>
        <w:rPr>
          <w:rFonts w:ascii="Times New Roman" w:eastAsia="Andale Sans UI" w:hAnsi="Times New Roman" w:cs="Times New Roman"/>
          <w:b/>
          <w:bCs/>
          <w:kern w:val="1"/>
          <w:sz w:val="28"/>
          <w:szCs w:val="28"/>
          <w:u w:val="single"/>
          <w:lang w:eastAsia="ar-SA"/>
        </w:rPr>
      </w:pPr>
    </w:p>
    <w:p w:rsidR="00867F65" w:rsidRPr="00020D1F" w:rsidRDefault="00867F65" w:rsidP="00867F65">
      <w:pPr>
        <w:widowControl w:val="0"/>
        <w:tabs>
          <w:tab w:val="left" w:pos="-1276"/>
          <w:tab w:val="left" w:pos="0"/>
        </w:tabs>
        <w:spacing w:after="0" w:line="240" w:lineRule="auto"/>
        <w:ind w:firstLine="851"/>
        <w:jc w:val="both"/>
        <w:outlineLvl w:val="5"/>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20. Опрос граждан</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 Опрос граждан проводится на всей территории или </w:t>
      </w:r>
      <w:proofErr w:type="gramStart"/>
      <w:r w:rsidRPr="00020D1F">
        <w:rPr>
          <w:rFonts w:ascii="Times New Roman" w:eastAsia="Andale Sans UI" w:hAnsi="Times New Roman" w:cs="Times New Roman"/>
          <w:kern w:val="1"/>
          <w:sz w:val="28"/>
          <w:szCs w:val="28"/>
          <w:lang w:eastAsia="ar-SA"/>
        </w:rPr>
        <w:t>на части территории</w:t>
      </w:r>
      <w:proofErr w:type="gramEnd"/>
      <w:r w:rsidRPr="00020D1F">
        <w:rPr>
          <w:rFonts w:ascii="Times New Roman" w:eastAsia="Andale Sans UI" w:hAnsi="Times New Roman" w:cs="Times New Roman"/>
          <w:kern w:val="1"/>
          <w:sz w:val="28"/>
          <w:szCs w:val="28"/>
          <w:lang w:eastAsia="ar-SA"/>
        </w:rPr>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Результаты опроса носят рекомендательный характер.</w:t>
      </w:r>
    </w:p>
    <w:p w:rsidR="00867F65" w:rsidRPr="00020D1F" w:rsidRDefault="00867F65" w:rsidP="00867F65">
      <w:pPr>
        <w:widowControl w:val="0"/>
        <w:tabs>
          <w:tab w:val="left" w:pos="-1276"/>
          <w:tab w:val="left" w:pos="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В опросе граждан имеют право участвовать жители поселения, обладающие избирательным правом.</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Опрос граждан проводится по инициативе:</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Совета или главы поселения - по вопросам местного значения;</w:t>
      </w:r>
    </w:p>
    <w:p w:rsidR="00867F65" w:rsidRPr="00020D1F" w:rsidRDefault="00867F65" w:rsidP="00867F65">
      <w:pPr>
        <w:widowControl w:val="0"/>
        <w:tabs>
          <w:tab w:val="left" w:pos="-1276"/>
          <w:tab w:val="left" w:pos="-426"/>
          <w:tab w:val="left" w:pos="993"/>
          <w:tab w:val="left" w:pos="1381"/>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 Порядок назначения и проведения опроса граждан определяется нормативными правовыми актами Совета</w:t>
      </w:r>
      <w:r w:rsidRPr="00020D1F">
        <w:rPr>
          <w:rFonts w:ascii="Times New Roman" w:eastAsia="Andale Sans UI" w:hAnsi="Times New Roman" w:cs="Times New Roman"/>
          <w:bCs/>
          <w:kern w:val="1"/>
          <w:sz w:val="28"/>
          <w:szCs w:val="28"/>
          <w:lang w:eastAsia="ar-SA"/>
        </w:rPr>
        <w:t xml:space="preserve"> в соответствии с законом Краснодарского края</w:t>
      </w:r>
      <w:r w:rsidRPr="00020D1F">
        <w:rPr>
          <w:rFonts w:ascii="Times New Roman" w:eastAsia="Andale Sans UI" w:hAnsi="Times New Roman" w:cs="Times New Roman"/>
          <w:kern w:val="1"/>
          <w:sz w:val="28"/>
          <w:szCs w:val="28"/>
          <w:lang w:eastAsia="ar-SA"/>
        </w:rPr>
        <w:t xml:space="preserve">. </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дата и сроки проведения опроса;</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proofErr w:type="gramStart"/>
      <w:r w:rsidRPr="00020D1F">
        <w:rPr>
          <w:rFonts w:ascii="Times New Roman" w:eastAsia="Arial Unicode MS" w:hAnsi="Times New Roman" w:cs="Times New Roman"/>
          <w:kern w:val="1"/>
          <w:sz w:val="28"/>
          <w:szCs w:val="28"/>
          <w:lang w:eastAsia="ar-SA"/>
        </w:rPr>
        <w:t>2) формулировка вопроса (вопросов), предлагаемого (предлагаемых) при проведении опроса;</w:t>
      </w:r>
      <w:proofErr w:type="gramEnd"/>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методика проведения опроса;</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4) форма опросного листа;</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 минимальная численность жителей муниципального образования, участвующих в опросе.</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6. Жители поселения должны быть проинформированы о проведении опроса граждан не менее чем за 10 дней до его проведения.</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7. Финансирование мероприятий, связанных с подготовкой и проведением опроса граждан, осуществляется:</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strike/>
          <w:kern w:val="1"/>
          <w:sz w:val="28"/>
          <w:szCs w:val="28"/>
          <w:lang w:eastAsia="ar-SA"/>
        </w:rPr>
      </w:pPr>
      <w:r w:rsidRPr="00020D1F">
        <w:rPr>
          <w:rFonts w:ascii="Times New Roman" w:eastAsia="Andale Sans UI" w:hAnsi="Times New Roman" w:cs="Times New Roman"/>
          <w:kern w:val="1"/>
          <w:sz w:val="28"/>
          <w:szCs w:val="28"/>
          <w:lang w:eastAsia="ar-SA"/>
        </w:rPr>
        <w:t>1) за счет средств местного бюджета - при проведении его по инициативе органов местного самоуправления поселения;</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за счет сре</w:t>
      </w:r>
      <w:proofErr w:type="gramStart"/>
      <w:r w:rsidRPr="00020D1F">
        <w:rPr>
          <w:rFonts w:ascii="Times New Roman" w:eastAsia="Andale Sans UI" w:hAnsi="Times New Roman" w:cs="Times New Roman"/>
          <w:kern w:val="1"/>
          <w:sz w:val="28"/>
          <w:szCs w:val="28"/>
          <w:lang w:eastAsia="ar-SA"/>
        </w:rPr>
        <w:t>дств кр</w:t>
      </w:r>
      <w:proofErr w:type="gramEnd"/>
      <w:r w:rsidRPr="00020D1F">
        <w:rPr>
          <w:rFonts w:ascii="Times New Roman" w:eastAsia="Andale Sans UI" w:hAnsi="Times New Roman" w:cs="Times New Roman"/>
          <w:kern w:val="1"/>
          <w:sz w:val="28"/>
          <w:szCs w:val="28"/>
          <w:lang w:eastAsia="ar-SA"/>
        </w:rPr>
        <w:t>аевого бюджета - при проведении его по инициативе органов государственной власти Краснодарского края.</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21. Обращения граждан в органы местного самоуправления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Граждане имеют право на индивидуальные и коллективные обращения в органы местного самоуправления.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lastRenderedPageBreak/>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22. Другие формы непосредственного осуществления населением местного самоуправления и участия в его осуществлении</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1. </w:t>
      </w:r>
      <w:proofErr w:type="gramStart"/>
      <w:r w:rsidRPr="00020D1F">
        <w:rPr>
          <w:rFonts w:ascii="Times New Roman" w:eastAsia="Arial Unicode MS" w:hAnsi="Times New Roman" w:cs="Times New Roman"/>
          <w:kern w:val="1"/>
          <w:sz w:val="28"/>
          <w:szCs w:val="28"/>
          <w:lang w:eastAsia="ar-SA"/>
        </w:rPr>
        <w:t>Наряду с предусмот</w:t>
      </w:r>
      <w:r>
        <w:rPr>
          <w:rFonts w:ascii="Times New Roman" w:eastAsia="Arial Unicode MS" w:hAnsi="Times New Roman" w:cs="Times New Roman"/>
          <w:kern w:val="1"/>
          <w:sz w:val="28"/>
          <w:szCs w:val="28"/>
          <w:lang w:eastAsia="ar-SA"/>
        </w:rPr>
        <w:t xml:space="preserve">ренными Федеральным законом от </w:t>
      </w:r>
      <w:r w:rsidRPr="00020D1F">
        <w:rPr>
          <w:rFonts w:ascii="Times New Roman" w:eastAsia="Arial Unicode MS" w:hAnsi="Times New Roman" w:cs="Times New Roman"/>
          <w:kern w:val="1"/>
          <w:sz w:val="28"/>
          <w:szCs w:val="28"/>
          <w:lang w:eastAsia="ar-SA"/>
        </w:rPr>
        <w:t xml:space="preserve">6 октября </w:t>
      </w:r>
      <w:r>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2003 года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roofErr w:type="gramEnd"/>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b/>
          <w:caps/>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caps/>
          <w:kern w:val="1"/>
          <w:sz w:val="28"/>
          <w:szCs w:val="28"/>
          <w:lang w:eastAsia="ar-SA"/>
        </w:rPr>
      </w:pPr>
      <w:r w:rsidRPr="00020D1F">
        <w:rPr>
          <w:rFonts w:ascii="Times New Roman" w:eastAsia="Andale Sans UI" w:hAnsi="Times New Roman" w:cs="Times New Roman"/>
          <w:b/>
          <w:caps/>
          <w:kern w:val="1"/>
          <w:sz w:val="28"/>
          <w:szCs w:val="28"/>
          <w:lang w:eastAsia="ar-SA"/>
        </w:rPr>
        <w:t>ГЛАВА 4. Органы местного самоуправления и должностные лица местного самоуправления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b/>
          <w:caps/>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23. Структура органов местного самоуправления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Структуру органов местного самоуправления Парковского сельского поселения Тихорецкого района составляют:</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представительный орган муниципального образования – Совет Парковского сельского поселения Тихорецкого района;</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глава муниципального образования – глава Парковского сельского поселения Тихорецкого района;</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исполнительно-распорядительный орган муниципального образования – администрация Парковского сельского поселения Тихорецкого района.</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Органы местного самоуправления обладают собственными полномочиями по решению вопросов местного значения.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Изменение структуры органов местного самоуправления поселения осуществляется не иначе как путем внесения изменений в настоящий устав.</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Pr="00020D1F">
        <w:rPr>
          <w:rFonts w:ascii="Times New Roman" w:eastAsia="Times New Roman"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Решение Совета о внесении изменений в устав поселения и </w:t>
      </w:r>
      <w:r w:rsidRPr="00020D1F">
        <w:rPr>
          <w:rFonts w:ascii="Times New Roman" w:eastAsia="Andale Sans UI" w:hAnsi="Times New Roman" w:cs="Times New Roman"/>
          <w:kern w:val="1"/>
          <w:sz w:val="28"/>
          <w:szCs w:val="28"/>
          <w:lang w:eastAsia="ar-SA"/>
        </w:rPr>
        <w:lastRenderedPageBreak/>
        <w:t>предусматривающее создание контрольно-счетного органа поселения вступает в силу после его официального опубликования (обнародования).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 </w:t>
      </w:r>
      <w:r w:rsidRPr="00020D1F">
        <w:rPr>
          <w:rFonts w:ascii="Times New Roman" w:eastAsia="Arial" w:hAnsi="Times New Roman" w:cs="Times New Roman"/>
          <w:kern w:val="1"/>
          <w:sz w:val="28"/>
          <w:szCs w:val="28"/>
          <w:lang w:eastAsia="ar-SA"/>
        </w:rPr>
        <w:t xml:space="preserve">Финансовое обеспечение деятельности </w:t>
      </w:r>
      <w:r w:rsidRPr="00020D1F">
        <w:rPr>
          <w:rFonts w:ascii="Times New Roman" w:eastAsia="Andale Sans UI" w:hAnsi="Times New Roman" w:cs="Times New Roman"/>
          <w:kern w:val="1"/>
          <w:sz w:val="28"/>
          <w:szCs w:val="28"/>
          <w:lang w:eastAsia="ar-SA"/>
        </w:rPr>
        <w:t>органов местного самоуправления поселения осуществляется исключительно за счет собственных доходов бюджета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24. Совет поселения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Совет состоит из 20 депутатов, избранных на основе всеобщего, равного и прямого избирательного права при тайном голосовании.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Совет может осуществлять свои полномочия в случае избрания не менее двух третей от установленной численности депутатов.</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 Совет подотчетен непосредственно населению поселения и </w:t>
      </w:r>
      <w:proofErr w:type="gramStart"/>
      <w:r w:rsidRPr="00020D1F">
        <w:rPr>
          <w:rFonts w:ascii="Times New Roman" w:eastAsia="Andale Sans UI" w:hAnsi="Times New Roman" w:cs="Times New Roman"/>
          <w:kern w:val="1"/>
          <w:sz w:val="28"/>
          <w:szCs w:val="28"/>
          <w:lang w:eastAsia="ar-SA"/>
        </w:rPr>
        <w:t>отчитывается о</w:t>
      </w:r>
      <w:proofErr w:type="gramEnd"/>
      <w:r w:rsidRPr="00020D1F">
        <w:rPr>
          <w:rFonts w:ascii="Times New Roman" w:eastAsia="Andale Sans UI" w:hAnsi="Times New Roman" w:cs="Times New Roman"/>
          <w:kern w:val="1"/>
          <w:sz w:val="28"/>
          <w:szCs w:val="28"/>
          <w:lang w:eastAsia="ar-SA"/>
        </w:rPr>
        <w:t xml:space="preserve"> своей деятельности не реже одного раза в год.</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4. Срок полномочий Совета составляет 5 лет.</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В случае избрания депутатов Совета на досрочных выборах срок их полномочий определяется с учетом положений статьи 13 настоящего устава.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 Совет обладает правами юридического лица.</w:t>
      </w:r>
    </w:p>
    <w:p w:rsidR="00867F65" w:rsidRPr="00020D1F" w:rsidRDefault="00867F65" w:rsidP="00867F65">
      <w:pPr>
        <w:widowControl w:val="0"/>
        <w:suppressAutoHyphen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6. Организацию деятельности Совета осуществляет председатель Совета. Председатель Совета и его заместитель избираются тайным голосованием из числа депутатов Совета. Председатель Совета и его заместитель избираются на срок полномочий Совета. </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7. Заместитель председателя Совета осуществляет полномочия</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председателя Совета в полном объеме в случае его временного отсутствия или в случае досрочного прекращения полномочий.</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8. 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к компетенции Совета.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 xml:space="preserve">Статья 25. Статус депутата Совета </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Депутатом Совета может быть избран гражданин Российской Федерации, достигший возраста 18 лет.</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6 настоящей статьи.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Депутату Совета гарантируются условия для беспрепятственного и эффективного осуществления полномочий, защита прав, чести и достоинства.</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 </w:t>
      </w:r>
      <w:proofErr w:type="gramStart"/>
      <w:r w:rsidRPr="00020D1F">
        <w:rPr>
          <w:rFonts w:ascii="Times New Roman" w:eastAsia="Andale Sans UI" w:hAnsi="Times New Roman" w:cs="Times New Roman"/>
          <w:kern w:val="1"/>
          <w:sz w:val="28"/>
          <w:szCs w:val="28"/>
          <w:lang w:eastAsia="ar-SA"/>
        </w:rPr>
        <w:t xml:space="preserve">Гарантии прав депутата Совета при привлечении его к уголовной или административной ответственности, задержании, аресте, обыске, допросе, </w:t>
      </w:r>
      <w:r w:rsidRPr="00020D1F">
        <w:rPr>
          <w:rFonts w:ascii="Times New Roman" w:eastAsia="Andale Sans UI" w:hAnsi="Times New Roman" w:cs="Times New Roman"/>
          <w:kern w:val="1"/>
          <w:sz w:val="28"/>
          <w:szCs w:val="28"/>
          <w:lang w:eastAsia="ar-SA"/>
        </w:rPr>
        <w:lastRenderedPageBreak/>
        <w:t>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 Д</w:t>
      </w:r>
      <w:r w:rsidRPr="00020D1F">
        <w:rPr>
          <w:rFonts w:ascii="Times New Roman" w:eastAsia="Arial Unicode MS" w:hAnsi="Times New Roman" w:cs="Times New Roman"/>
          <w:color w:val="000000"/>
          <w:kern w:val="1"/>
          <w:sz w:val="28"/>
          <w:szCs w:val="28"/>
          <w:lang w:eastAsia="ar-SA"/>
        </w:rPr>
        <w:t xml:space="preserve">епутат Совета </w:t>
      </w:r>
      <w:r w:rsidRPr="00020D1F">
        <w:rPr>
          <w:rFonts w:ascii="Times New Roman" w:eastAsia="Arial Unicode MS" w:hAnsi="Times New Roman" w:cs="Times New Roman"/>
          <w:kern w:val="1"/>
          <w:sz w:val="28"/>
          <w:szCs w:val="28"/>
          <w:lang w:eastAsia="ar-SA"/>
        </w:rPr>
        <w:t xml:space="preserve">не может быть привлечен к уголовной или административной ответственности за высказанное мнение, позицию, выраженную при голосовании, другие действия, соответствующие статусу </w:t>
      </w:r>
      <w:r w:rsidRPr="00020D1F">
        <w:rPr>
          <w:rFonts w:ascii="Times New Roman" w:eastAsia="Arial Unicode MS" w:hAnsi="Times New Roman" w:cs="Times New Roman"/>
          <w:color w:val="000000"/>
          <w:kern w:val="1"/>
          <w:sz w:val="28"/>
          <w:szCs w:val="28"/>
          <w:lang w:eastAsia="ar-SA"/>
        </w:rPr>
        <w:t>депутата,</w:t>
      </w:r>
      <w:r w:rsidRPr="00020D1F">
        <w:rPr>
          <w:rFonts w:ascii="Times New Roman" w:eastAsia="Arial Unicode MS" w:hAnsi="Times New Roman" w:cs="Times New Roman"/>
          <w:kern w:val="1"/>
          <w:sz w:val="28"/>
          <w:szCs w:val="28"/>
          <w:lang w:eastAsia="ar-SA"/>
        </w:rPr>
        <w:t xml:space="preserve"> в том числе по истечении срока его полномочий. Данное положение не распространяется на случаи, когда </w:t>
      </w:r>
      <w:r w:rsidRPr="00020D1F">
        <w:rPr>
          <w:rFonts w:ascii="Times New Roman" w:eastAsia="Arial Unicode MS" w:hAnsi="Times New Roman" w:cs="Times New Roman"/>
          <w:color w:val="000000"/>
          <w:kern w:val="1"/>
          <w:sz w:val="28"/>
          <w:szCs w:val="28"/>
          <w:lang w:eastAsia="ar-SA"/>
        </w:rPr>
        <w:t xml:space="preserve">депутатом </w:t>
      </w:r>
      <w:r w:rsidRPr="00020D1F">
        <w:rPr>
          <w:rFonts w:ascii="Times New Roman" w:eastAsia="Arial Unicode MS" w:hAnsi="Times New Roman" w:cs="Times New Roman"/>
          <w:kern w:val="1"/>
          <w:sz w:val="28"/>
          <w:szCs w:val="28"/>
          <w:lang w:eastAsia="ar-SA"/>
        </w:rPr>
        <w:t>были допущены публичные оскорбления, клевета или иные нарушения, ответственность за которые предусмотрена федеральным законом.</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6. Полномочия депутата Совета прекращаются досрочно в случаях:</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смерти;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отставки по собственному желанию;</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признания судом недееспособным или ограниченно дееспособным;</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4) признания судом безвестно отсутствующим или объявления умершим;</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 вступления в отношении его в законную силу обвинительного приговора суда;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6) выезда за пределы Российской Федерации на постоянное место жительства;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proofErr w:type="gramStart"/>
      <w:r w:rsidRPr="00020D1F">
        <w:rPr>
          <w:rFonts w:ascii="Times New Roman" w:eastAsia="Arial Unicode MS" w:hAnsi="Times New Roman" w:cs="Times New Roman"/>
          <w:kern w:val="1"/>
          <w:sz w:val="28"/>
          <w:szCs w:val="28"/>
          <w:lang w:eastAsia="ar-SA"/>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20D1F">
        <w:rPr>
          <w:rFonts w:ascii="Times New Roman" w:eastAsia="Arial Unicode MS" w:hAnsi="Times New Roman" w:cs="Times New Roman"/>
          <w:kern w:val="1"/>
          <w:sz w:val="28"/>
          <w:szCs w:val="28"/>
          <w:lang w:eastAsia="ar-SA"/>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8) отзыва избирателями;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9) досрочного прекращения полномочий Совета;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10) призыва на военную службу или направления на заменяющую ее альтернативную гражданскую службу;</w:t>
      </w:r>
    </w:p>
    <w:p w:rsidR="00867F65" w:rsidRPr="00020D1F" w:rsidRDefault="00867F65" w:rsidP="00867F65">
      <w:pPr>
        <w:widowControl w:val="0"/>
        <w:suppressAutoHyphens/>
        <w:spacing w:after="0" w:line="240" w:lineRule="auto"/>
        <w:ind w:firstLine="851"/>
        <w:jc w:val="both"/>
        <w:rPr>
          <w:rFonts w:ascii="Times New Roman" w:eastAsia="Arial Unicode MS" w:hAnsi="Times New Roman" w:cs="Times New Roman"/>
          <w:kern w:val="1"/>
          <w:sz w:val="28"/>
          <w:szCs w:val="28"/>
          <w:lang w:eastAsia="ar-SA"/>
        </w:rPr>
      </w:pPr>
      <w:proofErr w:type="gramStart"/>
      <w:r w:rsidRPr="00020D1F">
        <w:rPr>
          <w:rFonts w:ascii="Times New Roman" w:eastAsia="Arial Unicode MS" w:hAnsi="Times New Roman" w:cs="Times New Roman"/>
          <w:kern w:val="1"/>
          <w:sz w:val="28"/>
          <w:szCs w:val="28"/>
          <w:lang w:eastAsia="ar-SA"/>
        </w:rPr>
        <w:t xml:space="preserve">11) несоблюдения ограничений, запретов, неисполнения обязанностей, установленных Федеральным </w:t>
      </w:r>
      <w:hyperlink r:id="rId10" w:history="1">
        <w:r w:rsidRPr="00020D1F">
          <w:rPr>
            <w:rFonts w:ascii="Times New Roman" w:eastAsia="Arial Unicode MS" w:hAnsi="Times New Roman" w:cs="Times New Roman"/>
            <w:kern w:val="1"/>
            <w:sz w:val="28"/>
            <w:szCs w:val="28"/>
            <w:lang w:eastAsia="ar-SA"/>
          </w:rPr>
          <w:t>законом</w:t>
        </w:r>
      </w:hyperlink>
      <w:r w:rsidRPr="00020D1F">
        <w:rPr>
          <w:rFonts w:ascii="Times New Roman" w:eastAsia="Arial Unicode MS" w:hAnsi="Times New Roman" w:cs="Times New Roman"/>
          <w:kern w:val="1"/>
          <w:sz w:val="28"/>
          <w:szCs w:val="28"/>
          <w:lang w:eastAsia="ar-SA"/>
        </w:rPr>
        <w:t xml:space="preserve"> от 25 декабря 2008 года № 273-ФЗ                    «О противодействии коррупции», Федеральным </w:t>
      </w:r>
      <w:hyperlink r:id="rId11" w:history="1">
        <w:r w:rsidRPr="00020D1F">
          <w:rPr>
            <w:rFonts w:ascii="Times New Roman" w:eastAsia="Arial Unicode MS" w:hAnsi="Times New Roman" w:cs="Times New Roman"/>
            <w:kern w:val="1"/>
            <w:sz w:val="28"/>
            <w:szCs w:val="28"/>
            <w:lang w:eastAsia="ar-SA"/>
          </w:rPr>
          <w:t>законом</w:t>
        </w:r>
      </w:hyperlink>
      <w:r w:rsidRPr="00020D1F">
        <w:rPr>
          <w:rFonts w:ascii="Times New Roman" w:eastAsia="Arial Unicode MS" w:hAnsi="Times New Roman" w:cs="Times New Roman"/>
          <w:kern w:val="1"/>
          <w:sz w:val="28"/>
          <w:szCs w:val="28"/>
          <w:lang w:eastAsia="ar-SA"/>
        </w:rPr>
        <w:t xml:space="preserve"> от 03 декабря                      2012 года № 230-ФЗ «О контроле за соответствием расходов лиц, замещающих государственные должности, и иных лиц их доходам», Федеральным </w:t>
      </w:r>
      <w:hyperlink r:id="rId12" w:history="1">
        <w:r w:rsidRPr="00020D1F">
          <w:rPr>
            <w:rFonts w:ascii="Times New Roman" w:eastAsia="Arial Unicode MS" w:hAnsi="Times New Roman" w:cs="Times New Roman"/>
            <w:kern w:val="1"/>
            <w:sz w:val="28"/>
            <w:szCs w:val="28"/>
            <w:lang w:eastAsia="ar-SA"/>
          </w:rPr>
          <w:t>законом</w:t>
        </w:r>
      </w:hyperlink>
      <w:r w:rsidRPr="00020D1F">
        <w:rPr>
          <w:rFonts w:ascii="Times New Roman" w:eastAsia="Arial Unicode MS" w:hAnsi="Times New Roman" w:cs="Times New Roman"/>
          <w:kern w:val="1"/>
          <w:sz w:val="28"/>
          <w:szCs w:val="28"/>
          <w:lang w:eastAsia="ar-SA"/>
        </w:rPr>
        <w:t xml:space="preserve"> от 07 мая 2013 года № 79-ФЗ «О запрете отдельным категориям лиц открывать и иметь счета (вклады), хранить наличные</w:t>
      </w:r>
      <w:proofErr w:type="gramEnd"/>
      <w:r w:rsidRPr="00020D1F">
        <w:rPr>
          <w:rFonts w:ascii="Times New Roman" w:eastAsia="Arial Unicode MS" w:hAnsi="Times New Roman" w:cs="Times New Roman"/>
          <w:kern w:val="1"/>
          <w:sz w:val="28"/>
          <w:szCs w:val="28"/>
          <w:lang w:eastAsia="ar-SA"/>
        </w:rPr>
        <w:t xml:space="preserve"> денежные средства и ценности в </w:t>
      </w:r>
      <w:r w:rsidRPr="00020D1F">
        <w:rPr>
          <w:rFonts w:ascii="Times New Roman" w:eastAsia="Arial Unicode MS" w:hAnsi="Times New Roman" w:cs="Times New Roman"/>
          <w:kern w:val="1"/>
          <w:sz w:val="28"/>
          <w:szCs w:val="28"/>
          <w:lang w:eastAsia="ar-SA"/>
        </w:rP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67F65" w:rsidRPr="00020D1F" w:rsidRDefault="00867F65" w:rsidP="00867F65">
      <w:pPr>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12) несоблюдения ограничений</w:t>
      </w:r>
      <w:r w:rsidRPr="00020D1F">
        <w:rPr>
          <w:rFonts w:ascii="Times New Roman" w:eastAsia="Calibri" w:hAnsi="Times New Roman" w:cs="Times New Roman"/>
          <w:sz w:val="28"/>
          <w:szCs w:val="28"/>
          <w:lang w:eastAsia="ru-RU"/>
        </w:rPr>
        <w:t xml:space="preserve">, установленных </w:t>
      </w:r>
      <w:r w:rsidRPr="00020D1F">
        <w:rPr>
          <w:rFonts w:ascii="Times New Roman" w:eastAsia="Andale Sans UI" w:hAnsi="Times New Roman" w:cs="Times New Roman"/>
          <w:kern w:val="1"/>
          <w:sz w:val="28"/>
          <w:szCs w:val="28"/>
          <w:lang w:eastAsia="ar-SA"/>
        </w:rPr>
        <w:t xml:space="preserve">Федеральным законом 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13) в иных случаях, установленных Федеральным законом 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и иными федеральными законами.</w:t>
      </w:r>
    </w:p>
    <w:p w:rsidR="00867F65" w:rsidRPr="00020D1F" w:rsidRDefault="00867F65" w:rsidP="00867F65">
      <w:pPr>
        <w:suppressAutoHyphens/>
        <w:spacing w:after="0" w:line="100" w:lineRule="atLeast"/>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В случае, предусмотренном пунктом 2 части 6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867F65" w:rsidRPr="00020D1F" w:rsidRDefault="00867F65" w:rsidP="00867F65">
      <w:pPr>
        <w:tabs>
          <w:tab w:val="left" w:pos="142"/>
        </w:tabs>
        <w:suppressAutoHyphens/>
        <w:spacing w:after="0" w:line="100" w:lineRule="atLeast"/>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 случаях, предусмотренных пунктами 1, 3-7, 10-12 части 6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867F65" w:rsidRPr="00020D1F" w:rsidRDefault="00867F65" w:rsidP="00867F65">
      <w:pPr>
        <w:suppressAutoHyphens/>
        <w:spacing w:after="0" w:line="100" w:lineRule="atLeast"/>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 случае, предусмотренном пунктом 8 части 6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867F65" w:rsidRPr="00020D1F" w:rsidRDefault="00867F65" w:rsidP="00867F65">
      <w:pPr>
        <w:suppressAutoHyphens/>
        <w:spacing w:after="0" w:line="100" w:lineRule="atLeast"/>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 случае, предусмотренном пунктом 9 части 6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867F65" w:rsidRPr="00020D1F" w:rsidRDefault="00867F65" w:rsidP="00867F65">
      <w:pPr>
        <w:autoSpaceDE w:val="0"/>
        <w:autoSpaceDN w:val="0"/>
        <w:adjustRightInd w:val="0"/>
        <w:spacing w:after="0" w:line="100" w:lineRule="atLeast"/>
        <w:ind w:firstLine="851"/>
        <w:jc w:val="both"/>
        <w:rPr>
          <w:rFonts w:ascii="Times New Roman" w:eastAsia="Andale Sans UI" w:hAnsi="Times New Roman" w:cs="Times New Roman"/>
          <w:strike/>
          <w:kern w:val="1"/>
          <w:sz w:val="28"/>
          <w:szCs w:val="28"/>
          <w:lang w:eastAsia="ar-SA"/>
        </w:rPr>
      </w:pPr>
      <w:r w:rsidRPr="00020D1F">
        <w:rPr>
          <w:rFonts w:ascii="Times New Roman" w:eastAsia="Calibri" w:hAnsi="Times New Roman" w:cs="Times New Roman"/>
          <w:sz w:val="28"/>
          <w:szCs w:val="28"/>
          <w:lang w:eastAsia="ar-SA"/>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7.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w:t>
      </w:r>
      <w:r>
        <w:rPr>
          <w:rFonts w:ascii="Times New Roman" w:eastAsia="Arial Unicode MS" w:hAnsi="Times New Roman" w:cs="Times New Roman"/>
          <w:kern w:val="1"/>
          <w:sz w:val="28"/>
          <w:szCs w:val="28"/>
          <w:lang w:eastAsia="ar-SA"/>
        </w:rPr>
        <w:t>6 октября</w:t>
      </w:r>
      <w:r w:rsidRPr="00020D1F">
        <w:rPr>
          <w:rFonts w:ascii="Times New Roman" w:eastAsia="Arial Unicode MS"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8. 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9. Депутат Совета должен соблюдать ограничения и запреты и исполнять обязанности, которые установлены Федеральным законом от 25 декабря </w:t>
      </w:r>
      <w:r>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2008 года № 273-ФЗ «О противодействии коррупции» и другими федеральными законами.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lastRenderedPageBreak/>
        <w:t>Статья 26.</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 xml:space="preserve">Компетенция Совета </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В исключительной компетенции Совета находятся: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принятие устава поселения, внесение в него изменений и дополнений;</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утверждение местного бюджета и отчета о его исполнении;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установление, изменение и отмена местных налогов и сборов в соответствии с законодательством Российской Федерации о налогах и сборах;</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4) принятие планов и программ развития поселения, утверждение отчетов об их исполнении;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5) определение порядка управления и распоряжения имуществом, находящимся в муниципальной собственности;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7) определение порядка участия поселения в организациях межмуниципального сотрудничества;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8) определение порядка материально-технического и организационного обеспечения деятельности органов местного самоуправления;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9) </w:t>
      </w:r>
      <w:proofErr w:type="gramStart"/>
      <w:r w:rsidRPr="00020D1F">
        <w:rPr>
          <w:rFonts w:ascii="Times New Roman" w:eastAsia="Arial Unicode MS" w:hAnsi="Times New Roman" w:cs="Times New Roman"/>
          <w:kern w:val="1"/>
          <w:sz w:val="28"/>
          <w:szCs w:val="28"/>
          <w:lang w:eastAsia="ar-SA"/>
        </w:rPr>
        <w:t>контроль за</w:t>
      </w:r>
      <w:proofErr w:type="gramEnd"/>
      <w:r w:rsidRPr="00020D1F">
        <w:rPr>
          <w:rFonts w:ascii="Times New Roman" w:eastAsia="Arial Unicode MS" w:hAnsi="Times New Roman" w:cs="Times New Roman"/>
          <w:kern w:val="1"/>
          <w:sz w:val="28"/>
          <w:szCs w:val="28"/>
          <w:lang w:eastAsia="ar-SA"/>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10) принятие решения об удалении главы поселения в отставку.</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На сессиях Совета решаются следующие вопросы:</w:t>
      </w:r>
    </w:p>
    <w:p w:rsidR="00867F65" w:rsidRPr="00020D1F" w:rsidRDefault="00867F65" w:rsidP="00867F65">
      <w:pPr>
        <w:widowControl w:val="0"/>
        <w:tabs>
          <w:tab w:val="left" w:pos="560"/>
          <w:tab w:val="left" w:pos="84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назначение в соответствии с настоящим уставом публичных слушаний и опросов граждан, определение порядка организации и проведения публичных слушаний, определение порядка назначения и проведения опроса граждан;</w:t>
      </w:r>
    </w:p>
    <w:p w:rsidR="00867F65" w:rsidRPr="00020D1F" w:rsidRDefault="00867F65" w:rsidP="00867F65">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2) принятие в случаях, предусмотренных Федеральным законом от      </w:t>
      </w:r>
      <w:r>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  </w:t>
      </w:r>
      <w:r>
        <w:rPr>
          <w:rFonts w:ascii="Times New Roman" w:eastAsia="Arial Unicode MS" w:hAnsi="Times New Roman" w:cs="Times New Roman"/>
          <w:kern w:val="1"/>
          <w:sz w:val="28"/>
          <w:szCs w:val="28"/>
          <w:lang w:eastAsia="ar-SA"/>
        </w:rPr>
        <w:t>6 октября</w:t>
      </w:r>
      <w:r w:rsidRPr="00020D1F">
        <w:rPr>
          <w:rFonts w:ascii="Times New Roman" w:eastAsia="Arial Unicode MS"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867F65" w:rsidRPr="00020D1F" w:rsidRDefault="00867F65" w:rsidP="00867F65">
      <w:pPr>
        <w:widowControl w:val="0"/>
        <w:tabs>
          <w:tab w:val="left" w:pos="142"/>
          <w:tab w:val="left" w:pos="1068"/>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3) определение порядка реализации правотворческой инициативы гражданами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 </w:t>
      </w:r>
    </w:p>
    <w:p w:rsidR="00867F65" w:rsidRPr="00020D1F" w:rsidRDefault="00867F65" w:rsidP="00867F65">
      <w:pPr>
        <w:widowControl w:val="0"/>
        <w:tabs>
          <w:tab w:val="left" w:pos="560"/>
          <w:tab w:val="left" w:pos="840"/>
          <w:tab w:val="left" w:pos="1068"/>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4) принятие решения о назначении местного референдума;</w:t>
      </w:r>
    </w:p>
    <w:p w:rsidR="00867F65" w:rsidRPr="00020D1F" w:rsidRDefault="00867F65" w:rsidP="00867F65">
      <w:pPr>
        <w:widowControl w:val="0"/>
        <w:tabs>
          <w:tab w:val="left" w:pos="560"/>
          <w:tab w:val="left" w:pos="840"/>
          <w:tab w:val="left" w:pos="1068"/>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 утверждение структуры администрации, утверждение положений об отраслевых (функциональных) и территориальных органах администрации, обладающих правами юридического лица;</w:t>
      </w:r>
    </w:p>
    <w:p w:rsidR="00867F65" w:rsidRPr="00020D1F" w:rsidRDefault="00867F65" w:rsidP="00867F65">
      <w:pPr>
        <w:widowControl w:val="0"/>
        <w:tabs>
          <w:tab w:val="left" w:pos="560"/>
          <w:tab w:val="left" w:pos="84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6) принятие решения о самороспуске Совета и досрочном прекращении полномочий депутатов Совета в случаях, предусмотренных частью 6 статьи 25</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настоящего устава, оформление прекращения полномочий выборных должностных лиц;</w:t>
      </w:r>
    </w:p>
    <w:p w:rsidR="00867F65" w:rsidRPr="00020D1F" w:rsidRDefault="00867F65" w:rsidP="00867F65">
      <w:pPr>
        <w:widowControl w:val="0"/>
        <w:tabs>
          <w:tab w:val="left" w:pos="560"/>
          <w:tab w:val="left" w:pos="84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7) принятие регламента Совета;</w:t>
      </w:r>
    </w:p>
    <w:p w:rsidR="00867F65" w:rsidRPr="00020D1F" w:rsidRDefault="00867F65" w:rsidP="00867F65">
      <w:pPr>
        <w:widowControl w:val="0"/>
        <w:tabs>
          <w:tab w:val="left" w:pos="560"/>
          <w:tab w:val="left" w:pos="84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lastRenderedPageBreak/>
        <w:t>8) образование,</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утверждение и изменение состава депутатских комиссий (комитетов) Совета;</w:t>
      </w:r>
    </w:p>
    <w:p w:rsidR="00867F65" w:rsidRPr="00020D1F" w:rsidRDefault="00867F65" w:rsidP="00867F65">
      <w:pPr>
        <w:widowControl w:val="0"/>
        <w:tabs>
          <w:tab w:val="left" w:pos="560"/>
          <w:tab w:val="left" w:pos="84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9) установление налоговых льгот по налогам в соответствии с законодательством;</w:t>
      </w:r>
    </w:p>
    <w:p w:rsidR="00867F65" w:rsidRPr="00020D1F" w:rsidRDefault="00867F65" w:rsidP="00867F65">
      <w:pPr>
        <w:tabs>
          <w:tab w:val="left" w:pos="142"/>
          <w:tab w:val="left" w:pos="560"/>
          <w:tab w:val="left" w:pos="840"/>
        </w:tabs>
        <w:suppressAutoHyphens/>
        <w:spacing w:after="0" w:line="100" w:lineRule="atLeast"/>
        <w:ind w:firstLine="851"/>
        <w:jc w:val="both"/>
        <w:rPr>
          <w:rFonts w:ascii="Times New Roman" w:eastAsia="Times New Roman" w:hAnsi="Times New Roman" w:cs="Times New Roman"/>
          <w:kern w:val="1"/>
          <w:sz w:val="28"/>
          <w:szCs w:val="24"/>
          <w:lang w:eastAsia="ar-SA"/>
        </w:rPr>
      </w:pPr>
      <w:r w:rsidRPr="00020D1F">
        <w:rPr>
          <w:rFonts w:ascii="Times New Roman" w:eastAsia="Times New Roman" w:hAnsi="Times New Roman" w:cs="Times New Roman"/>
          <w:kern w:val="1"/>
          <w:sz w:val="28"/>
          <w:szCs w:val="24"/>
          <w:lang w:eastAsia="ar-SA"/>
        </w:rPr>
        <w:t xml:space="preserve">10) </w:t>
      </w:r>
      <w:r w:rsidRPr="00020D1F">
        <w:rPr>
          <w:rFonts w:ascii="Times New Roman" w:eastAsia="Andale Sans UI" w:hAnsi="Times New Roman" w:cs="Times New Roman"/>
          <w:kern w:val="1"/>
          <w:sz w:val="28"/>
          <w:szCs w:val="24"/>
          <w:lang w:eastAsia="ar-SA"/>
        </w:rPr>
        <w:t xml:space="preserve">определение порядка установления льгот для детей дошкольного возраста, </w:t>
      </w:r>
      <w:r w:rsidRPr="00020D1F">
        <w:rPr>
          <w:rFonts w:ascii="Times New Roman" w:eastAsia="Andale Sans UI" w:hAnsi="Times New Roman" w:cs="Times New Roman"/>
          <w:sz w:val="28"/>
          <w:szCs w:val="28"/>
          <w:lang w:eastAsia="ru-RU"/>
        </w:rPr>
        <w:t>обучающихся,</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4"/>
          <w:lang w:eastAsia="ar-SA"/>
        </w:rPr>
        <w:t>инвалидов, военнослужащих, проходящих военную службу по призыву, при организации платных мероприятий организациями культуры;</w:t>
      </w:r>
    </w:p>
    <w:p w:rsidR="00867F65" w:rsidRPr="00020D1F" w:rsidRDefault="00867F65" w:rsidP="00867F65">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11) рассмотрение депутатских запросов и принятие по ним решений;</w:t>
      </w:r>
    </w:p>
    <w:p w:rsidR="00867F65" w:rsidRPr="00020D1F" w:rsidRDefault="00867F65" w:rsidP="00867F65">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12) утверждение схемы избирательных округов по выборам депутатов Совета;</w:t>
      </w:r>
    </w:p>
    <w:p w:rsidR="00867F65" w:rsidRPr="00020D1F" w:rsidRDefault="00867F65" w:rsidP="00867F65">
      <w:pPr>
        <w:widowControl w:val="0"/>
        <w:tabs>
          <w:tab w:val="left" w:pos="-2240"/>
          <w:tab w:val="left" w:pos="-168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13) принятие решения о назначении выборов депутатов Совета и главы поселения;</w:t>
      </w:r>
    </w:p>
    <w:p w:rsidR="00867F65" w:rsidRPr="00020D1F" w:rsidRDefault="00867F65" w:rsidP="00867F65">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14) 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w:t>
      </w:r>
    </w:p>
    <w:p w:rsidR="00867F65" w:rsidRPr="00020D1F" w:rsidRDefault="00867F65" w:rsidP="00867F65">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поселения;</w:t>
      </w:r>
    </w:p>
    <w:p w:rsidR="00867F65" w:rsidRPr="00020D1F" w:rsidRDefault="00867F65" w:rsidP="00867F65">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16) установление по предложению населения границ территории, на которой осуществляется территориальное общественное самоуправление;</w:t>
      </w:r>
    </w:p>
    <w:p w:rsidR="00867F65" w:rsidRPr="00020D1F" w:rsidRDefault="00867F65" w:rsidP="00867F65">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17) принятие решений по переносу мест погребения в случаях, установленных законодательством;</w:t>
      </w:r>
    </w:p>
    <w:p w:rsidR="00867F65" w:rsidRPr="00020D1F" w:rsidRDefault="00867F65" w:rsidP="00867F65">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18) определение порядка деятельности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специализированных служб</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по вопросам похоронного дела;</w:t>
      </w:r>
    </w:p>
    <w:p w:rsidR="00867F65" w:rsidRPr="00020D1F" w:rsidRDefault="00867F65" w:rsidP="00867F65">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19)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10</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настоящего устава;</w:t>
      </w:r>
    </w:p>
    <w:p w:rsidR="00867F65" w:rsidRPr="00020D1F" w:rsidRDefault="00867F65" w:rsidP="00867F65">
      <w:pPr>
        <w:widowControl w:val="0"/>
        <w:tabs>
          <w:tab w:val="left" w:pos="-22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20) утверждение положения о бюджетном процессе в поселении;</w:t>
      </w:r>
    </w:p>
    <w:p w:rsidR="00867F65" w:rsidRPr="00020D1F" w:rsidRDefault="00867F65" w:rsidP="00867F65">
      <w:pPr>
        <w:widowControl w:val="0"/>
        <w:tabs>
          <w:tab w:val="left" w:pos="-22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21) 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22) установление ставок платы за единицу объема древесины;</w:t>
      </w:r>
    </w:p>
    <w:p w:rsidR="00867F65"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23) утверждение лесохозяйственных регламентов;</w:t>
      </w:r>
    </w:p>
    <w:p w:rsidR="00867F65" w:rsidRPr="00020D1F" w:rsidRDefault="00867F65" w:rsidP="00867F65">
      <w:pPr>
        <w:widowControl w:val="0"/>
        <w:tabs>
          <w:tab w:val="left" w:pos="-2240"/>
        </w:tabs>
        <w:spacing w:after="0" w:line="240" w:lineRule="auto"/>
        <w:ind w:firstLine="851"/>
        <w:jc w:val="both"/>
        <w:rPr>
          <w:rFonts w:ascii="Times New Roman" w:eastAsia="Andale Sans UI" w:hAnsi="Times New Roman" w:cs="Times New Roman"/>
          <w:kern w:val="1"/>
          <w:sz w:val="28"/>
          <w:szCs w:val="28"/>
          <w:lang w:eastAsia="ar-SA"/>
        </w:rPr>
      </w:pPr>
      <w:r w:rsidRPr="003C621C">
        <w:rPr>
          <w:rFonts w:ascii="Times New Roman" w:eastAsia="Andale Sans UI" w:hAnsi="Times New Roman" w:cs="Times New Roman"/>
          <w:kern w:val="1"/>
          <w:sz w:val="28"/>
          <w:szCs w:val="28"/>
          <w:lang w:eastAsia="ar-SA"/>
        </w:rPr>
        <w:t>2</w:t>
      </w:r>
      <w:r>
        <w:rPr>
          <w:rFonts w:ascii="Times New Roman" w:eastAsia="Andale Sans UI" w:hAnsi="Times New Roman" w:cs="Times New Roman"/>
          <w:kern w:val="1"/>
          <w:sz w:val="28"/>
          <w:szCs w:val="28"/>
          <w:lang w:eastAsia="ar-SA"/>
        </w:rPr>
        <w:t>4</w:t>
      </w:r>
      <w:r w:rsidRPr="003C621C">
        <w:rPr>
          <w:rFonts w:ascii="Times New Roman" w:eastAsia="Andale Sans UI" w:hAnsi="Times New Roman" w:cs="Times New Roman"/>
          <w:kern w:val="1"/>
          <w:sz w:val="28"/>
          <w:szCs w:val="28"/>
          <w:lang w:eastAsia="ar-SA"/>
        </w:rPr>
        <w:t>)</w:t>
      </w:r>
      <w:r w:rsidRPr="003C621C">
        <w:rPr>
          <w:rFonts w:ascii="Times New Roman" w:hAnsi="Times New Roman" w:cs="Times New Roman"/>
          <w:sz w:val="28"/>
          <w:szCs w:val="28"/>
        </w:rPr>
        <w:t xml:space="preserve"> установление в соответствии с законодательством надбавок к ценам (тарифам) для потребителей</w:t>
      </w:r>
    </w:p>
    <w:p w:rsidR="00867F65" w:rsidRDefault="00867F65" w:rsidP="00867F65">
      <w:pPr>
        <w:widowControl w:val="0"/>
        <w:tabs>
          <w:tab w:val="left" w:pos="-22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w:t>
      </w:r>
      <w:r>
        <w:rPr>
          <w:rFonts w:ascii="Times New Roman" w:eastAsia="Andale Sans UI" w:hAnsi="Times New Roman" w:cs="Times New Roman"/>
          <w:kern w:val="1"/>
          <w:sz w:val="28"/>
          <w:szCs w:val="28"/>
          <w:lang w:eastAsia="ar-SA"/>
        </w:rPr>
        <w:t>5</w:t>
      </w:r>
      <w:r w:rsidRPr="00020D1F">
        <w:rPr>
          <w:rFonts w:ascii="Times New Roman" w:eastAsia="Andale Sans UI" w:hAnsi="Times New Roman" w:cs="Times New Roman"/>
          <w:kern w:val="1"/>
          <w:sz w:val="28"/>
          <w:szCs w:val="28"/>
          <w:lang w:eastAsia="ar-SA"/>
        </w:rPr>
        <w:t>) иные полномочия, отнесенные к ведению Совета законодательством и настоящим уста</w:t>
      </w:r>
      <w:r>
        <w:rPr>
          <w:rFonts w:ascii="Times New Roman" w:eastAsia="Andale Sans UI" w:hAnsi="Times New Roman" w:cs="Times New Roman"/>
          <w:kern w:val="1"/>
          <w:sz w:val="28"/>
          <w:szCs w:val="28"/>
          <w:lang w:eastAsia="ar-SA"/>
        </w:rPr>
        <w:t>вом.</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867F65" w:rsidRDefault="00867F65" w:rsidP="00867F65">
      <w:pPr>
        <w:widowControl w:val="0"/>
        <w:spacing w:after="0" w:line="240" w:lineRule="auto"/>
        <w:ind w:firstLine="851"/>
        <w:jc w:val="both"/>
        <w:rPr>
          <w:rFonts w:ascii="Times New Roman" w:eastAsia="Arial Unicode MS"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rial Unicode MS"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lastRenderedPageBreak/>
        <w:t xml:space="preserve">Статья 27. Полномочия председателя Совета </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Председатель Совета: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организует работу Совета, комиссий (комитетов) Совета;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представляет Совет в отношениях с населением;</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4) осуществляет руководство подготовкой сессий Совета;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 формирует и подписывает повестку дня сессий Совета;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6) направляет поступившие в Совет проекты решений Совета и материалы к ним в комиссии (комитеты) Совета по вопросам их ведения;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7) организует обеспечение деятельности Совета, открывает и закрывает счета в банковских учреждениях, подписывает финансовые документы;</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8) координирует деятельность комиссий (комитетов) Совета;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9) без доверенности представляет интересы Совета в судах, выдает доверенности от имени Совета;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11) принимает меры по обеспечению гласности и учету мнения населения в работе Совета;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12) рассматривает обращения, поступившие в Совет, ведет прием граждан;</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13) подписывает протоколы сессий Совета и решения Совета;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14) оказывает содействие депутатам Совета в осуществлении ими депутатских полномочий;</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15) осуществляет иные полномочия, возложенные на него законодательством, настоящим уставом и иными муниципальными правовыми актами.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 xml:space="preserve">Статья 28. Организация работы Совета </w:t>
      </w:r>
    </w:p>
    <w:p w:rsidR="00867F65" w:rsidRPr="00020D1F" w:rsidRDefault="00867F65" w:rsidP="00867F65">
      <w:pPr>
        <w:widowControl w:val="0"/>
        <w:tabs>
          <w:tab w:val="left" w:pos="-142"/>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1. </w:t>
      </w:r>
      <w:r w:rsidRPr="00020D1F">
        <w:rPr>
          <w:rFonts w:ascii="Times New Roman" w:eastAsia="Andale Sans UI" w:hAnsi="Times New Roman" w:cs="Times New Roman"/>
          <w:kern w:val="1"/>
          <w:sz w:val="28"/>
          <w:szCs w:val="28"/>
          <w:lang w:eastAsia="ar-SA"/>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867F65" w:rsidRPr="00020D1F" w:rsidRDefault="00867F65" w:rsidP="00867F65">
      <w:pPr>
        <w:widowControl w:val="0"/>
        <w:tabs>
          <w:tab w:val="left" w:pos="-142"/>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2. </w:t>
      </w:r>
      <w:r w:rsidRPr="00020D1F">
        <w:rPr>
          <w:rFonts w:ascii="Times New Roman" w:eastAsia="Andale Sans UI" w:hAnsi="Times New Roman" w:cs="Times New Roman"/>
          <w:kern w:val="1"/>
          <w:sz w:val="28"/>
          <w:szCs w:val="28"/>
          <w:lang w:eastAsia="ar-SA"/>
        </w:rPr>
        <w:t xml:space="preserve">Председатель Совета, депутаты Совета осуществляют свои полномочия на непостоянной основе. </w:t>
      </w:r>
    </w:p>
    <w:p w:rsidR="00867F65" w:rsidRPr="00020D1F" w:rsidRDefault="00867F65" w:rsidP="00867F65">
      <w:pPr>
        <w:widowControl w:val="0"/>
        <w:tabs>
          <w:tab w:val="left" w:pos="-142"/>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3. </w:t>
      </w:r>
      <w:r w:rsidRPr="00020D1F">
        <w:rPr>
          <w:rFonts w:ascii="Times New Roman" w:eastAsia="Andale Sans UI" w:hAnsi="Times New Roman" w:cs="Times New Roman"/>
          <w:kern w:val="1"/>
          <w:sz w:val="28"/>
          <w:szCs w:val="28"/>
          <w:lang w:eastAsia="ar-SA"/>
        </w:rPr>
        <w:t>Сессии созываются председателем Совета по мере необходимости, но не реже одного раза в три месяца.</w:t>
      </w:r>
    </w:p>
    <w:p w:rsidR="00867F65" w:rsidRPr="00020D1F" w:rsidRDefault="00867F65" w:rsidP="00867F65">
      <w:pPr>
        <w:widowControl w:val="0"/>
        <w:tabs>
          <w:tab w:val="left" w:pos="-142"/>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Pr="00020D1F">
        <w:rPr>
          <w:rFonts w:ascii="Times New Roman" w:eastAsia="Andale Sans UI" w:hAnsi="Times New Roman" w:cs="Times New Roman"/>
          <w:kern w:val="1"/>
          <w:sz w:val="28"/>
          <w:szCs w:val="28"/>
          <w:lang w:eastAsia="ar-SA"/>
        </w:rPr>
        <w:t>О дне созыва сессии Совета в обязательном порядке информируется глава поселения. Глава поселения вправе предлагать вопросы для внесения в повестку дня сессий Совета и присутствовать на всех сессиях Совета,</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выступать по вопросам повестки дня.</w:t>
      </w:r>
    </w:p>
    <w:p w:rsidR="00867F65" w:rsidRPr="00020D1F" w:rsidRDefault="00867F65" w:rsidP="00867F65">
      <w:pPr>
        <w:widowControl w:val="0"/>
        <w:tabs>
          <w:tab w:val="left" w:pos="-142"/>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5. </w:t>
      </w:r>
      <w:r w:rsidRPr="00020D1F">
        <w:rPr>
          <w:rFonts w:ascii="Times New Roman" w:eastAsia="Andale Sans UI" w:hAnsi="Times New Roman" w:cs="Times New Roman"/>
          <w:kern w:val="1"/>
          <w:sz w:val="28"/>
          <w:szCs w:val="28"/>
          <w:lang w:eastAsia="ar-SA"/>
        </w:rPr>
        <w:t xml:space="preserve">Время созыва и место проведения очередной сессии Совета, а также вопросы, вносимые на рассмотрение очередной сессии, доводятся до сведения </w:t>
      </w:r>
      <w:r w:rsidRPr="00020D1F">
        <w:rPr>
          <w:rFonts w:ascii="Times New Roman" w:eastAsia="Andale Sans UI" w:hAnsi="Times New Roman" w:cs="Times New Roman"/>
          <w:kern w:val="1"/>
          <w:sz w:val="28"/>
          <w:szCs w:val="28"/>
          <w:lang w:eastAsia="ar-SA"/>
        </w:rPr>
        <w:lastRenderedPageBreak/>
        <w:t xml:space="preserve">депутатов Совета не </w:t>
      </w:r>
      <w:proofErr w:type="gramStart"/>
      <w:r w:rsidRPr="00020D1F">
        <w:rPr>
          <w:rFonts w:ascii="Times New Roman" w:eastAsia="Andale Sans UI" w:hAnsi="Times New Roman" w:cs="Times New Roman"/>
          <w:kern w:val="1"/>
          <w:sz w:val="28"/>
          <w:szCs w:val="28"/>
          <w:lang w:eastAsia="ar-SA"/>
        </w:rPr>
        <w:t>позднее</w:t>
      </w:r>
      <w:proofErr w:type="gramEnd"/>
      <w:r w:rsidRPr="00020D1F">
        <w:rPr>
          <w:rFonts w:ascii="Times New Roman" w:eastAsia="Andale Sans UI" w:hAnsi="Times New Roman" w:cs="Times New Roman"/>
          <w:kern w:val="1"/>
          <w:sz w:val="28"/>
          <w:szCs w:val="28"/>
          <w:lang w:eastAsia="ar-SA"/>
        </w:rPr>
        <w:t xml:space="preserve"> чем за 7 дней до дня проведения сессии.</w:t>
      </w:r>
    </w:p>
    <w:p w:rsidR="00867F65" w:rsidRPr="00020D1F" w:rsidRDefault="00867F65" w:rsidP="00867F65">
      <w:pPr>
        <w:widowControl w:val="0"/>
        <w:tabs>
          <w:tab w:val="left" w:pos="-142"/>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6. </w:t>
      </w:r>
      <w:r w:rsidRPr="00020D1F">
        <w:rPr>
          <w:rFonts w:ascii="Times New Roman" w:eastAsia="Andale Sans UI" w:hAnsi="Times New Roman" w:cs="Times New Roman"/>
          <w:kern w:val="1"/>
          <w:sz w:val="28"/>
          <w:szCs w:val="28"/>
          <w:lang w:eastAsia="ar-SA"/>
        </w:rPr>
        <w:t>При получении заявления от не менее одной трети депутатов Совета или по письменному требованию главы поселения, председатель Совета обязан созвать внеочередную сессию Совета не позднее чем через 7 дней со дня получения заявления (требования).</w:t>
      </w:r>
    </w:p>
    <w:p w:rsidR="00867F65" w:rsidRPr="00020D1F" w:rsidRDefault="00867F65" w:rsidP="00867F65">
      <w:pPr>
        <w:widowControl w:val="0"/>
        <w:tabs>
          <w:tab w:val="left" w:pos="-142"/>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7. </w:t>
      </w:r>
      <w:r w:rsidRPr="00020D1F">
        <w:rPr>
          <w:rFonts w:ascii="Times New Roman" w:eastAsia="Andale Sans UI" w:hAnsi="Times New Roman" w:cs="Times New Roman"/>
          <w:kern w:val="1"/>
          <w:sz w:val="28"/>
          <w:szCs w:val="28"/>
          <w:lang w:eastAsia="ar-SA"/>
        </w:rPr>
        <w:t xml:space="preserve">Время созыва, место проведения внеочередной сессии Совета, вопросы, вносимые на рассмотрение сессии, доводятся до сведения депутатов Совета не </w:t>
      </w:r>
      <w:proofErr w:type="gramStart"/>
      <w:r w:rsidRPr="00020D1F">
        <w:rPr>
          <w:rFonts w:ascii="Times New Roman" w:eastAsia="Andale Sans UI" w:hAnsi="Times New Roman" w:cs="Times New Roman"/>
          <w:kern w:val="1"/>
          <w:sz w:val="28"/>
          <w:szCs w:val="28"/>
          <w:lang w:eastAsia="ar-SA"/>
        </w:rPr>
        <w:t>позднее</w:t>
      </w:r>
      <w:proofErr w:type="gramEnd"/>
      <w:r w:rsidRPr="00020D1F">
        <w:rPr>
          <w:rFonts w:ascii="Times New Roman" w:eastAsia="Andale Sans UI" w:hAnsi="Times New Roman" w:cs="Times New Roman"/>
          <w:kern w:val="1"/>
          <w:sz w:val="28"/>
          <w:szCs w:val="28"/>
          <w:lang w:eastAsia="ar-SA"/>
        </w:rPr>
        <w:t xml:space="preserve"> чем за 3 дня до дня проведения сессии.</w:t>
      </w:r>
    </w:p>
    <w:p w:rsidR="00867F65" w:rsidRPr="00020D1F" w:rsidRDefault="00867F65" w:rsidP="00867F65">
      <w:pPr>
        <w:widowControl w:val="0"/>
        <w:tabs>
          <w:tab w:val="left" w:pos="-142"/>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8. </w:t>
      </w:r>
      <w:r w:rsidRPr="00020D1F">
        <w:rPr>
          <w:rFonts w:ascii="Times New Roman" w:eastAsia="Andale Sans UI" w:hAnsi="Times New Roman" w:cs="Times New Roman"/>
          <w:kern w:val="1"/>
          <w:sz w:val="28"/>
          <w:szCs w:val="28"/>
          <w:lang w:eastAsia="ar-SA"/>
        </w:rPr>
        <w:t>Чрезвычайные сессии Совета созываются главой</w:t>
      </w:r>
      <w:r w:rsidRPr="00020D1F">
        <w:rPr>
          <w:rFonts w:ascii="Times New Roman" w:eastAsia="Andale Sans UI" w:hAnsi="Times New Roman" w:cs="Times New Roman"/>
          <w:b/>
          <w:i/>
          <w:kern w:val="1"/>
          <w:sz w:val="28"/>
          <w:szCs w:val="28"/>
          <w:lang w:eastAsia="ar-SA"/>
        </w:rPr>
        <w:t xml:space="preserve"> </w:t>
      </w:r>
      <w:r w:rsidRPr="00020D1F">
        <w:rPr>
          <w:rFonts w:ascii="Times New Roman" w:eastAsia="Andale Sans UI" w:hAnsi="Times New Roman" w:cs="Times New Roman"/>
          <w:kern w:val="1"/>
          <w:sz w:val="28"/>
          <w:szCs w:val="28"/>
          <w:lang w:eastAsia="ar-SA"/>
        </w:rPr>
        <w:t>поселения, председателем Совета немедленно без предварительной подготовки документов в случаях:</w:t>
      </w:r>
    </w:p>
    <w:p w:rsidR="00867F65" w:rsidRPr="00020D1F" w:rsidRDefault="00867F65" w:rsidP="00867F65">
      <w:pPr>
        <w:widowControl w:val="0"/>
        <w:tabs>
          <w:tab w:val="left" w:pos="-142"/>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введения на территории Краснодарского края или муниципального образования режима чрезвычайного положения;</w:t>
      </w:r>
    </w:p>
    <w:p w:rsidR="00867F65" w:rsidRPr="00020D1F" w:rsidRDefault="00867F65" w:rsidP="00867F65">
      <w:pPr>
        <w:widowControl w:val="0"/>
        <w:tabs>
          <w:tab w:val="left" w:pos="-142"/>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массовых нарушений общественного порядка на территории поселения;</w:t>
      </w:r>
    </w:p>
    <w:p w:rsidR="00867F65" w:rsidRPr="00020D1F" w:rsidRDefault="00867F65" w:rsidP="00867F65">
      <w:pPr>
        <w:widowControl w:val="0"/>
        <w:tabs>
          <w:tab w:val="left" w:pos="-142"/>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стихийных бедствий и иных чрезвычайных ситуаций, требующих принятия экстренных решений;</w:t>
      </w:r>
    </w:p>
    <w:p w:rsidR="00867F65" w:rsidRPr="00020D1F" w:rsidRDefault="00867F65" w:rsidP="00867F65">
      <w:pPr>
        <w:widowControl w:val="0"/>
        <w:tabs>
          <w:tab w:val="left" w:pos="-142"/>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иных неотложных ситуациях, требующих незамедлительного принятия решения Советом.</w:t>
      </w:r>
    </w:p>
    <w:p w:rsidR="00867F65" w:rsidRPr="00020D1F" w:rsidRDefault="00867F65" w:rsidP="00867F65">
      <w:pPr>
        <w:widowControl w:val="0"/>
        <w:tabs>
          <w:tab w:val="left" w:pos="-142"/>
          <w:tab w:val="left" w:pos="840"/>
        </w:tab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w:t>
      </w:r>
    </w:p>
    <w:p w:rsidR="00867F65" w:rsidRPr="00020D1F" w:rsidRDefault="00867F65" w:rsidP="00867F65">
      <w:pPr>
        <w:widowControl w:val="0"/>
        <w:tabs>
          <w:tab w:val="left" w:pos="-142"/>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9. </w:t>
      </w:r>
      <w:r w:rsidRPr="00020D1F">
        <w:rPr>
          <w:rFonts w:ascii="Times New Roman" w:eastAsia="Andale Sans UI" w:hAnsi="Times New Roman" w:cs="Times New Roman"/>
          <w:kern w:val="1"/>
          <w:sz w:val="28"/>
          <w:szCs w:val="28"/>
          <w:lang w:eastAsia="ar-SA"/>
        </w:rPr>
        <w:t>Совет собирается на свою первую сессию не позднее чем в трехнедельный срок со дня избрания Совета в правомочном составе.</w:t>
      </w:r>
    </w:p>
    <w:p w:rsidR="00867F65" w:rsidRPr="00020D1F" w:rsidRDefault="00867F65" w:rsidP="00867F65">
      <w:pPr>
        <w:widowControl w:val="0"/>
        <w:tabs>
          <w:tab w:val="left" w:pos="-142"/>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10. </w:t>
      </w:r>
      <w:r w:rsidRPr="00020D1F">
        <w:rPr>
          <w:rFonts w:ascii="Times New Roman" w:eastAsia="Andale Sans UI" w:hAnsi="Times New Roman" w:cs="Times New Roman"/>
          <w:kern w:val="1"/>
          <w:sz w:val="28"/>
          <w:szCs w:val="28"/>
          <w:lang w:eastAsia="ar-SA"/>
        </w:rPr>
        <w:t>Первую сессию созывает и ведет до избрания председательствующего председатель избирательной комиссии, организующей муниципальные выборы.</w:t>
      </w:r>
    </w:p>
    <w:p w:rsidR="00867F65" w:rsidRPr="00020D1F" w:rsidRDefault="00867F65" w:rsidP="00867F65">
      <w:pPr>
        <w:widowControl w:val="0"/>
        <w:tabs>
          <w:tab w:val="left" w:pos="-142"/>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11. </w:t>
      </w:r>
      <w:r w:rsidRPr="00020D1F">
        <w:rPr>
          <w:rFonts w:ascii="Times New Roman" w:eastAsia="Andale Sans UI" w:hAnsi="Times New Roman" w:cs="Times New Roman"/>
          <w:kern w:val="1"/>
          <w:sz w:val="28"/>
          <w:szCs w:val="28"/>
          <w:lang w:eastAsia="ar-SA"/>
        </w:rPr>
        <w:t>Сессии Совета проводятся открыто. Совет вправе проводить закрытые сессии в случаях, предусмотренных регламентом.</w:t>
      </w:r>
    </w:p>
    <w:p w:rsidR="00867F65" w:rsidRPr="00020D1F" w:rsidRDefault="00867F65" w:rsidP="00867F65">
      <w:pPr>
        <w:widowControl w:val="0"/>
        <w:tabs>
          <w:tab w:val="left" w:pos="-142"/>
        </w:tabs>
        <w:suppressAutoHyphen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12. </w:t>
      </w:r>
      <w:r w:rsidRPr="00020D1F">
        <w:rPr>
          <w:rFonts w:ascii="Times New Roman" w:eastAsia="Arial Unicode MS" w:hAnsi="Times New Roman" w:cs="Times New Roman"/>
          <w:kern w:val="1"/>
          <w:sz w:val="28"/>
          <w:szCs w:val="28"/>
          <w:lang w:eastAsia="ar-SA"/>
        </w:rPr>
        <w:t>Председательствует на сессиях – председатель Совета, а в его отсутствие – заместитель председателя Совета или депутат, избранный на сессии.</w:t>
      </w:r>
    </w:p>
    <w:p w:rsidR="00867F65" w:rsidRPr="00020D1F" w:rsidRDefault="00867F65" w:rsidP="00867F65">
      <w:pPr>
        <w:widowControl w:val="0"/>
        <w:tabs>
          <w:tab w:val="left" w:pos="-142"/>
        </w:tabs>
        <w:suppressAutoHyphen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13.</w:t>
      </w:r>
      <w:r w:rsidRPr="00020D1F">
        <w:rPr>
          <w:rFonts w:ascii="Times New Roman" w:eastAsia="Arial Unicode MS" w:hAnsi="Times New Roman" w:cs="Times New Roman"/>
          <w:kern w:val="1"/>
          <w:sz w:val="28"/>
          <w:szCs w:val="28"/>
          <w:lang w:eastAsia="ar-SA"/>
        </w:rPr>
        <w:t>Сессия Совета правомочна, если на ней присутствуют не менее половины от числа избранных депутатов Совета.</w:t>
      </w:r>
    </w:p>
    <w:p w:rsidR="00867F65" w:rsidRPr="00020D1F" w:rsidRDefault="00867F65" w:rsidP="00867F65">
      <w:pPr>
        <w:widowControl w:val="0"/>
        <w:tabs>
          <w:tab w:val="left" w:pos="-142"/>
        </w:tabs>
        <w:suppressAutoHyphen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14.</w:t>
      </w:r>
      <w:r w:rsidRPr="00020D1F">
        <w:rPr>
          <w:rFonts w:ascii="Times New Roman" w:eastAsia="Arial Unicode MS" w:hAnsi="Times New Roman" w:cs="Times New Roman"/>
          <w:kern w:val="1"/>
          <w:sz w:val="28"/>
          <w:szCs w:val="28"/>
          <w:lang w:eastAsia="ar-SA"/>
        </w:rPr>
        <w:t>Порядок принятия решений Советом определяется настоящим уставом и регламентом Совета.</w:t>
      </w:r>
    </w:p>
    <w:p w:rsidR="00867F65" w:rsidRPr="00020D1F" w:rsidRDefault="00867F65" w:rsidP="00867F65">
      <w:pPr>
        <w:widowControl w:val="0"/>
        <w:tabs>
          <w:tab w:val="left" w:pos="-142"/>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15.</w:t>
      </w:r>
      <w:r w:rsidRPr="00020D1F">
        <w:rPr>
          <w:rFonts w:ascii="Times New Roman" w:eastAsia="Andale Sans UI" w:hAnsi="Times New Roman" w:cs="Times New Roman"/>
          <w:kern w:val="1"/>
          <w:sz w:val="28"/>
          <w:szCs w:val="28"/>
          <w:lang w:eastAsia="ar-SA"/>
        </w:rPr>
        <w:t>Все сессии Совета протоколируются. Протокол сессии подписывается председателем Совета и секретарем, избранным из числа депутатов.</w:t>
      </w:r>
    </w:p>
    <w:p w:rsidR="00867F65" w:rsidRPr="00020D1F" w:rsidRDefault="00867F65" w:rsidP="00867F65">
      <w:pPr>
        <w:widowControl w:val="0"/>
        <w:tabs>
          <w:tab w:val="left" w:pos="-142"/>
          <w:tab w:val="left" w:pos="840"/>
        </w:tabs>
        <w:spacing w:after="0" w:line="240" w:lineRule="auto"/>
        <w:ind w:firstLine="851"/>
        <w:jc w:val="both"/>
        <w:outlineLvl w:val="1"/>
        <w:rPr>
          <w:rFonts w:ascii="Times New Roman" w:eastAsia="Andale Sans UI" w:hAnsi="Times New Roman" w:cs="Times New Roman"/>
          <w:b/>
          <w:bCs/>
          <w:i/>
          <w:iCs/>
          <w:kern w:val="1"/>
          <w:sz w:val="28"/>
          <w:szCs w:val="28"/>
          <w:lang w:eastAsia="ar-SA"/>
        </w:rPr>
      </w:pPr>
    </w:p>
    <w:p w:rsidR="00867F65" w:rsidRPr="00020D1F" w:rsidRDefault="00867F65" w:rsidP="00867F65">
      <w:pPr>
        <w:widowControl w:val="0"/>
        <w:tabs>
          <w:tab w:val="left" w:pos="-142"/>
          <w:tab w:val="left" w:pos="840"/>
        </w:tabs>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 xml:space="preserve">Статья 29. Депутатские комиссии (комитеты) Совета </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Все депутаты Совета,</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за исключением председателя Совета, участвуют в работе комиссий (комитетов) Совета.</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Структура, порядок формирования, полномочия и организация работы комиссий (комитетов) определяются регламентом Совета.</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lastRenderedPageBreak/>
        <w:t>3. Задачи и сроки полномочий комиссий (комитетов) определяются Советом при их образовании.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 Комиссии (комитеты) ответственны перед Советом и ему подотчетны.</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 xml:space="preserve">Статья 30. Досрочное прекращение полномочий Совета </w:t>
      </w:r>
    </w:p>
    <w:p w:rsidR="00867F65" w:rsidRPr="00020D1F" w:rsidRDefault="00867F65" w:rsidP="00867F65">
      <w:pPr>
        <w:widowControl w:val="0"/>
        <w:tabs>
          <w:tab w:val="left" w:pos="1287"/>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 Полномочия Совета могут быть досрочно прекращены в порядке и по основаниям, предусмотренным статьей 73 Федерального закона 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867F65" w:rsidP="00867F65">
      <w:pPr>
        <w:widowControl w:val="0"/>
        <w:tabs>
          <w:tab w:val="left" w:pos="27668"/>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Полномочия Совета также прекращаются в случае:</w:t>
      </w:r>
    </w:p>
    <w:p w:rsidR="00867F65" w:rsidRPr="00020D1F" w:rsidRDefault="00867F65" w:rsidP="00867F65">
      <w:pPr>
        <w:widowControl w:val="0"/>
        <w:tabs>
          <w:tab w:val="left" w:pos="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принятия Советом решения о самороспуске;</w:t>
      </w:r>
    </w:p>
    <w:p w:rsidR="00867F65" w:rsidRPr="00020D1F" w:rsidRDefault="00867F65" w:rsidP="00867F65">
      <w:pPr>
        <w:widowControl w:val="0"/>
        <w:tabs>
          <w:tab w:val="left" w:pos="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Times New Roman" w:hAnsi="Times New Roman" w:cs="Times New Roman"/>
          <w:kern w:val="1"/>
          <w:sz w:val="28"/>
          <w:szCs w:val="24"/>
          <w:lang w:eastAsia="ar-SA"/>
        </w:rPr>
        <w:t>3) преобразования поселения</w:t>
      </w:r>
      <w:r w:rsidRPr="00020D1F">
        <w:rPr>
          <w:rFonts w:ascii="Times New Roman" w:eastAsia="Andale Sans UI" w:hAnsi="Times New Roman" w:cs="Times New Roman"/>
          <w:kern w:val="1"/>
          <w:sz w:val="28"/>
          <w:szCs w:val="24"/>
          <w:lang w:eastAsia="ar-SA"/>
        </w:rPr>
        <w:t xml:space="preserve">, осуществляемого в соответствии с </w:t>
      </w:r>
      <w:r w:rsidRPr="00020D1F">
        <w:rPr>
          <w:rFonts w:ascii="Times New Roman" w:eastAsia="Andale Sans UI" w:hAnsi="Times New Roman" w:cs="Times New Roman"/>
          <w:kern w:val="1"/>
          <w:sz w:val="28"/>
          <w:szCs w:val="28"/>
          <w:lang w:eastAsia="ar-SA"/>
        </w:rPr>
        <w:t xml:space="preserve">Федеральным законом 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r w:rsidRPr="00020D1F">
        <w:rPr>
          <w:rFonts w:ascii="Times New Roman" w:eastAsia="Andale Sans UI" w:hAnsi="Times New Roman" w:cs="Times New Roman"/>
          <w:kern w:val="1"/>
          <w:sz w:val="28"/>
          <w:szCs w:val="24"/>
          <w:lang w:eastAsia="ar-SA"/>
        </w:rPr>
        <w:t>, а также в случае упразднения поселения;</w:t>
      </w:r>
    </w:p>
    <w:p w:rsidR="00867F65" w:rsidRPr="00020D1F" w:rsidRDefault="00867F65" w:rsidP="00867F65">
      <w:pPr>
        <w:widowControl w:val="0"/>
        <w:spacing w:after="0" w:line="240" w:lineRule="auto"/>
        <w:ind w:firstLine="851"/>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 утраты поселением статуса муниципального образования в связи с его объединением с городским округом;</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6) нарушения срока издания муниципального правового акта, требуемого для реализации решения, принятого путем волеизъявления граждан.</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 С инициативой о самороспуске может выступить группа депутатов Совета численностью не менее 1/3 депутатов от числа избранных депутатов, глава поселения, председатель Совета. </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председателем Совета должно содержать предложение о самороспуске с указанием причины самороспуска, об инициаторе либо инициаторах самороспуска (фамилия, имя, отчество), личную подпись и дату ее внесения.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 Заявление о самороспуске подлежит рассмотрению </w:t>
      </w:r>
      <w:proofErr w:type="gramStart"/>
      <w:r w:rsidRPr="00020D1F">
        <w:rPr>
          <w:rFonts w:ascii="Times New Roman" w:eastAsia="Andale Sans UI" w:hAnsi="Times New Roman" w:cs="Times New Roman"/>
          <w:kern w:val="1"/>
          <w:sz w:val="28"/>
          <w:szCs w:val="28"/>
          <w:lang w:eastAsia="ar-SA"/>
        </w:rPr>
        <w:t>на</w:t>
      </w:r>
      <w:proofErr w:type="gramEnd"/>
      <w:r w:rsidRPr="00020D1F">
        <w:rPr>
          <w:rFonts w:ascii="Times New Roman" w:eastAsia="Andale Sans UI" w:hAnsi="Times New Roman" w:cs="Times New Roman"/>
          <w:kern w:val="1"/>
          <w:sz w:val="28"/>
          <w:szCs w:val="28"/>
          <w:lang w:eastAsia="ar-SA"/>
        </w:rPr>
        <w:t xml:space="preserve"> </w:t>
      </w:r>
      <w:proofErr w:type="gramStart"/>
      <w:r w:rsidRPr="00020D1F">
        <w:rPr>
          <w:rFonts w:ascii="Times New Roman" w:eastAsia="Andale Sans UI" w:hAnsi="Times New Roman" w:cs="Times New Roman"/>
          <w:kern w:val="1"/>
          <w:sz w:val="28"/>
          <w:szCs w:val="28"/>
          <w:lang w:eastAsia="ar-SA"/>
        </w:rPr>
        <w:t>очередной</w:t>
      </w:r>
      <w:proofErr w:type="gramEnd"/>
      <w:r w:rsidRPr="00020D1F">
        <w:rPr>
          <w:rFonts w:ascii="Times New Roman" w:eastAsia="Andale Sans UI" w:hAnsi="Times New Roman" w:cs="Times New Roman"/>
          <w:kern w:val="1"/>
          <w:sz w:val="28"/>
          <w:szCs w:val="28"/>
          <w:lang w:eastAsia="ar-SA"/>
        </w:rPr>
        <w:t xml:space="preserve"> либо на внеочередной сессии Совета, но не позднее одного месяца со дня его поступления в Совет.</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5.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867F65" w:rsidRPr="00020D1F" w:rsidRDefault="00867F65" w:rsidP="00867F65">
      <w:pPr>
        <w:widowControl w:val="0"/>
        <w:tabs>
          <w:tab w:val="left" w:pos="-284"/>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6. Досрочное прекращение полномочий Совета влечет досрочное </w:t>
      </w:r>
      <w:r w:rsidRPr="00020D1F">
        <w:rPr>
          <w:rFonts w:ascii="Times New Roman" w:eastAsia="Andale Sans UI" w:hAnsi="Times New Roman" w:cs="Times New Roman"/>
          <w:kern w:val="1"/>
          <w:sz w:val="28"/>
          <w:szCs w:val="28"/>
          <w:lang w:eastAsia="ar-SA"/>
        </w:rPr>
        <w:lastRenderedPageBreak/>
        <w:t>прекращение полномочий депутатов Совета.</w:t>
      </w:r>
    </w:p>
    <w:p w:rsidR="00867F65" w:rsidRPr="00020D1F" w:rsidRDefault="00867F65" w:rsidP="00867F65">
      <w:pPr>
        <w:widowControl w:val="0"/>
        <w:tabs>
          <w:tab w:val="left" w:pos="-284"/>
          <w:tab w:val="left" w:pos="148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7. В случае досрочного прекращения полномочий Совета или его самороспуска, выборы депутатов Совета</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нового созыва назначаются и проводятся в соответствии с законодательством.</w:t>
      </w: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31. Глава поселения</w:t>
      </w:r>
    </w:p>
    <w:p w:rsidR="00867F65" w:rsidRPr="00020D1F" w:rsidRDefault="00867F65" w:rsidP="00867F65">
      <w:pPr>
        <w:widowControl w:val="0"/>
        <w:tabs>
          <w:tab w:val="left" w:pos="0"/>
        </w:tabs>
        <w:suppressAutoHyphen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1. </w:t>
      </w:r>
      <w:r w:rsidRPr="00020D1F">
        <w:rPr>
          <w:rFonts w:ascii="Times New Roman" w:eastAsia="Arial Unicode MS" w:hAnsi="Times New Roman" w:cs="Times New Roman"/>
          <w:kern w:val="1"/>
          <w:sz w:val="28"/>
          <w:szCs w:val="28"/>
          <w:lang w:eastAsia="ar-SA"/>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867F65" w:rsidRPr="00020D1F" w:rsidRDefault="00867F65" w:rsidP="00867F65">
      <w:pPr>
        <w:widowControl w:val="0"/>
        <w:tabs>
          <w:tab w:val="left" w:pos="0"/>
        </w:tabs>
        <w:suppressAutoHyphens/>
        <w:spacing w:after="0" w:line="240" w:lineRule="auto"/>
        <w:ind w:firstLine="851"/>
        <w:jc w:val="both"/>
        <w:rPr>
          <w:rFonts w:ascii="Times New Roman" w:eastAsia="Arial Unicode MS" w:hAnsi="Times New Roman" w:cs="Times New Roman"/>
          <w:color w:val="000000"/>
          <w:kern w:val="1"/>
          <w:sz w:val="28"/>
          <w:szCs w:val="28"/>
          <w:lang w:eastAsia="ar-SA"/>
        </w:rPr>
      </w:pPr>
      <w:r>
        <w:rPr>
          <w:rFonts w:ascii="Times New Roman" w:eastAsia="Arial Unicode MS" w:hAnsi="Times New Roman" w:cs="Times New Roman"/>
          <w:kern w:val="1"/>
          <w:sz w:val="28"/>
          <w:szCs w:val="28"/>
          <w:lang w:eastAsia="ar-SA"/>
        </w:rPr>
        <w:t xml:space="preserve">2. </w:t>
      </w:r>
      <w:r w:rsidRPr="00020D1F">
        <w:rPr>
          <w:rFonts w:ascii="Times New Roman" w:eastAsia="Arial Unicode MS" w:hAnsi="Times New Roman" w:cs="Times New Roman"/>
          <w:kern w:val="1"/>
          <w:sz w:val="28"/>
          <w:szCs w:val="28"/>
          <w:lang w:eastAsia="ar-SA"/>
        </w:rPr>
        <w:t>Глава поселения возглавляет администрацию поселения. Глава поселения</w:t>
      </w:r>
      <w:r w:rsidRPr="00020D1F">
        <w:rPr>
          <w:rFonts w:ascii="Times New Roman" w:eastAsia="Arial Unicode MS" w:hAnsi="Times New Roman" w:cs="Times New Roman"/>
          <w:color w:val="000000"/>
          <w:kern w:val="1"/>
          <w:sz w:val="28"/>
          <w:szCs w:val="28"/>
          <w:lang w:eastAsia="ar-SA"/>
        </w:rPr>
        <w:t xml:space="preserve"> исполняет свои полномочия на постоянной основе.</w:t>
      </w:r>
    </w:p>
    <w:p w:rsidR="00867F65" w:rsidRPr="00020D1F" w:rsidRDefault="00867F65" w:rsidP="00867F65">
      <w:pPr>
        <w:widowControl w:val="0"/>
        <w:tabs>
          <w:tab w:val="left" w:pos="0"/>
        </w:tabs>
        <w:suppressAutoHyphen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3. </w:t>
      </w:r>
      <w:r w:rsidRPr="00020D1F">
        <w:rPr>
          <w:rFonts w:ascii="Times New Roman" w:eastAsia="Arial Unicode MS" w:hAnsi="Times New Roman" w:cs="Times New Roman"/>
          <w:kern w:val="1"/>
          <w:sz w:val="28"/>
          <w:szCs w:val="28"/>
          <w:lang w:eastAsia="ar-SA"/>
        </w:rPr>
        <w:t xml:space="preserve">Глава поселения </w:t>
      </w:r>
      <w:proofErr w:type="gramStart"/>
      <w:r w:rsidRPr="00020D1F">
        <w:rPr>
          <w:rFonts w:ascii="Times New Roman" w:eastAsia="Arial Unicode MS" w:hAnsi="Times New Roman" w:cs="Times New Roman"/>
          <w:kern w:val="1"/>
          <w:sz w:val="28"/>
          <w:szCs w:val="28"/>
          <w:lang w:eastAsia="ar-SA"/>
        </w:rPr>
        <w:t>подконтролен</w:t>
      </w:r>
      <w:proofErr w:type="gramEnd"/>
      <w:r w:rsidRPr="00020D1F">
        <w:rPr>
          <w:rFonts w:ascii="Times New Roman" w:eastAsia="Arial Unicode MS" w:hAnsi="Times New Roman" w:cs="Times New Roman"/>
          <w:kern w:val="1"/>
          <w:sz w:val="28"/>
          <w:szCs w:val="28"/>
          <w:lang w:eastAsia="ar-SA"/>
        </w:rPr>
        <w:t xml:space="preserve"> и подотчетен непосредственно населению муниципального образования и Совету.</w:t>
      </w:r>
    </w:p>
    <w:p w:rsidR="00867F65" w:rsidRPr="00020D1F" w:rsidRDefault="00867F65" w:rsidP="00867F65">
      <w:pPr>
        <w:widowControl w:val="0"/>
        <w:suppressAutoHyphen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Pr="00020D1F">
        <w:rPr>
          <w:rFonts w:ascii="Times New Roman" w:eastAsia="Arial Unicode MS" w:hAnsi="Times New Roman" w:cs="Times New Roman"/>
          <w:kern w:val="1"/>
          <w:sz w:val="28"/>
          <w:szCs w:val="28"/>
          <w:lang w:eastAsia="ar-SA"/>
        </w:rPr>
        <w:t xml:space="preserve">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 </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5. </w:t>
      </w:r>
      <w:r w:rsidRPr="00020D1F">
        <w:rPr>
          <w:rFonts w:ascii="Times New Roman" w:eastAsia="Arial Unicode MS" w:hAnsi="Times New Roman" w:cs="Times New Roman"/>
          <w:kern w:val="1"/>
          <w:sz w:val="28"/>
          <w:szCs w:val="28"/>
          <w:lang w:eastAsia="ar-SA"/>
        </w:rPr>
        <w:t>В случае избрания главы поселения на досрочных выборах срок его полномочий определяется с учетом положений статьи 13 настоящего устава.</w:t>
      </w:r>
    </w:p>
    <w:p w:rsidR="00867F65" w:rsidRPr="00020D1F" w:rsidRDefault="00867F65" w:rsidP="00867F65">
      <w:pPr>
        <w:widowControl w:val="0"/>
        <w:tabs>
          <w:tab w:val="left" w:pos="0"/>
        </w:tabs>
        <w:suppressAutoHyphens/>
        <w:spacing w:after="0" w:line="240" w:lineRule="auto"/>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Главой поселения может быть избран гражданин Российской Федерации, достигший ко дню голосования возраста 21 года.</w:t>
      </w:r>
    </w:p>
    <w:p w:rsidR="00867F65" w:rsidRPr="00020D1F" w:rsidRDefault="00867F65" w:rsidP="00867F65">
      <w:pPr>
        <w:widowControl w:val="0"/>
        <w:tabs>
          <w:tab w:val="left" w:pos="0"/>
        </w:tab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867F65" w:rsidRPr="00020D1F" w:rsidRDefault="00867F65" w:rsidP="00867F65">
      <w:pPr>
        <w:widowControl w:val="0"/>
        <w:tabs>
          <w:tab w:val="left" w:pos="0"/>
        </w:tabs>
        <w:suppressAutoHyphen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6. </w:t>
      </w:r>
      <w:r w:rsidRPr="00020D1F">
        <w:rPr>
          <w:rFonts w:ascii="Times New Roman" w:eastAsia="Arial Unicode MS" w:hAnsi="Times New Roman" w:cs="Times New Roman"/>
          <w:kern w:val="1"/>
          <w:sz w:val="28"/>
          <w:szCs w:val="28"/>
          <w:lang w:eastAsia="ar-SA"/>
        </w:rPr>
        <w:t>Вступление в должность главы</w:t>
      </w:r>
      <w:r w:rsidRPr="00020D1F">
        <w:rPr>
          <w:rFonts w:ascii="Times New Roman" w:eastAsia="Arial Unicode MS" w:hAnsi="Times New Roman" w:cs="Times New Roman"/>
          <w:color w:val="000000"/>
          <w:kern w:val="1"/>
          <w:sz w:val="28"/>
          <w:szCs w:val="28"/>
          <w:lang w:eastAsia="ar-SA"/>
        </w:rPr>
        <w:t xml:space="preserve"> </w:t>
      </w:r>
      <w:r w:rsidRPr="00020D1F">
        <w:rPr>
          <w:rFonts w:ascii="Times New Roman" w:eastAsia="Arial Unicode MS" w:hAnsi="Times New Roman" w:cs="Times New Roman"/>
          <w:kern w:val="1"/>
          <w:sz w:val="28"/>
          <w:szCs w:val="28"/>
          <w:lang w:eastAsia="ar-SA"/>
        </w:rPr>
        <w:t>поселения осуществляется не позднее трех недель со дня избрания в торжественной обстановке на сессии Совета.</w:t>
      </w:r>
    </w:p>
    <w:p w:rsidR="00867F65" w:rsidRPr="00020D1F" w:rsidRDefault="00867F65" w:rsidP="00867F65">
      <w:pPr>
        <w:widowControl w:val="0"/>
        <w:tabs>
          <w:tab w:val="left" w:pos="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 администрации поселения.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7.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Глава поселения не может одновременно исполнять полномочия депутата Совета, за исключением случаев, установленных Федеральным законом от </w:t>
      </w:r>
      <w:r>
        <w:rPr>
          <w:rFonts w:ascii="Times New Roman" w:eastAsia="Arial Unicode MS" w:hAnsi="Times New Roman" w:cs="Times New Roman"/>
          <w:kern w:val="1"/>
          <w:sz w:val="28"/>
          <w:szCs w:val="28"/>
          <w:lang w:eastAsia="ar-SA"/>
        </w:rPr>
        <w:t>6 октября</w:t>
      </w:r>
      <w:r w:rsidRPr="00020D1F">
        <w:rPr>
          <w:rFonts w:ascii="Times New Roman" w:eastAsia="Arial Unicode MS"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w:t>
      </w:r>
      <w:r w:rsidRPr="00020D1F">
        <w:rPr>
          <w:rFonts w:ascii="Times New Roman" w:eastAsia="Arial Unicode MS" w:hAnsi="Times New Roman" w:cs="Times New Roman"/>
          <w:kern w:val="1"/>
          <w:sz w:val="28"/>
          <w:szCs w:val="28"/>
          <w:lang w:eastAsia="ar-SA"/>
        </w:rPr>
        <w:lastRenderedPageBreak/>
        <w:t xml:space="preserve">муниципального образования, за исключением случаев, установленных Федеральным законом от </w:t>
      </w:r>
      <w:r>
        <w:rPr>
          <w:rFonts w:ascii="Times New Roman" w:eastAsia="Arial Unicode MS" w:hAnsi="Times New Roman" w:cs="Times New Roman"/>
          <w:kern w:val="1"/>
          <w:sz w:val="28"/>
          <w:szCs w:val="28"/>
          <w:lang w:eastAsia="ar-SA"/>
        </w:rPr>
        <w:t>6 октября</w:t>
      </w:r>
      <w:r w:rsidRPr="00020D1F">
        <w:rPr>
          <w:rFonts w:ascii="Times New Roman" w:eastAsia="Arial Unicode MS"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8. Глава поселения не вправе:</w:t>
      </w:r>
    </w:p>
    <w:p w:rsidR="00867F65" w:rsidRPr="00020D1F" w:rsidRDefault="00867F65" w:rsidP="00867F65">
      <w:pPr>
        <w:autoSpaceDE w:val="0"/>
        <w:autoSpaceDN w:val="0"/>
        <w:adjustRightInd w:val="0"/>
        <w:spacing w:after="0" w:line="100" w:lineRule="atLeast"/>
        <w:ind w:firstLine="851"/>
        <w:jc w:val="both"/>
        <w:rPr>
          <w:rFonts w:ascii="Times New Roman" w:eastAsia="Andale Sans UI" w:hAnsi="Times New Roman" w:cs="Times New Roman"/>
          <w:strike/>
          <w:kern w:val="1"/>
          <w:sz w:val="24"/>
          <w:szCs w:val="24"/>
          <w:lang w:eastAsia="ar-SA"/>
        </w:rPr>
      </w:pPr>
      <w:proofErr w:type="gramStart"/>
      <w:r w:rsidRPr="00020D1F">
        <w:rPr>
          <w:rFonts w:ascii="Times New Roman" w:eastAsia="Calibri" w:hAnsi="Times New Roman" w:cs="Times New Roman"/>
          <w:sz w:val="28"/>
          <w:szCs w:val="28"/>
          <w:lang w:eastAsia="ar-SA"/>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Pr="00020D1F">
        <w:rPr>
          <w:rFonts w:ascii="Times New Roman" w:eastAsia="Andale Sans UI" w:hAnsi="Times New Roman" w:cs="Times New Roman"/>
          <w:kern w:val="1"/>
          <w:sz w:val="28"/>
          <w:szCs w:val="28"/>
          <w:lang w:eastAsia="ar-SA"/>
        </w:rPr>
        <w:t xml:space="preserve"> совета муниципальных образований Краснодарского края, иных объединений муниципальных образований</w:t>
      </w:r>
      <w:r w:rsidRPr="00020D1F">
        <w:rPr>
          <w:rFonts w:ascii="Times New Roman" w:eastAsia="Calibri" w:hAnsi="Times New Roman" w:cs="Times New Roman"/>
          <w:sz w:val="28"/>
          <w:szCs w:val="28"/>
          <w:lang w:eastAsia="ar-SA"/>
        </w:rPr>
        <w:t>), если иное не предусмотрено федеральными законами или если в порядке, установленном муниципальным правовым актом в</w:t>
      </w:r>
      <w:proofErr w:type="gramEnd"/>
      <w:r w:rsidRPr="00020D1F">
        <w:rPr>
          <w:rFonts w:ascii="Times New Roman" w:eastAsia="Calibri" w:hAnsi="Times New Roman" w:cs="Times New Roman"/>
          <w:sz w:val="28"/>
          <w:szCs w:val="28"/>
          <w:lang w:eastAsia="ar-SA"/>
        </w:rPr>
        <w:t xml:space="preserve"> </w:t>
      </w:r>
      <w:proofErr w:type="gramStart"/>
      <w:r w:rsidRPr="00020D1F">
        <w:rPr>
          <w:rFonts w:ascii="Times New Roman" w:eastAsia="Calibri" w:hAnsi="Times New Roman" w:cs="Times New Roman"/>
          <w:sz w:val="28"/>
          <w:szCs w:val="28"/>
          <w:lang w:eastAsia="ar-SA"/>
        </w:rPr>
        <w:t>соответствии</w:t>
      </w:r>
      <w:proofErr w:type="gramEnd"/>
      <w:r w:rsidRPr="00020D1F">
        <w:rPr>
          <w:rFonts w:ascii="Times New Roman" w:eastAsia="Calibri" w:hAnsi="Times New Roman" w:cs="Times New Roman"/>
          <w:sz w:val="28"/>
          <w:szCs w:val="28"/>
          <w:lang w:eastAsia="ar-SA"/>
        </w:rPr>
        <w:t xml:space="preserve"> с федеральными законами и законами Краснодарского края, ему не поручено участвовать в управлении этой организацией;</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67F65" w:rsidRPr="00020D1F" w:rsidRDefault="00867F65" w:rsidP="00867F65">
      <w:pPr>
        <w:widowControl w:val="0"/>
        <w:tabs>
          <w:tab w:val="left" w:pos="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67F65" w:rsidRPr="00020D1F" w:rsidRDefault="00867F65" w:rsidP="00867F65">
      <w:pPr>
        <w:widowControl w:val="0"/>
        <w:tabs>
          <w:tab w:val="left" w:pos="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9. </w:t>
      </w:r>
      <w:proofErr w:type="gramStart"/>
      <w:r w:rsidRPr="00020D1F">
        <w:rPr>
          <w:rFonts w:ascii="Times New Roman" w:eastAsia="Arial Unicode MS" w:hAnsi="Times New Roman" w:cs="Times New Roman"/>
          <w:kern w:val="1"/>
          <w:sz w:val="28"/>
          <w:szCs w:val="28"/>
          <w:lang w:eastAsia="ar-SA"/>
        </w:rPr>
        <w:t>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sidRPr="00020D1F">
        <w:rPr>
          <w:rFonts w:ascii="Times New Roman" w:eastAsia="Arial Unicode MS" w:hAnsi="Times New Roman" w:cs="Times New Roman"/>
          <w:color w:val="000000"/>
          <w:kern w:val="1"/>
          <w:sz w:val="28"/>
          <w:szCs w:val="28"/>
          <w:lang w:eastAsia="ar-SA"/>
        </w:rPr>
        <w:t xml:space="preserve"> </w:t>
      </w:r>
      <w:r w:rsidRPr="00020D1F">
        <w:rPr>
          <w:rFonts w:ascii="Times New Roman" w:eastAsia="Arial Unicode MS" w:hAnsi="Times New Roman" w:cs="Times New Roman"/>
          <w:kern w:val="1"/>
          <w:sz w:val="28"/>
          <w:szCs w:val="28"/>
          <w:lang w:eastAsia="ar-SA"/>
        </w:rPr>
        <w:t>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867F65" w:rsidRPr="00020D1F" w:rsidRDefault="00867F65" w:rsidP="00867F65">
      <w:pPr>
        <w:widowControl w:val="0"/>
        <w:tabs>
          <w:tab w:val="left" w:pos="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color w:val="000000"/>
          <w:kern w:val="1"/>
          <w:sz w:val="28"/>
          <w:szCs w:val="28"/>
          <w:lang w:eastAsia="ar-SA"/>
        </w:rPr>
        <w:t xml:space="preserve">10. Глава </w:t>
      </w:r>
      <w:r w:rsidRPr="00020D1F">
        <w:rPr>
          <w:rFonts w:ascii="Times New Roman" w:eastAsia="Arial Unicode MS" w:hAnsi="Times New Roman" w:cs="Times New Roman"/>
          <w:kern w:val="1"/>
          <w:sz w:val="28"/>
          <w:szCs w:val="28"/>
          <w:lang w:eastAsia="ar-SA"/>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поселения, в том числе по истечении срока его полномочий. Данное положение не распространяется на случаи, когда </w:t>
      </w:r>
      <w:r w:rsidRPr="00020D1F">
        <w:rPr>
          <w:rFonts w:ascii="Times New Roman" w:eastAsia="Arial Unicode MS" w:hAnsi="Times New Roman" w:cs="Times New Roman"/>
          <w:color w:val="000000"/>
          <w:kern w:val="1"/>
          <w:sz w:val="28"/>
          <w:szCs w:val="28"/>
          <w:lang w:eastAsia="ar-SA"/>
        </w:rPr>
        <w:t xml:space="preserve">главой </w:t>
      </w:r>
      <w:r w:rsidRPr="00020D1F">
        <w:rPr>
          <w:rFonts w:ascii="Times New Roman" w:eastAsia="Arial Unicode MS" w:hAnsi="Times New Roman" w:cs="Times New Roman"/>
          <w:kern w:val="1"/>
          <w:sz w:val="28"/>
          <w:szCs w:val="28"/>
          <w:lang w:eastAsia="ar-SA"/>
        </w:rPr>
        <w:t>поселения были допущены публичные оскорбления, клевета или иные нарушения, ответственность за которые предусмотрена федеральным законом.</w:t>
      </w:r>
    </w:p>
    <w:p w:rsidR="00867F65" w:rsidRPr="00020D1F" w:rsidRDefault="00867F65" w:rsidP="00867F65">
      <w:pPr>
        <w:autoSpaceDE w:val="0"/>
        <w:autoSpaceDN w:val="0"/>
        <w:adjustRightInd w:val="0"/>
        <w:spacing w:after="0" w:line="240" w:lineRule="auto"/>
        <w:ind w:firstLine="540"/>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lastRenderedPageBreak/>
        <w:t>11. Глава поселения не может участвовать в качестве защитника или представителя (кроме случаев законного представительства) по гражданскому</w:t>
      </w:r>
      <w:r w:rsidRPr="00020D1F">
        <w:rPr>
          <w:rFonts w:ascii="Times New Roman" w:eastAsia="Times New Roman" w:hAnsi="Times New Roman" w:cs="Times New Roman"/>
          <w:bCs/>
          <w:sz w:val="28"/>
          <w:szCs w:val="28"/>
          <w:lang w:eastAsia="ru-RU"/>
        </w:rPr>
        <w:t>, административному</w:t>
      </w:r>
      <w:r w:rsidRPr="00020D1F">
        <w:rPr>
          <w:rFonts w:ascii="Times New Roman" w:eastAsia="Andale Sans UI" w:hAnsi="Times New Roman" w:cs="Times New Roman"/>
          <w:kern w:val="1"/>
          <w:sz w:val="28"/>
          <w:szCs w:val="28"/>
          <w:lang w:eastAsia="ar-SA"/>
        </w:rPr>
        <w:t xml:space="preserve"> или уголовному делу либо делу об административном правонарушении.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12. Глава поселения должен соблюдать ограничения и запреты и исполнять обязанности, которые установлены Федеральным </w:t>
      </w:r>
      <w:hyperlink r:id="rId13" w:history="1">
        <w:r w:rsidRPr="00020D1F">
          <w:rPr>
            <w:rFonts w:ascii="Times New Roman" w:eastAsia="Arial Unicode MS" w:hAnsi="Times New Roman" w:cs="Times New Roman"/>
            <w:kern w:val="1"/>
            <w:sz w:val="28"/>
            <w:szCs w:val="28"/>
          </w:rPr>
          <w:t>законом</w:t>
        </w:r>
      </w:hyperlink>
      <w:r w:rsidRPr="00020D1F">
        <w:rPr>
          <w:rFonts w:ascii="Times New Roman" w:eastAsia="Arial Unicode MS" w:hAnsi="Times New Roman" w:cs="Times New Roman"/>
          <w:kern w:val="1"/>
          <w:sz w:val="28"/>
          <w:szCs w:val="28"/>
          <w:lang w:eastAsia="ar-SA"/>
        </w:rPr>
        <w:t xml:space="preserve"> от             25 декабря 2008 года № 273-ФЗ «О противодействии коррупции» и другими федеральными законами.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32. Полномочия главы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Глава</w:t>
      </w:r>
      <w:r w:rsidRPr="00020D1F">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kern w:val="1"/>
          <w:sz w:val="28"/>
          <w:szCs w:val="28"/>
          <w:lang w:eastAsia="ar-SA"/>
        </w:rPr>
        <w:t>поселения в пределах своих полномочий:</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подписывает и обнародует в порядке, установленном настоящим уставом, нормативные</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правовые акты, принятые Советом;</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издает в пределах своих полномочий правовые акты;</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4) вправе требовать созыва внеочередной сессии Совета;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Глава поселения исполняет следующие полномочия главы администрации:</w:t>
      </w:r>
    </w:p>
    <w:p w:rsidR="00867F65" w:rsidRPr="00020D1F" w:rsidRDefault="00867F65" w:rsidP="00867F65">
      <w:pPr>
        <w:widowControl w:val="0"/>
        <w:tabs>
          <w:tab w:val="left" w:pos="144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в рамках своих полномочий организует выполнение решений Совета;</w:t>
      </w:r>
    </w:p>
    <w:p w:rsidR="00867F65" w:rsidRPr="00020D1F" w:rsidRDefault="00867F65" w:rsidP="00867F65">
      <w:pPr>
        <w:widowControl w:val="0"/>
        <w:tabs>
          <w:tab w:val="left" w:pos="144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вносит в Совет проекты муниципальных правовых актов о внесении</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изменений и дополнений в устав поселения, обладает правом внесения в Совет проектов иных муниципальных правовых актов;</w:t>
      </w:r>
    </w:p>
    <w:p w:rsidR="00867F65" w:rsidRPr="00020D1F" w:rsidRDefault="00867F65" w:rsidP="00867F65">
      <w:pPr>
        <w:widowControl w:val="0"/>
        <w:tabs>
          <w:tab w:val="left" w:pos="144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3) представляет на рассмотрение Совета проекты решений о введении или отмене местных налогов и сборов, а также другие правовые акты, </w:t>
      </w:r>
      <w:proofErr w:type="gramStart"/>
      <w:r w:rsidRPr="00020D1F">
        <w:rPr>
          <w:rFonts w:ascii="Times New Roman" w:eastAsia="Arial Unicode MS" w:hAnsi="Times New Roman" w:cs="Times New Roman"/>
          <w:kern w:val="1"/>
          <w:sz w:val="28"/>
          <w:szCs w:val="28"/>
          <w:lang w:eastAsia="ar-SA"/>
        </w:rPr>
        <w:t>предусматривающие расходы, покрываемые за счет местного бюджета и дает</w:t>
      </w:r>
      <w:proofErr w:type="gramEnd"/>
      <w:r w:rsidRPr="00020D1F">
        <w:rPr>
          <w:rFonts w:ascii="Times New Roman" w:eastAsia="Arial Unicode MS" w:hAnsi="Times New Roman" w:cs="Times New Roman"/>
          <w:kern w:val="1"/>
          <w:sz w:val="28"/>
          <w:szCs w:val="28"/>
          <w:lang w:eastAsia="ar-SA"/>
        </w:rPr>
        <w:t xml:space="preserve"> заключения при представлении проектов решений по указанным вопросам другими лицами, наделенными правом правотворческой инициативы;</w:t>
      </w:r>
    </w:p>
    <w:p w:rsidR="00867F65" w:rsidRPr="00020D1F" w:rsidRDefault="00867F65" w:rsidP="00867F65">
      <w:pPr>
        <w:widowControl w:val="0"/>
        <w:tabs>
          <w:tab w:val="left" w:pos="139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4) 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w:t>
      </w:r>
    </w:p>
    <w:p w:rsidR="00867F65" w:rsidRPr="00020D1F" w:rsidRDefault="00867F65" w:rsidP="00867F65">
      <w:pPr>
        <w:widowControl w:val="0"/>
        <w:tabs>
          <w:tab w:val="left" w:pos="139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 представляет на утверждение Совета проекты положений об органах администрации, наделенных правами юридического лица;</w:t>
      </w:r>
    </w:p>
    <w:p w:rsidR="00867F65" w:rsidRPr="00020D1F" w:rsidRDefault="00867F65" w:rsidP="00867F65">
      <w:pPr>
        <w:widowControl w:val="0"/>
        <w:tabs>
          <w:tab w:val="left" w:pos="139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867F65" w:rsidRPr="00020D1F" w:rsidRDefault="00867F65" w:rsidP="00867F65">
      <w:pPr>
        <w:widowControl w:val="0"/>
        <w:tabs>
          <w:tab w:val="left" w:pos="139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lastRenderedPageBreak/>
        <w:t>7) назначает и освобождает от должности заместителей главы в соответствии с законодательством и настоящим уставом;</w:t>
      </w:r>
    </w:p>
    <w:p w:rsidR="00867F65" w:rsidRPr="00020D1F" w:rsidRDefault="00867F65" w:rsidP="00867F65">
      <w:pPr>
        <w:widowControl w:val="0"/>
        <w:tabs>
          <w:tab w:val="left" w:pos="139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8) назначает и освобождает в соответствии с законодательством</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от должности руководителей отраслевых (функциональных) и территориальных органов администрации;</w:t>
      </w:r>
    </w:p>
    <w:p w:rsidR="00867F65" w:rsidRPr="00020D1F" w:rsidRDefault="00867F65" w:rsidP="00867F65">
      <w:pPr>
        <w:widowControl w:val="0"/>
        <w:tabs>
          <w:tab w:val="left" w:pos="45"/>
          <w:tab w:val="left" w:pos="465"/>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9)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867F65" w:rsidRPr="00020D1F" w:rsidRDefault="00867F65" w:rsidP="00867F65">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10) принимает меры к отмене противоречащих требованиям законодательства распоряжений и приказов</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руководителей отраслевых (функциональных) и территориальных органов администрации;</w:t>
      </w:r>
    </w:p>
    <w:p w:rsidR="00867F65" w:rsidRPr="00020D1F" w:rsidRDefault="00867F65" w:rsidP="00867F65">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11) осуществляет личный прием граждан, рассматривает предложения, заявления и жалобы граждан, принимает по ним решения;</w:t>
      </w:r>
    </w:p>
    <w:p w:rsidR="00867F65" w:rsidRPr="00020D1F" w:rsidRDefault="00867F65" w:rsidP="00867F65">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12) управляет и распоряжается муниципальным имуществом в соответствии с порядком, установленным Советом;</w:t>
      </w:r>
    </w:p>
    <w:p w:rsidR="00867F65" w:rsidRPr="00020D1F" w:rsidRDefault="00867F65" w:rsidP="00867F65">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13) представляет к награждению наградами и к присвоению почетных званий Российской Федерации, Краснодарского края;</w:t>
      </w:r>
    </w:p>
    <w:p w:rsidR="00867F65" w:rsidRPr="00020D1F" w:rsidRDefault="00867F65" w:rsidP="00867F65">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14)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867F65" w:rsidRPr="00020D1F" w:rsidRDefault="00867F65" w:rsidP="00867F65">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15) регистрирует уставы территориального общественного самоуправления;</w:t>
      </w:r>
    </w:p>
    <w:p w:rsidR="00867F65" w:rsidRPr="00020D1F" w:rsidRDefault="00867F65" w:rsidP="00867F65">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16) возглавляет и координирует деятельность по предотвращению чрезвычайных ситуаций на территории поселения и ликвидации их последствий;</w:t>
      </w:r>
    </w:p>
    <w:p w:rsidR="00867F65" w:rsidRPr="00020D1F" w:rsidRDefault="00867F65" w:rsidP="00867F65">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17) </w:t>
      </w:r>
      <w:r w:rsidRPr="00020D1F">
        <w:rPr>
          <w:rFonts w:ascii="Times New Roman" w:eastAsia="Arial Unicode MS" w:hAnsi="Times New Roman" w:cs="font305"/>
          <w:kern w:val="1"/>
          <w:sz w:val="28"/>
          <w:szCs w:val="28"/>
          <w:lang w:eastAsia="ar-SA"/>
        </w:rPr>
        <w:t>выдает от имени поселения и от имени администрации доверенности в соответствии с законодательством.</w:t>
      </w:r>
    </w:p>
    <w:p w:rsidR="00867F65" w:rsidRPr="00020D1F" w:rsidRDefault="00867F65" w:rsidP="00867F65">
      <w:pPr>
        <w:widowControl w:val="0"/>
        <w:tabs>
          <w:tab w:val="left" w:pos="567"/>
          <w:tab w:val="left" w:pos="144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Глава поселения осуществляет иные полномочия в соответствии с законодательством, настоящим уставом.</w:t>
      </w:r>
    </w:p>
    <w:p w:rsidR="00867F65" w:rsidRPr="00020D1F" w:rsidRDefault="00867F65" w:rsidP="00867F65">
      <w:pPr>
        <w:widowControl w:val="0"/>
        <w:tabs>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 </w:t>
      </w:r>
      <w:proofErr w:type="gramStart"/>
      <w:r w:rsidRPr="00020D1F">
        <w:rPr>
          <w:rFonts w:ascii="Times New Roman" w:eastAsia="Andale Sans UI" w:hAnsi="Times New Roman" w:cs="Times New Roman"/>
          <w:kern w:val="1"/>
          <w:sz w:val="28"/>
          <w:szCs w:val="28"/>
          <w:lang w:eastAsia="ar-SA"/>
        </w:rPr>
        <w:t>В случае временного отсутствия главы</w:t>
      </w:r>
      <w:r w:rsidRPr="00020D1F">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kern w:val="1"/>
          <w:sz w:val="28"/>
          <w:szCs w:val="28"/>
          <w:lang w:eastAsia="ar-SA"/>
        </w:rPr>
        <w:t>поселения или досрочного прекращения им своих</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полномочий, его полномочия в полном объеме осуществляет один из его</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заместителей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или должностное лицо местного самоуправления в соответствии со</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специально изданным по данному вопросу правовым актом администрации.</w:t>
      </w:r>
      <w:proofErr w:type="gramEnd"/>
    </w:p>
    <w:p w:rsidR="00867F65" w:rsidRPr="00020D1F" w:rsidRDefault="00867F65" w:rsidP="00867F65">
      <w:pPr>
        <w:widowControl w:val="0"/>
        <w:tabs>
          <w:tab w:val="left" w:pos="0"/>
          <w:tab w:val="left" w:pos="36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 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867F65" w:rsidRPr="00020D1F" w:rsidRDefault="00867F65" w:rsidP="00867F65">
      <w:pPr>
        <w:widowControl w:val="0"/>
        <w:tabs>
          <w:tab w:val="left" w:pos="0"/>
          <w:tab w:val="left" w:pos="360"/>
        </w:tabs>
        <w:spacing w:after="0" w:line="240" w:lineRule="auto"/>
        <w:ind w:firstLine="851"/>
        <w:jc w:val="both"/>
        <w:rPr>
          <w:rFonts w:ascii="Times New Roman" w:eastAsia="Andale Sans UI" w:hAnsi="Times New Roman" w:cs="Times New Roman"/>
          <w:b/>
          <w:kern w:val="1"/>
          <w:sz w:val="28"/>
          <w:szCs w:val="28"/>
          <w:lang w:eastAsia="ar-SA"/>
        </w:rPr>
      </w:pPr>
    </w:p>
    <w:p w:rsidR="00867F65" w:rsidRPr="00020D1F" w:rsidRDefault="00867F65" w:rsidP="00867F65">
      <w:pPr>
        <w:widowControl w:val="0"/>
        <w:tabs>
          <w:tab w:val="left" w:pos="0"/>
          <w:tab w:val="left" w:pos="360"/>
        </w:tabs>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33. Досрочное прекращение полномочий главы</w:t>
      </w:r>
      <w:r w:rsidRPr="00020D1F">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b/>
          <w:kern w:val="1"/>
          <w:sz w:val="28"/>
          <w:szCs w:val="28"/>
          <w:lang w:eastAsia="ar-SA"/>
        </w:rPr>
        <w:t>поселения</w:t>
      </w:r>
    </w:p>
    <w:p w:rsidR="00867F65" w:rsidRPr="00020D1F" w:rsidRDefault="00867F65" w:rsidP="00867F65">
      <w:pPr>
        <w:widowControl w:val="0"/>
        <w:tabs>
          <w:tab w:val="left" w:pos="165"/>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Полномочия главы поселения прекращаются досрочно в случаях:</w:t>
      </w:r>
    </w:p>
    <w:p w:rsidR="00867F65" w:rsidRDefault="00867F65" w:rsidP="00867F65">
      <w:pPr>
        <w:widowControl w:val="0"/>
        <w:tabs>
          <w:tab w:val="left" w:pos="-15"/>
        </w:tabs>
        <w:suppressAutoHyphens/>
        <w:spacing w:after="0" w:line="240" w:lineRule="auto"/>
        <w:ind w:left="568" w:firstLine="283"/>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 смерти;</w:t>
      </w:r>
    </w:p>
    <w:p w:rsidR="00867F65" w:rsidRPr="00B114FC" w:rsidRDefault="00867F65" w:rsidP="00867F65">
      <w:pPr>
        <w:widowControl w:val="0"/>
        <w:tabs>
          <w:tab w:val="left" w:pos="-15"/>
        </w:tabs>
        <w:suppressAutoHyphens/>
        <w:spacing w:after="0" w:line="240" w:lineRule="auto"/>
        <w:ind w:left="568" w:firstLine="283"/>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 xml:space="preserve">2) </w:t>
      </w:r>
      <w:r w:rsidRPr="00B114FC">
        <w:rPr>
          <w:rFonts w:ascii="Times New Roman" w:eastAsia="Andale Sans UI" w:hAnsi="Times New Roman" w:cs="Times New Roman"/>
          <w:color w:val="000000"/>
          <w:kern w:val="1"/>
          <w:sz w:val="28"/>
          <w:szCs w:val="28"/>
          <w:lang w:eastAsia="ar-SA"/>
        </w:rPr>
        <w:t>отставки по собственному желанию;</w:t>
      </w:r>
    </w:p>
    <w:p w:rsidR="00867F65" w:rsidRPr="00020D1F" w:rsidRDefault="00867F65" w:rsidP="00867F65">
      <w:pPr>
        <w:widowControl w:val="0"/>
        <w:tabs>
          <w:tab w:val="left" w:pos="-15"/>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lastRenderedPageBreak/>
        <w:t xml:space="preserve">3) </w:t>
      </w:r>
      <w:r w:rsidRPr="00020D1F">
        <w:rPr>
          <w:rFonts w:ascii="Times New Roman" w:eastAsia="Andale Sans UI" w:hAnsi="Times New Roman" w:cs="Times New Roman"/>
          <w:kern w:val="1"/>
          <w:sz w:val="28"/>
          <w:szCs w:val="28"/>
          <w:lang w:eastAsia="ar-SA"/>
        </w:rPr>
        <w:t>удаления в отставку в соответствии со статьей 74.1</w:t>
      </w:r>
      <w:r w:rsidRPr="00020D1F">
        <w:rPr>
          <w:rFonts w:ascii="Times New Roman" w:eastAsia="Andale Sans UI" w:hAnsi="Times New Roman" w:cs="Times New Roman"/>
          <w:kern w:val="1"/>
          <w:sz w:val="28"/>
          <w:szCs w:val="28"/>
          <w:vertAlign w:val="superscript"/>
          <w:lang w:eastAsia="ar-SA"/>
        </w:rPr>
        <w:t xml:space="preserve"> </w:t>
      </w:r>
      <w:r w:rsidRPr="00020D1F">
        <w:rPr>
          <w:rFonts w:ascii="Times New Roman" w:eastAsia="Andale Sans UI" w:hAnsi="Times New Roman" w:cs="Times New Roman"/>
          <w:kern w:val="1"/>
          <w:sz w:val="28"/>
          <w:szCs w:val="28"/>
          <w:lang w:eastAsia="ar-SA"/>
        </w:rPr>
        <w:t xml:space="preserve">Федерального закона 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w:t>
      </w:r>
      <w:r w:rsidRPr="00020D1F">
        <w:rPr>
          <w:rFonts w:ascii="Times New Roman" w:eastAsia="Andale Sans UI" w:hAnsi="Times New Roman" w:cs="Times New Roman"/>
          <w:kern w:val="1"/>
          <w:sz w:val="28"/>
          <w:szCs w:val="28"/>
          <w:vertAlign w:val="superscript"/>
          <w:lang w:eastAsia="ar-SA"/>
        </w:rPr>
        <w:t xml:space="preserve"> </w:t>
      </w:r>
      <w:r w:rsidRPr="00020D1F">
        <w:rPr>
          <w:rFonts w:ascii="Times New Roman" w:eastAsia="Andale Sans UI" w:hAnsi="Times New Roman" w:cs="Times New Roman"/>
          <w:kern w:val="1"/>
          <w:sz w:val="28"/>
          <w:szCs w:val="28"/>
          <w:lang w:eastAsia="ar-SA"/>
        </w:rPr>
        <w:t>года № 131-ФЗ «Об общих принципах организации местного самоуправления в Российской Федерации»;</w:t>
      </w:r>
    </w:p>
    <w:p w:rsidR="00867F65" w:rsidRPr="00020D1F" w:rsidRDefault="00867F65" w:rsidP="00867F65">
      <w:pPr>
        <w:widowControl w:val="0"/>
        <w:tabs>
          <w:tab w:val="left" w:pos="-142"/>
        </w:tabs>
        <w:suppressAutoHyphens/>
        <w:spacing w:after="0" w:line="240" w:lineRule="auto"/>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ab/>
        <w:t xml:space="preserve">  4) </w:t>
      </w:r>
      <w:r w:rsidRPr="00020D1F">
        <w:rPr>
          <w:rFonts w:ascii="Times New Roman" w:eastAsia="Andale Sans UI" w:hAnsi="Times New Roman" w:cs="Times New Roman"/>
          <w:color w:val="000000"/>
          <w:kern w:val="1"/>
          <w:sz w:val="28"/>
          <w:szCs w:val="28"/>
          <w:lang w:eastAsia="ar-SA"/>
        </w:rPr>
        <w:t>отрешения от должности в соответствии с законодательством;</w:t>
      </w:r>
    </w:p>
    <w:p w:rsidR="00867F65" w:rsidRPr="00020D1F" w:rsidRDefault="00867F65" w:rsidP="00867F65">
      <w:pPr>
        <w:widowControl w:val="0"/>
        <w:tabs>
          <w:tab w:val="left" w:pos="-15"/>
        </w:tabs>
        <w:suppressAutoHyphens/>
        <w:spacing w:after="0" w:line="240" w:lineRule="auto"/>
        <w:ind w:firstLine="851"/>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 xml:space="preserve">5) </w:t>
      </w:r>
      <w:r w:rsidRPr="00020D1F">
        <w:rPr>
          <w:rFonts w:ascii="Times New Roman" w:eastAsia="Andale Sans UI" w:hAnsi="Times New Roman" w:cs="Times New Roman"/>
          <w:color w:val="000000"/>
          <w:kern w:val="1"/>
          <w:sz w:val="28"/>
          <w:szCs w:val="28"/>
          <w:lang w:eastAsia="ar-SA"/>
        </w:rPr>
        <w:t>признания судом недееспособным или ограниченно дееспособным;</w:t>
      </w:r>
    </w:p>
    <w:p w:rsidR="00867F65" w:rsidRPr="00020D1F" w:rsidRDefault="00867F65" w:rsidP="00867F65">
      <w:pPr>
        <w:widowControl w:val="0"/>
        <w:tabs>
          <w:tab w:val="left" w:pos="-15"/>
        </w:tabs>
        <w:suppressAutoHyphens/>
        <w:spacing w:after="0" w:line="240" w:lineRule="auto"/>
        <w:ind w:firstLine="851"/>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 xml:space="preserve">6) </w:t>
      </w:r>
      <w:r w:rsidRPr="00020D1F">
        <w:rPr>
          <w:rFonts w:ascii="Times New Roman" w:eastAsia="Andale Sans UI" w:hAnsi="Times New Roman" w:cs="Times New Roman"/>
          <w:color w:val="000000"/>
          <w:kern w:val="1"/>
          <w:sz w:val="28"/>
          <w:szCs w:val="28"/>
          <w:lang w:eastAsia="ar-SA"/>
        </w:rPr>
        <w:t>признания судом безвестно отсутствующим или объявления умершим;</w:t>
      </w:r>
    </w:p>
    <w:p w:rsidR="00867F65" w:rsidRPr="00020D1F" w:rsidRDefault="00867F65" w:rsidP="00867F65">
      <w:pPr>
        <w:widowControl w:val="0"/>
        <w:tabs>
          <w:tab w:val="left" w:pos="-15"/>
        </w:tabs>
        <w:suppressAutoHyphens/>
        <w:spacing w:after="0" w:line="240" w:lineRule="auto"/>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ab/>
        <w:t xml:space="preserve">  7) </w:t>
      </w:r>
      <w:r w:rsidRPr="00020D1F">
        <w:rPr>
          <w:rFonts w:ascii="Times New Roman" w:eastAsia="Andale Sans UI" w:hAnsi="Times New Roman" w:cs="Times New Roman"/>
          <w:color w:val="000000"/>
          <w:kern w:val="1"/>
          <w:sz w:val="28"/>
          <w:szCs w:val="28"/>
          <w:lang w:eastAsia="ar-SA"/>
        </w:rPr>
        <w:t>вступления в отношении его в законную силу обвинительного приговора суда;</w:t>
      </w:r>
    </w:p>
    <w:p w:rsidR="00867F65" w:rsidRPr="00020D1F" w:rsidRDefault="00867F65" w:rsidP="00867F65">
      <w:pPr>
        <w:widowControl w:val="0"/>
        <w:tabs>
          <w:tab w:val="left" w:pos="-15"/>
        </w:tabs>
        <w:suppressAutoHyphens/>
        <w:spacing w:after="0" w:line="240" w:lineRule="auto"/>
        <w:ind w:firstLine="851"/>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 xml:space="preserve">8) </w:t>
      </w:r>
      <w:r w:rsidRPr="00020D1F">
        <w:rPr>
          <w:rFonts w:ascii="Times New Roman" w:eastAsia="Andale Sans UI" w:hAnsi="Times New Roman" w:cs="Times New Roman"/>
          <w:color w:val="000000"/>
          <w:kern w:val="1"/>
          <w:sz w:val="28"/>
          <w:szCs w:val="28"/>
          <w:lang w:eastAsia="ar-SA"/>
        </w:rPr>
        <w:t>выезда за пределы Российской Федерации на постоянное место жительства;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proofErr w:type="gramStart"/>
      <w:r w:rsidRPr="00020D1F">
        <w:rPr>
          <w:rFonts w:ascii="Times New Roman" w:eastAsia="Arial Unicode MS" w:hAnsi="Times New Roman" w:cs="Times New Roman"/>
          <w:kern w:val="1"/>
          <w:sz w:val="28"/>
          <w:szCs w:val="28"/>
          <w:lang w:eastAsia="ar-SA"/>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20D1F">
        <w:rPr>
          <w:rFonts w:ascii="Times New Roman" w:eastAsia="Arial Unicode MS" w:hAnsi="Times New Roman" w:cs="Times New Roman"/>
          <w:kern w:val="1"/>
          <w:sz w:val="28"/>
          <w:szCs w:val="28"/>
          <w:lang w:eastAsia="ar-SA"/>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67F65" w:rsidRPr="00020D1F" w:rsidRDefault="00867F65" w:rsidP="00867F65">
      <w:pPr>
        <w:widowControl w:val="0"/>
        <w:tabs>
          <w:tab w:val="left" w:pos="-15"/>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10) отзыва избирателями;</w:t>
      </w:r>
    </w:p>
    <w:p w:rsidR="00867F65" w:rsidRPr="00020D1F" w:rsidRDefault="00867F65" w:rsidP="00867F65">
      <w:pPr>
        <w:widowControl w:val="0"/>
        <w:tabs>
          <w:tab w:val="left" w:pos="-15"/>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11) установленной в судебном порядке стойкой неспособности по состоянию здоровья осуществлять полномочия главы </w:t>
      </w:r>
      <w:r w:rsidRPr="00020D1F">
        <w:rPr>
          <w:rFonts w:ascii="Times New Roman" w:eastAsia="Andale Sans UI" w:hAnsi="Times New Roman" w:cs="Times New Roman"/>
          <w:kern w:val="1"/>
          <w:sz w:val="28"/>
          <w:szCs w:val="28"/>
          <w:lang w:eastAsia="ar-SA"/>
        </w:rPr>
        <w:t>муниципального образования</w:t>
      </w:r>
      <w:r w:rsidRPr="00020D1F">
        <w:rPr>
          <w:rFonts w:ascii="Times New Roman" w:eastAsia="Andale Sans UI" w:hAnsi="Times New Roman" w:cs="Times New Roman"/>
          <w:color w:val="000000"/>
          <w:kern w:val="1"/>
          <w:sz w:val="28"/>
          <w:szCs w:val="28"/>
          <w:lang w:eastAsia="ar-SA"/>
        </w:rPr>
        <w:t>;</w:t>
      </w:r>
    </w:p>
    <w:p w:rsidR="00867F65" w:rsidRPr="00020D1F" w:rsidRDefault="00867F65" w:rsidP="00867F65">
      <w:pPr>
        <w:widowControl w:val="0"/>
        <w:spacing w:after="0" w:line="240" w:lineRule="auto"/>
        <w:ind w:firstLine="851"/>
        <w:jc w:val="both"/>
        <w:rPr>
          <w:rFonts w:ascii="Times New Roman" w:eastAsia="Times New Roman" w:hAnsi="Times New Roman" w:cs="Times New Roman"/>
          <w:b/>
          <w:color w:val="FF0000"/>
          <w:kern w:val="1"/>
          <w:sz w:val="28"/>
          <w:szCs w:val="24"/>
          <w:lang w:eastAsia="ar-SA"/>
        </w:rPr>
      </w:pPr>
      <w:r w:rsidRPr="00020D1F">
        <w:rPr>
          <w:rFonts w:ascii="Times New Roman" w:eastAsia="Andale Sans UI" w:hAnsi="Times New Roman" w:cs="Times New Roman"/>
          <w:kern w:val="1"/>
          <w:sz w:val="28"/>
          <w:szCs w:val="28"/>
          <w:lang w:eastAsia="ar-SA"/>
        </w:rPr>
        <w:t xml:space="preserve">12) </w:t>
      </w:r>
      <w:r w:rsidRPr="00020D1F">
        <w:rPr>
          <w:rFonts w:ascii="Times New Roman" w:eastAsia="Times New Roman" w:hAnsi="Times New Roman" w:cs="Times New Roman"/>
          <w:kern w:val="1"/>
          <w:sz w:val="28"/>
          <w:szCs w:val="24"/>
          <w:lang w:eastAsia="ar-SA"/>
        </w:rPr>
        <w:t>преобразования поселения</w:t>
      </w:r>
      <w:r w:rsidRPr="00020D1F">
        <w:rPr>
          <w:rFonts w:ascii="Times New Roman" w:eastAsia="Andale Sans UI" w:hAnsi="Times New Roman" w:cs="Times New Roman"/>
          <w:kern w:val="1"/>
          <w:sz w:val="28"/>
          <w:szCs w:val="24"/>
          <w:lang w:eastAsia="ar-SA"/>
        </w:rPr>
        <w:t xml:space="preserve">, осуществляемого в соответствии с </w:t>
      </w:r>
      <w:r w:rsidRPr="00020D1F">
        <w:rPr>
          <w:rFonts w:ascii="Times New Roman" w:eastAsia="Andale Sans UI" w:hAnsi="Times New Roman" w:cs="Times New Roman"/>
          <w:kern w:val="1"/>
          <w:sz w:val="28"/>
          <w:szCs w:val="28"/>
          <w:lang w:eastAsia="ar-SA"/>
        </w:rPr>
        <w:t xml:space="preserve">Федеральным законом 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r w:rsidRPr="00020D1F">
        <w:rPr>
          <w:rFonts w:ascii="Times New Roman" w:eastAsia="Andale Sans UI" w:hAnsi="Times New Roman" w:cs="Times New Roman"/>
          <w:kern w:val="1"/>
          <w:sz w:val="28"/>
          <w:szCs w:val="24"/>
          <w:lang w:eastAsia="ar-SA"/>
        </w:rPr>
        <w:t>, а также в случае упразднения поселения</w:t>
      </w:r>
      <w:r w:rsidRPr="00020D1F">
        <w:rPr>
          <w:rFonts w:ascii="Times New Roman" w:eastAsia="Andale Sans UI" w:hAnsi="Times New Roman" w:cs="Times New Roman"/>
          <w:kern w:val="1"/>
          <w:sz w:val="28"/>
          <w:szCs w:val="28"/>
          <w:lang w:eastAsia="ar-SA"/>
        </w:rPr>
        <w:t>;</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13) утраты поселением статуса муниципального образования в связи с его объединением с городским округом; </w:t>
      </w:r>
    </w:p>
    <w:p w:rsidR="00867F65" w:rsidRPr="00020D1F" w:rsidRDefault="00867F65" w:rsidP="00867F65">
      <w:pPr>
        <w:widowControl w:val="0"/>
        <w:tabs>
          <w:tab w:val="left" w:pos="-15"/>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67F65" w:rsidRPr="00020D1F" w:rsidRDefault="00867F65" w:rsidP="00867F65">
      <w:pPr>
        <w:suppressAutoHyphens/>
        <w:spacing w:after="0" w:line="100" w:lineRule="atLeast"/>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15) призыва на военную службу или направления на заменяющую ее альтернативную гражданскую службу;</w:t>
      </w:r>
    </w:p>
    <w:p w:rsidR="00867F65" w:rsidRPr="00020D1F" w:rsidRDefault="00867F65" w:rsidP="00867F65">
      <w:pPr>
        <w:tabs>
          <w:tab w:val="left" w:pos="-15"/>
        </w:tabs>
        <w:suppressAutoHyphens/>
        <w:spacing w:after="0" w:line="100" w:lineRule="atLeast"/>
        <w:ind w:firstLine="851"/>
        <w:jc w:val="both"/>
        <w:rPr>
          <w:rFonts w:ascii="Times New Roman" w:eastAsia="Andale Sans UI" w:hAnsi="Times New Roman" w:cs="Times New Roman"/>
          <w:kern w:val="1"/>
          <w:sz w:val="28"/>
          <w:szCs w:val="28"/>
          <w:lang w:eastAsia="ar-SA"/>
        </w:rPr>
      </w:pPr>
      <w:proofErr w:type="gramStart"/>
      <w:r w:rsidRPr="00020D1F">
        <w:rPr>
          <w:rFonts w:ascii="Times New Roman" w:eastAsia="Andale Sans UI" w:hAnsi="Times New Roman" w:cs="Times New Roman"/>
          <w:kern w:val="1"/>
          <w:sz w:val="28"/>
          <w:szCs w:val="28"/>
          <w:lang w:eastAsia="ar-SA"/>
        </w:rPr>
        <w:t xml:space="preserve">16) несоблюдения ограничений, запретов, неисполнения обязанностей, установленных Федеральным </w:t>
      </w:r>
      <w:hyperlink r:id="rId14" w:history="1">
        <w:r w:rsidRPr="00020D1F">
          <w:rPr>
            <w:rFonts w:ascii="Times New Roman" w:eastAsia="Andale Sans UI" w:hAnsi="Times New Roman" w:cs="Times New Roman"/>
            <w:kern w:val="1"/>
            <w:sz w:val="28"/>
            <w:szCs w:val="28"/>
            <w:lang w:eastAsia="ar-SA"/>
          </w:rPr>
          <w:t>законом</w:t>
        </w:r>
      </w:hyperlink>
      <w:r w:rsidRPr="00020D1F">
        <w:rPr>
          <w:rFonts w:ascii="Times New Roman" w:eastAsia="Andale Sans UI" w:hAnsi="Times New Roman" w:cs="Times New Roman"/>
          <w:kern w:val="1"/>
          <w:sz w:val="28"/>
          <w:szCs w:val="28"/>
          <w:lang w:eastAsia="ar-SA"/>
        </w:rPr>
        <w:t xml:space="preserve"> от 25 декабря 2008 года № 273-ФЗ                    «О противодействии коррупции», Федеральным </w:t>
      </w:r>
      <w:hyperlink r:id="rId15" w:history="1">
        <w:r w:rsidRPr="00020D1F">
          <w:rPr>
            <w:rFonts w:ascii="Times New Roman" w:eastAsia="Andale Sans UI" w:hAnsi="Times New Roman" w:cs="Times New Roman"/>
            <w:kern w:val="1"/>
            <w:sz w:val="28"/>
            <w:szCs w:val="28"/>
            <w:lang w:eastAsia="ar-SA"/>
          </w:rPr>
          <w:t>законом</w:t>
        </w:r>
      </w:hyperlink>
      <w:r>
        <w:rPr>
          <w:rFonts w:ascii="Times New Roman" w:eastAsia="Andale Sans UI" w:hAnsi="Times New Roman" w:cs="Times New Roman"/>
          <w:kern w:val="1"/>
          <w:sz w:val="28"/>
          <w:szCs w:val="28"/>
          <w:lang w:eastAsia="ar-SA"/>
        </w:rPr>
        <w:t xml:space="preserve"> от </w:t>
      </w:r>
      <w:r w:rsidRPr="00020D1F">
        <w:rPr>
          <w:rFonts w:ascii="Times New Roman" w:eastAsia="Andale Sans UI" w:hAnsi="Times New Roman" w:cs="Times New Roman"/>
          <w:kern w:val="1"/>
          <w:sz w:val="28"/>
          <w:szCs w:val="28"/>
          <w:lang w:eastAsia="ar-SA"/>
        </w:rPr>
        <w:t xml:space="preserve">3 декабря 2012 года   № 230-ФЗ «О контроле за соответствием расходов лиц, замещающих государственные должности, и иных лиц их доходам», Федеральным </w:t>
      </w:r>
      <w:hyperlink r:id="rId16" w:history="1">
        <w:r w:rsidRPr="00020D1F">
          <w:rPr>
            <w:rFonts w:ascii="Times New Roman" w:eastAsia="Andale Sans UI" w:hAnsi="Times New Roman" w:cs="Times New Roman"/>
            <w:kern w:val="1"/>
            <w:sz w:val="28"/>
            <w:szCs w:val="28"/>
            <w:lang w:eastAsia="ar-SA"/>
          </w:rPr>
          <w:t>законом</w:t>
        </w:r>
      </w:hyperlink>
      <w:r>
        <w:rPr>
          <w:rFonts w:ascii="Times New Roman" w:eastAsia="Andale Sans UI" w:hAnsi="Times New Roman" w:cs="Times New Roman"/>
          <w:kern w:val="1"/>
          <w:sz w:val="28"/>
          <w:szCs w:val="28"/>
          <w:lang w:eastAsia="ar-SA"/>
        </w:rPr>
        <w:t xml:space="preserve"> от </w:t>
      </w:r>
      <w:r w:rsidRPr="00020D1F">
        <w:rPr>
          <w:rFonts w:ascii="Times New Roman" w:eastAsia="Andale Sans UI" w:hAnsi="Times New Roman" w:cs="Times New Roman"/>
          <w:kern w:val="1"/>
          <w:sz w:val="28"/>
          <w:szCs w:val="28"/>
          <w:lang w:eastAsia="ar-SA"/>
        </w:rPr>
        <w:t>7 мая 2013 года № 79-ФЗ «О запрете отдельным категориям лиц открывать и иметь счета (вклады), хранить наличные</w:t>
      </w:r>
      <w:proofErr w:type="gramEnd"/>
      <w:r w:rsidRPr="00020D1F">
        <w:rPr>
          <w:rFonts w:ascii="Times New Roman" w:eastAsia="Andale Sans UI" w:hAnsi="Times New Roman" w:cs="Times New Roman"/>
          <w:kern w:val="1"/>
          <w:sz w:val="28"/>
          <w:szCs w:val="28"/>
          <w:lang w:eastAsia="ar-SA"/>
        </w:rPr>
        <w:t xml:space="preserve"> денежные средства и ценности в иностранных банках, расположенных за пределами территории Российской </w:t>
      </w:r>
      <w:r w:rsidRPr="00020D1F">
        <w:rPr>
          <w:rFonts w:ascii="Times New Roman" w:eastAsia="Andale Sans UI" w:hAnsi="Times New Roman" w:cs="Times New Roman"/>
          <w:kern w:val="1"/>
          <w:sz w:val="28"/>
          <w:szCs w:val="28"/>
          <w:lang w:eastAsia="ar-SA"/>
        </w:rPr>
        <w:lastRenderedPageBreak/>
        <w:t>Федерации, владеть и (или) пользоваться иностранными финансовыми инструментами»;</w:t>
      </w:r>
    </w:p>
    <w:p w:rsidR="00867F65" w:rsidRPr="00020D1F" w:rsidRDefault="00867F65" w:rsidP="00867F65">
      <w:pPr>
        <w:autoSpaceDE w:val="0"/>
        <w:autoSpaceDN w:val="0"/>
        <w:adjustRightInd w:val="0"/>
        <w:spacing w:after="0" w:line="100" w:lineRule="atLeast"/>
        <w:ind w:firstLine="851"/>
        <w:jc w:val="both"/>
        <w:rPr>
          <w:rFonts w:ascii="Times New Roman" w:eastAsia="Andale Sans UI" w:hAnsi="Times New Roman" w:cs="Times New Roman"/>
          <w:color w:val="7030A0"/>
          <w:kern w:val="1"/>
          <w:sz w:val="28"/>
          <w:szCs w:val="28"/>
          <w:lang w:eastAsia="ar-SA"/>
        </w:rPr>
      </w:pPr>
      <w:r w:rsidRPr="00020D1F">
        <w:rPr>
          <w:rFonts w:ascii="Times New Roman" w:eastAsia="Andale Sans UI" w:hAnsi="Times New Roman" w:cs="Times New Roman"/>
          <w:kern w:val="1"/>
          <w:sz w:val="28"/>
          <w:szCs w:val="28"/>
          <w:lang w:eastAsia="ar-SA"/>
        </w:rPr>
        <w:t>17) несоблюдения ограничений</w:t>
      </w:r>
      <w:r w:rsidRPr="00020D1F">
        <w:rPr>
          <w:rFonts w:ascii="Times New Roman" w:eastAsia="Calibri" w:hAnsi="Times New Roman" w:cs="Times New Roman"/>
          <w:sz w:val="28"/>
          <w:szCs w:val="28"/>
          <w:lang w:eastAsia="ru-RU"/>
        </w:rPr>
        <w:t xml:space="preserve">, установленных </w:t>
      </w:r>
      <w:r w:rsidRPr="00020D1F">
        <w:rPr>
          <w:rFonts w:ascii="Times New Roman" w:eastAsia="Andale Sans UI" w:hAnsi="Times New Roman" w:cs="Times New Roman"/>
          <w:kern w:val="1"/>
          <w:sz w:val="28"/>
          <w:szCs w:val="28"/>
          <w:lang w:eastAsia="ar-SA"/>
        </w:rPr>
        <w:t xml:space="preserve">Федеральным законом 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2. Глава </w:t>
      </w:r>
      <w:r w:rsidRPr="00020D1F">
        <w:rPr>
          <w:rFonts w:ascii="Times New Roman" w:eastAsia="Arial Unicode MS" w:hAnsi="Times New Roman" w:cs="Times New Roman"/>
          <w:color w:val="000000"/>
          <w:kern w:val="1"/>
          <w:sz w:val="28"/>
          <w:szCs w:val="28"/>
          <w:lang w:eastAsia="ar-SA"/>
        </w:rPr>
        <w:t xml:space="preserve">поселения </w:t>
      </w:r>
      <w:r w:rsidRPr="00020D1F">
        <w:rPr>
          <w:rFonts w:ascii="Times New Roman" w:eastAsia="Arial Unicode MS" w:hAnsi="Times New Roman" w:cs="Times New Roman"/>
          <w:kern w:val="1"/>
          <w:sz w:val="28"/>
          <w:szCs w:val="28"/>
          <w:lang w:eastAsia="ar-SA"/>
        </w:rPr>
        <w:t xml:space="preserve">направляет заявление об </w:t>
      </w:r>
      <w:r w:rsidRPr="00020D1F">
        <w:rPr>
          <w:rFonts w:ascii="Times New Roman" w:eastAsia="Arial Unicode MS" w:hAnsi="Times New Roman" w:cs="Times New Roman"/>
          <w:color w:val="000000"/>
          <w:kern w:val="1"/>
          <w:sz w:val="28"/>
          <w:szCs w:val="28"/>
          <w:lang w:eastAsia="ar-SA"/>
        </w:rPr>
        <w:t>отставке по собственному желанию</w:t>
      </w:r>
      <w:r w:rsidRPr="00020D1F">
        <w:rPr>
          <w:rFonts w:ascii="Times New Roman" w:eastAsia="Arial Unicode MS" w:hAnsi="Times New Roman" w:cs="Times New Roman"/>
          <w:kern w:val="1"/>
          <w:sz w:val="28"/>
          <w:szCs w:val="28"/>
          <w:lang w:eastAsia="ar-SA"/>
        </w:rPr>
        <w:t xml:space="preserve"> в Совет. Прекращение полномочий главы поселения в результате </w:t>
      </w:r>
      <w:r w:rsidRPr="00020D1F">
        <w:rPr>
          <w:rFonts w:ascii="Times New Roman" w:eastAsia="Arial Unicode MS" w:hAnsi="Times New Roman" w:cs="Times New Roman"/>
          <w:color w:val="000000"/>
          <w:kern w:val="1"/>
          <w:sz w:val="28"/>
          <w:szCs w:val="28"/>
          <w:lang w:eastAsia="ar-SA"/>
        </w:rPr>
        <w:t>отставки по собственному желанию</w:t>
      </w:r>
      <w:r w:rsidRPr="00020D1F">
        <w:rPr>
          <w:rFonts w:ascii="Times New Roman" w:eastAsia="Arial Unicode MS" w:hAnsi="Times New Roman" w:cs="Times New Roman"/>
          <w:kern w:val="1"/>
          <w:sz w:val="28"/>
          <w:szCs w:val="28"/>
          <w:lang w:eastAsia="ar-SA"/>
        </w:rPr>
        <w:t xml:space="preserve"> оформляется решением Совета, принимаемым в срок не позднее 30 календарных дней со дня подачи заявления.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867F65" w:rsidRPr="00020D1F" w:rsidRDefault="00867F65" w:rsidP="00867F65">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Заявление главы поселения об отставке по собственному желанию не может быть отозвано после принятия решения Советом.</w:t>
      </w:r>
    </w:p>
    <w:p w:rsidR="00867F65" w:rsidRPr="00020D1F" w:rsidRDefault="00867F65" w:rsidP="00867F65">
      <w:pPr>
        <w:tabs>
          <w:tab w:val="left" w:pos="142"/>
        </w:tabs>
        <w:suppressAutoHyphens/>
        <w:spacing w:after="0" w:line="100" w:lineRule="atLeast"/>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 случаях, предусмотренных пунктами 1, 5-9, 11, 15-17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867F65" w:rsidRPr="00020D1F" w:rsidRDefault="00867F65" w:rsidP="00867F65">
      <w:pPr>
        <w:suppressAutoHyphens/>
        <w:spacing w:after="0" w:line="100" w:lineRule="atLeast"/>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 случаях, предусмотренных пунктами 3, 4, 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867F65" w:rsidRPr="00020D1F" w:rsidRDefault="00867F65" w:rsidP="00867F65">
      <w:pPr>
        <w:widowControl w:val="0"/>
        <w:suppressAutoHyphen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В случае, предусмотренном пунктом 10 части 1 настоящей статьи, полномочия главы поселения</w:t>
      </w:r>
      <w:r w:rsidRPr="00020D1F">
        <w:rPr>
          <w:rFonts w:ascii="Calibri" w:eastAsia="Arial Unicode MS" w:hAnsi="Calibri" w:cs="font305"/>
          <w:kern w:val="1"/>
          <w:sz w:val="28"/>
          <w:szCs w:val="28"/>
          <w:lang w:eastAsia="ar-SA"/>
        </w:rPr>
        <w:t xml:space="preserve"> </w:t>
      </w:r>
      <w:r w:rsidRPr="00020D1F">
        <w:rPr>
          <w:rFonts w:ascii="Times New Roman" w:eastAsia="Arial Unicode MS" w:hAnsi="Times New Roman" w:cs="Times New Roman"/>
          <w:kern w:val="1"/>
          <w:sz w:val="28"/>
          <w:szCs w:val="28"/>
          <w:lang w:eastAsia="ar-SA"/>
        </w:rPr>
        <w:t>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 xml:space="preserve">Статья 34. Гарантии осуществления полномочий главы поселения, депутата Совета </w:t>
      </w:r>
    </w:p>
    <w:p w:rsidR="00867F65" w:rsidRPr="00020D1F" w:rsidRDefault="00867F65" w:rsidP="00867F65">
      <w:pPr>
        <w:widowControl w:val="0"/>
        <w:spacing w:after="0" w:line="240" w:lineRule="auto"/>
        <w:ind w:firstLine="851"/>
        <w:jc w:val="both"/>
        <w:rPr>
          <w:rFonts w:ascii="Times New Roman" w:eastAsia="Arial" w:hAnsi="Times New Roman" w:cs="Times New Roman"/>
          <w:kern w:val="1"/>
          <w:sz w:val="28"/>
          <w:szCs w:val="28"/>
          <w:lang w:eastAsia="ar-SA"/>
        </w:rPr>
      </w:pPr>
      <w:r w:rsidRPr="00020D1F">
        <w:rPr>
          <w:rFonts w:ascii="Times New Roman" w:eastAsia="Arial" w:hAnsi="Times New Roman" w:cs="Times New Roman"/>
          <w:kern w:val="1"/>
          <w:sz w:val="28"/>
          <w:szCs w:val="28"/>
          <w:lang w:eastAsia="ar-SA"/>
        </w:rPr>
        <w:t>1. Главе поселения гарантируются: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условия работы, обеспечивающие исполнение им своих полномочий;</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право на своевременное и в полном объеме получение денежного содержания;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медицинское обслуживание его и членов семьи, в том числе после выхода на пенсию с муниципальной должности;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обязательное государственное страхование на случай причинения вреда здоровью и имуществу в связи с исполнением им своих полномочий;</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lastRenderedPageBreak/>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40 календарных дней.</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Ежегодный дополнительный оплачиваемый отпуск за ненормированный рабочий день предоставляется главе поселения продолжительностью</w:t>
      </w:r>
      <w:r>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 14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Депутату Совета обеспечиваются условия для беспрепятственного осуществления своих полномочий.</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Депутату Совета предоставляются гарантии осуществления полномочий, предусмотренные федеральными законами и </w:t>
      </w:r>
      <w:r>
        <w:rPr>
          <w:rFonts w:ascii="Times New Roman" w:eastAsia="Arial Unicode MS" w:hAnsi="Times New Roman" w:cs="Times New Roman"/>
          <w:kern w:val="1"/>
          <w:sz w:val="28"/>
          <w:szCs w:val="28"/>
          <w:lang w:eastAsia="ar-SA"/>
        </w:rPr>
        <w:t xml:space="preserve">Законом Краснодарского края              от </w:t>
      </w:r>
      <w:r w:rsidRPr="00020D1F">
        <w:rPr>
          <w:rFonts w:ascii="Times New Roman" w:eastAsia="Arial Unicode MS" w:hAnsi="Times New Roman" w:cs="Times New Roman"/>
          <w:kern w:val="1"/>
          <w:sz w:val="28"/>
          <w:szCs w:val="28"/>
          <w:lang w:eastAsia="ar-SA"/>
        </w:rPr>
        <w:t>7 июня 2004 года № 717-КЗ «О местном самоуправлении в Краснодарском крае».</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4.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w:t>
      </w:r>
      <w:proofErr w:type="gramStart"/>
      <w:r w:rsidRPr="00020D1F">
        <w:rPr>
          <w:rFonts w:ascii="Times New Roman" w:eastAsia="Arial Unicode MS" w:hAnsi="Times New Roman" w:cs="Times New Roman"/>
          <w:kern w:val="1"/>
          <w:sz w:val="28"/>
          <w:szCs w:val="28"/>
          <w:lang w:eastAsia="ar-SA"/>
        </w:rPr>
        <w:t>определенными</w:t>
      </w:r>
      <w:proofErr w:type="gramEnd"/>
      <w:r w:rsidRPr="00020D1F">
        <w:rPr>
          <w:rFonts w:ascii="Times New Roman" w:eastAsia="Arial Unicode MS" w:hAnsi="Times New Roman" w:cs="Times New Roman"/>
          <w:kern w:val="1"/>
          <w:sz w:val="28"/>
          <w:szCs w:val="28"/>
          <w:lang w:eastAsia="ar-SA"/>
        </w:rPr>
        <w:t xml:space="preserve"> решением Совета. 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5. Расходы, связанные с предоставлением гарантий, предусмотренных настоящей статьей, производятся за счет средств местного бюджета. </w:t>
      </w: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35. Администрация поселения</w:t>
      </w:r>
    </w:p>
    <w:p w:rsidR="00867F65" w:rsidRPr="00020D1F" w:rsidRDefault="00867F65" w:rsidP="00867F65">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020D1F">
        <w:rPr>
          <w:rFonts w:ascii="Times New Roman" w:eastAsia="Times New Roman" w:hAnsi="Times New Roman" w:cs="Times New Roman"/>
          <w:sz w:val="28"/>
          <w:szCs w:val="28"/>
          <w:lang w:eastAsia="ru-RU"/>
        </w:rPr>
        <w:t xml:space="preserve">и полномочиями для осуществления отдельных государственных </w:t>
      </w:r>
      <w:r w:rsidRPr="00020D1F">
        <w:rPr>
          <w:rFonts w:ascii="Times New Roman" w:eastAsia="Times New Roman" w:hAnsi="Times New Roman" w:cs="Times New Roman"/>
          <w:sz w:val="28"/>
          <w:szCs w:val="28"/>
          <w:lang w:eastAsia="ru-RU"/>
        </w:rPr>
        <w:lastRenderedPageBreak/>
        <w:t xml:space="preserve">полномочий, переданных органам местного самоуправления поселения </w:t>
      </w:r>
      <w:r w:rsidRPr="00020D1F">
        <w:rPr>
          <w:rFonts w:ascii="Times New Roman" w:eastAsia="Arial Unicode MS" w:hAnsi="Times New Roman" w:cs="Times New Roman"/>
          <w:kern w:val="1"/>
          <w:sz w:val="28"/>
          <w:szCs w:val="28"/>
          <w:lang w:eastAsia="ar-SA"/>
        </w:rPr>
        <w:t xml:space="preserve">федеральными законами и </w:t>
      </w:r>
      <w:r w:rsidRPr="00020D1F">
        <w:rPr>
          <w:rFonts w:ascii="Times New Roman" w:eastAsia="Times New Roman" w:hAnsi="Times New Roman" w:cs="Times New Roman"/>
          <w:sz w:val="28"/>
          <w:szCs w:val="28"/>
          <w:lang w:eastAsia="ru-RU"/>
        </w:rPr>
        <w:t>законами Краснодарского края.</w:t>
      </w:r>
    </w:p>
    <w:p w:rsidR="00867F65" w:rsidRPr="00020D1F" w:rsidRDefault="00867F65" w:rsidP="00867F65">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2. Администрация обладает правами юридического лица. </w:t>
      </w:r>
    </w:p>
    <w:p w:rsidR="00867F65" w:rsidRPr="00020D1F" w:rsidRDefault="00867F65" w:rsidP="00867F65">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Администрация осуществляет свою деятельность в соответствии с законодательством, настоящим уставом, решениями Совета.</w:t>
      </w:r>
    </w:p>
    <w:p w:rsidR="00867F65" w:rsidRPr="00020D1F" w:rsidRDefault="00867F65" w:rsidP="00867F65">
      <w:pPr>
        <w:widowControl w:val="0"/>
        <w:tabs>
          <w:tab w:val="left" w:pos="142"/>
        </w:tabs>
        <w:spacing w:after="0" w:line="240" w:lineRule="auto"/>
        <w:ind w:firstLine="851"/>
        <w:jc w:val="both"/>
        <w:rPr>
          <w:rFonts w:ascii="Times New Roman" w:eastAsia="Arial Unicode MS" w:hAnsi="Times New Roman" w:cs="Times New Roman"/>
          <w:strike/>
          <w:kern w:val="1"/>
          <w:sz w:val="28"/>
          <w:szCs w:val="28"/>
          <w:lang w:eastAsia="ar-SA"/>
        </w:rPr>
      </w:pPr>
      <w:r w:rsidRPr="00020D1F">
        <w:rPr>
          <w:rFonts w:ascii="Times New Roman" w:eastAsia="Arial Unicode MS" w:hAnsi="Times New Roman" w:cs="font305"/>
          <w:kern w:val="1"/>
          <w:sz w:val="28"/>
          <w:szCs w:val="28"/>
          <w:lang w:eastAsia="ar-SA"/>
        </w:rPr>
        <w:t>4. Администрацией руководит глава поселения на принципах единоначалия.</w:t>
      </w:r>
    </w:p>
    <w:p w:rsidR="00867F65" w:rsidRPr="00020D1F" w:rsidRDefault="00867F65" w:rsidP="00867F65">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 Структуру администрации составляют глава поселения, его заместители, а также отраслевые (функциональные) и территориальные органы местной администрации.</w:t>
      </w:r>
    </w:p>
    <w:p w:rsidR="00867F65" w:rsidRPr="00020D1F" w:rsidRDefault="00867F65" w:rsidP="00867F65">
      <w:pPr>
        <w:widowControl w:val="0"/>
        <w:tabs>
          <w:tab w:val="left" w:pos="0"/>
        </w:tabs>
        <w:spacing w:after="0" w:line="240" w:lineRule="auto"/>
        <w:ind w:right="-159" w:firstLine="851"/>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left" w:pos="0"/>
        </w:tabs>
        <w:spacing w:after="0" w:line="240" w:lineRule="auto"/>
        <w:ind w:right="-159"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 xml:space="preserve">Статья 36. Бюджетные полномочия администрации </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Администрация осуществляет следующие бюджетные полномочия: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 </w:t>
      </w:r>
      <w:r w:rsidRPr="00020D1F">
        <w:rPr>
          <w:rFonts w:ascii="Times New Roman" w:eastAsia="Andale Sans UI" w:hAnsi="Times New Roman" w:cs="Times New Roman"/>
          <w:bCs/>
          <w:kern w:val="1"/>
          <w:sz w:val="28"/>
          <w:szCs w:val="28"/>
          <w:lang w:eastAsia="ar-SA"/>
        </w:rPr>
        <w:t xml:space="preserve">обеспечивает составление и представление в Совет проекта </w:t>
      </w:r>
      <w:r w:rsidRPr="00020D1F">
        <w:rPr>
          <w:rFonts w:ascii="Times New Roman" w:eastAsia="Andale Sans UI" w:hAnsi="Times New Roman" w:cs="Times New Roman"/>
          <w:kern w:val="1"/>
          <w:sz w:val="28"/>
          <w:szCs w:val="28"/>
          <w:lang w:eastAsia="ar-SA"/>
        </w:rPr>
        <w:t xml:space="preserve">местного бюджета, а также проекты программ </w:t>
      </w:r>
      <w:r w:rsidRPr="00020D1F">
        <w:rPr>
          <w:rFonts w:ascii="Times New Roman" w:eastAsia="Andale Sans UI" w:hAnsi="Times New Roman" w:cs="Times New Roman"/>
          <w:bCs/>
          <w:kern w:val="1"/>
          <w:sz w:val="28"/>
          <w:szCs w:val="28"/>
          <w:lang w:eastAsia="ar-SA"/>
        </w:rPr>
        <w:t xml:space="preserve">комплексного </w:t>
      </w:r>
      <w:r w:rsidRPr="00020D1F">
        <w:rPr>
          <w:rFonts w:ascii="Times New Roman" w:eastAsia="Andale Sans UI" w:hAnsi="Times New Roman" w:cs="Times New Roman"/>
          <w:kern w:val="1"/>
          <w:sz w:val="28"/>
          <w:szCs w:val="28"/>
          <w:lang w:eastAsia="ar-SA"/>
        </w:rPr>
        <w:t>социально-экономического развития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 обеспечивает исполнение местного бюджета и составляет отчет об исполнении указанного бюджета и отчеты о выполнении программ </w:t>
      </w:r>
      <w:r w:rsidRPr="00020D1F">
        <w:rPr>
          <w:rFonts w:ascii="Times New Roman" w:eastAsia="Andale Sans UI" w:hAnsi="Times New Roman" w:cs="Times New Roman"/>
          <w:bCs/>
          <w:kern w:val="1"/>
          <w:sz w:val="28"/>
          <w:szCs w:val="28"/>
          <w:lang w:eastAsia="ar-SA"/>
        </w:rPr>
        <w:t xml:space="preserve">комплексного </w:t>
      </w:r>
      <w:r w:rsidRPr="00020D1F">
        <w:rPr>
          <w:rFonts w:ascii="Times New Roman" w:eastAsia="Andale Sans UI" w:hAnsi="Times New Roman" w:cs="Times New Roman"/>
          <w:kern w:val="1"/>
          <w:sz w:val="28"/>
          <w:szCs w:val="28"/>
          <w:lang w:eastAsia="ar-SA"/>
        </w:rPr>
        <w:t>социально-экономического развития для представления их в Совет;</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осуществляет муниципальные заимствования,</w:t>
      </w:r>
      <w:r w:rsidRPr="00020D1F">
        <w:rPr>
          <w:rFonts w:ascii="Times New Roman" w:eastAsia="Times New Roman" w:hAnsi="Times New Roman" w:cs="Times New Roman"/>
          <w:b/>
          <w:sz w:val="28"/>
          <w:szCs w:val="28"/>
          <w:lang w:eastAsia="ru-RU"/>
        </w:rPr>
        <w:t xml:space="preserve"> </w:t>
      </w:r>
      <w:r w:rsidRPr="00020D1F">
        <w:rPr>
          <w:rFonts w:ascii="Times New Roman" w:eastAsia="Andale Sans UI" w:hAnsi="Times New Roman" w:cs="Times New Roman"/>
          <w:kern w:val="1"/>
          <w:sz w:val="28"/>
          <w:szCs w:val="28"/>
          <w:lang w:eastAsia="ar-SA"/>
        </w:rPr>
        <w:t>управление муниципальным долгом</w:t>
      </w:r>
      <w:r w:rsidRPr="00020D1F">
        <w:rPr>
          <w:rFonts w:ascii="Times New Roman" w:eastAsia="Times New Roman" w:hAnsi="Times New Roman" w:cs="Times New Roman"/>
          <w:sz w:val="28"/>
          <w:szCs w:val="28"/>
          <w:lang w:eastAsia="ru-RU"/>
        </w:rPr>
        <w:t xml:space="preserve"> и управление муниципальными активами,</w:t>
      </w:r>
      <w:r w:rsidRPr="00020D1F">
        <w:rPr>
          <w:rFonts w:ascii="Times New Roman" w:eastAsia="Andale Sans UI" w:hAnsi="Times New Roman" w:cs="Times New Roman"/>
          <w:kern w:val="1"/>
          <w:sz w:val="28"/>
          <w:szCs w:val="28"/>
          <w:lang w:eastAsia="ar-SA"/>
        </w:rPr>
        <w:t xml:space="preserve"> </w:t>
      </w:r>
      <w:r w:rsidRPr="00020D1F">
        <w:rPr>
          <w:rFonts w:ascii="Times New Roman" w:eastAsia="Times New Roman" w:hAnsi="Times New Roman" w:cs="Times New Roman"/>
          <w:sz w:val="28"/>
          <w:szCs w:val="28"/>
          <w:lang w:eastAsia="ru-RU"/>
        </w:rPr>
        <w:t>предоставляет муниципальные гарантии, бюджетные кредиты;</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Andale Sans UI" w:hAnsi="Times New Roman" w:cs="Times New Roman"/>
          <w:kern w:val="1"/>
          <w:sz w:val="28"/>
          <w:szCs w:val="28"/>
          <w:lang w:eastAsia="ar-SA"/>
        </w:rPr>
        <w:t xml:space="preserve">5) устанавливает порядок принятия решений о разработке </w:t>
      </w:r>
      <w:r w:rsidRPr="00020D1F">
        <w:rPr>
          <w:rFonts w:ascii="Times New Roman" w:eastAsia="Times New Roman" w:hAnsi="Times New Roman" w:cs="Times New Roman"/>
          <w:sz w:val="28"/>
          <w:szCs w:val="28"/>
          <w:lang w:eastAsia="ru-RU"/>
        </w:rPr>
        <w:t>муниципальных программ, их формирования и реализации;</w:t>
      </w:r>
    </w:p>
    <w:p w:rsidR="00867F65" w:rsidRPr="00020D1F" w:rsidRDefault="00867F65" w:rsidP="00867F65">
      <w:pPr>
        <w:widowControl w:val="0"/>
        <w:tabs>
          <w:tab w:val="left" w:pos="0"/>
        </w:tabs>
        <w:spacing w:after="0" w:line="240" w:lineRule="auto"/>
        <w:ind w:right="-2"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6)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867F65" w:rsidRPr="00020D1F" w:rsidRDefault="00867F65" w:rsidP="00867F65">
      <w:pPr>
        <w:widowControl w:val="0"/>
        <w:tabs>
          <w:tab w:val="left" w:pos="0"/>
        </w:tabs>
        <w:spacing w:after="0" w:line="240" w:lineRule="auto"/>
        <w:ind w:right="-2" w:firstLine="851"/>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left" w:pos="0"/>
        </w:tabs>
        <w:spacing w:after="0" w:line="240" w:lineRule="auto"/>
        <w:ind w:right="-2"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37. Полномочия администрации в области коммунально-бытового, торгового обслуживания населения, защиты прав потребителей</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867F65" w:rsidRPr="00020D1F" w:rsidRDefault="00867F65" w:rsidP="00867F65">
      <w:pPr>
        <w:widowControl w:val="0"/>
        <w:tabs>
          <w:tab w:val="left" w:pos="105"/>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организует в границах поселения электро-, тепл</w:t>
      </w:r>
      <w:proofErr w:type="gramStart"/>
      <w:r w:rsidRPr="00020D1F">
        <w:rPr>
          <w:rFonts w:ascii="Times New Roman" w:eastAsia="Andale Sans UI" w:hAnsi="Times New Roman" w:cs="Times New Roman"/>
          <w:kern w:val="1"/>
          <w:sz w:val="28"/>
          <w:szCs w:val="28"/>
          <w:lang w:eastAsia="ar-SA"/>
        </w:rPr>
        <w:t>о-</w:t>
      </w:r>
      <w:proofErr w:type="gramEnd"/>
      <w:r w:rsidRPr="00020D1F">
        <w:rPr>
          <w:rFonts w:ascii="Times New Roman" w:eastAsia="Andale Sans UI" w:hAnsi="Times New Roman" w:cs="Times New Roman"/>
          <w:kern w:val="1"/>
          <w:sz w:val="28"/>
          <w:szCs w:val="28"/>
          <w:lang w:eastAsia="ar-SA"/>
        </w:rPr>
        <w:t>,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iCs/>
          <w:kern w:val="1"/>
          <w:sz w:val="28"/>
          <w:szCs w:val="28"/>
          <w:lang w:eastAsia="ar-SA"/>
        </w:rPr>
      </w:pPr>
      <w:r w:rsidRPr="00020D1F">
        <w:rPr>
          <w:rFonts w:ascii="Times New Roman" w:eastAsia="Andale Sans UI" w:hAnsi="Times New Roman" w:cs="Times New Roman"/>
          <w:iCs/>
          <w:kern w:val="1"/>
          <w:sz w:val="28"/>
          <w:szCs w:val="28"/>
          <w:lang w:eastAsia="ar-SA"/>
        </w:rPr>
        <w:t xml:space="preserve">2) организует водоснабжение населения, в том числе принимает меры по организации водоснабжения населения и (или) водоотведения в случае </w:t>
      </w:r>
      <w:r w:rsidRPr="00020D1F">
        <w:rPr>
          <w:rFonts w:ascii="Times New Roman" w:eastAsia="Andale Sans UI" w:hAnsi="Times New Roman" w:cs="Times New Roman"/>
          <w:iCs/>
          <w:kern w:val="1"/>
          <w:sz w:val="28"/>
          <w:szCs w:val="28"/>
          <w:lang w:eastAsia="ar-SA"/>
        </w:rPr>
        <w:lastRenderedPageBreak/>
        <w:t>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867F65" w:rsidRPr="00020D1F" w:rsidRDefault="00867F65" w:rsidP="00867F65">
      <w:pPr>
        <w:widowControl w:val="0"/>
        <w:spacing w:after="0" w:line="240" w:lineRule="auto"/>
        <w:ind w:firstLine="851"/>
        <w:jc w:val="both"/>
        <w:rPr>
          <w:rFonts w:ascii="Times New Roman" w:eastAsia="Andale Sans UI" w:hAnsi="Times New Roman" w:cs="Times New Roman"/>
          <w:iCs/>
          <w:kern w:val="1"/>
          <w:sz w:val="28"/>
          <w:szCs w:val="28"/>
          <w:lang w:eastAsia="ar-SA"/>
        </w:rPr>
      </w:pPr>
      <w:r w:rsidRPr="00020D1F">
        <w:rPr>
          <w:rFonts w:ascii="Times New Roman" w:eastAsia="Andale Sans UI" w:hAnsi="Times New Roman" w:cs="Times New Roman"/>
          <w:iCs/>
          <w:kern w:val="1"/>
          <w:sz w:val="28"/>
          <w:szCs w:val="28"/>
          <w:lang w:eastAsia="ar-SA"/>
        </w:rPr>
        <w:t>3) утверждает схемы водоснабжения и водоотведения поселений;</w:t>
      </w:r>
    </w:p>
    <w:p w:rsidR="00867F65" w:rsidRPr="00020D1F" w:rsidRDefault="00867F65" w:rsidP="00867F65">
      <w:pPr>
        <w:widowControl w:val="0"/>
        <w:tabs>
          <w:tab w:val="left" w:pos="105"/>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w:t>
      </w:r>
    </w:p>
    <w:p w:rsidR="00867F65" w:rsidRPr="00020D1F" w:rsidRDefault="00867F65" w:rsidP="00867F65">
      <w:pPr>
        <w:widowControl w:val="0"/>
        <w:tabs>
          <w:tab w:val="left" w:pos="105"/>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5) создает условия массового отдыха жителей поселения и организует обустройство мест массового отдыха населения;</w:t>
      </w:r>
    </w:p>
    <w:p w:rsidR="00867F65" w:rsidRPr="00020D1F" w:rsidRDefault="00867F65" w:rsidP="00867F65">
      <w:pPr>
        <w:widowControl w:val="0"/>
        <w:tabs>
          <w:tab w:val="left" w:pos="105"/>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6) создает условия для обеспечения жителей поселения услугами торговли, общественного питания, бытового обслуживания;</w:t>
      </w:r>
    </w:p>
    <w:p w:rsidR="00867F65" w:rsidRPr="00020D1F" w:rsidRDefault="00867F65" w:rsidP="00867F65">
      <w:pPr>
        <w:widowControl w:val="0"/>
        <w:tabs>
          <w:tab w:val="left" w:pos="105"/>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7) организует ритуальные услуги и содержание мест захоронения;</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8) принимает участие в организации деятельности по сбору (в том числе раздельному сбору) и транспортированию твердых коммунальных отходов на территории поселения;</w:t>
      </w:r>
    </w:p>
    <w:p w:rsidR="00867F65" w:rsidRPr="00020D1F" w:rsidRDefault="00867F65" w:rsidP="00867F65">
      <w:pPr>
        <w:widowControl w:val="0"/>
        <w:tabs>
          <w:tab w:val="left" w:pos="10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9) рассматривает жалобы потребителей, консультирует их по вопросам защиты прав потребителей;</w:t>
      </w:r>
    </w:p>
    <w:p w:rsidR="00867F65" w:rsidRPr="00020D1F" w:rsidRDefault="00867F65" w:rsidP="00867F65">
      <w:pPr>
        <w:widowControl w:val="0"/>
        <w:tabs>
          <w:tab w:val="left" w:pos="10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10) обращается в суды в защиту прав потребителей (неопределенного круга потребителей);</w:t>
      </w:r>
    </w:p>
    <w:p w:rsidR="00867F65" w:rsidRPr="00020D1F" w:rsidRDefault="00867F65" w:rsidP="00867F65">
      <w:pPr>
        <w:widowControl w:val="0"/>
        <w:tabs>
          <w:tab w:val="left" w:pos="10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11)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w:t>
      </w:r>
      <w:proofErr w:type="gramStart"/>
      <w:r w:rsidRPr="00020D1F">
        <w:rPr>
          <w:rFonts w:ascii="Times New Roman" w:eastAsia="Arial Unicode MS" w:hAnsi="Times New Roman" w:cs="Times New Roman"/>
          <w:kern w:val="1"/>
          <w:sz w:val="28"/>
          <w:szCs w:val="28"/>
          <w:lang w:eastAsia="ar-SA"/>
        </w:rPr>
        <w:t>контроль за</w:t>
      </w:r>
      <w:proofErr w:type="gramEnd"/>
      <w:r w:rsidRPr="00020D1F">
        <w:rPr>
          <w:rFonts w:ascii="Times New Roman" w:eastAsia="Arial Unicode MS" w:hAnsi="Times New Roman" w:cs="Times New Roman"/>
          <w:kern w:val="1"/>
          <w:sz w:val="28"/>
          <w:szCs w:val="28"/>
          <w:lang w:eastAsia="ar-SA"/>
        </w:rPr>
        <w:t xml:space="preserve"> качеством и безопасностью товаров (работ, услуг);</w:t>
      </w:r>
    </w:p>
    <w:p w:rsidR="00867F65" w:rsidRPr="00020D1F" w:rsidRDefault="00867F65" w:rsidP="00867F6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Andale Sans UI" w:hAnsi="Times New Roman" w:cs="Times New Roman"/>
          <w:kern w:val="1"/>
          <w:sz w:val="28"/>
          <w:szCs w:val="28"/>
          <w:lang w:eastAsia="ar-SA"/>
        </w:rPr>
        <w:t xml:space="preserve">12) предъявляет иски в суды </w:t>
      </w:r>
      <w:r w:rsidRPr="00020D1F">
        <w:rPr>
          <w:rFonts w:ascii="Times New Roman" w:eastAsia="Andale Sans UI" w:hAnsi="Times New Roman" w:cs="Times New Roman"/>
          <w:kern w:val="28"/>
          <w:sz w:val="28"/>
          <w:szCs w:val="28"/>
          <w:lang w:eastAsia="ar-SA"/>
        </w:rPr>
        <w:t xml:space="preserve">о </w:t>
      </w:r>
      <w:r w:rsidRPr="00020D1F">
        <w:rPr>
          <w:rFonts w:ascii="Times New Roman" w:eastAsia="Times New Roman" w:hAnsi="Times New Roman" w:cs="Times New Roman"/>
          <w:sz w:val="28"/>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867F65" w:rsidRDefault="00867F65" w:rsidP="00867F65">
      <w:pPr>
        <w:widowControl w:val="0"/>
        <w:tabs>
          <w:tab w:val="left" w:pos="105"/>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13) содействует в развитии сельскохозяйственного производства, создает условия для развития малого и среднего предпринимательства;</w:t>
      </w:r>
    </w:p>
    <w:p w:rsidR="00867F65" w:rsidRPr="003C621C" w:rsidRDefault="00867F65" w:rsidP="00867F65">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3C621C">
        <w:rPr>
          <w:rFonts w:ascii="Times New Roman" w:hAnsi="Times New Roman" w:cs="Times New Roman"/>
          <w:sz w:val="28"/>
          <w:szCs w:val="28"/>
        </w:rPr>
        <w:t>устанавливает систему критериев, используемых для определения доступности для потребителей услуг организаций коммунального комплекса;</w:t>
      </w:r>
    </w:p>
    <w:p w:rsidR="00867F65" w:rsidRPr="003C621C" w:rsidRDefault="00867F65" w:rsidP="00867F65">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3C621C">
        <w:rPr>
          <w:rFonts w:ascii="Times New Roman" w:hAnsi="Times New Roman" w:cs="Times New Roman"/>
          <w:sz w:val="28"/>
          <w:szCs w:val="28"/>
        </w:rPr>
        <w:t>публикует информацию о тарифах и надбавках;</w:t>
      </w:r>
    </w:p>
    <w:p w:rsidR="00867F65" w:rsidRPr="003C621C" w:rsidRDefault="00867F65" w:rsidP="00867F65">
      <w:pPr>
        <w:widowControl w:val="0"/>
        <w:tabs>
          <w:tab w:val="left" w:pos="7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16) </w:t>
      </w:r>
      <w:r w:rsidRPr="003C621C">
        <w:rPr>
          <w:rFonts w:ascii="Times New Roman" w:eastAsia="Andale Sans UI" w:hAnsi="Times New Roman" w:cs="Times New Roman"/>
          <w:kern w:val="1"/>
          <w:sz w:val="28"/>
          <w:szCs w:val="28"/>
          <w:lang w:eastAsia="ar-SA"/>
        </w:rPr>
        <w:t xml:space="preserve">принимает решения и выдает предписания, в пределах полномочий, установленных </w:t>
      </w:r>
      <w:r w:rsidRPr="003C621C">
        <w:rPr>
          <w:rFonts w:ascii="Times New Roman" w:eastAsia="Times New Roman" w:hAnsi="Times New Roman" w:cs="Times New Roman"/>
          <w:sz w:val="28"/>
          <w:szCs w:val="28"/>
          <w:lang w:eastAsia="ru-RU"/>
        </w:rPr>
        <w:t>Федеральным законом от 30</w:t>
      </w:r>
      <w:r>
        <w:rPr>
          <w:rFonts w:ascii="Times New Roman" w:eastAsia="Times New Roman" w:hAnsi="Times New Roman" w:cs="Times New Roman"/>
          <w:sz w:val="28"/>
          <w:szCs w:val="28"/>
          <w:lang w:eastAsia="ru-RU"/>
        </w:rPr>
        <w:t xml:space="preserve"> декабря </w:t>
      </w:r>
      <w:r w:rsidRPr="003C621C">
        <w:rPr>
          <w:rFonts w:ascii="Times New Roman" w:eastAsia="Times New Roman" w:hAnsi="Times New Roman" w:cs="Times New Roman"/>
          <w:sz w:val="28"/>
          <w:szCs w:val="28"/>
          <w:lang w:eastAsia="ru-RU"/>
        </w:rPr>
        <w:t>2004</w:t>
      </w:r>
      <w:r>
        <w:rPr>
          <w:rFonts w:ascii="Times New Roman" w:eastAsia="Times New Roman" w:hAnsi="Times New Roman" w:cs="Times New Roman"/>
          <w:sz w:val="28"/>
          <w:szCs w:val="28"/>
          <w:lang w:eastAsia="ru-RU"/>
        </w:rPr>
        <w:t xml:space="preserve"> года </w:t>
      </w:r>
      <w:r w:rsidRPr="003C621C">
        <w:rPr>
          <w:rFonts w:ascii="Times New Roman" w:eastAsia="Times New Roman" w:hAnsi="Times New Roman" w:cs="Times New Roman"/>
          <w:sz w:val="28"/>
          <w:szCs w:val="28"/>
          <w:lang w:eastAsia="ru-RU"/>
        </w:rPr>
        <w:t xml:space="preserve"> № 210-ФЗ «Об основах регулирования тарифов организаций коммунального комплекса»</w:t>
      </w:r>
      <w:r w:rsidRPr="003C621C">
        <w:rPr>
          <w:rFonts w:ascii="Times New Roman" w:eastAsia="Andale Sans UI" w:hAnsi="Times New Roman" w:cs="Times New Roman"/>
          <w:kern w:val="1"/>
          <w:sz w:val="28"/>
          <w:szCs w:val="28"/>
          <w:lang w:eastAsia="ar-SA"/>
        </w:rPr>
        <w:t>, которые обязательны для исполнения организациями коммунального комплекса;</w:t>
      </w:r>
    </w:p>
    <w:p w:rsidR="00867F65" w:rsidRPr="00020D1F" w:rsidRDefault="00867F65" w:rsidP="00867F65">
      <w:pPr>
        <w:widowControl w:val="0"/>
        <w:tabs>
          <w:tab w:val="left" w:pos="105"/>
        </w:tabs>
        <w:spacing w:after="0" w:line="240" w:lineRule="auto"/>
        <w:ind w:firstLine="851"/>
        <w:jc w:val="both"/>
        <w:rPr>
          <w:rFonts w:ascii="Times New Roman" w:eastAsia="Andale Sans UI" w:hAnsi="Times New Roman" w:cs="Times New Roman"/>
          <w:kern w:val="1"/>
          <w:sz w:val="28"/>
          <w:szCs w:val="28"/>
          <w:lang w:eastAsia="ar-SA"/>
        </w:rPr>
      </w:pPr>
      <w:r>
        <w:rPr>
          <w:rFonts w:ascii="Times New Roman" w:hAnsi="Times New Roman" w:cs="Times New Roman"/>
          <w:sz w:val="28"/>
          <w:szCs w:val="28"/>
        </w:rPr>
        <w:t xml:space="preserve">17) </w:t>
      </w:r>
      <w:r w:rsidRPr="003C621C">
        <w:rPr>
          <w:rFonts w:ascii="Times New Roman" w:eastAsia="Arial" w:hAnsi="Times New Roman" w:cs="Times New Roman"/>
          <w:sz w:val="28"/>
          <w:szCs w:val="28"/>
        </w:rPr>
        <w:t xml:space="preserve">устанавливает надбавки к тарифам на услуги организаций коммунального комплекса в соответствии с </w:t>
      </w:r>
      <w:r w:rsidRPr="003C621C">
        <w:rPr>
          <w:rFonts w:ascii="Times New Roman" w:eastAsia="Times New Roman" w:hAnsi="Times New Roman" w:cs="Times New Roman"/>
          <w:sz w:val="28"/>
          <w:szCs w:val="28"/>
          <w:lang w:eastAsia="ru-RU"/>
        </w:rPr>
        <w:t>предельным индексом, установленным органом регулирования Краснодарского края для поселения</w:t>
      </w:r>
    </w:p>
    <w:p w:rsidR="00867F65" w:rsidRPr="00020D1F" w:rsidRDefault="00867F65" w:rsidP="00867F65">
      <w:pPr>
        <w:widowControl w:val="0"/>
        <w:tabs>
          <w:tab w:val="left" w:pos="105"/>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w:t>
      </w:r>
      <w:r>
        <w:rPr>
          <w:rFonts w:ascii="Times New Roman" w:eastAsia="Andale Sans UI" w:hAnsi="Times New Roman" w:cs="Times New Roman"/>
          <w:kern w:val="1"/>
          <w:sz w:val="28"/>
          <w:szCs w:val="28"/>
          <w:lang w:eastAsia="ar-SA"/>
        </w:rPr>
        <w:t>8</w:t>
      </w:r>
      <w:r w:rsidRPr="00020D1F">
        <w:rPr>
          <w:rFonts w:ascii="Times New Roman" w:eastAsia="Andale Sans UI" w:hAnsi="Times New Roman" w:cs="Times New Roman"/>
          <w:kern w:val="1"/>
          <w:sz w:val="28"/>
          <w:szCs w:val="28"/>
          <w:lang w:eastAsia="ar-SA"/>
        </w:rPr>
        <w:t>) иные полномочия в соответствии с законодательством.</w:t>
      </w: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lastRenderedPageBreak/>
        <w:t>Статья 38. Полномочия администрации в области использования автомобильных дорог, осуществления дорожной деятельности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Администрация в области использования автомобильных дорог, осуществления дорожной деятельности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осуществляет следующие полномочия: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осуществляет дорожную деятельность</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w:t>
      </w:r>
      <w:proofErr w:type="gramStart"/>
      <w:r w:rsidRPr="00020D1F">
        <w:rPr>
          <w:rFonts w:ascii="Times New Roman" w:eastAsia="Arial Unicode MS" w:hAnsi="Times New Roman" w:cs="Times New Roman"/>
          <w:kern w:val="1"/>
          <w:sz w:val="28"/>
          <w:szCs w:val="28"/>
          <w:lang w:eastAsia="ar-SA"/>
        </w:rPr>
        <w:t>контроля за</w:t>
      </w:r>
      <w:proofErr w:type="gramEnd"/>
      <w:r w:rsidRPr="00020D1F">
        <w:rPr>
          <w:rFonts w:ascii="Times New Roman" w:eastAsia="Arial Unicode MS" w:hAnsi="Times New Roman" w:cs="Times New Roman"/>
          <w:kern w:val="1"/>
          <w:sz w:val="28"/>
          <w:szCs w:val="28"/>
          <w:lang w:eastAsia="ar-SA"/>
        </w:rPr>
        <w:t xml:space="preserve"> сохранностью</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автомобильных дорог местного значения в границах населенных пунктов поселения;</w:t>
      </w:r>
    </w:p>
    <w:p w:rsidR="00867F65" w:rsidRPr="00020D1F" w:rsidRDefault="00867F65" w:rsidP="00867F65">
      <w:pPr>
        <w:widowControl w:val="0"/>
        <w:tabs>
          <w:tab w:val="left" w:pos="10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867F65" w:rsidRPr="00020D1F" w:rsidRDefault="00867F65" w:rsidP="00867F65">
      <w:pPr>
        <w:widowControl w:val="0"/>
        <w:tabs>
          <w:tab w:val="left" w:pos="10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867F65" w:rsidRPr="00020D1F" w:rsidRDefault="00867F65" w:rsidP="00867F65">
      <w:pPr>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 представляет информацию участникам дорожного движения о наличии </w:t>
      </w:r>
      <w:r w:rsidRPr="00020D1F">
        <w:rPr>
          <w:rFonts w:ascii="Times New Roman" w:eastAsia="Andale Sans UI" w:hAnsi="Times New Roman" w:cs="Times New Roman"/>
          <w:kern w:val="1"/>
          <w:sz w:val="28"/>
          <w:szCs w:val="24"/>
          <w:lang w:eastAsia="ar-SA"/>
        </w:rPr>
        <w:t>объектов</w:t>
      </w:r>
      <w:r w:rsidRPr="00020D1F">
        <w:rPr>
          <w:rFonts w:ascii="Times New Roman" w:eastAsia="Andale Sans UI" w:hAnsi="Times New Roman" w:cs="Times New Roman"/>
          <w:b/>
          <w:kern w:val="1"/>
          <w:sz w:val="28"/>
          <w:szCs w:val="24"/>
          <w:lang w:eastAsia="ar-SA"/>
        </w:rPr>
        <w:t xml:space="preserve"> </w:t>
      </w:r>
      <w:r w:rsidRPr="00020D1F">
        <w:rPr>
          <w:rFonts w:ascii="Times New Roman" w:eastAsia="Andale Sans UI" w:hAnsi="Times New Roman" w:cs="Times New Roman"/>
          <w:kern w:val="1"/>
          <w:sz w:val="28"/>
          <w:szCs w:val="24"/>
          <w:lang w:eastAsia="ar-SA"/>
        </w:rPr>
        <w:t>сервиса</w:t>
      </w:r>
      <w:r w:rsidRPr="00020D1F">
        <w:rPr>
          <w:rFonts w:ascii="Times New Roman" w:eastAsia="Andale Sans UI" w:hAnsi="Times New Roman" w:cs="Times New Roman"/>
          <w:b/>
          <w:kern w:val="1"/>
          <w:sz w:val="28"/>
          <w:szCs w:val="24"/>
          <w:lang w:eastAsia="ar-SA"/>
        </w:rPr>
        <w:t xml:space="preserve"> </w:t>
      </w:r>
      <w:r w:rsidRPr="00020D1F">
        <w:rPr>
          <w:rFonts w:ascii="Times New Roman" w:eastAsia="Andale Sans UI" w:hAnsi="Times New Roman" w:cs="Times New Roman"/>
          <w:kern w:val="1"/>
          <w:sz w:val="28"/>
          <w:szCs w:val="28"/>
          <w:lang w:eastAsia="ar-SA"/>
        </w:rPr>
        <w:t xml:space="preserve">и расположении ближайших </w:t>
      </w:r>
      <w:r w:rsidRPr="00020D1F">
        <w:rPr>
          <w:rFonts w:ascii="Times New Roman" w:eastAsia="Times New Roman" w:hAnsi="Times New Roman" w:cs="Times New Roman"/>
          <w:sz w:val="28"/>
          <w:szCs w:val="28"/>
          <w:lang w:eastAsia="ru-RU"/>
        </w:rPr>
        <w:t>медицинских организаций, организаций</w:t>
      </w:r>
      <w:r w:rsidRPr="00020D1F">
        <w:rPr>
          <w:rFonts w:ascii="Times New Roman" w:eastAsia="Andale Sans UI" w:hAnsi="Times New Roman" w:cs="Times New Roman"/>
          <w:kern w:val="1"/>
          <w:sz w:val="28"/>
          <w:szCs w:val="28"/>
          <w:lang w:eastAsia="ar-SA"/>
        </w:rPr>
        <w:t xml:space="preserve"> связи, а равно информацию о безопасных условиях движения на соответствующих участках дорог;</w:t>
      </w:r>
    </w:p>
    <w:p w:rsidR="00867F65" w:rsidRPr="00020D1F" w:rsidRDefault="00867F65" w:rsidP="00867F65">
      <w:pPr>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867F65" w:rsidRPr="00020D1F" w:rsidRDefault="00867F65" w:rsidP="00867F65">
      <w:pPr>
        <w:widowControl w:val="0"/>
        <w:tabs>
          <w:tab w:val="left" w:pos="105"/>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6)  иные полномочия, предусмотренные законодательством.</w:t>
      </w:r>
    </w:p>
    <w:p w:rsidR="00867F65" w:rsidRPr="00020D1F" w:rsidRDefault="00867F65" w:rsidP="00867F65">
      <w:pPr>
        <w:widowControl w:val="0"/>
        <w:tabs>
          <w:tab w:val="left" w:pos="105"/>
        </w:tabs>
        <w:spacing w:after="0" w:line="240" w:lineRule="auto"/>
        <w:ind w:firstLine="851"/>
        <w:jc w:val="both"/>
        <w:rPr>
          <w:rFonts w:ascii="Times New Roman" w:eastAsia="Andale Sans UI" w:hAnsi="Times New Roman" w:cs="Times New Roman"/>
          <w:kern w:val="1"/>
          <w:sz w:val="28"/>
          <w:szCs w:val="28"/>
          <w:lang w:eastAsia="ar-SA"/>
        </w:rPr>
      </w:pPr>
    </w:p>
    <w:p w:rsidR="00867F65" w:rsidRPr="00020D1F" w:rsidRDefault="00867F65" w:rsidP="00867F65">
      <w:pPr>
        <w:suppressAutoHyphens/>
        <w:spacing w:after="0" w:line="240" w:lineRule="auto"/>
        <w:ind w:firstLine="851"/>
        <w:jc w:val="both"/>
        <w:rPr>
          <w:rFonts w:ascii="Times New Roman" w:eastAsia="Times New Roman" w:hAnsi="Times New Roman" w:cs="Times New Roman"/>
          <w:b/>
          <w:kern w:val="1"/>
          <w:sz w:val="28"/>
          <w:szCs w:val="28"/>
          <w:lang w:eastAsia="ar-SA"/>
        </w:rPr>
      </w:pPr>
      <w:r w:rsidRPr="00020D1F">
        <w:rPr>
          <w:rFonts w:ascii="Times New Roman" w:eastAsia="Times New Roman" w:hAnsi="Times New Roman" w:cs="Times New Roman"/>
          <w:b/>
          <w:kern w:val="1"/>
          <w:sz w:val="28"/>
          <w:szCs w:val="28"/>
          <w:lang w:eastAsia="ar-SA"/>
        </w:rPr>
        <w:t>Статья 39</w:t>
      </w:r>
      <w:r w:rsidRPr="00020D1F">
        <w:rPr>
          <w:rFonts w:ascii="Times New Roman" w:eastAsia="Times New Roman" w:hAnsi="Times New Roman" w:cs="Times New Roman"/>
          <w:kern w:val="1"/>
          <w:sz w:val="28"/>
          <w:szCs w:val="28"/>
          <w:lang w:eastAsia="ar-SA"/>
        </w:rPr>
        <w:t>.</w:t>
      </w:r>
      <w:r w:rsidRPr="00020D1F">
        <w:rPr>
          <w:rFonts w:ascii="Times New Roman" w:eastAsia="Times New Roman" w:hAnsi="Times New Roman" w:cs="Times New Roman"/>
          <w:b/>
          <w:kern w:val="1"/>
          <w:sz w:val="28"/>
          <w:szCs w:val="28"/>
          <w:lang w:eastAsia="ar-SA"/>
        </w:rPr>
        <w:t xml:space="preserve"> Полномочия администрации в сфере регулирования земельных,</w:t>
      </w:r>
      <w:r w:rsidRPr="00020D1F">
        <w:rPr>
          <w:rFonts w:ascii="Times New Roman" w:eastAsia="Andale Sans UI" w:hAnsi="Times New Roman" w:cs="Times New Roman"/>
          <w:b/>
          <w:kern w:val="1"/>
          <w:sz w:val="28"/>
          <w:szCs w:val="28"/>
          <w:lang w:eastAsia="ar-SA"/>
        </w:rPr>
        <w:t xml:space="preserve"> лесных, водных</w:t>
      </w:r>
      <w:r w:rsidRPr="00020D1F">
        <w:rPr>
          <w:rFonts w:ascii="Times New Roman" w:eastAsia="Times New Roman" w:hAnsi="Times New Roman" w:cs="Times New Roman"/>
          <w:b/>
          <w:kern w:val="1"/>
          <w:sz w:val="28"/>
          <w:szCs w:val="28"/>
          <w:lang w:eastAsia="ar-SA"/>
        </w:rPr>
        <w:t xml:space="preserve"> отношений и недропользования</w:t>
      </w:r>
    </w:p>
    <w:p w:rsidR="00867F65" w:rsidRPr="00020D1F" w:rsidRDefault="00867F65" w:rsidP="00867F65">
      <w:pPr>
        <w:suppressAutoHyphens/>
        <w:spacing w:after="0" w:line="240" w:lineRule="auto"/>
        <w:ind w:firstLine="851"/>
        <w:jc w:val="both"/>
        <w:rPr>
          <w:rFonts w:ascii="Times New Roman" w:eastAsia="Times New Roman" w:hAnsi="Times New Roman" w:cs="Times New Roman"/>
          <w:kern w:val="1"/>
          <w:sz w:val="28"/>
          <w:szCs w:val="28"/>
          <w:lang w:eastAsia="ar-SA"/>
        </w:rPr>
      </w:pPr>
      <w:r w:rsidRPr="00020D1F">
        <w:rPr>
          <w:rFonts w:ascii="Times New Roman" w:eastAsia="Times New Roman" w:hAnsi="Times New Roman" w:cs="Times New Roman"/>
          <w:kern w:val="1"/>
          <w:sz w:val="28"/>
          <w:szCs w:val="28"/>
          <w:lang w:eastAsia="ar-SA"/>
        </w:rPr>
        <w:t>Администрация в сфере регулирования земельных,</w:t>
      </w:r>
      <w:r w:rsidRPr="00020D1F">
        <w:rPr>
          <w:rFonts w:ascii="Times New Roman" w:eastAsia="Andale Sans UI" w:hAnsi="Times New Roman" w:cs="Times New Roman"/>
          <w:kern w:val="1"/>
          <w:sz w:val="28"/>
          <w:szCs w:val="28"/>
          <w:lang w:eastAsia="ar-SA"/>
        </w:rPr>
        <w:t xml:space="preserve"> лесных, водных</w:t>
      </w:r>
      <w:r w:rsidRPr="00020D1F">
        <w:rPr>
          <w:rFonts w:ascii="Times New Roman" w:eastAsia="Times New Roman" w:hAnsi="Times New Roman" w:cs="Times New Roman"/>
          <w:kern w:val="1"/>
          <w:sz w:val="28"/>
          <w:szCs w:val="28"/>
          <w:lang w:eastAsia="ar-SA"/>
        </w:rPr>
        <w:t xml:space="preserve"> отношений и недропользования:</w:t>
      </w:r>
    </w:p>
    <w:p w:rsidR="00867F65" w:rsidRPr="00020D1F" w:rsidRDefault="00867F65" w:rsidP="00867F65">
      <w:pPr>
        <w:suppressAutoHyphens/>
        <w:spacing w:after="0" w:line="240" w:lineRule="auto"/>
        <w:ind w:firstLine="851"/>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управляет и распоряжается земельными участками, находящимися в муниципальной собственности;</w:t>
      </w:r>
    </w:p>
    <w:p w:rsidR="00867F65" w:rsidRPr="00020D1F" w:rsidRDefault="00867F65" w:rsidP="00867F65">
      <w:pPr>
        <w:tabs>
          <w:tab w:val="left" w:pos="500"/>
        </w:tabs>
        <w:suppressAutoHyphens/>
        <w:spacing w:after="0" w:line="240" w:lineRule="auto"/>
        <w:ind w:firstLine="851"/>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осуществляет муниципальный</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земельный контроль;</w:t>
      </w:r>
    </w:p>
    <w:p w:rsidR="00867F65" w:rsidRPr="00020D1F" w:rsidRDefault="00867F65" w:rsidP="00867F65">
      <w:pPr>
        <w:tabs>
          <w:tab w:val="left" w:pos="500"/>
        </w:tabs>
        <w:suppressAutoHyphens/>
        <w:spacing w:after="0" w:line="240" w:lineRule="auto"/>
        <w:ind w:firstLine="851"/>
        <w:jc w:val="both"/>
        <w:rPr>
          <w:rFonts w:ascii="Times New Roman" w:eastAsia="Times New Roman" w:hAnsi="Times New Roman" w:cs="Times New Roman"/>
          <w:kern w:val="1"/>
          <w:sz w:val="28"/>
          <w:szCs w:val="28"/>
          <w:lang w:eastAsia="ar-SA"/>
        </w:rPr>
      </w:pPr>
      <w:r w:rsidRPr="00020D1F">
        <w:rPr>
          <w:rFonts w:ascii="Times New Roman" w:eastAsia="Times New Roman" w:hAnsi="Times New Roman" w:cs="Times New Roman"/>
          <w:kern w:val="1"/>
          <w:sz w:val="28"/>
          <w:szCs w:val="28"/>
          <w:lang w:eastAsia="ar-SA"/>
        </w:rPr>
        <w:t>3)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867F65" w:rsidRPr="00020D1F" w:rsidRDefault="00867F65" w:rsidP="00867F65">
      <w:pPr>
        <w:tabs>
          <w:tab w:val="left" w:pos="500"/>
        </w:tabs>
        <w:suppressAutoHyphens/>
        <w:spacing w:after="0" w:line="240" w:lineRule="auto"/>
        <w:ind w:firstLine="851"/>
        <w:jc w:val="both"/>
        <w:rPr>
          <w:rFonts w:ascii="Times New Roman" w:eastAsia="Times New Roman" w:hAnsi="Times New Roman" w:cs="Times New Roman"/>
          <w:kern w:val="1"/>
          <w:sz w:val="28"/>
          <w:szCs w:val="28"/>
          <w:lang w:eastAsia="ar-SA"/>
        </w:rPr>
      </w:pPr>
      <w:r w:rsidRPr="00020D1F">
        <w:rPr>
          <w:rFonts w:ascii="Times New Roman" w:eastAsia="Times New Roman" w:hAnsi="Times New Roman" w:cs="Times New Roman"/>
          <w:kern w:val="1"/>
          <w:sz w:val="28"/>
          <w:szCs w:val="28"/>
          <w:lang w:eastAsia="ar-SA"/>
        </w:rPr>
        <w:t>4) развивает минерально-сырьевую базу для предприятий местной промышленности;</w:t>
      </w:r>
    </w:p>
    <w:p w:rsidR="00867F65" w:rsidRPr="00020D1F" w:rsidRDefault="00867F65" w:rsidP="00867F65">
      <w:pPr>
        <w:tabs>
          <w:tab w:val="left" w:pos="500"/>
        </w:tabs>
        <w:suppressAutoHyphens/>
        <w:spacing w:after="0" w:line="240" w:lineRule="auto"/>
        <w:ind w:firstLine="851"/>
        <w:jc w:val="both"/>
        <w:rPr>
          <w:rFonts w:ascii="Times New Roman" w:eastAsia="Times New Roman" w:hAnsi="Times New Roman" w:cs="Times New Roman"/>
          <w:kern w:val="1"/>
          <w:sz w:val="28"/>
          <w:szCs w:val="28"/>
          <w:lang w:eastAsia="ar-SA"/>
        </w:rPr>
      </w:pPr>
      <w:r w:rsidRPr="00020D1F">
        <w:rPr>
          <w:rFonts w:ascii="Times New Roman" w:eastAsia="Times New Roman" w:hAnsi="Times New Roman" w:cs="Times New Roman"/>
          <w:kern w:val="1"/>
          <w:sz w:val="28"/>
          <w:szCs w:val="28"/>
          <w:lang w:eastAsia="ar-SA"/>
        </w:rPr>
        <w:t>5)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Pr="00020D1F">
        <w:rPr>
          <w:rFonts w:ascii="Times New Roman" w:eastAsia="Times New Roman" w:hAnsi="Times New Roman" w:cs="Times New Roman"/>
          <w:b/>
          <w:kern w:val="1"/>
          <w:sz w:val="28"/>
          <w:szCs w:val="28"/>
          <w:lang w:eastAsia="ar-SA"/>
        </w:rPr>
        <w:t xml:space="preserve"> </w:t>
      </w:r>
      <w:r w:rsidRPr="00020D1F">
        <w:rPr>
          <w:rFonts w:ascii="Times New Roman" w:eastAsia="Calibri" w:hAnsi="Times New Roman" w:cs="Times New Roman"/>
          <w:bCs/>
          <w:sz w:val="28"/>
          <w:szCs w:val="28"/>
          <w:lang w:eastAsia="ru-RU"/>
        </w:rPr>
        <w:t>от 21 февраля 1992 года № 2395-1</w:t>
      </w:r>
      <w:r w:rsidRPr="00020D1F">
        <w:rPr>
          <w:rFonts w:ascii="Times New Roman" w:eastAsia="Andale Sans UI" w:hAnsi="Times New Roman" w:cs="Times New Roman"/>
          <w:kern w:val="1"/>
          <w:sz w:val="28"/>
          <w:szCs w:val="28"/>
          <w:lang w:eastAsia="ar-SA"/>
        </w:rPr>
        <w:t xml:space="preserve"> </w:t>
      </w:r>
      <w:r w:rsidRPr="00020D1F">
        <w:rPr>
          <w:rFonts w:ascii="Times New Roman" w:eastAsia="Times New Roman" w:hAnsi="Times New Roman" w:cs="Times New Roman"/>
          <w:kern w:val="1"/>
          <w:sz w:val="28"/>
          <w:szCs w:val="28"/>
          <w:lang w:eastAsia="ar-SA"/>
        </w:rPr>
        <w:t>«О недрах»;</w:t>
      </w:r>
    </w:p>
    <w:p w:rsidR="00867F65" w:rsidRPr="00020D1F" w:rsidRDefault="00867F65" w:rsidP="00867F65">
      <w:pPr>
        <w:tabs>
          <w:tab w:val="left" w:pos="500"/>
        </w:tabs>
        <w:suppressAutoHyphens/>
        <w:spacing w:after="0" w:line="240" w:lineRule="auto"/>
        <w:ind w:firstLine="851"/>
        <w:jc w:val="both"/>
        <w:rPr>
          <w:rFonts w:ascii="Times New Roman" w:eastAsia="Times New Roman" w:hAnsi="Times New Roman" w:cs="Times New Roman"/>
          <w:kern w:val="1"/>
          <w:sz w:val="28"/>
          <w:szCs w:val="28"/>
          <w:lang w:eastAsia="ar-SA"/>
        </w:rPr>
      </w:pPr>
      <w:r w:rsidRPr="00020D1F">
        <w:rPr>
          <w:rFonts w:ascii="Times New Roman" w:eastAsia="Times New Roman" w:hAnsi="Times New Roman" w:cs="Times New Roman"/>
          <w:kern w:val="1"/>
          <w:sz w:val="28"/>
          <w:szCs w:val="28"/>
          <w:lang w:eastAsia="ar-SA"/>
        </w:rPr>
        <w:t xml:space="preserve">6) осуществляет </w:t>
      </w:r>
      <w:proofErr w:type="gramStart"/>
      <w:r w:rsidRPr="00020D1F">
        <w:rPr>
          <w:rFonts w:ascii="Times New Roman" w:eastAsia="Times New Roman" w:hAnsi="Times New Roman" w:cs="Times New Roman"/>
          <w:kern w:val="1"/>
          <w:sz w:val="28"/>
          <w:szCs w:val="28"/>
          <w:lang w:eastAsia="ar-SA"/>
        </w:rPr>
        <w:t>контроль за</w:t>
      </w:r>
      <w:proofErr w:type="gramEnd"/>
      <w:r w:rsidRPr="00020D1F">
        <w:rPr>
          <w:rFonts w:ascii="Times New Roman" w:eastAsia="Times New Roman" w:hAnsi="Times New Roman" w:cs="Times New Roman"/>
          <w:kern w:val="1"/>
          <w:sz w:val="28"/>
          <w:szCs w:val="28"/>
          <w:lang w:eastAsia="ar-SA"/>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867F65" w:rsidRPr="00020D1F" w:rsidRDefault="00867F65" w:rsidP="00867F65">
      <w:pPr>
        <w:tabs>
          <w:tab w:val="left" w:pos="100"/>
        </w:tabs>
        <w:suppressAutoHyphen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lastRenderedPageBreak/>
        <w:t>7)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867F65" w:rsidRPr="00020D1F" w:rsidRDefault="00867F65" w:rsidP="00867F65">
      <w:pPr>
        <w:tabs>
          <w:tab w:val="left" w:pos="100"/>
        </w:tabs>
        <w:suppressAutoHyphen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8) владеет, пользуется и распоряжается лесными участками, находящимися в муниципальной собственности;</w:t>
      </w:r>
    </w:p>
    <w:p w:rsidR="00867F65" w:rsidRPr="00020D1F" w:rsidRDefault="00867F65" w:rsidP="00867F65">
      <w:pPr>
        <w:tabs>
          <w:tab w:val="left" w:pos="100"/>
        </w:tabs>
        <w:suppressAutoHyphen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9) разрабатывает лесохозяйственный регламент;</w:t>
      </w:r>
    </w:p>
    <w:p w:rsidR="00867F65" w:rsidRPr="00020D1F" w:rsidRDefault="00867F65" w:rsidP="00867F65">
      <w:pPr>
        <w:suppressAutoHyphens/>
        <w:spacing w:after="0" w:line="240" w:lineRule="auto"/>
        <w:ind w:right="30" w:firstLine="851"/>
        <w:jc w:val="both"/>
        <w:rPr>
          <w:rFonts w:ascii="Times New Roman" w:eastAsia="Times New Roman" w:hAnsi="Times New Roman" w:cs="Times New Roman"/>
          <w:kern w:val="1"/>
          <w:sz w:val="28"/>
          <w:szCs w:val="28"/>
          <w:lang w:eastAsia="ar-SA"/>
        </w:rPr>
      </w:pPr>
      <w:r w:rsidRPr="00020D1F">
        <w:rPr>
          <w:rFonts w:ascii="Times New Roman" w:eastAsia="Times New Roman" w:hAnsi="Times New Roman" w:cs="Times New Roman"/>
          <w:kern w:val="1"/>
          <w:sz w:val="28"/>
          <w:szCs w:val="28"/>
          <w:lang w:eastAsia="ar-SA"/>
        </w:rPr>
        <w:t>10) осуществляет мероприятия по обеспечению безопасности людей на водных объектах, охране их жизни и здоровья;</w:t>
      </w:r>
    </w:p>
    <w:p w:rsidR="00867F65" w:rsidRPr="00020D1F" w:rsidRDefault="00867F65" w:rsidP="00867F65">
      <w:pPr>
        <w:suppressAutoHyphens/>
        <w:spacing w:after="0" w:line="240" w:lineRule="auto"/>
        <w:ind w:firstLine="851"/>
        <w:jc w:val="both"/>
        <w:rPr>
          <w:rFonts w:ascii="Times New Roman" w:eastAsia="Times New Roman" w:hAnsi="Times New Roman" w:cs="Times New Roman"/>
          <w:kern w:val="1"/>
          <w:sz w:val="28"/>
          <w:szCs w:val="28"/>
          <w:lang w:eastAsia="ar-SA"/>
        </w:rPr>
      </w:pPr>
      <w:r w:rsidRPr="00020D1F">
        <w:rPr>
          <w:rFonts w:ascii="Times New Roman" w:eastAsia="Times New Roman" w:hAnsi="Times New Roman" w:cs="Times New Roman"/>
          <w:kern w:val="1"/>
          <w:sz w:val="28"/>
          <w:szCs w:val="28"/>
          <w:lang w:eastAsia="ar-SA"/>
        </w:rPr>
        <w:t>11) иные полномочия, предусмотренные законодательством.</w:t>
      </w: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867F65" w:rsidRPr="00020D1F" w:rsidRDefault="00867F65" w:rsidP="00867F65">
      <w:pPr>
        <w:suppressAutoHyphens/>
        <w:spacing w:after="0" w:line="240" w:lineRule="auto"/>
        <w:ind w:firstLine="851"/>
        <w:jc w:val="both"/>
        <w:rPr>
          <w:rFonts w:ascii="Times New Roman" w:eastAsia="Times New Roman" w:hAnsi="Times New Roman" w:cs="Times New Roman"/>
          <w:b/>
          <w:kern w:val="1"/>
          <w:sz w:val="28"/>
          <w:szCs w:val="28"/>
          <w:lang w:eastAsia="ar-SA"/>
        </w:rPr>
      </w:pPr>
      <w:r w:rsidRPr="00020D1F">
        <w:rPr>
          <w:rFonts w:ascii="Times New Roman" w:eastAsia="Times New Roman" w:hAnsi="Times New Roman" w:cs="Times New Roman"/>
          <w:b/>
          <w:kern w:val="1"/>
          <w:sz w:val="28"/>
          <w:szCs w:val="28"/>
          <w:lang w:eastAsia="ar-SA"/>
        </w:rPr>
        <w:t>Статья 40. Полномочия администрации в области социально-культурного обслуживания населения, архивного дела и связи</w:t>
      </w:r>
    </w:p>
    <w:p w:rsidR="00867F65" w:rsidRPr="00020D1F" w:rsidRDefault="00867F65" w:rsidP="00867F65">
      <w:pPr>
        <w:suppressAutoHyphens/>
        <w:spacing w:after="0" w:line="240" w:lineRule="auto"/>
        <w:ind w:firstLine="851"/>
        <w:jc w:val="both"/>
        <w:rPr>
          <w:rFonts w:ascii="Times New Roman" w:eastAsia="Times New Roman" w:hAnsi="Times New Roman" w:cs="Times New Roman"/>
          <w:kern w:val="1"/>
          <w:sz w:val="28"/>
          <w:szCs w:val="28"/>
          <w:lang w:eastAsia="ar-SA"/>
        </w:rPr>
      </w:pPr>
      <w:r w:rsidRPr="00020D1F">
        <w:rPr>
          <w:rFonts w:ascii="Times New Roman" w:eastAsia="Times New Roman" w:hAnsi="Times New Roman" w:cs="Times New Roman"/>
          <w:kern w:val="1"/>
          <w:sz w:val="28"/>
          <w:szCs w:val="28"/>
          <w:lang w:eastAsia="ar-SA"/>
        </w:rPr>
        <w:t>Администрация в области социально-культурного обслуживания населения, архивного дела и связи осуществляет следующие полномочия:</w:t>
      </w:r>
    </w:p>
    <w:p w:rsidR="00867F65" w:rsidRPr="00020D1F" w:rsidRDefault="00867F65" w:rsidP="00867F65">
      <w:pPr>
        <w:widowControl w:val="0"/>
        <w:suppressAutoHyphen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организует библиотечное обслуживание населения, комплектование и обеспечение сохранности</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библиотечных фондов библиотек поселения;</w:t>
      </w:r>
    </w:p>
    <w:p w:rsidR="00867F65" w:rsidRPr="00020D1F" w:rsidRDefault="00867F65" w:rsidP="00867F65">
      <w:pPr>
        <w:widowControl w:val="0"/>
        <w:suppressAutoHyphen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создает условия для организации досуга и обеспечения жителей поселения услугами организаций культуры;</w:t>
      </w:r>
    </w:p>
    <w:p w:rsidR="00867F65" w:rsidRPr="00020D1F" w:rsidRDefault="00867F65" w:rsidP="00867F65">
      <w:pPr>
        <w:widowControl w:val="0"/>
        <w:suppressAutoHyphen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867F65" w:rsidRPr="00020D1F" w:rsidRDefault="00867F65" w:rsidP="00867F65">
      <w:pPr>
        <w:widowControl w:val="0"/>
        <w:suppressAutoHyphen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4) создает условия для развития местного традиционного народного художественного творчества, участвует в сохранении, возрождении</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и развитии народных художественных промыслов в поселении;</w:t>
      </w:r>
    </w:p>
    <w:p w:rsidR="00867F65" w:rsidRPr="00020D1F" w:rsidRDefault="00867F65" w:rsidP="00867F65">
      <w:pPr>
        <w:tabs>
          <w:tab w:val="left" w:pos="-2127"/>
        </w:tabs>
        <w:suppressAutoHyphen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5) обеспечивает условия для развития на территории поселения физической культуры и массового спорта, организует проведение официальных физкультурно-оздоровительных и спортивных мероприятий поселения;</w:t>
      </w:r>
    </w:p>
    <w:p w:rsidR="00867F65" w:rsidRPr="00020D1F" w:rsidRDefault="00867F65" w:rsidP="00867F65">
      <w:pPr>
        <w:suppressAutoHyphen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6) организует и осуществляет мероприятия по работе с детьми и молодежью в поселении;</w:t>
      </w:r>
    </w:p>
    <w:p w:rsidR="00867F65" w:rsidRPr="00020D1F" w:rsidRDefault="00867F65" w:rsidP="00867F65">
      <w:pPr>
        <w:spacing w:after="0" w:line="240" w:lineRule="auto"/>
        <w:ind w:firstLine="851"/>
        <w:jc w:val="both"/>
        <w:rPr>
          <w:rFonts w:ascii="Times New Roman" w:eastAsia="Calibri" w:hAnsi="Times New Roman" w:cs="Times New Roman"/>
          <w:sz w:val="28"/>
          <w:szCs w:val="28"/>
          <w:lang w:eastAsia="ru-RU"/>
        </w:rPr>
      </w:pPr>
      <w:r w:rsidRPr="00020D1F">
        <w:rPr>
          <w:rFonts w:ascii="Times New Roman" w:eastAsia="Andale Sans UI" w:hAnsi="Times New Roman" w:cs="Times New Roman"/>
          <w:kern w:val="1"/>
          <w:sz w:val="28"/>
          <w:szCs w:val="28"/>
          <w:lang w:eastAsia="ar-SA"/>
        </w:rPr>
        <w:t xml:space="preserve">7) осуществляет </w:t>
      </w:r>
      <w:r w:rsidRPr="00020D1F">
        <w:rPr>
          <w:rFonts w:ascii="Times New Roman" w:eastAsia="Calibri" w:hAnsi="Times New Roman" w:cs="Times New Roman"/>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867F65" w:rsidRPr="00020D1F" w:rsidRDefault="00867F65" w:rsidP="00867F65">
      <w:pPr>
        <w:tabs>
          <w:tab w:val="left" w:pos="450"/>
        </w:tabs>
        <w:suppressAutoHyphens/>
        <w:spacing w:after="0" w:line="240" w:lineRule="auto"/>
        <w:ind w:firstLine="851"/>
        <w:jc w:val="both"/>
        <w:rPr>
          <w:rFonts w:ascii="Times New Roman" w:eastAsia="Times New Roman" w:hAnsi="Times New Roman" w:cs="Times New Roman"/>
          <w:kern w:val="1"/>
          <w:sz w:val="28"/>
          <w:szCs w:val="28"/>
          <w:lang w:eastAsia="ar-SA"/>
        </w:rPr>
      </w:pPr>
      <w:r w:rsidRPr="00020D1F">
        <w:rPr>
          <w:rFonts w:ascii="Times New Roman" w:eastAsia="Times New Roman" w:hAnsi="Times New Roman" w:cs="Times New Roman"/>
          <w:kern w:val="1"/>
          <w:sz w:val="28"/>
          <w:szCs w:val="28"/>
          <w:lang w:eastAsia="ar-SA"/>
        </w:rPr>
        <w:t>8)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867F65" w:rsidRPr="00020D1F" w:rsidRDefault="00867F65" w:rsidP="00867F65">
      <w:pPr>
        <w:tabs>
          <w:tab w:val="left" w:pos="450"/>
        </w:tabs>
        <w:suppressAutoHyphens/>
        <w:spacing w:after="0" w:line="240" w:lineRule="auto"/>
        <w:ind w:firstLine="851"/>
        <w:jc w:val="both"/>
        <w:rPr>
          <w:rFonts w:ascii="Times New Roman" w:eastAsia="Times New Roman" w:hAnsi="Times New Roman" w:cs="Times New Roman"/>
          <w:kern w:val="1"/>
          <w:sz w:val="28"/>
          <w:szCs w:val="28"/>
          <w:lang w:eastAsia="ar-SA"/>
        </w:rPr>
      </w:pPr>
      <w:r w:rsidRPr="00020D1F">
        <w:rPr>
          <w:rFonts w:ascii="Times New Roman" w:eastAsia="Times New Roman" w:hAnsi="Times New Roman" w:cs="Times New Roman"/>
          <w:kern w:val="1"/>
          <w:sz w:val="28"/>
          <w:szCs w:val="28"/>
          <w:lang w:eastAsia="ar-SA"/>
        </w:rPr>
        <w:t>9)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867F65" w:rsidRPr="00020D1F" w:rsidRDefault="00867F65" w:rsidP="00867F65">
      <w:pPr>
        <w:tabs>
          <w:tab w:val="left" w:pos="450"/>
        </w:tabs>
        <w:suppressAutoHyphens/>
        <w:spacing w:after="0" w:line="240" w:lineRule="auto"/>
        <w:ind w:firstLine="851"/>
        <w:jc w:val="both"/>
        <w:rPr>
          <w:rFonts w:ascii="Times New Roman" w:eastAsia="Times New Roman" w:hAnsi="Times New Roman" w:cs="Times New Roman"/>
          <w:kern w:val="1"/>
          <w:sz w:val="28"/>
          <w:szCs w:val="28"/>
          <w:lang w:eastAsia="ar-SA"/>
        </w:rPr>
      </w:pPr>
      <w:r w:rsidRPr="00020D1F">
        <w:rPr>
          <w:rFonts w:ascii="Times New Roman" w:eastAsia="Times New Roman" w:hAnsi="Times New Roman" w:cs="Times New Roman"/>
          <w:kern w:val="1"/>
          <w:sz w:val="28"/>
          <w:szCs w:val="28"/>
          <w:lang w:eastAsia="ar-SA"/>
        </w:rPr>
        <w:t xml:space="preserve">10)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w:t>
      </w:r>
      <w:r w:rsidRPr="00020D1F">
        <w:rPr>
          <w:rFonts w:ascii="Times New Roman" w:eastAsia="Times New Roman" w:hAnsi="Times New Roman" w:cs="Times New Roman"/>
          <w:kern w:val="1"/>
          <w:sz w:val="28"/>
          <w:szCs w:val="28"/>
          <w:lang w:eastAsia="ar-SA"/>
        </w:rPr>
        <w:lastRenderedPageBreak/>
        <w:t>сохранности и поддержания в исправном состоянии абонентских почтовых шкафов и почтовых абонентских ящиков;</w:t>
      </w:r>
    </w:p>
    <w:p w:rsidR="00867F65" w:rsidRPr="00020D1F" w:rsidRDefault="00867F65" w:rsidP="00867F65">
      <w:pPr>
        <w:suppressAutoHyphens/>
        <w:spacing w:after="0" w:line="240" w:lineRule="auto"/>
        <w:ind w:firstLine="851"/>
        <w:rPr>
          <w:rFonts w:ascii="Times New Roman" w:eastAsia="Lucida Sans Unicode" w:hAnsi="Times New Roman" w:cs="Times New Roman"/>
          <w:kern w:val="1"/>
          <w:sz w:val="28"/>
          <w:szCs w:val="28"/>
          <w:lang w:eastAsia="ar-SA"/>
        </w:rPr>
      </w:pPr>
      <w:r w:rsidRPr="00020D1F">
        <w:rPr>
          <w:rFonts w:ascii="Times New Roman" w:eastAsia="Lucida Sans Unicode" w:hAnsi="Times New Roman" w:cs="Times New Roman"/>
          <w:kern w:val="1"/>
          <w:sz w:val="28"/>
          <w:szCs w:val="28"/>
          <w:lang w:eastAsia="ar-SA"/>
        </w:rPr>
        <w:t>11) иные полномочия, предусмотренные законодательством.</w:t>
      </w:r>
    </w:p>
    <w:p w:rsidR="00867F65" w:rsidRPr="00020D1F" w:rsidRDefault="00867F65" w:rsidP="00867F65">
      <w:pPr>
        <w:widowControl w:val="0"/>
        <w:spacing w:after="0" w:line="240" w:lineRule="auto"/>
        <w:ind w:firstLine="851"/>
        <w:rPr>
          <w:rFonts w:ascii="Times New Roman" w:eastAsia="Arial Unicode MS"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 xml:space="preserve">Статья 41. </w:t>
      </w:r>
      <w:r w:rsidRPr="00020D1F">
        <w:rPr>
          <w:rFonts w:ascii="Times New Roman" w:eastAsia="Arial Unicode MS" w:hAnsi="Times New Roman" w:cs="Times New Roman"/>
          <w:b/>
          <w:color w:val="000000"/>
          <w:kern w:val="1"/>
          <w:sz w:val="28"/>
          <w:szCs w:val="28"/>
          <w:lang w:eastAsia="ar-SA"/>
        </w:rPr>
        <w:t xml:space="preserve">Полномочия администрации в области пожарной безопасности </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Администрация в области пожарной безопасности осуществляет следующие полномочия:</w:t>
      </w:r>
    </w:p>
    <w:p w:rsidR="00867F65" w:rsidRPr="00020D1F" w:rsidRDefault="00867F65" w:rsidP="00867F65">
      <w:pPr>
        <w:widowControl w:val="0"/>
        <w:tabs>
          <w:tab w:val="left" w:pos="70"/>
        </w:tabs>
        <w:suppressAutoHyphen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1) </w:t>
      </w:r>
      <w:r w:rsidRPr="00020D1F">
        <w:rPr>
          <w:rFonts w:ascii="Times New Roman" w:eastAsia="Arial Unicode MS" w:hAnsi="Times New Roman" w:cs="Times New Roman"/>
          <w:kern w:val="1"/>
          <w:sz w:val="28"/>
          <w:szCs w:val="28"/>
          <w:lang w:eastAsia="ar-SA"/>
        </w:rPr>
        <w:t>обеспечивает первичные меры пожарной безопасности в границах населенных пунктов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включает мероприятия по обеспечению пожарной безопасности в планы, схемы и программы развития территории поселения;</w:t>
      </w:r>
    </w:p>
    <w:p w:rsidR="00867F65" w:rsidRPr="00020D1F" w:rsidRDefault="00867F65" w:rsidP="00867F65">
      <w:pPr>
        <w:widowControl w:val="0"/>
        <w:tabs>
          <w:tab w:val="left" w:pos="7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867F65" w:rsidRPr="00020D1F" w:rsidRDefault="00867F65" w:rsidP="00867F65">
      <w:pPr>
        <w:widowControl w:val="0"/>
        <w:tabs>
          <w:tab w:val="left" w:pos="7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5) иные полномочия, предусмотренные законодательством.</w:t>
      </w:r>
    </w:p>
    <w:p w:rsidR="00867F65" w:rsidRPr="00020D1F" w:rsidRDefault="00867F65" w:rsidP="00867F65">
      <w:pPr>
        <w:widowControl w:val="0"/>
        <w:tabs>
          <w:tab w:val="left" w:pos="70"/>
        </w:tabs>
        <w:spacing w:after="0" w:line="240" w:lineRule="auto"/>
        <w:ind w:firstLine="851"/>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42. Муниципальный контроль</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Andale Sans UI" w:hAnsi="Times New Roman" w:cs="Times New Roman"/>
          <w:kern w:val="1"/>
          <w:sz w:val="28"/>
          <w:szCs w:val="28"/>
          <w:lang w:eastAsia="ar-SA"/>
        </w:rPr>
        <w:t xml:space="preserve">1. </w:t>
      </w:r>
      <w:proofErr w:type="gramStart"/>
      <w:r w:rsidRPr="00020D1F">
        <w:rPr>
          <w:rFonts w:ascii="Times New Roman" w:eastAsia="Times New Roman" w:hAnsi="Times New Roman" w:cs="Times New Roman"/>
          <w:sz w:val="28"/>
          <w:szCs w:val="28"/>
          <w:lang w:eastAsia="ru-RU"/>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roofErr w:type="gramEnd"/>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Органом местного самоуправления, уполномоченным на осуществление муниципального контроля 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i/>
          <w:kern w:val="1"/>
          <w:sz w:val="28"/>
          <w:szCs w:val="28"/>
          <w:u w:val="single"/>
          <w:lang w:eastAsia="ar-SA"/>
        </w:rPr>
      </w:pPr>
      <w:r w:rsidRPr="00020D1F">
        <w:rPr>
          <w:rFonts w:ascii="Times New Roman" w:eastAsia="Andale Sans UI" w:hAnsi="Times New Roman" w:cs="Times New Roman"/>
          <w:kern w:val="1"/>
          <w:sz w:val="28"/>
          <w:szCs w:val="28"/>
          <w:lang w:eastAsia="ar-SA"/>
        </w:rPr>
        <w:t>Функции, порядок деятельности администрации поселения, как органа уполномоченного на осуществление муниципального контроля, перечень должностных лиц, их полномочия устанавливаются муниципальным правовым актом, принимаемым администрацией поселения</w:t>
      </w:r>
      <w:r w:rsidRPr="00020D1F">
        <w:rPr>
          <w:rFonts w:ascii="Times New Roman" w:eastAsia="Andale Sans UI" w:hAnsi="Times New Roman" w:cs="Times New Roman"/>
          <w:i/>
          <w:kern w:val="1"/>
          <w:sz w:val="28"/>
          <w:szCs w:val="28"/>
          <w:lang w:eastAsia="ar-SA"/>
        </w:rPr>
        <w:t>.</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К полномочиям администрации в области муниципального контроля относятся: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организация и осуществление муниципального контроля на территории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 организация и осуществление регионального государственного </w:t>
      </w:r>
      <w:r w:rsidRPr="00020D1F">
        <w:rPr>
          <w:rFonts w:ascii="Times New Roman" w:eastAsia="Andale Sans UI" w:hAnsi="Times New Roman" w:cs="Times New Roman"/>
          <w:kern w:val="1"/>
          <w:sz w:val="28"/>
          <w:szCs w:val="28"/>
          <w:lang w:eastAsia="ar-SA"/>
        </w:rPr>
        <w:lastRenderedPageBreak/>
        <w:t xml:space="preserve">контроля (надзора), </w:t>
      </w:r>
      <w:proofErr w:type="gramStart"/>
      <w:r w:rsidRPr="00020D1F">
        <w:rPr>
          <w:rFonts w:ascii="Times New Roman" w:eastAsia="Andale Sans UI" w:hAnsi="Times New Roman" w:cs="Times New Roman"/>
          <w:kern w:val="1"/>
          <w:sz w:val="28"/>
          <w:szCs w:val="28"/>
          <w:lang w:eastAsia="ar-SA"/>
        </w:rPr>
        <w:t>полномочиями</w:t>
      </w:r>
      <w:proofErr w:type="gramEnd"/>
      <w:r w:rsidRPr="00020D1F">
        <w:rPr>
          <w:rFonts w:ascii="Times New Roman" w:eastAsia="Andale Sans UI" w:hAnsi="Times New Roman" w:cs="Times New Roman"/>
          <w:kern w:val="1"/>
          <w:sz w:val="28"/>
          <w:szCs w:val="28"/>
          <w:lang w:eastAsia="ar-SA"/>
        </w:rPr>
        <w:t xml:space="preserve"> по осуществлению которого наделены органы местного самоуправления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разработка административных регламентов осуществления</w:t>
      </w:r>
      <w:r w:rsidRPr="00020D1F">
        <w:rPr>
          <w:rFonts w:ascii="Times New Roman" w:eastAsia="Andale Sans UI" w:hAnsi="Times New Roman" w:cs="Times New Roman"/>
          <w:strike/>
          <w:kern w:val="1"/>
          <w:sz w:val="28"/>
          <w:szCs w:val="28"/>
          <w:lang w:eastAsia="ar-SA"/>
        </w:rPr>
        <w:t xml:space="preserve"> </w:t>
      </w:r>
      <w:r w:rsidRPr="00020D1F">
        <w:rPr>
          <w:rFonts w:ascii="Times New Roman" w:eastAsia="Andale Sans UI" w:hAnsi="Times New Roman" w:cs="Times New Roman"/>
          <w:kern w:val="1"/>
          <w:sz w:val="28"/>
          <w:szCs w:val="28"/>
          <w:lang w:eastAsia="ar-SA"/>
        </w:rPr>
        <w:t>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 осуществление иных предусмотренных федеральными законами, законами </w:t>
      </w:r>
      <w:r w:rsidRPr="00020D1F">
        <w:rPr>
          <w:rFonts w:ascii="Times New Roman" w:eastAsia="Calibri" w:hAnsi="Times New Roman" w:cs="Times New Roman"/>
          <w:sz w:val="28"/>
          <w:szCs w:val="28"/>
          <w:lang w:eastAsia="ar-SA"/>
        </w:rPr>
        <w:t>и иными нормативными правовыми актами</w:t>
      </w:r>
      <w:r w:rsidRPr="00020D1F">
        <w:rPr>
          <w:rFonts w:ascii="Times New Roman" w:eastAsia="Calibri" w:hAnsi="Times New Roman" w:cs="Times New Roman"/>
          <w:b/>
          <w:sz w:val="28"/>
          <w:szCs w:val="28"/>
          <w:lang w:eastAsia="ar-SA"/>
        </w:rPr>
        <w:t xml:space="preserve"> </w:t>
      </w:r>
      <w:r w:rsidRPr="00020D1F">
        <w:rPr>
          <w:rFonts w:ascii="Times New Roman" w:eastAsia="Andale Sans UI" w:hAnsi="Times New Roman" w:cs="Times New Roman"/>
          <w:kern w:val="1"/>
          <w:sz w:val="28"/>
          <w:szCs w:val="28"/>
          <w:lang w:eastAsia="ar-SA"/>
        </w:rPr>
        <w:t>Краснодарского края полномочий.</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Порядок организации и осуществления муниципального контроля в соответствующей сфере деятельности устанавливается</w:t>
      </w:r>
      <w:r w:rsidRPr="00020D1F">
        <w:rPr>
          <w:rFonts w:ascii="Times New Roman" w:eastAsia="Arial Unicode MS" w:hAnsi="Times New Roman" w:cs="Times New Roman"/>
          <w:i/>
          <w:kern w:val="1"/>
          <w:sz w:val="28"/>
          <w:szCs w:val="28"/>
          <w:lang w:eastAsia="ar-SA"/>
        </w:rPr>
        <w:t xml:space="preserve"> </w:t>
      </w:r>
      <w:r w:rsidRPr="00020D1F">
        <w:rPr>
          <w:rFonts w:ascii="Times New Roman" w:eastAsia="Arial Unicode MS" w:hAnsi="Times New Roman" w:cs="Times New Roman"/>
          <w:kern w:val="1"/>
          <w:sz w:val="28"/>
          <w:szCs w:val="28"/>
          <w:lang w:eastAsia="ar-SA"/>
        </w:rPr>
        <w:t>администрацией поселения в соответствии с действующим законодательством.</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43. Органы местного самоуправления – юридические лица</w:t>
      </w:r>
    </w:p>
    <w:p w:rsidR="00867F65" w:rsidRPr="00020D1F" w:rsidRDefault="00867F65" w:rsidP="00867F65">
      <w:pPr>
        <w:widowControl w:val="0"/>
        <w:tabs>
          <w:tab w:val="left" w:pos="-1985"/>
          <w:tab w:val="left" w:pos="-567"/>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1. </w:t>
      </w:r>
      <w:r w:rsidRPr="00020D1F">
        <w:rPr>
          <w:rFonts w:ascii="Times New Roman" w:eastAsia="Andale Sans UI" w:hAnsi="Times New Roman" w:cs="Times New Roman"/>
          <w:kern w:val="1"/>
          <w:sz w:val="28"/>
          <w:szCs w:val="28"/>
          <w:lang w:eastAsia="ar-SA"/>
        </w:rPr>
        <w:t>Совет, администрация наделяются правами юридического лица, являются муниципальными казенными учреждениями, образуемыми для осуществления управленческих</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функций,</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и подлежат государственной регистрации в качестве юридических лиц в соответствии с законодательством.</w:t>
      </w:r>
    </w:p>
    <w:p w:rsidR="00867F65" w:rsidRPr="00020D1F" w:rsidRDefault="00867F65" w:rsidP="00867F65">
      <w:pPr>
        <w:widowControl w:val="0"/>
        <w:tabs>
          <w:tab w:val="left" w:pos="-1985"/>
          <w:tab w:val="left" w:pos="-567"/>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2. </w:t>
      </w:r>
      <w:r w:rsidRPr="00020D1F">
        <w:rPr>
          <w:rFonts w:ascii="Times New Roman" w:eastAsia="Andale Sans UI" w:hAnsi="Times New Roman" w:cs="Times New Roman"/>
          <w:kern w:val="1"/>
          <w:sz w:val="28"/>
          <w:szCs w:val="28"/>
          <w:lang w:eastAsia="ar-SA"/>
        </w:rPr>
        <w:t>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применительно к казенным учреждениям.</w:t>
      </w:r>
    </w:p>
    <w:p w:rsidR="00867F65" w:rsidRPr="00020D1F" w:rsidRDefault="00867F65" w:rsidP="00867F65">
      <w:pPr>
        <w:widowControl w:val="0"/>
        <w:tabs>
          <w:tab w:val="left" w:pos="-1985"/>
          <w:tab w:val="left" w:pos="-567"/>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3. </w:t>
      </w:r>
      <w:r w:rsidRPr="00020D1F">
        <w:rPr>
          <w:rFonts w:ascii="Times New Roman" w:eastAsia="Andale Sans UI" w:hAnsi="Times New Roman" w:cs="Times New Roman"/>
          <w:kern w:val="1"/>
          <w:sz w:val="28"/>
          <w:szCs w:val="28"/>
          <w:lang w:eastAsia="ar-SA"/>
        </w:rPr>
        <w:t>Основаниями для государственной регистрации органов местного самоуправления в качестве юридических лиц являются настоящий устав поселения и решение о создании соответствующего органа местного самоуправления с правами юридического лица.</w:t>
      </w:r>
    </w:p>
    <w:p w:rsidR="00867F65" w:rsidRPr="00020D1F" w:rsidRDefault="00867F65" w:rsidP="00867F65">
      <w:pPr>
        <w:widowControl w:val="0"/>
        <w:tabs>
          <w:tab w:val="left" w:pos="-2127"/>
        </w:tabs>
        <w:suppressAutoHyphens/>
        <w:spacing w:after="0" w:line="240" w:lineRule="auto"/>
        <w:ind w:firstLine="851"/>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4. </w:t>
      </w:r>
      <w:r w:rsidRPr="00020D1F">
        <w:rPr>
          <w:rFonts w:ascii="Times New Roman" w:eastAsia="Times New Roman" w:hAnsi="Times New Roman" w:cs="Times New Roman"/>
          <w:kern w:val="1"/>
          <w:sz w:val="28"/>
          <w:szCs w:val="28"/>
          <w:lang w:eastAsia="ar-SA"/>
        </w:rPr>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w:t>
      </w:r>
      <w:r w:rsidRPr="00020D1F">
        <w:rPr>
          <w:rFonts w:ascii="Times New Roman" w:eastAsia="Times New Roman" w:hAnsi="Times New Roman" w:cs="Times New Roman"/>
          <w:b/>
          <w:kern w:val="1"/>
          <w:sz w:val="28"/>
          <w:szCs w:val="28"/>
          <w:lang w:eastAsia="ar-SA"/>
        </w:rPr>
        <w:t xml:space="preserve"> </w:t>
      </w:r>
      <w:r w:rsidRPr="00020D1F">
        <w:rPr>
          <w:rFonts w:ascii="Times New Roman" w:eastAsia="Times New Roman" w:hAnsi="Times New Roman" w:cs="Times New Roman"/>
          <w:kern w:val="1"/>
          <w:sz w:val="28"/>
          <w:szCs w:val="28"/>
          <w:lang w:eastAsia="ar-SA"/>
        </w:rPr>
        <w:t>положения о нем</w:t>
      </w:r>
      <w:r w:rsidRPr="00020D1F">
        <w:rPr>
          <w:rFonts w:ascii="Times New Roman" w:eastAsia="Times New Roman" w:hAnsi="Times New Roman" w:cs="Times New Roman"/>
          <w:b/>
          <w:kern w:val="1"/>
          <w:sz w:val="28"/>
          <w:szCs w:val="28"/>
          <w:lang w:eastAsia="ar-SA"/>
        </w:rPr>
        <w:t xml:space="preserve"> </w:t>
      </w:r>
      <w:r w:rsidRPr="00020D1F">
        <w:rPr>
          <w:rFonts w:ascii="Times New Roman" w:eastAsia="Times New Roman" w:hAnsi="Times New Roman" w:cs="Times New Roman"/>
          <w:kern w:val="1"/>
          <w:sz w:val="28"/>
          <w:szCs w:val="28"/>
          <w:lang w:eastAsia="ar-SA"/>
        </w:rPr>
        <w:t>по представлению главы поселения.</w:t>
      </w:r>
    </w:p>
    <w:p w:rsidR="00867F65" w:rsidRPr="00020D1F" w:rsidRDefault="00867F65" w:rsidP="00867F65">
      <w:pPr>
        <w:widowControl w:val="0"/>
        <w:tabs>
          <w:tab w:val="left" w:pos="142"/>
        </w:tabs>
        <w:spacing w:after="0" w:line="240" w:lineRule="auto"/>
        <w:ind w:firstLine="851"/>
        <w:jc w:val="center"/>
        <w:rPr>
          <w:rFonts w:ascii="Times New Roman" w:eastAsia="Arial Unicode MS" w:hAnsi="Times New Roman" w:cs="Times New Roman"/>
          <w:b/>
          <w:caps/>
          <w:kern w:val="1"/>
          <w:sz w:val="28"/>
          <w:szCs w:val="28"/>
          <w:lang w:eastAsia="ar-SA"/>
        </w:rPr>
      </w:pPr>
    </w:p>
    <w:p w:rsidR="00867F65" w:rsidRPr="00020D1F" w:rsidRDefault="00867F65" w:rsidP="00867F65">
      <w:pPr>
        <w:widowControl w:val="0"/>
        <w:tabs>
          <w:tab w:val="left" w:pos="142"/>
        </w:tabs>
        <w:spacing w:after="0" w:line="240" w:lineRule="auto"/>
        <w:jc w:val="center"/>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caps/>
          <w:kern w:val="1"/>
          <w:sz w:val="28"/>
          <w:szCs w:val="28"/>
          <w:lang w:eastAsia="ar-SA"/>
        </w:rPr>
        <w:t xml:space="preserve">ГЛАВА 5. </w:t>
      </w:r>
      <w:r w:rsidRPr="00020D1F">
        <w:rPr>
          <w:rFonts w:ascii="Times New Roman" w:eastAsia="Arial Unicode MS" w:hAnsi="Times New Roman" w:cs="Times New Roman"/>
          <w:b/>
          <w:kern w:val="1"/>
          <w:sz w:val="28"/>
          <w:szCs w:val="28"/>
          <w:lang w:eastAsia="ar-SA"/>
        </w:rPr>
        <w:t>МУНИЦИПАЛЬНАЯ СЛУЖБА</w:t>
      </w:r>
    </w:p>
    <w:p w:rsidR="00867F65" w:rsidRPr="00020D1F" w:rsidRDefault="00867F65" w:rsidP="00867F65">
      <w:pPr>
        <w:widowControl w:val="0"/>
        <w:tabs>
          <w:tab w:val="left" w:pos="142"/>
        </w:tabs>
        <w:spacing w:after="0" w:line="240" w:lineRule="auto"/>
        <w:ind w:firstLine="851"/>
        <w:jc w:val="center"/>
        <w:rPr>
          <w:rFonts w:ascii="Times New Roman" w:eastAsia="Arial Unicode MS"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44. Муниципальная служба</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Представителем нанимателя (работодателем) для муниципальных служащих администрации поселения является глава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lastRenderedPageBreak/>
        <w:t xml:space="preserve">3. </w:t>
      </w:r>
      <w:proofErr w:type="gramStart"/>
      <w:r w:rsidRPr="00020D1F">
        <w:rPr>
          <w:rFonts w:ascii="Times New Roman" w:eastAsia="Andale Sans UI" w:hAnsi="Times New Roman" w:cs="Times New Roman"/>
          <w:kern w:val="1"/>
          <w:sz w:val="28"/>
          <w:szCs w:val="28"/>
          <w:lang w:eastAsia="ar-SA"/>
        </w:rPr>
        <w:t>Правовые основы муниципальной службы в поселении составляют Конституция Российской Ф</w:t>
      </w:r>
      <w:r>
        <w:rPr>
          <w:rFonts w:ascii="Times New Roman" w:eastAsia="Andale Sans UI" w:hAnsi="Times New Roman" w:cs="Times New Roman"/>
          <w:kern w:val="1"/>
          <w:sz w:val="28"/>
          <w:szCs w:val="28"/>
          <w:lang w:eastAsia="ar-SA"/>
        </w:rPr>
        <w:t xml:space="preserve">едерации, Федеральный закон от </w:t>
      </w:r>
      <w:r w:rsidRPr="00020D1F">
        <w:rPr>
          <w:rFonts w:ascii="Times New Roman" w:eastAsia="Andale Sans UI" w:hAnsi="Times New Roman" w:cs="Times New Roman"/>
          <w:kern w:val="1"/>
          <w:sz w:val="28"/>
          <w:szCs w:val="28"/>
          <w:lang w:eastAsia="ar-SA"/>
        </w:rPr>
        <w:t>2 марта 2007 года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w:t>
      </w:r>
      <w:r>
        <w:rPr>
          <w:rFonts w:ascii="Times New Roman" w:eastAsia="Andale Sans UI" w:hAnsi="Times New Roman" w:cs="Times New Roman"/>
          <w:kern w:val="1"/>
          <w:sz w:val="28"/>
          <w:szCs w:val="28"/>
          <w:lang w:eastAsia="ar-SA"/>
        </w:rPr>
        <w:t xml:space="preserve">, Закон Краснодарского края от </w:t>
      </w:r>
      <w:r w:rsidRPr="00020D1F">
        <w:rPr>
          <w:rFonts w:ascii="Times New Roman" w:eastAsia="Andale Sans UI" w:hAnsi="Times New Roman" w:cs="Times New Roman"/>
          <w:kern w:val="1"/>
          <w:sz w:val="28"/>
          <w:szCs w:val="28"/>
          <w:lang w:eastAsia="ar-SA"/>
        </w:rPr>
        <w:t xml:space="preserve">8 июня 2007 года    </w:t>
      </w:r>
      <w:r>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1244-КЗ «О муниципальной службе в Краснодарском крае», законы и иные нормативные правовые акты Краснодарского края, настоящий</w:t>
      </w:r>
      <w:proofErr w:type="gramEnd"/>
      <w:r w:rsidRPr="00020D1F">
        <w:rPr>
          <w:rFonts w:ascii="Times New Roman" w:eastAsia="Andale Sans UI" w:hAnsi="Times New Roman" w:cs="Times New Roman"/>
          <w:kern w:val="1"/>
          <w:sz w:val="28"/>
          <w:szCs w:val="28"/>
          <w:lang w:eastAsia="ar-SA"/>
        </w:rPr>
        <w:t xml:space="preserve"> устав, правовые акты органов местного самоуправления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45.</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Муниципальные должности и</w:t>
      </w:r>
      <w:r w:rsidRPr="00020D1F">
        <w:rPr>
          <w:rFonts w:ascii="Times New Roman" w:eastAsia="Andale Sans UI" w:hAnsi="Times New Roman" w:cs="Times New Roman"/>
          <w:kern w:val="1"/>
          <w:sz w:val="28"/>
          <w:szCs w:val="28"/>
          <w:lang w:eastAsia="ar-SA"/>
        </w:rPr>
        <w:t xml:space="preserve"> д</w:t>
      </w:r>
      <w:r w:rsidRPr="00020D1F">
        <w:rPr>
          <w:rFonts w:ascii="Times New Roman" w:eastAsia="Andale Sans UI" w:hAnsi="Times New Roman" w:cs="Times New Roman"/>
          <w:b/>
          <w:kern w:val="1"/>
          <w:sz w:val="28"/>
          <w:szCs w:val="28"/>
          <w:lang w:eastAsia="ar-SA"/>
        </w:rPr>
        <w:t>олжности муниципальной службы</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Уставом в соответствии с Законом Краснодарского края от 8 июня 2007 года № 1243-КЗ «О Реестре муниципальных должностей и Реестре должностей муниципальной службы в Краснодарском крае» устанавливаются следующие муниципальные должности: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глава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председатель Совета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заместитель председателя Совета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председатель комитета (комиссии) Совета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депутат Совета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 Должности муниципальной службы устанавливаются правовыми актами органов местного самоуправления поселения в соответствии с </w:t>
      </w:r>
      <w:r>
        <w:rPr>
          <w:rFonts w:ascii="Times New Roman" w:eastAsia="Andale Sans UI" w:hAnsi="Times New Roman" w:cs="Times New Roman"/>
          <w:kern w:val="1"/>
          <w:sz w:val="28"/>
          <w:szCs w:val="28"/>
          <w:lang w:eastAsia="ar-SA"/>
        </w:rPr>
        <w:t xml:space="preserve">Законом Краснодарского края от </w:t>
      </w:r>
      <w:r w:rsidRPr="00020D1F">
        <w:rPr>
          <w:rFonts w:ascii="Times New Roman" w:eastAsia="Andale Sans UI" w:hAnsi="Times New Roman" w:cs="Times New Roman"/>
          <w:kern w:val="1"/>
          <w:sz w:val="28"/>
          <w:szCs w:val="28"/>
          <w:lang w:eastAsia="ar-SA"/>
        </w:rPr>
        <w:t>8 июня 2007 года № 1243-КЗ «О Реестре муниципальных должностей и Реестре должностей муниципальной службы в Краснодарском крае».</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от     </w:t>
      </w:r>
      <w:r>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8 июня 2007 года № 1243-КЗ «О Реестре муниципальных должностей и Реестре должностей муниципальной службы в Краснодарском крае». </w:t>
      </w:r>
    </w:p>
    <w:p w:rsidR="00867F65" w:rsidRPr="00020D1F" w:rsidRDefault="00867F65" w:rsidP="00867F65">
      <w:pPr>
        <w:widowControl w:val="0"/>
        <w:spacing w:after="0" w:line="240" w:lineRule="auto"/>
        <w:ind w:firstLine="851"/>
        <w:outlineLvl w:val="1"/>
        <w:rPr>
          <w:rFonts w:ascii="Times New Roman" w:eastAsia="Andale Sans UI" w:hAnsi="Times New Roman" w:cs="Times New Roman"/>
          <w:b/>
          <w:bCs/>
          <w:i/>
          <w:iCs/>
          <w:kern w:val="1"/>
          <w:sz w:val="28"/>
          <w:szCs w:val="28"/>
          <w:lang w:eastAsia="ar-SA"/>
        </w:rPr>
      </w:pPr>
    </w:p>
    <w:p w:rsidR="00867F65" w:rsidRPr="00020D1F" w:rsidRDefault="00867F65" w:rsidP="00867F65">
      <w:pPr>
        <w:widowControl w:val="0"/>
        <w:spacing w:after="0" w:line="240" w:lineRule="auto"/>
        <w:ind w:firstLine="851"/>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46. Муниципальный служащий</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 </w:t>
      </w:r>
      <w:proofErr w:type="gramStart"/>
      <w:r w:rsidRPr="00020D1F">
        <w:rPr>
          <w:rFonts w:ascii="Times New Roman" w:eastAsia="Andale Sans UI" w:hAnsi="Times New Roman" w:cs="Times New Roman"/>
          <w:kern w:val="1"/>
          <w:sz w:val="28"/>
          <w:szCs w:val="28"/>
          <w:lang w:eastAsia="ar-SA"/>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w:t>
      </w:r>
      <w:r>
        <w:rPr>
          <w:rFonts w:ascii="Times New Roman" w:eastAsia="Andale Sans UI" w:hAnsi="Times New Roman" w:cs="Times New Roman"/>
          <w:kern w:val="1"/>
          <w:sz w:val="28"/>
          <w:szCs w:val="28"/>
          <w:lang w:eastAsia="ar-SA"/>
        </w:rPr>
        <w:t xml:space="preserve">ствии с Федеральным законом от </w:t>
      </w:r>
      <w:r w:rsidRPr="00020D1F">
        <w:rPr>
          <w:rFonts w:ascii="Times New Roman" w:eastAsia="Andale Sans UI" w:hAnsi="Times New Roman" w:cs="Times New Roman"/>
          <w:kern w:val="1"/>
          <w:sz w:val="28"/>
          <w:szCs w:val="28"/>
          <w:lang w:eastAsia="ar-SA"/>
        </w:rPr>
        <w:t>2 марта 2007 года № 25-ФЗ                            «О муниципальной службе в Российской Федерации» для замещения должностей муниципальной службы при отсутствии обстоятельств, указанных в ст</w:t>
      </w:r>
      <w:r>
        <w:rPr>
          <w:rFonts w:ascii="Times New Roman" w:eastAsia="Andale Sans UI" w:hAnsi="Times New Roman" w:cs="Times New Roman"/>
          <w:kern w:val="1"/>
          <w:sz w:val="28"/>
          <w:szCs w:val="28"/>
          <w:lang w:eastAsia="ar-SA"/>
        </w:rPr>
        <w:t xml:space="preserve">атье 13 Федерального закона от </w:t>
      </w:r>
      <w:r w:rsidRPr="00020D1F">
        <w:rPr>
          <w:rFonts w:ascii="Times New Roman" w:eastAsia="Andale Sans UI" w:hAnsi="Times New Roman" w:cs="Times New Roman"/>
          <w:kern w:val="1"/>
          <w:sz w:val="28"/>
          <w:szCs w:val="28"/>
          <w:lang w:eastAsia="ar-SA"/>
        </w:rPr>
        <w:t xml:space="preserve">2 марта 2007 года № 25-ФЗ </w:t>
      </w:r>
      <w:r>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lastRenderedPageBreak/>
        <w:t>«О муниципальной службе</w:t>
      </w:r>
      <w:proofErr w:type="gramEnd"/>
      <w:r w:rsidRPr="00020D1F">
        <w:rPr>
          <w:rFonts w:ascii="Times New Roman" w:eastAsia="Andale Sans UI" w:hAnsi="Times New Roman" w:cs="Times New Roman"/>
          <w:kern w:val="1"/>
          <w:sz w:val="28"/>
          <w:szCs w:val="28"/>
          <w:lang w:eastAsia="ar-SA"/>
        </w:rPr>
        <w:t xml:space="preserve"> в Российской Федерации» в качестве</w:t>
      </w:r>
      <w:r w:rsidRPr="00020D1F">
        <w:rPr>
          <w:rFonts w:ascii="Times New Roman" w:eastAsia="Andale Sans UI" w:hAnsi="Times New Roman" w:cs="Times New Roman"/>
          <w:color w:val="FF0000"/>
          <w:kern w:val="1"/>
          <w:sz w:val="28"/>
          <w:szCs w:val="28"/>
          <w:lang w:eastAsia="ar-SA"/>
        </w:rPr>
        <w:t xml:space="preserve"> </w:t>
      </w:r>
      <w:r w:rsidRPr="00020D1F">
        <w:rPr>
          <w:rFonts w:ascii="Times New Roman" w:eastAsia="Andale Sans UI" w:hAnsi="Times New Roman" w:cs="Times New Roman"/>
          <w:kern w:val="1"/>
          <w:sz w:val="28"/>
          <w:szCs w:val="28"/>
          <w:lang w:eastAsia="ar-SA"/>
        </w:rPr>
        <w:t>ограничений, связанных с муниципальной службой.</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 Поступление гражданина на муниципальную службу осуществляется </w:t>
      </w:r>
      <w:proofErr w:type="gramStart"/>
      <w:r w:rsidRPr="00020D1F">
        <w:rPr>
          <w:rFonts w:ascii="Times New Roman" w:eastAsia="Andale Sans UI" w:hAnsi="Times New Roman" w:cs="Times New Roman"/>
          <w:kern w:val="1"/>
          <w:sz w:val="28"/>
          <w:szCs w:val="28"/>
          <w:lang w:eastAsia="ar-SA"/>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020D1F">
        <w:rPr>
          <w:rFonts w:ascii="Times New Roman" w:eastAsia="Andale Sans UI" w:hAnsi="Times New Roman" w:cs="Times New Roman"/>
          <w:kern w:val="1"/>
          <w:sz w:val="28"/>
          <w:szCs w:val="28"/>
          <w:lang w:eastAsia="ar-SA"/>
        </w:rPr>
        <w:t xml:space="preserve"> с учетом особенностей, предусмо</w:t>
      </w:r>
      <w:r>
        <w:rPr>
          <w:rFonts w:ascii="Times New Roman" w:eastAsia="Andale Sans UI" w:hAnsi="Times New Roman" w:cs="Times New Roman"/>
          <w:kern w:val="1"/>
          <w:sz w:val="28"/>
          <w:szCs w:val="28"/>
          <w:lang w:eastAsia="ar-SA"/>
        </w:rPr>
        <w:t xml:space="preserve">тренных Федеральным законом от </w:t>
      </w:r>
      <w:r w:rsidRPr="00020D1F">
        <w:rPr>
          <w:rFonts w:ascii="Times New Roman" w:eastAsia="Andale Sans UI" w:hAnsi="Times New Roman" w:cs="Times New Roman"/>
          <w:kern w:val="1"/>
          <w:sz w:val="28"/>
          <w:szCs w:val="28"/>
          <w:lang w:eastAsia="ar-SA"/>
        </w:rPr>
        <w:t>2 марта 2007 года № 25-ФЗ «О муниципальной службе в Российской Федерации».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47. Основные права и обязанности муниципального служащего, ограничения и запреты, связанные с муниципальной службой</w:t>
      </w:r>
    </w:p>
    <w:p w:rsidR="00867F65" w:rsidRPr="00020D1F" w:rsidRDefault="00867F65" w:rsidP="00867F65">
      <w:pPr>
        <w:widowControl w:val="0"/>
        <w:spacing w:after="0" w:line="240" w:lineRule="auto"/>
        <w:ind w:right="-2"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Основные права и основные обязанности муниципального служащего, ограничения и запреты, связанные с муниципальной службой, устанавливаются Федеральным законом от </w:t>
      </w:r>
      <w:r>
        <w:rPr>
          <w:rFonts w:ascii="Times New Roman" w:eastAsia="Andale Sans UI" w:hAnsi="Times New Roman" w:cs="Times New Roman"/>
          <w:kern w:val="1"/>
          <w:sz w:val="28"/>
          <w:szCs w:val="28"/>
          <w:lang w:eastAsia="ar-SA"/>
        </w:rPr>
        <w:t>2 марта</w:t>
      </w:r>
      <w:r w:rsidRPr="00020D1F">
        <w:rPr>
          <w:rFonts w:ascii="Times New Roman" w:eastAsia="Andale Sans UI" w:hAnsi="Times New Roman" w:cs="Times New Roman"/>
          <w:kern w:val="1"/>
          <w:sz w:val="28"/>
          <w:szCs w:val="28"/>
          <w:lang w:eastAsia="ar-SA"/>
        </w:rPr>
        <w:t xml:space="preserve"> 2007 года № 25-ФЗ «О муниципальной службе в Российской Федерации», Законом Краснодарского края от 8 июня 2007 года </w:t>
      </w:r>
      <w:r>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1244-КЗ «О муниципальной службе в Краснодарском крае».</w:t>
      </w:r>
    </w:p>
    <w:p w:rsidR="00867F65" w:rsidRPr="00020D1F" w:rsidRDefault="00867F65" w:rsidP="00867F65">
      <w:pPr>
        <w:widowControl w:val="0"/>
        <w:spacing w:after="0" w:line="240" w:lineRule="auto"/>
        <w:ind w:firstLine="851"/>
        <w:jc w:val="both"/>
        <w:outlineLvl w:val="1"/>
        <w:rPr>
          <w:rFonts w:ascii="Times New Roman" w:eastAsia="Andale Sans UI" w:hAnsi="Times New Roman" w:cs="Times New Roman"/>
          <w:b/>
          <w:bCs/>
          <w:i/>
          <w:iCs/>
          <w:kern w:val="1"/>
          <w:sz w:val="28"/>
          <w:szCs w:val="28"/>
          <w:lang w:eastAsia="ar-SA"/>
        </w:rPr>
      </w:pPr>
    </w:p>
    <w:p w:rsidR="00867F65" w:rsidRPr="00020D1F" w:rsidRDefault="00867F65" w:rsidP="00867F65">
      <w:pPr>
        <w:autoSpaceDE w:val="0"/>
        <w:autoSpaceDN w:val="0"/>
        <w:adjustRightInd w:val="0"/>
        <w:spacing w:after="0" w:line="240" w:lineRule="auto"/>
        <w:ind w:firstLine="851"/>
        <w:jc w:val="both"/>
        <w:outlineLvl w:val="0"/>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kern w:val="1"/>
          <w:sz w:val="28"/>
          <w:szCs w:val="28"/>
          <w:lang w:eastAsia="ar-SA"/>
        </w:rPr>
        <w:t xml:space="preserve">Статья 48. </w:t>
      </w:r>
      <w:r w:rsidRPr="00020D1F">
        <w:rPr>
          <w:rFonts w:ascii="Times New Roman" w:eastAsia="Andale Sans UI" w:hAnsi="Times New Roman" w:cs="Times New Roman"/>
          <w:b/>
          <w:bCs/>
          <w:kern w:val="1"/>
          <w:sz w:val="28"/>
          <w:szCs w:val="28"/>
          <w:lang w:eastAsia="ar-SA"/>
        </w:rPr>
        <w:t xml:space="preserve">Сведения о доходах, </w:t>
      </w:r>
      <w:r w:rsidRPr="00020D1F">
        <w:rPr>
          <w:rFonts w:ascii="Times New Roman" w:eastAsia="Times New Roman" w:hAnsi="Times New Roman" w:cs="Times New Roman"/>
          <w:b/>
          <w:sz w:val="28"/>
          <w:szCs w:val="28"/>
          <w:lang w:eastAsia="ru-RU"/>
        </w:rPr>
        <w:t>расходах,</w:t>
      </w:r>
      <w:r w:rsidRPr="00020D1F">
        <w:rPr>
          <w:rFonts w:ascii="Times New Roman" w:eastAsia="Andale Sans UI" w:hAnsi="Times New Roman" w:cs="Times New Roman"/>
          <w:b/>
          <w:bCs/>
          <w:kern w:val="1"/>
          <w:sz w:val="28"/>
          <w:szCs w:val="28"/>
          <w:lang w:eastAsia="ar-SA"/>
        </w:rPr>
        <w:t xml:space="preserve"> об имуществе и обязательствах имущественного характера муниципального служащего</w:t>
      </w:r>
    </w:p>
    <w:p w:rsidR="00867F65" w:rsidRPr="00020D1F" w:rsidRDefault="00867F65" w:rsidP="00867F65">
      <w:pPr>
        <w:widowControl w:val="0"/>
        <w:spacing w:after="0" w:line="240" w:lineRule="auto"/>
        <w:ind w:firstLine="851"/>
        <w:jc w:val="both"/>
        <w:rPr>
          <w:rFonts w:ascii="Times New Roman" w:eastAsia="Andale Sans UI" w:hAnsi="Times New Roman" w:cs="Times New Roman"/>
          <w:bCs/>
          <w:kern w:val="1"/>
          <w:sz w:val="28"/>
          <w:szCs w:val="28"/>
          <w:lang w:eastAsia="ar-SA"/>
        </w:rPr>
      </w:pPr>
      <w:proofErr w:type="gramStart"/>
      <w:r w:rsidRPr="00020D1F">
        <w:rPr>
          <w:rFonts w:ascii="Times New Roman" w:eastAsia="Andale Sans UI" w:hAnsi="Times New Roman" w:cs="Times New Roman"/>
          <w:bCs/>
          <w:kern w:val="1"/>
          <w:sz w:val="28"/>
          <w:szCs w:val="28"/>
          <w:lang w:eastAsia="ar-SA"/>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020D1F">
        <w:rPr>
          <w:rFonts w:ascii="Times New Roman" w:eastAsia="Andale Sans UI" w:hAnsi="Times New Roman" w:cs="Times New Roman"/>
          <w:bCs/>
          <w:kern w:val="1"/>
          <w:sz w:val="28"/>
          <w:szCs w:val="28"/>
          <w:lang w:eastAsia="ar-SA"/>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lastRenderedPageBreak/>
        <w:t xml:space="preserve">Статья 49. Гарантии для муниципального служащего </w:t>
      </w:r>
    </w:p>
    <w:p w:rsidR="00867F65" w:rsidRPr="00020D1F" w:rsidRDefault="00867F65" w:rsidP="00867F65">
      <w:pPr>
        <w:widowControl w:val="0"/>
        <w:spacing w:after="0" w:line="240" w:lineRule="auto"/>
        <w:ind w:right="-2"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Гарантии, предоставляемые муниципальному служащему, устанавливаются Федеральным законом от </w:t>
      </w:r>
      <w:r>
        <w:rPr>
          <w:rFonts w:ascii="Times New Roman" w:eastAsia="Andale Sans UI" w:hAnsi="Times New Roman" w:cs="Times New Roman"/>
          <w:kern w:val="1"/>
          <w:sz w:val="28"/>
          <w:szCs w:val="28"/>
          <w:lang w:eastAsia="ar-SA"/>
        </w:rPr>
        <w:t>2 марта</w:t>
      </w:r>
      <w:r w:rsidRPr="00020D1F">
        <w:rPr>
          <w:rFonts w:ascii="Times New Roman" w:eastAsia="Andale Sans UI" w:hAnsi="Times New Roman" w:cs="Times New Roman"/>
          <w:kern w:val="1"/>
          <w:sz w:val="28"/>
          <w:szCs w:val="28"/>
          <w:lang w:eastAsia="ar-SA"/>
        </w:rPr>
        <w:t xml:space="preserve"> 2007 года № 25-ФЗ </w:t>
      </w:r>
      <w:r>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 муниципальной службе в Российской Федерации», Законом Краснодарского края от 8 июня 2007 года № 1244-КЗ «О муниципальной службе в Краснодарском крае». </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spacing w:after="0" w:line="240" w:lineRule="auto"/>
        <w:ind w:firstLine="851"/>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50. Аттестация муниципального служащего</w:t>
      </w:r>
    </w:p>
    <w:p w:rsidR="00867F65" w:rsidRPr="00020D1F" w:rsidRDefault="00867F65" w:rsidP="00867F65">
      <w:pPr>
        <w:widowControl w:val="0"/>
        <w:spacing w:after="0" w:line="240" w:lineRule="auto"/>
        <w:ind w:right="-2"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Для определения соответствия муниципального служащего замещаемой должности муниципальной службы проводится его аттестация.</w:t>
      </w:r>
    </w:p>
    <w:p w:rsidR="00867F65" w:rsidRPr="00020D1F" w:rsidRDefault="00867F65" w:rsidP="00867F65">
      <w:pPr>
        <w:widowControl w:val="0"/>
        <w:spacing w:after="0" w:line="240" w:lineRule="auto"/>
        <w:ind w:right="-2"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Аттестация муниципального служащего проводится один раз в три года.</w:t>
      </w:r>
    </w:p>
    <w:p w:rsidR="00867F65" w:rsidRPr="00020D1F" w:rsidRDefault="00867F65" w:rsidP="00867F65">
      <w:pPr>
        <w:widowControl w:val="0"/>
        <w:spacing w:after="0" w:line="240" w:lineRule="auto"/>
        <w:ind w:right="-2"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 Порядок проведения аттестации, а также перечень категорий муниципальных служащих, не подлежащих аттестации, устанавливаются Федеральным законом от </w:t>
      </w:r>
      <w:r>
        <w:rPr>
          <w:rFonts w:ascii="Times New Roman" w:eastAsia="Andale Sans UI" w:hAnsi="Times New Roman" w:cs="Times New Roman"/>
          <w:kern w:val="1"/>
          <w:sz w:val="28"/>
          <w:szCs w:val="28"/>
          <w:lang w:eastAsia="ar-SA"/>
        </w:rPr>
        <w:t>2 марта</w:t>
      </w:r>
      <w:r w:rsidRPr="00020D1F">
        <w:rPr>
          <w:rFonts w:ascii="Times New Roman" w:eastAsia="Andale Sans UI" w:hAnsi="Times New Roman" w:cs="Times New Roman"/>
          <w:kern w:val="1"/>
          <w:sz w:val="28"/>
          <w:szCs w:val="28"/>
          <w:lang w:eastAsia="ar-SA"/>
        </w:rPr>
        <w:t xml:space="preserve"> 2007 года № 25-ФЗ «О муниципальной службе в Российской Федерации»</w:t>
      </w:r>
    </w:p>
    <w:p w:rsidR="00867F65" w:rsidRPr="00020D1F" w:rsidRDefault="00867F65" w:rsidP="00867F65">
      <w:pPr>
        <w:autoSpaceDE w:val="0"/>
        <w:autoSpaceDN w:val="0"/>
        <w:adjustRightInd w:val="0"/>
        <w:spacing w:after="0" w:line="100" w:lineRule="atLeast"/>
        <w:ind w:firstLine="851"/>
        <w:jc w:val="both"/>
        <w:rPr>
          <w:rFonts w:ascii="Times New Roman" w:eastAsia="Andale Sans UI" w:hAnsi="Times New Roman" w:cs="Times New Roman"/>
          <w:strike/>
          <w:kern w:val="1"/>
          <w:sz w:val="28"/>
          <w:szCs w:val="28"/>
          <w:lang w:eastAsia="ar-SA"/>
        </w:rPr>
      </w:pPr>
      <w:r w:rsidRPr="00020D1F">
        <w:rPr>
          <w:rFonts w:ascii="Times New Roman" w:eastAsia="Andale Sans UI" w:hAnsi="Times New Roman" w:cs="Times New Roman"/>
          <w:kern w:val="1"/>
          <w:sz w:val="28"/>
          <w:szCs w:val="28"/>
          <w:lang w:eastAsia="ar-SA"/>
        </w:rPr>
        <w:t>4.</w:t>
      </w:r>
      <w:r w:rsidRPr="00020D1F">
        <w:rPr>
          <w:rFonts w:ascii="Times New Roman" w:eastAsia="Andale Sans UI" w:hAnsi="Times New Roman" w:cs="Times New Roman"/>
          <w:color w:val="FF0000"/>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Положение о проведении аттестации утверждается муниципальным правовым актом в соответствии с </w:t>
      </w:r>
      <w:r w:rsidRPr="00020D1F">
        <w:rPr>
          <w:rFonts w:ascii="Times New Roman" w:eastAsia="Calibri" w:hAnsi="Times New Roman" w:cs="Times New Roman"/>
          <w:sz w:val="28"/>
          <w:szCs w:val="28"/>
          <w:lang w:eastAsia="ar-SA"/>
        </w:rPr>
        <w:t xml:space="preserve">типовым положением о проведении аттестации муниципальных служащих, утвержденным Законом Краснодарского края от 27 сентября 2007 года № 1323-КЗ «О Типовом </w:t>
      </w:r>
      <w:proofErr w:type="gramStart"/>
      <w:r w:rsidRPr="00020D1F">
        <w:rPr>
          <w:rFonts w:ascii="Times New Roman" w:eastAsia="Calibri" w:hAnsi="Times New Roman" w:cs="Times New Roman"/>
          <w:sz w:val="28"/>
          <w:szCs w:val="28"/>
          <w:lang w:eastAsia="ar-SA"/>
        </w:rPr>
        <w:t>положении</w:t>
      </w:r>
      <w:proofErr w:type="gramEnd"/>
      <w:r w:rsidRPr="00020D1F">
        <w:rPr>
          <w:rFonts w:ascii="Times New Roman" w:eastAsia="Calibri" w:hAnsi="Times New Roman" w:cs="Times New Roman"/>
          <w:sz w:val="28"/>
          <w:szCs w:val="28"/>
          <w:lang w:eastAsia="ar-SA"/>
        </w:rPr>
        <w:t xml:space="preserve"> о проведении аттестации муниципальных служащих».</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51. Основания для расторжения трудового договора с муниципальным служащим</w:t>
      </w:r>
    </w:p>
    <w:p w:rsidR="00867F65" w:rsidRPr="00020D1F" w:rsidRDefault="00867F65" w:rsidP="00867F65">
      <w:pPr>
        <w:widowControl w:val="0"/>
        <w:spacing w:after="0" w:line="240" w:lineRule="auto"/>
        <w:ind w:right="-2" w:firstLine="851"/>
        <w:jc w:val="both"/>
        <w:rPr>
          <w:rFonts w:ascii="Times New Roman" w:eastAsia="Andale Sans UI" w:hAnsi="Times New Roman" w:cs="Times New Roman"/>
          <w:kern w:val="1"/>
          <w:sz w:val="28"/>
          <w:szCs w:val="28"/>
          <w:lang w:eastAsia="ar-SA"/>
        </w:rPr>
      </w:pPr>
      <w:proofErr w:type="gramStart"/>
      <w:r w:rsidRPr="00020D1F">
        <w:rPr>
          <w:rFonts w:ascii="Times New Roman" w:eastAsia="Andale Sans UI" w:hAnsi="Times New Roman" w:cs="Times New Roman"/>
          <w:kern w:val="1"/>
          <w:sz w:val="28"/>
          <w:szCs w:val="28"/>
          <w:lang w:eastAsia="ar-SA"/>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от </w:t>
      </w:r>
      <w:r>
        <w:rPr>
          <w:rFonts w:ascii="Times New Roman" w:eastAsia="Andale Sans UI" w:hAnsi="Times New Roman" w:cs="Times New Roman"/>
          <w:kern w:val="1"/>
          <w:sz w:val="28"/>
          <w:szCs w:val="28"/>
          <w:lang w:eastAsia="ar-SA"/>
        </w:rPr>
        <w:t>2 марта</w:t>
      </w:r>
      <w:r w:rsidRPr="00020D1F">
        <w:rPr>
          <w:rFonts w:ascii="Times New Roman" w:eastAsia="Andale Sans UI" w:hAnsi="Times New Roman" w:cs="Times New Roman"/>
          <w:kern w:val="1"/>
          <w:sz w:val="28"/>
          <w:szCs w:val="28"/>
          <w:lang w:eastAsia="ar-SA"/>
        </w:rPr>
        <w:t xml:space="preserve"> 2007 года № 25-ФЗ </w:t>
      </w:r>
      <w:r>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 муниципальной службе в Российской Федерации», Законом Краснодарского края от 8 июня 2007 года № 1244-КЗ «О муниципальной службе в Краснодарском крае».</w:t>
      </w:r>
      <w:proofErr w:type="gramEnd"/>
    </w:p>
    <w:p w:rsidR="00867F65" w:rsidRPr="00020D1F" w:rsidRDefault="00867F65" w:rsidP="00867F65">
      <w:pPr>
        <w:widowControl w:val="0"/>
        <w:tabs>
          <w:tab w:val="num" w:pos="432"/>
          <w:tab w:val="left" w:pos="26880"/>
        </w:tabs>
        <w:spacing w:after="0" w:line="240" w:lineRule="auto"/>
        <w:ind w:firstLine="851"/>
        <w:jc w:val="both"/>
        <w:outlineLvl w:val="0"/>
        <w:rPr>
          <w:rFonts w:ascii="Times New Roman" w:eastAsia="Andale Sans UI" w:hAnsi="Times New Roman" w:cs="Times New Roman"/>
          <w:b/>
          <w:bCs/>
          <w:caps/>
          <w:kern w:val="1"/>
          <w:sz w:val="28"/>
          <w:szCs w:val="28"/>
          <w:lang w:eastAsia="ar-SA"/>
        </w:rPr>
      </w:pPr>
    </w:p>
    <w:p w:rsidR="00867F65" w:rsidRPr="00020D1F" w:rsidRDefault="00867F65" w:rsidP="00867F65">
      <w:pPr>
        <w:widowControl w:val="0"/>
        <w:tabs>
          <w:tab w:val="left" w:pos="26880"/>
        </w:tabs>
        <w:spacing w:after="0" w:line="240" w:lineRule="auto"/>
        <w:jc w:val="center"/>
        <w:outlineLvl w:val="0"/>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bCs/>
          <w:caps/>
          <w:kern w:val="1"/>
          <w:sz w:val="28"/>
          <w:szCs w:val="28"/>
          <w:lang w:eastAsia="ar-SA"/>
        </w:rPr>
        <w:t xml:space="preserve">ГЛАВА 6. </w:t>
      </w:r>
      <w:r w:rsidRPr="00020D1F">
        <w:rPr>
          <w:rFonts w:ascii="Times New Roman" w:eastAsia="Andale Sans UI" w:hAnsi="Times New Roman" w:cs="Times New Roman"/>
          <w:b/>
          <w:bCs/>
          <w:kern w:val="1"/>
          <w:sz w:val="28"/>
          <w:szCs w:val="28"/>
          <w:lang w:eastAsia="ar-SA"/>
        </w:rPr>
        <w:t>МУНИЦИПАЛЬНЫЕ ПРАВОВЫЕ АКТЫ</w:t>
      </w:r>
    </w:p>
    <w:p w:rsidR="00867F65" w:rsidRPr="00020D1F" w:rsidRDefault="00867F65" w:rsidP="00867F65">
      <w:pPr>
        <w:suppressAutoHyphens/>
        <w:spacing w:after="120" w:line="100" w:lineRule="atLeast"/>
        <w:rPr>
          <w:rFonts w:ascii="Times New Roman" w:eastAsia="Andale Sans UI" w:hAnsi="Times New Roman" w:cs="Times New Roman"/>
          <w:kern w:val="1"/>
          <w:sz w:val="24"/>
          <w:szCs w:val="24"/>
          <w:lang w:eastAsia="ar-SA"/>
        </w:rPr>
      </w:pPr>
    </w:p>
    <w:p w:rsidR="00867F65" w:rsidRPr="00020D1F" w:rsidRDefault="00867F65" w:rsidP="00867F65">
      <w:pPr>
        <w:widowControl w:val="0"/>
        <w:tabs>
          <w:tab w:val="left" w:pos="26880"/>
        </w:tabs>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52 Система муниципальных правовых актов</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В систему муниципальных правовых актов входят:</w:t>
      </w:r>
    </w:p>
    <w:p w:rsidR="00867F65" w:rsidRPr="00020D1F" w:rsidRDefault="00867F65" w:rsidP="00867F65">
      <w:pPr>
        <w:widowControl w:val="0"/>
        <w:tabs>
          <w:tab w:val="left" w:pos="-567"/>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устав поселения, правовые акты, принятые на местном референдуме;</w:t>
      </w:r>
    </w:p>
    <w:p w:rsidR="00867F65" w:rsidRPr="00020D1F" w:rsidRDefault="00867F65" w:rsidP="00867F65">
      <w:pPr>
        <w:widowControl w:val="0"/>
        <w:tabs>
          <w:tab w:val="left" w:pos="120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нормативные и иные правовые</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акты Совета;</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правовые акты правовые акты главы поселения, администрации поселения, председателя Совета и иных органов местного самоуправления и должностных лиц местного самоуправления.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Правовые акты могут являться нормативными правовыми или ненормативными правовыми и оформляются официальным документом.</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lastRenderedPageBreak/>
        <w:t xml:space="preserve">Под нормативным правовым актом понимается изданный в установленном порядке акт </w:t>
      </w:r>
      <w:proofErr w:type="spellStart"/>
      <w:r w:rsidRPr="00020D1F">
        <w:rPr>
          <w:rFonts w:ascii="Times New Roman" w:eastAsia="Arial Unicode MS" w:hAnsi="Times New Roman" w:cs="Times New Roman"/>
          <w:kern w:val="1"/>
          <w:sz w:val="28"/>
          <w:szCs w:val="28"/>
          <w:lang w:eastAsia="ar-SA"/>
        </w:rPr>
        <w:t>управомоченного</w:t>
      </w:r>
      <w:proofErr w:type="spellEnd"/>
      <w:r w:rsidRPr="00020D1F">
        <w:rPr>
          <w:rFonts w:ascii="Times New Roman" w:eastAsia="Arial Unicode MS" w:hAnsi="Times New Roman" w:cs="Times New Roman"/>
          <w:kern w:val="1"/>
          <w:sz w:val="28"/>
          <w:szCs w:val="28"/>
          <w:lang w:eastAsia="ar-SA"/>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proofErr w:type="gramStart"/>
      <w:r>
        <w:rPr>
          <w:rFonts w:ascii="Times New Roman" w:eastAsia="Calibri" w:hAnsi="Times New Roman" w:cs="Times New Roman"/>
          <w:sz w:val="28"/>
          <w:szCs w:val="28"/>
          <w:lang w:eastAsia="ar-SA"/>
        </w:rPr>
        <w:t>могут</w:t>
      </w:r>
      <w:proofErr w:type="gramEnd"/>
      <w:r>
        <w:rPr>
          <w:rFonts w:ascii="Times New Roman" w:eastAsia="Calibri" w:hAnsi="Times New Roman" w:cs="Times New Roman"/>
          <w:sz w:val="28"/>
          <w:szCs w:val="28"/>
          <w:lang w:eastAsia="ar-SA"/>
        </w:rPr>
        <w:t xml:space="preserve"> </w:t>
      </w:r>
      <w:r w:rsidRPr="00020D1F">
        <w:rPr>
          <w:rFonts w:ascii="Times New Roman" w:eastAsia="Calibri" w:hAnsi="Times New Roman" w:cs="Times New Roman"/>
          <w:sz w:val="28"/>
          <w:szCs w:val="28"/>
          <w:lang w:eastAsia="ar-SA"/>
        </w:rPr>
        <w:t>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w:t>
      </w:r>
    </w:p>
    <w:p w:rsidR="00867F65" w:rsidRPr="00020D1F" w:rsidRDefault="00867F65" w:rsidP="00867F65">
      <w:pPr>
        <w:autoSpaceDE w:val="0"/>
        <w:autoSpaceDN w:val="0"/>
        <w:adjustRightInd w:val="0"/>
        <w:spacing w:after="0" w:line="100" w:lineRule="atLeast"/>
        <w:ind w:firstLine="851"/>
        <w:jc w:val="both"/>
        <w:rPr>
          <w:rFonts w:ascii="Times New Roman" w:eastAsia="Andale Sans UI" w:hAnsi="Times New Roman" w:cs="Times New Roman"/>
          <w:kern w:val="1"/>
          <w:sz w:val="24"/>
          <w:szCs w:val="24"/>
          <w:lang w:eastAsia="ar-SA"/>
        </w:rPr>
      </w:pPr>
    </w:p>
    <w:p w:rsidR="00867F65" w:rsidRPr="00020D1F" w:rsidRDefault="00867F65" w:rsidP="00867F65">
      <w:pPr>
        <w:widowControl w:val="0"/>
        <w:tabs>
          <w:tab w:val="left" w:pos="26880"/>
        </w:tabs>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53. Подготовка муниципальных правовых актов</w:t>
      </w:r>
    </w:p>
    <w:p w:rsidR="00867F65" w:rsidRPr="00020D1F" w:rsidRDefault="00867F65" w:rsidP="00867F65">
      <w:pPr>
        <w:widowControl w:val="0"/>
        <w:spacing w:after="0" w:line="240" w:lineRule="auto"/>
        <w:ind w:firstLine="851"/>
        <w:jc w:val="both"/>
        <w:rPr>
          <w:rFonts w:ascii="Times New Roman" w:eastAsia="Andale Sans UI" w:hAnsi="Times New Roman" w:cs="Times New Roman"/>
          <w:b/>
          <w:i/>
          <w:color w:val="FF0000"/>
          <w:kern w:val="1"/>
          <w:sz w:val="28"/>
          <w:szCs w:val="28"/>
          <w:lang w:eastAsia="ar-SA"/>
        </w:rPr>
      </w:pPr>
      <w:r w:rsidRPr="00020D1F">
        <w:rPr>
          <w:rFonts w:ascii="Times New Roman" w:eastAsia="Andale Sans UI" w:hAnsi="Times New Roman" w:cs="Times New Roman"/>
          <w:kern w:val="1"/>
          <w:sz w:val="28"/>
          <w:szCs w:val="28"/>
          <w:lang w:eastAsia="ar-SA"/>
        </w:rPr>
        <w:t xml:space="preserve">1. Проекты муниципальных правовых актов могут вноситься в орган местного самоуправления, к компетенции которого относится принятие соответствующего акта, главой </w:t>
      </w:r>
      <w:r w:rsidRPr="00020D1F">
        <w:rPr>
          <w:rFonts w:ascii="Times New Roman" w:eastAsia="Andale Sans UI" w:hAnsi="Times New Roman" w:cs="Times New Roman"/>
          <w:color w:val="000000"/>
          <w:kern w:val="1"/>
          <w:sz w:val="28"/>
          <w:szCs w:val="28"/>
          <w:lang w:eastAsia="ar-SA"/>
        </w:rPr>
        <w:t>поселения</w:t>
      </w:r>
      <w:r w:rsidRPr="00020D1F">
        <w:rPr>
          <w:rFonts w:ascii="Times New Roman" w:eastAsia="Andale Sans UI" w:hAnsi="Times New Roman" w:cs="Times New Roman"/>
          <w:kern w:val="1"/>
          <w:sz w:val="28"/>
          <w:szCs w:val="28"/>
          <w:lang w:eastAsia="ar-SA"/>
        </w:rPr>
        <w:t>, депутатами Совета, органами территориального общественного самоуправления, инициативными группами граждан, прокурором.</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3. </w:t>
      </w:r>
      <w:proofErr w:type="gramStart"/>
      <w:r w:rsidRPr="00F67026">
        <w:rPr>
          <w:rFonts w:ascii="Times New Roman" w:hAnsi="Times New Roman" w:cs="Times New Roman"/>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 за исключением случаев, установленных статьей 46 Федерального закона </w:t>
      </w:r>
      <w:r>
        <w:rPr>
          <w:rFonts w:ascii="Times New Roman" w:hAnsi="Times New Roman" w:cs="Times New Roman"/>
          <w:sz w:val="28"/>
          <w:szCs w:val="28"/>
        </w:rPr>
        <w:t xml:space="preserve">                    </w:t>
      </w:r>
      <w:r w:rsidRPr="00F67026">
        <w:rPr>
          <w:rFonts w:ascii="Times New Roman" w:hAnsi="Times New Roman" w:cs="Times New Roman"/>
          <w:sz w:val="28"/>
          <w:szCs w:val="28"/>
        </w:rPr>
        <w:t xml:space="preserve">от </w:t>
      </w:r>
      <w:r>
        <w:rPr>
          <w:rFonts w:ascii="Times New Roman" w:hAnsi="Times New Roman" w:cs="Times New Roman"/>
          <w:sz w:val="28"/>
          <w:szCs w:val="28"/>
        </w:rPr>
        <w:t>6 октября 203 года</w:t>
      </w:r>
      <w:r w:rsidRPr="00F67026">
        <w:rPr>
          <w:rFonts w:ascii="Times New Roman" w:hAnsi="Times New Roman" w:cs="Times New Roman"/>
          <w:sz w:val="28"/>
          <w:szCs w:val="28"/>
        </w:rPr>
        <w:t xml:space="preserve"> № 131-ФЗ «Об общих</w:t>
      </w:r>
      <w:proofErr w:type="gramEnd"/>
      <w:r w:rsidRPr="00F67026">
        <w:rPr>
          <w:rFonts w:ascii="Times New Roman" w:hAnsi="Times New Roman" w:cs="Times New Roman"/>
          <w:sz w:val="28"/>
          <w:szCs w:val="28"/>
        </w:rPr>
        <w:t xml:space="preserve"> </w:t>
      </w:r>
      <w:proofErr w:type="gramStart"/>
      <w:r w:rsidRPr="00F67026">
        <w:rPr>
          <w:rFonts w:ascii="Times New Roman" w:hAnsi="Times New Roman" w:cs="Times New Roman"/>
          <w:sz w:val="28"/>
          <w:szCs w:val="28"/>
        </w:rPr>
        <w:t>принципах</w:t>
      </w:r>
      <w:proofErr w:type="gramEnd"/>
      <w:r w:rsidRPr="00F67026">
        <w:rPr>
          <w:rFonts w:ascii="Times New Roman" w:hAnsi="Times New Roman" w:cs="Times New Roman"/>
          <w:sz w:val="28"/>
          <w:szCs w:val="28"/>
        </w:rPr>
        <w:t xml:space="preserve"> организации местного самоуправления в Российской Федерации»</w:t>
      </w:r>
      <w:r w:rsidRPr="00020D1F">
        <w:rPr>
          <w:rFonts w:ascii="Times New Roman" w:eastAsia="Calibri" w:hAnsi="Times New Roman" w:cs="Times New Roman"/>
          <w:sz w:val="28"/>
          <w:szCs w:val="28"/>
          <w:lang w:eastAsia="ar-SA"/>
        </w:rPr>
        <w:t>.</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867F65" w:rsidRDefault="00867F65" w:rsidP="00867F65">
      <w:pPr>
        <w:widowControl w:val="0"/>
        <w:spacing w:after="0" w:line="240" w:lineRule="auto"/>
        <w:ind w:firstLine="851"/>
        <w:jc w:val="both"/>
        <w:outlineLvl w:val="1"/>
        <w:rPr>
          <w:rFonts w:ascii="Times New Roman" w:eastAsia="Andale Sans UI" w:hAnsi="Times New Roman" w:cs="Times New Roman"/>
          <w:b/>
          <w:bCs/>
          <w:i/>
          <w:iCs/>
          <w:kern w:val="1"/>
          <w:sz w:val="28"/>
          <w:szCs w:val="28"/>
          <w:lang w:eastAsia="ar-SA"/>
        </w:rPr>
      </w:pPr>
    </w:p>
    <w:p w:rsidR="00603E1C" w:rsidRPr="00020D1F" w:rsidRDefault="00603E1C" w:rsidP="00867F65">
      <w:pPr>
        <w:widowControl w:val="0"/>
        <w:spacing w:after="0" w:line="240" w:lineRule="auto"/>
        <w:ind w:firstLine="851"/>
        <w:jc w:val="both"/>
        <w:outlineLvl w:val="1"/>
        <w:rPr>
          <w:rFonts w:ascii="Times New Roman" w:eastAsia="Andale Sans UI" w:hAnsi="Times New Roman" w:cs="Times New Roman"/>
          <w:b/>
          <w:bCs/>
          <w:i/>
          <w:iCs/>
          <w:kern w:val="1"/>
          <w:sz w:val="28"/>
          <w:szCs w:val="28"/>
          <w:lang w:eastAsia="ar-SA"/>
        </w:rPr>
      </w:pPr>
    </w:p>
    <w:p w:rsidR="00867F65" w:rsidRPr="00020D1F" w:rsidRDefault="00867F65" w:rsidP="00867F65">
      <w:pPr>
        <w:widowControl w:val="0"/>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lastRenderedPageBreak/>
        <w:t>Статья 54. Отмена муниципальных правовых актов и приостановление их действия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 </w:t>
      </w:r>
      <w:proofErr w:type="gramStart"/>
      <w:r w:rsidRPr="00020D1F">
        <w:rPr>
          <w:rFonts w:ascii="Times New Roman" w:eastAsia="Andale Sans UI" w:hAnsi="Times New Roman" w:cs="Times New Roman"/>
          <w:kern w:val="1"/>
          <w:sz w:val="28"/>
          <w:szCs w:val="28"/>
          <w:lang w:eastAsia="ar-SA"/>
        </w:rPr>
        <w:t>Муниципальные правовые акты могут быть отменены или их действие может быть приостановлено органами местного самоуправления или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020D1F">
        <w:rPr>
          <w:rFonts w:ascii="Times New Roman" w:eastAsia="Andale Sans UI" w:hAnsi="Times New Roman" w:cs="Times New Roman"/>
          <w:kern w:val="1"/>
          <w:sz w:val="28"/>
          <w:szCs w:val="28"/>
          <w:lang w:eastAsia="ar-SA"/>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proofErr w:type="gramStart"/>
      <w:r w:rsidRPr="00020D1F">
        <w:rPr>
          <w:rFonts w:ascii="Times New Roman" w:eastAsia="Calibri" w:hAnsi="Times New Roman" w:cs="Times New Roman"/>
          <w:sz w:val="28"/>
          <w:szCs w:val="28"/>
          <w:lang w:eastAsia="ar-SA"/>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020D1F">
        <w:rPr>
          <w:rFonts w:ascii="Times New Roman" w:eastAsia="Calibri" w:hAnsi="Times New Roman" w:cs="Times New Roman"/>
          <w:sz w:val="28"/>
          <w:szCs w:val="28"/>
          <w:lang w:eastAsia="ar-SA"/>
        </w:rPr>
        <w:t xml:space="preserve">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 </w:t>
      </w:r>
      <w:proofErr w:type="gramStart"/>
      <w:r w:rsidRPr="00020D1F">
        <w:rPr>
          <w:rFonts w:ascii="Times New Roman" w:eastAsia="Andale Sans UI" w:hAnsi="Times New Roman" w:cs="Times New Roman"/>
          <w:kern w:val="1"/>
          <w:sz w:val="28"/>
          <w:szCs w:val="28"/>
          <w:lang w:eastAsia="ar-SA"/>
        </w:rPr>
        <w:t>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overflowPunct w:val="0"/>
        <w:spacing w:after="0" w:line="240" w:lineRule="auto"/>
        <w:ind w:firstLine="851"/>
        <w:jc w:val="both"/>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bCs/>
          <w:kern w:val="1"/>
          <w:sz w:val="28"/>
          <w:szCs w:val="28"/>
          <w:lang w:eastAsia="ar-SA"/>
        </w:rPr>
        <w:t>Статья 55. Принятие устава поселения, внесение изменений и дополнений в устав поселения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Устав поселения принимается Советом.</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2. Проект устава поселения, проект муниципального правового акта о внесении изменений и дополнений в устав поселения не </w:t>
      </w:r>
      <w:proofErr w:type="gramStart"/>
      <w:r w:rsidRPr="00020D1F">
        <w:rPr>
          <w:rFonts w:ascii="Times New Roman" w:eastAsia="Arial Unicode MS" w:hAnsi="Times New Roman" w:cs="Times New Roman"/>
          <w:kern w:val="1"/>
          <w:sz w:val="28"/>
          <w:szCs w:val="28"/>
          <w:lang w:eastAsia="ar-SA"/>
        </w:rPr>
        <w:t>позднее</w:t>
      </w:r>
      <w:proofErr w:type="gramEnd"/>
      <w:r w:rsidRPr="00020D1F">
        <w:rPr>
          <w:rFonts w:ascii="Times New Roman" w:eastAsia="Arial Unicode MS" w:hAnsi="Times New Roman" w:cs="Times New Roman"/>
          <w:kern w:val="1"/>
          <w:sz w:val="28"/>
          <w:szCs w:val="28"/>
          <w:lang w:eastAsia="ar-SA"/>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w:t>
      </w:r>
      <w:r w:rsidRPr="00020D1F">
        <w:rPr>
          <w:rFonts w:ascii="Times New Roman" w:eastAsia="Arial Unicode MS" w:hAnsi="Times New Roman" w:cs="Times New Roman"/>
          <w:kern w:val="1"/>
          <w:sz w:val="28"/>
          <w:szCs w:val="28"/>
          <w:lang w:eastAsia="ar-SA"/>
        </w:rPr>
        <w:lastRenderedPageBreak/>
        <w:t>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не требуется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Andale Sans UI" w:hAnsi="Times New Roman" w:cs="Times New Roman"/>
          <w:kern w:val="1"/>
          <w:sz w:val="28"/>
          <w:szCs w:val="28"/>
          <w:lang w:eastAsia="ar-SA"/>
        </w:rPr>
        <w:t xml:space="preserve">4. Устав поселения, муниципальный правовой акт о внесении изменений и дополнений в устав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r w:rsidRPr="00020D1F">
        <w:rPr>
          <w:rFonts w:ascii="Times New Roman" w:eastAsia="Times New Roman" w:hAnsi="Times New Roman" w:cs="Times New Roman"/>
          <w:sz w:val="28"/>
          <w:szCs w:val="28"/>
          <w:lang w:eastAsia="ru-RU"/>
        </w:rPr>
        <w:t>Федеральным законом от 21 июля     2005 года № 97-ФЗ «О государственной регистрации уставов муниципальных образований».</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 Устав поселения, муниципальный правовой акт о внесении изменений и дополнений в устав поселения подлежит официальному опубликованию (обнародованию) после государственной регистрации и вступает в силу после его официального опубликования (обнародования).</w:t>
      </w:r>
    </w:p>
    <w:p w:rsidR="00867F65" w:rsidRPr="00020D1F" w:rsidRDefault="00867F65" w:rsidP="00867F65">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proofErr w:type="gramStart"/>
      <w:r w:rsidRPr="00020D1F">
        <w:rPr>
          <w:rFonts w:ascii="Times New Roman" w:eastAsia="Arial Unicode MS" w:hAnsi="Times New Roman" w:cs="Times New Roman"/>
          <w:kern w:val="1"/>
          <w:sz w:val="28"/>
          <w:szCs w:val="28"/>
          <w:lang w:eastAsia="ar-SA"/>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867F65" w:rsidRPr="00020D1F" w:rsidRDefault="00867F65" w:rsidP="00867F65">
      <w:pPr>
        <w:widowControl w:val="0"/>
        <w:numPr>
          <w:ilvl w:val="1"/>
          <w:numId w:val="0"/>
        </w:numPr>
        <w:tabs>
          <w:tab w:val="num" w:pos="576"/>
          <w:tab w:val="left" w:pos="26880"/>
        </w:tabs>
        <w:spacing w:after="0" w:line="240" w:lineRule="auto"/>
        <w:ind w:firstLine="851"/>
        <w:jc w:val="both"/>
        <w:outlineLvl w:val="1"/>
        <w:rPr>
          <w:rFonts w:ascii="Times New Roman" w:eastAsia="Andale Sans UI" w:hAnsi="Times New Roman" w:cs="Times New Roman"/>
          <w:b/>
          <w:bCs/>
          <w:i/>
          <w:iCs/>
          <w:kern w:val="1"/>
          <w:sz w:val="28"/>
          <w:szCs w:val="28"/>
          <w:lang w:eastAsia="ar-SA"/>
        </w:rPr>
      </w:pPr>
    </w:p>
    <w:p w:rsidR="00867F65" w:rsidRPr="00020D1F" w:rsidRDefault="00867F65" w:rsidP="00867F65">
      <w:pPr>
        <w:widowControl w:val="0"/>
        <w:tabs>
          <w:tab w:val="left" w:pos="24408"/>
        </w:tabs>
        <w:spacing w:after="0" w:line="240" w:lineRule="auto"/>
        <w:ind w:firstLine="851"/>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56. Решения, принятые на местном референдуме</w:t>
      </w:r>
    </w:p>
    <w:p w:rsidR="00867F65" w:rsidRDefault="00867F65" w:rsidP="00867F65">
      <w:pPr>
        <w:widowControl w:val="0"/>
        <w:tabs>
          <w:tab w:val="left" w:pos="-426"/>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1. </w:t>
      </w:r>
      <w:r w:rsidRPr="00020D1F">
        <w:rPr>
          <w:rFonts w:ascii="Times New Roman" w:eastAsia="Andale Sans UI" w:hAnsi="Times New Roman" w:cs="Times New Roman"/>
          <w:kern w:val="1"/>
          <w:sz w:val="28"/>
          <w:szCs w:val="28"/>
          <w:lang w:eastAsia="ar-SA"/>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867F65" w:rsidRPr="0035327D" w:rsidRDefault="00867F65" w:rsidP="00867F65">
      <w:pPr>
        <w:widowControl w:val="0"/>
        <w:tabs>
          <w:tab w:val="left" w:pos="-426"/>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Pr="00020D1F">
        <w:rPr>
          <w:rFonts w:ascii="Times New Roman" w:eastAsia="Andale Sans UI" w:hAnsi="Times New Roman" w:cs="Times New Roman"/>
          <w:bCs/>
          <w:kern w:val="1"/>
          <w:sz w:val="28"/>
          <w:szCs w:val="28"/>
          <w:lang w:eastAsia="ar-SA"/>
        </w:rPr>
        <w:t>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w:t>
      </w:r>
    </w:p>
    <w:p w:rsidR="00867F65" w:rsidRPr="00020D1F" w:rsidRDefault="00867F65" w:rsidP="00867F65">
      <w:pPr>
        <w:widowControl w:val="0"/>
        <w:tabs>
          <w:tab w:val="left" w:pos="-426"/>
        </w:tabs>
        <w:suppressAutoHyphen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3. </w:t>
      </w:r>
      <w:r w:rsidRPr="00020D1F">
        <w:rPr>
          <w:rFonts w:ascii="Times New Roman" w:eastAsia="Arial Unicode MS" w:hAnsi="Times New Roman" w:cs="Times New Roman"/>
          <w:kern w:val="1"/>
          <w:sz w:val="28"/>
          <w:szCs w:val="28"/>
          <w:lang w:eastAsia="ar-SA"/>
        </w:rPr>
        <w:t>Решение, принятое на местном референдуме, регистрируется в Совете.</w:t>
      </w:r>
    </w:p>
    <w:p w:rsidR="00867F65" w:rsidRPr="00020D1F" w:rsidRDefault="00867F65" w:rsidP="00867F65">
      <w:pPr>
        <w:widowControl w:val="0"/>
        <w:tabs>
          <w:tab w:val="left" w:pos="0"/>
        </w:tabs>
        <w:suppressAutoHyphens/>
        <w:spacing w:after="0" w:line="240" w:lineRule="auto"/>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ab/>
        <w:t xml:space="preserve">  4. </w:t>
      </w:r>
      <w:r w:rsidRPr="00020D1F">
        <w:rPr>
          <w:rFonts w:ascii="Times New Roman" w:eastAsia="Arial Unicode MS" w:hAnsi="Times New Roman" w:cs="Times New Roman"/>
          <w:kern w:val="1"/>
          <w:sz w:val="28"/>
          <w:szCs w:val="28"/>
          <w:lang w:eastAsia="ar-SA"/>
        </w:rPr>
        <w:t xml:space="preserve">Если для реализации решения, принятого на местном референдуме, требуется издание нормативного правового акта, орган местного </w:t>
      </w:r>
      <w:r w:rsidRPr="00020D1F">
        <w:rPr>
          <w:rFonts w:ascii="Times New Roman" w:eastAsia="Arial Unicode MS" w:hAnsi="Times New Roman" w:cs="Times New Roman"/>
          <w:kern w:val="1"/>
          <w:sz w:val="28"/>
          <w:szCs w:val="28"/>
          <w:lang w:eastAsia="ar-SA"/>
        </w:rPr>
        <w:lastRenderedPageBreak/>
        <w:t>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867F65" w:rsidRPr="00020D1F" w:rsidRDefault="00867F65" w:rsidP="00867F65">
      <w:pPr>
        <w:widowControl w:val="0"/>
        <w:tabs>
          <w:tab w:val="left" w:pos="-426"/>
        </w:tabs>
        <w:suppressAutoHyphen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5. </w:t>
      </w:r>
      <w:r w:rsidRPr="00020D1F">
        <w:rPr>
          <w:rFonts w:ascii="Times New Roman" w:eastAsia="Arial Unicode MS" w:hAnsi="Times New Roman" w:cs="Times New Roman"/>
          <w:kern w:val="1"/>
          <w:sz w:val="28"/>
          <w:szCs w:val="28"/>
          <w:lang w:eastAsia="ar-SA"/>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867F65" w:rsidRPr="00020D1F" w:rsidRDefault="00867F65" w:rsidP="00867F65">
      <w:pPr>
        <w:widowControl w:val="0"/>
        <w:numPr>
          <w:ilvl w:val="1"/>
          <w:numId w:val="0"/>
        </w:numPr>
        <w:tabs>
          <w:tab w:val="num" w:pos="576"/>
          <w:tab w:val="left" w:pos="26849"/>
          <w:tab w:val="left" w:pos="30809"/>
        </w:tabs>
        <w:spacing w:after="0" w:line="240" w:lineRule="auto"/>
        <w:ind w:firstLine="851"/>
        <w:jc w:val="both"/>
        <w:outlineLvl w:val="1"/>
        <w:rPr>
          <w:rFonts w:ascii="Times New Roman" w:eastAsia="Andale Sans UI" w:hAnsi="Times New Roman" w:cs="Times New Roman"/>
          <w:b/>
          <w:bCs/>
          <w:i/>
          <w:iCs/>
          <w:kern w:val="1"/>
          <w:sz w:val="28"/>
          <w:szCs w:val="28"/>
          <w:lang w:eastAsia="ar-SA"/>
        </w:rPr>
      </w:pPr>
    </w:p>
    <w:p w:rsidR="00867F65" w:rsidRPr="00020D1F" w:rsidRDefault="00867F65" w:rsidP="00867F65">
      <w:pPr>
        <w:widowControl w:val="0"/>
        <w:tabs>
          <w:tab w:val="left" w:pos="24380"/>
          <w:tab w:val="left" w:pos="28340"/>
        </w:tabs>
        <w:spacing w:after="0" w:line="240" w:lineRule="auto"/>
        <w:ind w:firstLine="851"/>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28"/>
          <w:sz w:val="28"/>
          <w:szCs w:val="28"/>
          <w:lang w:eastAsia="ar-SA"/>
        </w:rPr>
        <w:t>Статья</w:t>
      </w:r>
      <w:r w:rsidRPr="00020D1F">
        <w:rPr>
          <w:rFonts w:ascii="Times New Roman" w:eastAsia="Andale Sans UI" w:hAnsi="Times New Roman" w:cs="Times New Roman"/>
          <w:b/>
          <w:bCs/>
          <w:iCs/>
          <w:kern w:val="1"/>
          <w:sz w:val="28"/>
          <w:szCs w:val="28"/>
          <w:lang w:eastAsia="ar-SA"/>
        </w:rPr>
        <w:t xml:space="preserve"> 57. Правовые акты Совета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1. </w:t>
      </w:r>
      <w:proofErr w:type="gramStart"/>
      <w:r w:rsidRPr="00020D1F">
        <w:rPr>
          <w:rFonts w:ascii="Times New Roman" w:eastAsia="Arial Unicode MS" w:hAnsi="Times New Roman" w:cs="Times New Roman"/>
          <w:kern w:val="1"/>
          <w:sz w:val="28"/>
          <w:szCs w:val="28"/>
          <w:lang w:eastAsia="ar-SA"/>
        </w:rPr>
        <w:t>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а также решения, регулирующие вопросы порядка организации деятельности Совета и по иным вопросам, отнесенным к его компетенции федеральными законами, законами Краснодарского края,  уставом поселения.</w:t>
      </w:r>
      <w:proofErr w:type="gramEnd"/>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2. 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w:t>
      </w:r>
      <w:r>
        <w:rPr>
          <w:rFonts w:ascii="Times New Roman" w:eastAsia="Arial Unicode MS" w:hAnsi="Times New Roman" w:cs="Times New Roman"/>
          <w:kern w:val="1"/>
          <w:sz w:val="28"/>
          <w:szCs w:val="28"/>
          <w:lang w:eastAsia="ar-SA"/>
        </w:rPr>
        <w:t>6 октября</w:t>
      </w:r>
      <w:r w:rsidRPr="00020D1F">
        <w:rPr>
          <w:rFonts w:ascii="Times New Roman" w:eastAsia="Arial Unicode MS"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867F65" w:rsidP="00867F65">
      <w:pPr>
        <w:widowControl w:val="0"/>
        <w:tabs>
          <w:tab w:val="left" w:pos="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Правовые акты Совета принимаются на его сессиях в соответствии с регламентом работы Совета.</w:t>
      </w:r>
    </w:p>
    <w:p w:rsidR="00867F65" w:rsidRPr="00020D1F" w:rsidRDefault="00867F65" w:rsidP="00867F65">
      <w:pPr>
        <w:widowControl w:val="0"/>
        <w:tabs>
          <w:tab w:val="left" w:pos="0"/>
        </w:tabs>
        <w:suppressAutoHyphen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Pr="00020D1F">
        <w:rPr>
          <w:rFonts w:ascii="Times New Roman" w:eastAsia="Arial Unicode MS" w:hAnsi="Times New Roman" w:cs="Times New Roman"/>
          <w:kern w:val="1"/>
          <w:sz w:val="28"/>
          <w:szCs w:val="28"/>
          <w:lang w:eastAsia="ar-SA"/>
        </w:rPr>
        <w:t xml:space="preserve"> 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867F65" w:rsidRPr="00020D1F" w:rsidRDefault="00867F65" w:rsidP="00867F65">
      <w:pPr>
        <w:widowControl w:val="0"/>
        <w:tabs>
          <w:tab w:val="left" w:pos="75"/>
          <w:tab w:val="left" w:pos="140"/>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Pr="00020D1F">
        <w:rPr>
          <w:rFonts w:ascii="Times New Roman" w:eastAsia="Andale Sans UI" w:hAnsi="Times New Roman" w:cs="Times New Roman"/>
          <w:kern w:val="1"/>
          <w:sz w:val="28"/>
          <w:szCs w:val="28"/>
          <w:lang w:eastAsia="ar-SA"/>
        </w:rPr>
        <w:t xml:space="preserve"> </w:t>
      </w:r>
      <w:proofErr w:type="gramStart"/>
      <w:r w:rsidRPr="00020D1F">
        <w:rPr>
          <w:rFonts w:ascii="Times New Roman" w:eastAsia="Andale Sans UI" w:hAnsi="Times New Roman" w:cs="Times New Roman"/>
          <w:kern w:val="1"/>
          <w:sz w:val="28"/>
          <w:szCs w:val="28"/>
          <w:lang w:eastAsia="ar-SA"/>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и правовых актов, затрагивающих права, свободы и обязанности человека и гражданина, вступающих в силу после их официального опубликования (обнародования).</w:t>
      </w:r>
      <w:proofErr w:type="gramEnd"/>
    </w:p>
    <w:p w:rsidR="00867F65" w:rsidRPr="00020D1F" w:rsidRDefault="00867F65" w:rsidP="00867F65">
      <w:pPr>
        <w:widowControl w:val="0"/>
        <w:tabs>
          <w:tab w:val="left" w:pos="-2160"/>
          <w:tab w:val="left" w:pos="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6. Нормативный правовой акт, принятый Советом, направляется главе поселения для подписания и обнародования в течение 10 дней</w:t>
      </w:r>
      <w:r w:rsidRPr="00020D1F">
        <w:rPr>
          <w:rFonts w:ascii="Times New Roman" w:eastAsia="Andale Sans UI" w:hAnsi="Times New Roman" w:cs="Times New Roman"/>
          <w:color w:val="0000FF"/>
          <w:kern w:val="1"/>
          <w:sz w:val="28"/>
          <w:szCs w:val="28"/>
          <w:lang w:eastAsia="ar-SA"/>
        </w:rPr>
        <w:t>.</w:t>
      </w:r>
      <w:r w:rsidRPr="00020D1F">
        <w:rPr>
          <w:rFonts w:ascii="Times New Roman" w:eastAsia="Andale Sans UI" w:hAnsi="Times New Roman" w:cs="Times New Roman"/>
          <w:kern w:val="1"/>
          <w:sz w:val="28"/>
          <w:szCs w:val="28"/>
          <w:lang w:eastAsia="ar-SA"/>
        </w:rPr>
        <w:t xml:space="preserve"> 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867F65" w:rsidRPr="00020D1F" w:rsidRDefault="00867F65" w:rsidP="00867F65">
      <w:pPr>
        <w:widowControl w:val="0"/>
        <w:tabs>
          <w:tab w:val="left" w:pos="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w:t>
      </w:r>
      <w:r w:rsidRPr="00020D1F">
        <w:rPr>
          <w:rFonts w:ascii="Times New Roman" w:eastAsia="Andale Sans UI" w:hAnsi="Times New Roman" w:cs="Times New Roman"/>
          <w:kern w:val="1"/>
          <w:sz w:val="28"/>
          <w:szCs w:val="28"/>
          <w:lang w:eastAsia="ar-SA"/>
        </w:rPr>
        <w:lastRenderedPageBreak/>
        <w:t>обнародованию.</w:t>
      </w:r>
    </w:p>
    <w:p w:rsidR="00867F65" w:rsidRPr="00020D1F" w:rsidRDefault="00867F65" w:rsidP="00867F65">
      <w:pPr>
        <w:widowControl w:val="0"/>
        <w:tabs>
          <w:tab w:val="left" w:pos="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7. Решение Совета должно содержать указание на финансовые, материально-технические и иные ресурсы, необходимые для его реализации.</w:t>
      </w:r>
    </w:p>
    <w:p w:rsidR="00867F65" w:rsidRPr="00020D1F" w:rsidRDefault="00867F65" w:rsidP="00867F65">
      <w:pPr>
        <w:widowControl w:val="0"/>
        <w:tabs>
          <w:tab w:val="left" w:pos="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8.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Pr="00020D1F">
        <w:rPr>
          <w:rFonts w:ascii="Times New Roman" w:eastAsia="Arial Unicode MS" w:hAnsi="Times New Roman" w:cs="Times New Roman"/>
          <w:color w:val="000000"/>
          <w:kern w:val="1"/>
          <w:sz w:val="28"/>
          <w:szCs w:val="28"/>
          <w:lang w:eastAsia="ar-SA"/>
        </w:rPr>
        <w:t xml:space="preserve"> </w:t>
      </w:r>
      <w:r w:rsidRPr="00020D1F">
        <w:rPr>
          <w:rFonts w:ascii="Times New Roman" w:eastAsia="Arial Unicode MS" w:hAnsi="Times New Roman" w:cs="Times New Roman"/>
          <w:kern w:val="1"/>
          <w:sz w:val="28"/>
          <w:szCs w:val="28"/>
          <w:lang w:eastAsia="ar-SA"/>
        </w:rPr>
        <w:t>поселения или при наличии заключения главы</w:t>
      </w:r>
      <w:r w:rsidRPr="00020D1F">
        <w:rPr>
          <w:rFonts w:ascii="Times New Roman" w:eastAsia="Arial Unicode MS" w:hAnsi="Times New Roman" w:cs="Times New Roman"/>
          <w:color w:val="000000"/>
          <w:kern w:val="1"/>
          <w:sz w:val="28"/>
          <w:szCs w:val="28"/>
          <w:lang w:eastAsia="ar-SA"/>
        </w:rPr>
        <w:t xml:space="preserve"> </w:t>
      </w:r>
      <w:r w:rsidRPr="00020D1F">
        <w:rPr>
          <w:rFonts w:ascii="Times New Roman" w:eastAsia="Arial Unicode MS" w:hAnsi="Times New Roman" w:cs="Times New Roman"/>
          <w:kern w:val="1"/>
          <w:sz w:val="28"/>
          <w:szCs w:val="28"/>
          <w:lang w:eastAsia="ar-SA"/>
        </w:rPr>
        <w:t>поселения.</w:t>
      </w:r>
    </w:p>
    <w:p w:rsidR="00867F65" w:rsidRPr="00020D1F" w:rsidRDefault="00867F65" w:rsidP="00867F65">
      <w:pPr>
        <w:suppressAutoHyphens/>
        <w:spacing w:after="120" w:line="100" w:lineRule="atLeast"/>
        <w:rPr>
          <w:rFonts w:ascii="Times New Roman" w:eastAsia="Andale Sans UI" w:hAnsi="Times New Roman" w:cs="Times New Roman"/>
          <w:kern w:val="1"/>
          <w:sz w:val="24"/>
          <w:szCs w:val="24"/>
          <w:lang w:eastAsia="ar-SA"/>
        </w:rPr>
      </w:pPr>
    </w:p>
    <w:p w:rsidR="00867F65" w:rsidRPr="00020D1F" w:rsidRDefault="00867F65" w:rsidP="00867F65">
      <w:pPr>
        <w:widowControl w:val="0"/>
        <w:tabs>
          <w:tab w:val="left" w:pos="0"/>
          <w:tab w:val="left" w:pos="840"/>
        </w:tabs>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 xml:space="preserve">Статья 58. Правовые акты председателя Совета </w:t>
      </w:r>
    </w:p>
    <w:p w:rsidR="00867F65" w:rsidRPr="00020D1F" w:rsidRDefault="00867F65" w:rsidP="00867F65">
      <w:pPr>
        <w:widowControl w:val="0"/>
        <w:tabs>
          <w:tab w:val="left" w:pos="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Председатель Совета издает постановления и распоряжения по вопросам организации деятельности Совета.</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59. Правовые акты главы поселения, администрации поселения</w:t>
      </w:r>
    </w:p>
    <w:p w:rsidR="00867F65" w:rsidRPr="00020D1F" w:rsidRDefault="00867F65" w:rsidP="00867F65">
      <w:pPr>
        <w:widowControl w:val="0"/>
        <w:spacing w:after="0" w:line="240" w:lineRule="auto"/>
        <w:ind w:firstLine="851"/>
        <w:jc w:val="both"/>
        <w:rPr>
          <w:rFonts w:ascii="Times New Roman" w:eastAsia="Times New Roman" w:hAnsi="Times New Roman" w:cs="Times New Roman"/>
          <w:bCs/>
          <w:sz w:val="28"/>
          <w:szCs w:val="28"/>
          <w:lang w:eastAsia="ru-RU"/>
        </w:rPr>
      </w:pPr>
      <w:r w:rsidRPr="00020D1F">
        <w:rPr>
          <w:rFonts w:ascii="Times New Roman" w:eastAsia="Andale Sans UI" w:hAnsi="Times New Roman" w:cs="Times New Roman"/>
          <w:kern w:val="1"/>
          <w:sz w:val="28"/>
          <w:szCs w:val="28"/>
          <w:lang w:eastAsia="ar-SA"/>
        </w:rPr>
        <w:t xml:space="preserve">1. </w:t>
      </w:r>
      <w:r w:rsidRPr="00020D1F">
        <w:rPr>
          <w:rFonts w:ascii="Times New Roman" w:eastAsia="Times New Roman" w:hAnsi="Times New Roman" w:cs="Times New Roman"/>
          <w:bCs/>
          <w:sz w:val="28"/>
          <w:szCs w:val="28"/>
          <w:lang w:eastAsia="ru-RU"/>
        </w:rPr>
        <w:t xml:space="preserve">Глава поселения издает постановления и распоряжения по иным вопросам, отнесенным к его компетенции настоящим уставом в соответствии с </w:t>
      </w:r>
      <w:r w:rsidRPr="00020D1F">
        <w:rPr>
          <w:rFonts w:ascii="Times New Roman" w:eastAsia="Andale Sans UI" w:hAnsi="Times New Roman" w:cs="Times New Roman"/>
          <w:kern w:val="1"/>
          <w:sz w:val="28"/>
          <w:szCs w:val="28"/>
          <w:lang w:eastAsia="ar-SA"/>
        </w:rPr>
        <w:t xml:space="preserve">Федеральным законом 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r w:rsidRPr="00020D1F">
        <w:rPr>
          <w:rFonts w:ascii="Times New Roman" w:eastAsia="Times New Roman" w:hAnsi="Times New Roman" w:cs="Times New Roman"/>
          <w:bCs/>
          <w:sz w:val="28"/>
          <w:szCs w:val="28"/>
          <w:lang w:eastAsia="ru-RU"/>
        </w:rPr>
        <w:t>, другими федеральными законами.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 </w:t>
      </w:r>
      <w:proofErr w:type="gramStart"/>
      <w:r w:rsidRPr="00020D1F">
        <w:rPr>
          <w:rFonts w:ascii="Times New Roman" w:eastAsia="Andale Sans UI" w:hAnsi="Times New Roman" w:cs="Times New Roman"/>
          <w:kern w:val="1"/>
          <w:sz w:val="28"/>
          <w:szCs w:val="28"/>
          <w:lang w:eastAsia="ar-SA"/>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roofErr w:type="gramEnd"/>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Постановления и распоряжения главы поселения, администрации</w:t>
      </w:r>
      <w:r w:rsidRPr="00020D1F">
        <w:rPr>
          <w:rFonts w:ascii="Times New Roman" w:eastAsia="Andale Sans UI" w:hAnsi="Times New Roman" w:cs="Times New Roman"/>
          <w:b/>
          <w:kern w:val="1"/>
          <w:sz w:val="28"/>
          <w:szCs w:val="28"/>
          <w:highlight w:val="yellow"/>
          <w:lang w:eastAsia="ar-SA"/>
        </w:rPr>
        <w:t xml:space="preserve"> </w:t>
      </w:r>
      <w:r w:rsidRPr="00020D1F">
        <w:rPr>
          <w:rFonts w:ascii="Times New Roman" w:eastAsia="Andale Sans UI" w:hAnsi="Times New Roman" w:cs="Times New Roman"/>
          <w:kern w:val="1"/>
          <w:sz w:val="28"/>
          <w:szCs w:val="28"/>
          <w:lang w:eastAsia="ar-SA"/>
        </w:rPr>
        <w:t>вступают в силу со дня их подписания, если иной порядок не установлен законодательством, настоящим уставом или самим постановлением (распоряжением).</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rial Unicode MS" w:hAnsi="Times New Roman" w:cs="Times New Roman"/>
          <w:b/>
          <w:color w:val="000000"/>
          <w:kern w:val="1"/>
          <w:sz w:val="28"/>
          <w:szCs w:val="28"/>
          <w:lang w:eastAsia="ar-SA"/>
        </w:rPr>
      </w:pPr>
      <w:r w:rsidRPr="00020D1F">
        <w:rPr>
          <w:rFonts w:ascii="Times New Roman" w:eastAsia="Arial Unicode MS" w:hAnsi="Times New Roman" w:cs="Times New Roman"/>
          <w:b/>
          <w:kern w:val="1"/>
          <w:sz w:val="28"/>
          <w:szCs w:val="28"/>
          <w:lang w:eastAsia="ar-SA"/>
        </w:rPr>
        <w:t>Статья 60.</w:t>
      </w:r>
      <w:r w:rsidRPr="00020D1F">
        <w:rPr>
          <w:rFonts w:ascii="Times New Roman" w:eastAsia="Arial Unicode MS" w:hAnsi="Times New Roman" w:cs="Times New Roman"/>
          <w:b/>
          <w:color w:val="000000"/>
          <w:kern w:val="1"/>
          <w:sz w:val="28"/>
          <w:szCs w:val="28"/>
          <w:lang w:eastAsia="ar-SA"/>
        </w:rPr>
        <w:t xml:space="preserve"> Правовые акты руководителей органов администрации, обладающих правами юридического лица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w:t>
      </w:r>
    </w:p>
    <w:p w:rsidR="00867F65" w:rsidRPr="00020D1F" w:rsidRDefault="00867F65" w:rsidP="00867F65">
      <w:pPr>
        <w:widowControl w:val="0"/>
        <w:tabs>
          <w:tab w:val="left" w:pos="8400"/>
          <w:tab w:val="left" w:pos="16140"/>
        </w:tabs>
        <w:spacing w:after="0" w:line="240" w:lineRule="auto"/>
        <w:ind w:firstLine="851"/>
        <w:jc w:val="both"/>
        <w:outlineLvl w:val="1"/>
        <w:rPr>
          <w:rFonts w:ascii="Times New Roman" w:eastAsia="Andale Sans UI" w:hAnsi="Times New Roman" w:cs="Times New Roman"/>
          <w:b/>
          <w:bCs/>
          <w:i/>
          <w:iCs/>
          <w:kern w:val="1"/>
          <w:sz w:val="28"/>
          <w:szCs w:val="28"/>
          <w:lang w:eastAsia="ar-SA"/>
        </w:rPr>
      </w:pPr>
    </w:p>
    <w:p w:rsidR="00867F65" w:rsidRDefault="00867F65" w:rsidP="00867F65">
      <w:pPr>
        <w:widowControl w:val="0"/>
        <w:tabs>
          <w:tab w:val="left" w:pos="8400"/>
          <w:tab w:val="left" w:pos="16140"/>
        </w:tabs>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61. Вступление в силу муниципальных правовых актов</w:t>
      </w:r>
    </w:p>
    <w:p w:rsidR="00867F65" w:rsidRPr="003C621C" w:rsidRDefault="00867F65" w:rsidP="00867F65">
      <w:pPr>
        <w:widowControl w:val="0"/>
        <w:tabs>
          <w:tab w:val="left" w:pos="8400"/>
          <w:tab w:val="left" w:pos="16140"/>
        </w:tabs>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3C621C">
        <w:rPr>
          <w:rFonts w:ascii="Times New Roman" w:eastAsia="Andale Sans UI" w:hAnsi="Times New Roman" w:cs="Times New Roman"/>
          <w:bCs/>
          <w:iCs/>
          <w:kern w:val="1"/>
          <w:sz w:val="28"/>
          <w:szCs w:val="28"/>
          <w:lang w:eastAsia="ar-SA"/>
        </w:rPr>
        <w:t>1.</w:t>
      </w:r>
      <w:r w:rsidRPr="00020D1F">
        <w:rPr>
          <w:rFonts w:ascii="Times New Roman" w:eastAsia="Arial Unicode MS" w:hAnsi="Times New Roman" w:cs="Times New Roman"/>
          <w:kern w:val="1"/>
          <w:sz w:val="28"/>
          <w:szCs w:val="28"/>
          <w:lang w:eastAsia="ar-SA"/>
        </w:rPr>
        <w:t>Муниципальные правовые акты вступают в силу со дня</w:t>
      </w:r>
      <w:r w:rsidRPr="00020D1F">
        <w:rPr>
          <w:rFonts w:ascii="Times New Roman" w:eastAsia="Arial Unicode MS" w:hAnsi="Times New Roman" w:cs="Times New Roman"/>
          <w:bCs/>
          <w:kern w:val="1"/>
          <w:sz w:val="28"/>
          <w:szCs w:val="28"/>
          <w:lang w:eastAsia="ar-SA"/>
        </w:rPr>
        <w:t xml:space="preserve"> </w:t>
      </w:r>
      <w:r w:rsidRPr="00020D1F">
        <w:rPr>
          <w:rFonts w:ascii="Times New Roman" w:eastAsia="Arial Unicode MS" w:hAnsi="Times New Roman" w:cs="Times New Roman"/>
          <w:kern w:val="1"/>
          <w:sz w:val="28"/>
          <w:szCs w:val="28"/>
          <w:lang w:eastAsia="ar-SA"/>
        </w:rPr>
        <w:t>их подписания, если иное не установлено в муниципальном правовом акте.</w:t>
      </w:r>
    </w:p>
    <w:p w:rsidR="00867F65" w:rsidRDefault="00867F65" w:rsidP="00867F65">
      <w:pPr>
        <w:widowControl w:val="0"/>
        <w:tabs>
          <w:tab w:val="left" w:pos="0"/>
          <w:tab w:val="left" w:pos="39"/>
        </w:tabs>
        <w:suppressAutoHyphen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Pr="00020D1F">
        <w:rPr>
          <w:rFonts w:ascii="Times New Roman" w:eastAsia="Arial Unicode MS" w:hAnsi="Times New Roman" w:cs="Times New Roman"/>
          <w:kern w:val="1"/>
          <w:sz w:val="28"/>
          <w:szCs w:val="28"/>
          <w:lang w:eastAsia="ar-SA"/>
        </w:rPr>
        <w:t xml:space="preserve">Решения Совета об установлении или отмене местных налогов, о </w:t>
      </w:r>
      <w:r w:rsidRPr="00020D1F">
        <w:rPr>
          <w:rFonts w:ascii="Times New Roman" w:eastAsia="Arial Unicode MS" w:hAnsi="Times New Roman" w:cs="Times New Roman"/>
          <w:kern w:val="1"/>
          <w:sz w:val="28"/>
          <w:szCs w:val="28"/>
          <w:lang w:eastAsia="ar-SA"/>
        </w:rPr>
        <w:lastRenderedPageBreak/>
        <w:t>внесении изменений в порядок их уплаты вступают в силу не ранее, чем по истечении одного месяца со дня их официального опубликов</w:t>
      </w:r>
      <w:r>
        <w:rPr>
          <w:rFonts w:ascii="Times New Roman" w:eastAsia="Arial Unicode MS" w:hAnsi="Times New Roman" w:cs="Times New Roman"/>
          <w:kern w:val="1"/>
          <w:sz w:val="28"/>
          <w:szCs w:val="28"/>
          <w:lang w:eastAsia="ar-SA"/>
        </w:rPr>
        <w:t xml:space="preserve">ания, и не ранее  </w:t>
      </w:r>
      <w:r w:rsidRPr="00020D1F">
        <w:rPr>
          <w:rFonts w:ascii="Times New Roman" w:eastAsia="Arial Unicode MS" w:hAnsi="Times New Roman" w:cs="Times New Roman"/>
          <w:kern w:val="1"/>
          <w:sz w:val="28"/>
          <w:szCs w:val="28"/>
          <w:lang w:eastAsia="ar-SA"/>
        </w:rPr>
        <w:t xml:space="preserve">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867F65" w:rsidRPr="00020D1F" w:rsidRDefault="00867F65" w:rsidP="00867F65">
      <w:pPr>
        <w:widowControl w:val="0"/>
        <w:tabs>
          <w:tab w:val="left" w:pos="0"/>
          <w:tab w:val="left" w:pos="39"/>
        </w:tabs>
        <w:suppressAutoHyphens/>
        <w:spacing w:after="0" w:line="240" w:lineRule="auto"/>
        <w:ind w:firstLine="851"/>
        <w:jc w:val="both"/>
        <w:rPr>
          <w:rFonts w:ascii="Times New Roman" w:eastAsia="Arial Unicode MS" w:hAnsi="Times New Roman" w:cs="Times New Roman"/>
          <w:kern w:val="1"/>
          <w:sz w:val="28"/>
          <w:szCs w:val="28"/>
          <w:lang w:eastAsia="ar-SA"/>
        </w:rPr>
      </w:pPr>
      <w:r w:rsidRPr="00F67026">
        <w:rPr>
          <w:rFonts w:ascii="Times New Roman" w:hAnsi="Times New Roman" w:cs="Times New Roman"/>
          <w:sz w:val="28"/>
          <w:szCs w:val="28"/>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867F65" w:rsidRPr="00020D1F" w:rsidRDefault="00867F65" w:rsidP="00867F65">
      <w:pPr>
        <w:widowControl w:val="0"/>
        <w:tabs>
          <w:tab w:val="left" w:pos="39"/>
          <w:tab w:val="left" w:pos="181"/>
        </w:tabs>
        <w:suppressAutoHyphens/>
        <w:spacing w:after="0" w:line="240" w:lineRule="auto"/>
        <w:ind w:left="142"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Pr="00020D1F">
        <w:rPr>
          <w:rFonts w:ascii="Times New Roman" w:eastAsia="Arial Unicode MS" w:hAnsi="Times New Roman" w:cs="Times New Roman"/>
          <w:kern w:val="1"/>
          <w:sz w:val="28"/>
          <w:szCs w:val="28"/>
          <w:lang w:eastAsia="ar-SA"/>
        </w:rPr>
        <w:t xml:space="preserve">Муниципальные </w:t>
      </w:r>
      <w:r w:rsidRPr="00020D1F">
        <w:rPr>
          <w:rFonts w:ascii="Times New Roman" w:eastAsia="Arial Unicode MS" w:hAnsi="Times New Roman" w:cs="font305"/>
          <w:kern w:val="1"/>
          <w:sz w:val="28"/>
          <w:szCs w:val="28"/>
          <w:lang w:eastAsia="ar-SA"/>
        </w:rPr>
        <w:t>нормативные</w:t>
      </w:r>
      <w:r w:rsidRPr="00020D1F">
        <w:rPr>
          <w:rFonts w:ascii="Times New Roman" w:eastAsia="Arial Unicode MS" w:hAnsi="Times New Roman" w:cs="font305"/>
          <w:kern w:val="1"/>
          <w:sz w:val="24"/>
          <w:lang w:eastAsia="ar-SA"/>
        </w:rPr>
        <w:t xml:space="preserve"> </w:t>
      </w:r>
      <w:r w:rsidRPr="00020D1F">
        <w:rPr>
          <w:rFonts w:ascii="Times New Roman" w:eastAsia="Arial Unicode MS" w:hAnsi="Times New Roman" w:cs="Times New Roman"/>
          <w:kern w:val="1"/>
          <w:sz w:val="28"/>
          <w:szCs w:val="28"/>
          <w:lang w:eastAsia="ar-SA"/>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867F65" w:rsidRPr="003C621C" w:rsidRDefault="00867F65" w:rsidP="00867F65">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0" w:name="sub_737"/>
      <w:r w:rsidRPr="003C621C">
        <w:rPr>
          <w:rFonts w:ascii="Times New Roman" w:hAnsi="Times New Roman" w:cs="Times New Roman"/>
          <w:sz w:val="28"/>
          <w:szCs w:val="28"/>
        </w:rPr>
        <w:t xml:space="preserve">5. Официальным опубликованием нормативного правового акта является первая его публикация в печатном средстве массовой информации </w:t>
      </w:r>
      <w:r w:rsidRPr="003C621C">
        <w:rPr>
          <w:rFonts w:ascii="Times New Roman" w:eastAsia="Calibri" w:hAnsi="Times New Roman" w:cs="Times New Roman"/>
          <w:sz w:val="28"/>
          <w:szCs w:val="28"/>
        </w:rPr>
        <w:t xml:space="preserve">и (или) </w:t>
      </w:r>
      <w:r w:rsidRPr="003C621C">
        <w:rPr>
          <w:rFonts w:ascii="Times New Roman" w:hAnsi="Times New Roman" w:cs="Times New Roman"/>
          <w:sz w:val="28"/>
          <w:szCs w:val="28"/>
        </w:rPr>
        <w:t>первое размещение (опубликование) его полного текста на сайте в информационно-телекоммуникационной сети «Интернет», зарегистрированном в качестве средства массовой информации</w:t>
      </w:r>
      <w:r w:rsidRPr="003C621C">
        <w:rPr>
          <w:rFonts w:ascii="Times New Roman" w:eastAsia="Calibri" w:hAnsi="Times New Roman" w:cs="Times New Roman"/>
          <w:sz w:val="28"/>
          <w:szCs w:val="28"/>
        </w:rPr>
        <w:t xml:space="preserve">. </w:t>
      </w:r>
    </w:p>
    <w:p w:rsidR="00867F65" w:rsidRPr="003C621C" w:rsidRDefault="00867F65" w:rsidP="00867F65">
      <w:pPr>
        <w:autoSpaceDE w:val="0"/>
        <w:autoSpaceDN w:val="0"/>
        <w:adjustRightInd w:val="0"/>
        <w:spacing w:after="0" w:line="240" w:lineRule="auto"/>
        <w:ind w:firstLine="709"/>
        <w:jc w:val="both"/>
        <w:rPr>
          <w:rFonts w:ascii="Times New Roman" w:hAnsi="Times New Roman" w:cs="Times New Roman"/>
          <w:sz w:val="28"/>
          <w:szCs w:val="28"/>
        </w:rPr>
      </w:pPr>
      <w:r w:rsidRPr="003C621C">
        <w:rPr>
          <w:rFonts w:ascii="Times New Roman" w:eastAsia="Calibri" w:hAnsi="Times New Roman" w:cs="Times New Roman"/>
          <w:sz w:val="28"/>
          <w:szCs w:val="28"/>
        </w:rPr>
        <w:t xml:space="preserve">6. При официальном опубликовании муниципального правового акта указывается, что данное опубликование является официальным. </w:t>
      </w:r>
      <w:r w:rsidRPr="003C621C">
        <w:rPr>
          <w:rFonts w:ascii="Times New Roman" w:hAnsi="Times New Roman" w:cs="Times New Roman"/>
          <w:sz w:val="28"/>
          <w:szCs w:val="28"/>
        </w:rPr>
        <w:t>Официальное опубликование производится за счет местного бюджета.</w:t>
      </w:r>
    </w:p>
    <w:p w:rsidR="00867F65" w:rsidRPr="003C621C" w:rsidRDefault="00867F65" w:rsidP="00867F65">
      <w:pPr>
        <w:spacing w:after="0" w:line="240" w:lineRule="auto"/>
        <w:ind w:firstLine="709"/>
        <w:jc w:val="both"/>
        <w:rPr>
          <w:rFonts w:ascii="Times New Roman" w:eastAsia="Calibri" w:hAnsi="Times New Roman" w:cs="Times New Roman"/>
          <w:sz w:val="28"/>
          <w:szCs w:val="28"/>
        </w:rPr>
      </w:pPr>
      <w:r w:rsidRPr="003C621C">
        <w:rPr>
          <w:rFonts w:ascii="Times New Roman" w:hAnsi="Times New Roman" w:cs="Times New Roman"/>
          <w:sz w:val="28"/>
          <w:szCs w:val="28"/>
        </w:rPr>
        <w:t xml:space="preserve">7. </w:t>
      </w:r>
      <w:r w:rsidRPr="003C621C">
        <w:rPr>
          <w:rFonts w:ascii="Times New Roman" w:eastAsia="Calibri" w:hAnsi="Times New Roman" w:cs="Times New Roman"/>
          <w:sz w:val="28"/>
          <w:szCs w:val="28"/>
        </w:rPr>
        <w:t xml:space="preserve">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w:t>
      </w:r>
      <w:r w:rsidRPr="003C621C">
        <w:rPr>
          <w:rFonts w:ascii="Times New Roman" w:hAnsi="Times New Roman" w:cs="Times New Roman"/>
          <w:sz w:val="28"/>
          <w:szCs w:val="28"/>
        </w:rPr>
        <w:t>сайте в информационно-телекоммуникационной сети «Интернет», зарегистрированном в качестве средства массовой информации</w:t>
      </w:r>
      <w:r w:rsidRPr="003C621C">
        <w:rPr>
          <w:rFonts w:ascii="Times New Roman" w:eastAsia="Calibri" w:hAnsi="Times New Roman" w:cs="Times New Roman"/>
          <w:sz w:val="28"/>
          <w:szCs w:val="28"/>
        </w:rPr>
        <w:t>.</w:t>
      </w:r>
    </w:p>
    <w:p w:rsidR="00867F65"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rPr>
      </w:pPr>
      <w:r w:rsidRPr="003C621C">
        <w:rPr>
          <w:rFonts w:ascii="Times New Roman" w:eastAsia="Calibri" w:hAnsi="Times New Roman" w:cs="Times New Roman"/>
          <w:sz w:val="28"/>
          <w:szCs w:val="28"/>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0"/>
    <w:p w:rsidR="00867F65" w:rsidRPr="00020D1F" w:rsidRDefault="00867F65" w:rsidP="00867F65">
      <w:pPr>
        <w:autoSpaceDE w:val="0"/>
        <w:autoSpaceDN w:val="0"/>
        <w:adjustRightInd w:val="0"/>
        <w:spacing w:after="0" w:line="100" w:lineRule="atLeast"/>
        <w:ind w:firstLine="851"/>
        <w:jc w:val="both"/>
        <w:rPr>
          <w:rFonts w:ascii="Times New Roman" w:eastAsia="Andale Sans UI" w:hAnsi="Times New Roman" w:cs="Times New Roman"/>
          <w:strike/>
          <w:kern w:val="2"/>
          <w:sz w:val="28"/>
          <w:szCs w:val="28"/>
          <w:lang w:eastAsia="ar-SA"/>
        </w:rPr>
      </w:pPr>
      <w:proofErr w:type="gramStart"/>
      <w:r w:rsidRPr="00020D1F">
        <w:rPr>
          <w:rFonts w:ascii="Times New Roman" w:eastAsia="Calibri" w:hAnsi="Times New Roman" w:cs="Times New Roman"/>
          <w:sz w:val="28"/>
          <w:szCs w:val="28"/>
          <w:lang w:eastAsia="ar-SA"/>
        </w:rPr>
        <w:lastRenderedPageBreak/>
        <w:t>Контроль за</w:t>
      </w:r>
      <w:proofErr w:type="gramEnd"/>
      <w:r w:rsidRPr="00020D1F">
        <w:rPr>
          <w:rFonts w:ascii="Times New Roman" w:eastAsia="Calibri" w:hAnsi="Times New Roman" w:cs="Times New Roman"/>
          <w:sz w:val="28"/>
          <w:szCs w:val="28"/>
          <w:lang w:eastAsia="ar-SA"/>
        </w:rPr>
        <w:t xml:space="preserve">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9.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867F65" w:rsidRPr="00020D1F" w:rsidRDefault="00867F65" w:rsidP="00867F65">
      <w:pPr>
        <w:widowControl w:val="0"/>
        <w:overflowPunct w:val="0"/>
        <w:spacing w:after="0" w:line="240" w:lineRule="auto"/>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При этом, в случае, если объем подлежащего обнародованию муниципального правового акта превышает 20 печатных листов формата А</w:t>
      </w:r>
      <w:proofErr w:type="gramStart"/>
      <w:r w:rsidRPr="00020D1F">
        <w:rPr>
          <w:rFonts w:ascii="Times New Roman" w:eastAsia="Andale Sans UI" w:hAnsi="Times New Roman" w:cs="Times New Roman"/>
          <w:bCs/>
          <w:kern w:val="1"/>
          <w:sz w:val="28"/>
          <w:szCs w:val="28"/>
          <w:lang w:eastAsia="ar-SA"/>
        </w:rPr>
        <w:t>4</w:t>
      </w:r>
      <w:proofErr w:type="gramEnd"/>
      <w:r w:rsidRPr="00020D1F">
        <w:rPr>
          <w:rFonts w:ascii="Times New Roman" w:eastAsia="Andale Sans UI" w:hAnsi="Times New Roman" w:cs="Times New Roman"/>
          <w:bCs/>
          <w:kern w:val="1"/>
          <w:sz w:val="28"/>
          <w:szCs w:val="28"/>
          <w:lang w:eastAsia="ar-SA"/>
        </w:rPr>
        <w:t xml:space="preserve">,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10.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11.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12.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 </w:t>
      </w:r>
    </w:p>
    <w:p w:rsidR="00867F65" w:rsidRDefault="00867F65" w:rsidP="00867F65">
      <w:pPr>
        <w:widowControl w:val="0"/>
        <w:spacing w:after="0" w:line="240" w:lineRule="auto"/>
        <w:jc w:val="center"/>
        <w:rPr>
          <w:rFonts w:ascii="Times New Roman" w:eastAsia="Andale Sans UI" w:hAnsi="Times New Roman" w:cs="Times New Roman"/>
          <w:b/>
          <w:caps/>
          <w:kern w:val="1"/>
          <w:sz w:val="28"/>
          <w:szCs w:val="28"/>
          <w:lang w:eastAsia="ar-SA"/>
        </w:rPr>
      </w:pPr>
    </w:p>
    <w:p w:rsidR="00867F65" w:rsidRPr="00020D1F" w:rsidRDefault="00867F65" w:rsidP="00867F65">
      <w:pPr>
        <w:widowControl w:val="0"/>
        <w:spacing w:after="0" w:line="240" w:lineRule="auto"/>
        <w:jc w:val="center"/>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caps/>
          <w:kern w:val="1"/>
          <w:sz w:val="28"/>
          <w:szCs w:val="28"/>
          <w:lang w:eastAsia="ar-SA"/>
        </w:rPr>
        <w:t xml:space="preserve">ГЛАВА 7. </w:t>
      </w:r>
      <w:r w:rsidRPr="00020D1F">
        <w:rPr>
          <w:rFonts w:ascii="Times New Roman" w:eastAsia="Andale Sans UI" w:hAnsi="Times New Roman" w:cs="Times New Roman"/>
          <w:b/>
          <w:kern w:val="1"/>
          <w:sz w:val="28"/>
          <w:szCs w:val="28"/>
          <w:lang w:eastAsia="ar-SA"/>
        </w:rPr>
        <w:t>ЭКОНОМИЧЕСКАЯ ОСНОВА МЕСТНОГО САМОУПРАВЛЕНИЯ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62. Муниципальное имущество</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 Экономическую основу местного самоуправления составляют находящееся в муниципальной собственности имущество, средства местного </w:t>
      </w:r>
      <w:r w:rsidRPr="00020D1F">
        <w:rPr>
          <w:rFonts w:ascii="Times New Roman" w:eastAsia="Andale Sans UI" w:hAnsi="Times New Roman" w:cs="Times New Roman"/>
          <w:kern w:val="1"/>
          <w:sz w:val="28"/>
          <w:szCs w:val="28"/>
          <w:lang w:eastAsia="ar-SA"/>
        </w:rPr>
        <w:lastRenderedPageBreak/>
        <w:t>бюджета, а также имущественные права поселения.</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bookmarkStart w:id="1" w:name="Par0"/>
      <w:bookmarkEnd w:id="1"/>
      <w:r w:rsidRPr="00020D1F">
        <w:rPr>
          <w:rFonts w:ascii="Times New Roman" w:eastAsia="Times New Roman" w:hAnsi="Times New Roman" w:cs="Times New Roman"/>
          <w:bCs/>
          <w:sz w:val="28"/>
          <w:szCs w:val="28"/>
          <w:lang w:eastAsia="ru-RU"/>
        </w:rPr>
        <w:t>2. В собственности поселения может находиться:</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 xml:space="preserve">1) </w:t>
      </w:r>
      <w:r w:rsidRPr="00020D1F">
        <w:rPr>
          <w:rFonts w:ascii="Times New Roman" w:eastAsia="Andale Sans UI" w:hAnsi="Times New Roman" w:cs="Times New Roman"/>
          <w:snapToGrid w:val="0"/>
          <w:color w:val="000000"/>
          <w:kern w:val="1"/>
          <w:sz w:val="28"/>
          <w:szCs w:val="28"/>
          <w:lang w:eastAsia="ar-SA"/>
        </w:rPr>
        <w:t xml:space="preserve">имущество, предназначенное для решения установленных </w:t>
      </w:r>
      <w:r w:rsidRPr="00020D1F">
        <w:rPr>
          <w:rFonts w:ascii="Times New Roman" w:eastAsia="Andale Sans UI" w:hAnsi="Times New Roman" w:cs="Times New Roman"/>
          <w:kern w:val="1"/>
          <w:sz w:val="28"/>
          <w:szCs w:val="28"/>
          <w:lang w:eastAsia="ar-SA"/>
        </w:rPr>
        <w:t xml:space="preserve">Федеральным законом 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w:t>
      </w:r>
      <w:r w:rsidRPr="00020D1F">
        <w:rPr>
          <w:rFonts w:ascii="Times New Roman" w:eastAsia="Andale Sans UI" w:hAnsi="Times New Roman" w:cs="Times New Roman"/>
          <w:snapToGrid w:val="0"/>
          <w:color w:val="000000"/>
          <w:kern w:val="1"/>
          <w:sz w:val="28"/>
          <w:szCs w:val="28"/>
          <w:lang w:eastAsia="ar-SA"/>
        </w:rPr>
        <w:t>вопросов местного значения;</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proofErr w:type="gramStart"/>
      <w:r w:rsidRPr="00020D1F">
        <w:rPr>
          <w:rFonts w:ascii="Times New Roman" w:eastAsia="Times New Roman" w:hAnsi="Times New Roman" w:cs="Times New Roman"/>
          <w:bCs/>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020D1F">
        <w:rPr>
          <w:rFonts w:ascii="Times New Roman" w:eastAsia="Andale Sans UI" w:hAnsi="Times New Roman" w:cs="Times New Roman"/>
          <w:kern w:val="1"/>
          <w:sz w:val="28"/>
          <w:szCs w:val="28"/>
          <w:lang w:eastAsia="ar-SA"/>
        </w:rPr>
        <w:t xml:space="preserve">Федерального закона 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r w:rsidRPr="00020D1F">
        <w:rPr>
          <w:rFonts w:ascii="Times New Roman" w:eastAsia="Times New Roman" w:hAnsi="Times New Roman" w:cs="Times New Roman"/>
          <w:bCs/>
          <w:sz w:val="28"/>
          <w:szCs w:val="28"/>
          <w:lang w:eastAsia="ru-RU"/>
        </w:rPr>
        <w:t>;</w:t>
      </w:r>
      <w:proofErr w:type="gramEnd"/>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 xml:space="preserve">4) имущество, необходимое для решения вопросов, право </w:t>
      </w:r>
      <w:proofErr w:type="gramStart"/>
      <w:r w:rsidRPr="00020D1F">
        <w:rPr>
          <w:rFonts w:ascii="Times New Roman" w:eastAsia="Times New Roman" w:hAnsi="Times New Roman" w:cs="Times New Roman"/>
          <w:bCs/>
          <w:sz w:val="28"/>
          <w:szCs w:val="28"/>
          <w:lang w:eastAsia="ru-RU"/>
        </w:rPr>
        <w:t>решения</w:t>
      </w:r>
      <w:proofErr w:type="gramEnd"/>
      <w:r w:rsidRPr="00020D1F">
        <w:rPr>
          <w:rFonts w:ascii="Times New Roman" w:eastAsia="Times New Roman" w:hAnsi="Times New Roman" w:cs="Times New Roman"/>
          <w:bCs/>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proofErr w:type="gramStart"/>
      <w:r w:rsidRPr="00020D1F">
        <w:rPr>
          <w:rFonts w:ascii="Times New Roman" w:eastAsia="Times New Roman" w:hAnsi="Times New Roman" w:cs="Times New Roman"/>
          <w:bCs/>
          <w:sz w:val="28"/>
          <w:szCs w:val="28"/>
          <w:lang w:eastAsia="ru-RU"/>
        </w:rPr>
        <w:t xml:space="preserve">5) имущество, предназначенное для решения вопросов местного значения в соответствии с частью 3 статьи 14 </w:t>
      </w:r>
      <w:r w:rsidRPr="00020D1F">
        <w:rPr>
          <w:rFonts w:ascii="Times New Roman" w:eastAsia="Andale Sans UI" w:hAnsi="Times New Roman" w:cs="Times New Roman"/>
          <w:kern w:val="1"/>
          <w:sz w:val="28"/>
          <w:szCs w:val="28"/>
          <w:lang w:eastAsia="ar-SA"/>
        </w:rPr>
        <w:t>Федерального закона от</w:t>
      </w:r>
      <w:r>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r w:rsidRPr="00020D1F">
        <w:rPr>
          <w:rFonts w:ascii="Times New Roman" w:eastAsia="Times New Roman" w:hAnsi="Times New Roman" w:cs="Times New Roman"/>
          <w:bCs/>
          <w:sz w:val="28"/>
          <w:szCs w:val="28"/>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roofErr w:type="gramEnd"/>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63. Владение, пользование и распоряжение муниципальным имуществом</w:t>
      </w:r>
    </w:p>
    <w:p w:rsidR="00867F65" w:rsidRPr="00020D1F" w:rsidRDefault="00867F65" w:rsidP="00867F65">
      <w:pPr>
        <w:widowControl w:val="0"/>
        <w:tabs>
          <w:tab w:val="left" w:pos="-1985"/>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1. </w:t>
      </w:r>
      <w:r w:rsidRPr="00020D1F">
        <w:rPr>
          <w:rFonts w:ascii="Times New Roman" w:eastAsia="Andale Sans UI" w:hAnsi="Times New Roman" w:cs="Times New Roman"/>
          <w:kern w:val="1"/>
          <w:sz w:val="28"/>
          <w:szCs w:val="28"/>
          <w:lang w:eastAsia="ar-SA"/>
        </w:rPr>
        <w:t>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67F65" w:rsidRPr="00020D1F" w:rsidRDefault="00867F65" w:rsidP="00867F65">
      <w:pPr>
        <w:widowControl w:val="0"/>
        <w:tabs>
          <w:tab w:val="left" w:pos="-1985"/>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2. </w:t>
      </w:r>
      <w:r w:rsidRPr="00020D1F">
        <w:rPr>
          <w:rFonts w:ascii="Times New Roman" w:eastAsia="Andale Sans UI" w:hAnsi="Times New Roman" w:cs="Times New Roman"/>
          <w:kern w:val="1"/>
          <w:sz w:val="28"/>
          <w:szCs w:val="28"/>
          <w:lang w:eastAsia="ar-SA"/>
        </w:rPr>
        <w:t>Порядок и условия приватизации муниципального имущества определяются решением Совета в соответствии с федеральными законами.</w:t>
      </w:r>
    </w:p>
    <w:p w:rsidR="00867F65" w:rsidRPr="00020D1F" w:rsidRDefault="00867F65" w:rsidP="00867F65">
      <w:pPr>
        <w:widowControl w:val="0"/>
        <w:tabs>
          <w:tab w:val="left" w:pos="-1985"/>
        </w:tabs>
        <w:suppressAutoHyphen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3. </w:t>
      </w:r>
      <w:r w:rsidRPr="00020D1F">
        <w:rPr>
          <w:rFonts w:ascii="Times New Roman" w:eastAsia="Arial Unicode MS" w:hAnsi="Times New Roman" w:cs="Times New Roman"/>
          <w:kern w:val="1"/>
          <w:sz w:val="28"/>
          <w:szCs w:val="28"/>
          <w:lang w:eastAsia="ar-SA"/>
        </w:rPr>
        <w:t xml:space="preserve">Доходы от использования и приватизации муниципального имущества </w:t>
      </w:r>
      <w:r w:rsidRPr="00020D1F">
        <w:rPr>
          <w:rFonts w:ascii="Times New Roman" w:eastAsia="Arial Unicode MS" w:hAnsi="Times New Roman" w:cs="Times New Roman"/>
          <w:kern w:val="1"/>
          <w:sz w:val="28"/>
          <w:szCs w:val="28"/>
          <w:lang w:eastAsia="ar-SA"/>
        </w:rPr>
        <w:lastRenderedPageBreak/>
        <w:t xml:space="preserve">поступают в местный бюджет поселения. </w:t>
      </w:r>
    </w:p>
    <w:p w:rsidR="00867F65" w:rsidRPr="00020D1F" w:rsidRDefault="00867F65" w:rsidP="00867F65">
      <w:pPr>
        <w:widowControl w:val="0"/>
        <w:tabs>
          <w:tab w:val="left" w:pos="-1985"/>
        </w:tabs>
        <w:suppressAutoHyphen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Pr="00020D1F">
        <w:rPr>
          <w:rFonts w:ascii="Times New Roman" w:eastAsia="Arial Unicode MS" w:hAnsi="Times New Roman" w:cs="Times New Roman"/>
          <w:kern w:val="1"/>
          <w:sz w:val="28"/>
          <w:szCs w:val="28"/>
          <w:lang w:eastAsia="ar-SA"/>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p>
    <w:p w:rsidR="00867F65" w:rsidRPr="00020D1F" w:rsidRDefault="00867F65" w:rsidP="00867F65">
      <w:pPr>
        <w:widowControl w:val="0"/>
        <w:tabs>
          <w:tab w:val="left" w:pos="-142"/>
        </w:tabs>
        <w:spacing w:after="0" w:line="240" w:lineRule="auto"/>
        <w:ind w:firstLine="851"/>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 xml:space="preserve">Статья 64. Муниципальные предприятия и учреждения </w:t>
      </w:r>
    </w:p>
    <w:p w:rsidR="00867F65" w:rsidRPr="00020D1F" w:rsidRDefault="00867F65" w:rsidP="00867F65">
      <w:pPr>
        <w:widowControl w:val="0"/>
        <w:spacing w:after="0" w:line="240" w:lineRule="auto"/>
        <w:ind w:firstLine="851"/>
        <w:jc w:val="both"/>
        <w:rPr>
          <w:rFonts w:ascii="Times New Roman" w:eastAsia="Arial" w:hAnsi="Times New Roman" w:cs="Times New Roman"/>
          <w:kern w:val="1"/>
          <w:sz w:val="28"/>
          <w:szCs w:val="28"/>
          <w:lang w:eastAsia="ar-SA"/>
        </w:rPr>
      </w:pPr>
      <w:r w:rsidRPr="00020D1F">
        <w:rPr>
          <w:rFonts w:ascii="Times New Roman" w:eastAsia="Arial" w:hAnsi="Times New Roman" w:cs="Times New Roman"/>
          <w:kern w:val="1"/>
          <w:sz w:val="28"/>
          <w:szCs w:val="28"/>
          <w:lang w:eastAsia="ar-SA"/>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867F65" w:rsidRPr="00020D1F" w:rsidRDefault="00867F65" w:rsidP="00867F65">
      <w:pPr>
        <w:widowControl w:val="0"/>
        <w:spacing w:after="0" w:line="240" w:lineRule="auto"/>
        <w:ind w:firstLine="851"/>
        <w:jc w:val="both"/>
        <w:rPr>
          <w:rFonts w:ascii="Times New Roman" w:eastAsia="Arial" w:hAnsi="Times New Roman" w:cs="Times New Roman"/>
          <w:kern w:val="1"/>
          <w:sz w:val="28"/>
          <w:szCs w:val="28"/>
          <w:lang w:eastAsia="ar-SA"/>
        </w:rPr>
      </w:pPr>
      <w:r w:rsidRPr="00020D1F">
        <w:rPr>
          <w:rFonts w:ascii="Times New Roman" w:eastAsia="Arial" w:hAnsi="Times New Roman" w:cs="Times New Roman"/>
          <w:kern w:val="1"/>
          <w:sz w:val="28"/>
          <w:szCs w:val="28"/>
          <w:lang w:eastAsia="ar-SA"/>
        </w:rPr>
        <w:t>Функции и полномочия учредителя в отношении муниципальных предприятий и учреждений осуществляет администрация поселения.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Администрация поселения определяет цели, условия и порядок деятельности муниципальных предприятий и учреждений, утверждает их уставы.</w:t>
      </w:r>
    </w:p>
    <w:p w:rsidR="00867F65" w:rsidRPr="00020D1F" w:rsidRDefault="00867F65" w:rsidP="00867F65">
      <w:pPr>
        <w:widowControl w:val="0"/>
        <w:spacing w:after="0" w:line="240" w:lineRule="auto"/>
        <w:ind w:firstLine="851"/>
        <w:jc w:val="both"/>
        <w:rPr>
          <w:rFonts w:ascii="Times New Roman" w:eastAsia="Arial" w:hAnsi="Times New Roman" w:cs="Times New Roman"/>
          <w:kern w:val="1"/>
          <w:sz w:val="28"/>
          <w:szCs w:val="28"/>
          <w:lang w:eastAsia="ar-SA"/>
        </w:rPr>
      </w:pPr>
      <w:r w:rsidRPr="00020D1F">
        <w:rPr>
          <w:rFonts w:ascii="Times New Roman" w:eastAsia="Arial" w:hAnsi="Times New Roman" w:cs="Times New Roman"/>
          <w:kern w:val="1"/>
          <w:sz w:val="28"/>
          <w:szCs w:val="28"/>
          <w:lang w:eastAsia="ar-SA"/>
        </w:rPr>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867F65" w:rsidRPr="00020D1F" w:rsidRDefault="00867F65" w:rsidP="00867F65">
      <w:pPr>
        <w:widowControl w:val="0"/>
        <w:spacing w:after="0" w:line="240" w:lineRule="auto"/>
        <w:ind w:firstLine="851"/>
        <w:jc w:val="both"/>
        <w:rPr>
          <w:rFonts w:ascii="Times New Roman" w:eastAsia="Arial" w:hAnsi="Times New Roman" w:cs="Times New Roman"/>
          <w:kern w:val="1"/>
          <w:sz w:val="28"/>
          <w:szCs w:val="28"/>
          <w:lang w:eastAsia="ar-SA"/>
        </w:rPr>
      </w:pPr>
      <w:r w:rsidRPr="00020D1F">
        <w:rPr>
          <w:rFonts w:ascii="Times New Roman" w:eastAsia="Arial" w:hAnsi="Times New Roman" w:cs="Times New Roman"/>
          <w:kern w:val="1"/>
          <w:sz w:val="28"/>
          <w:szCs w:val="28"/>
          <w:lang w:eastAsia="ar-SA"/>
        </w:rPr>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867F65" w:rsidRPr="00020D1F" w:rsidRDefault="00867F65" w:rsidP="00867F65">
      <w:pPr>
        <w:widowControl w:val="0"/>
        <w:spacing w:after="0" w:line="240" w:lineRule="auto"/>
        <w:ind w:firstLine="851"/>
        <w:jc w:val="both"/>
        <w:rPr>
          <w:rFonts w:ascii="Times New Roman" w:eastAsia="Arial" w:hAnsi="Times New Roman" w:cs="Times New Roman"/>
          <w:kern w:val="1"/>
          <w:sz w:val="28"/>
          <w:szCs w:val="28"/>
          <w:lang w:eastAsia="ar-SA"/>
        </w:rPr>
      </w:pPr>
      <w:r w:rsidRPr="00020D1F">
        <w:rPr>
          <w:rFonts w:ascii="Times New Roman" w:eastAsia="Arial" w:hAnsi="Times New Roman" w:cs="Times New Roman"/>
          <w:kern w:val="1"/>
          <w:sz w:val="28"/>
          <w:szCs w:val="28"/>
          <w:lang w:eastAsia="ar-SA"/>
        </w:rPr>
        <w:t xml:space="preserve">4. Органы местного самоуправления от имени муниципального образования </w:t>
      </w:r>
      <w:proofErr w:type="spellStart"/>
      <w:r w:rsidRPr="00020D1F">
        <w:rPr>
          <w:rFonts w:ascii="Times New Roman" w:eastAsia="Arial" w:hAnsi="Times New Roman" w:cs="Times New Roman"/>
          <w:kern w:val="1"/>
          <w:sz w:val="28"/>
          <w:szCs w:val="28"/>
          <w:lang w:eastAsia="ar-SA"/>
        </w:rPr>
        <w:t>субсидиарно</w:t>
      </w:r>
      <w:proofErr w:type="spellEnd"/>
      <w:r w:rsidRPr="00020D1F">
        <w:rPr>
          <w:rFonts w:ascii="Times New Roman" w:eastAsia="Arial" w:hAnsi="Times New Roman" w:cs="Times New Roman"/>
          <w:kern w:val="1"/>
          <w:sz w:val="28"/>
          <w:szCs w:val="28"/>
          <w:lang w:eastAsia="ar-SA"/>
        </w:rPr>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 xml:space="preserve">5. </w:t>
      </w:r>
      <w:proofErr w:type="gramStart"/>
      <w:r w:rsidRPr="00020D1F">
        <w:rPr>
          <w:rFonts w:ascii="Times New Roman" w:eastAsia="Times New Roman" w:hAnsi="Times New Roman" w:cs="Times New Roman"/>
          <w:sz w:val="28"/>
          <w:szCs w:val="28"/>
          <w:lang w:eastAsia="ru-RU"/>
        </w:rPr>
        <w:t>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roofErr w:type="gramEnd"/>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6. По требованию администрации руководители муниципальных предприятий и учреждений ежегодно, одновременно с представлением годового </w:t>
      </w:r>
      <w:r w:rsidRPr="00020D1F">
        <w:rPr>
          <w:rFonts w:ascii="Times New Roman" w:eastAsia="Arial Unicode MS" w:hAnsi="Times New Roman" w:cs="Times New Roman"/>
          <w:kern w:val="1"/>
          <w:sz w:val="28"/>
          <w:szCs w:val="28"/>
          <w:lang w:eastAsia="ar-SA"/>
        </w:rPr>
        <w:lastRenderedPageBreak/>
        <w:t>отчета, должны представлять пояснительную записку о результатах финансово-хозяйственной деятельности предприятия или учреждения.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7. </w:t>
      </w:r>
      <w:proofErr w:type="gramStart"/>
      <w:r w:rsidRPr="00020D1F">
        <w:rPr>
          <w:rFonts w:ascii="Times New Roman" w:eastAsia="Arial Unicode MS" w:hAnsi="Times New Roman" w:cs="Times New Roman"/>
          <w:kern w:val="1"/>
          <w:sz w:val="28"/>
          <w:szCs w:val="28"/>
          <w:lang w:eastAsia="ar-SA"/>
        </w:rPr>
        <w:t xml:space="preserve">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 </w:t>
      </w:r>
      <w:proofErr w:type="gramEnd"/>
    </w:p>
    <w:p w:rsidR="00867F65" w:rsidRPr="00020D1F" w:rsidRDefault="00867F65" w:rsidP="00867F65">
      <w:pPr>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Times New Roman" w:hAnsi="Times New Roman" w:cs="Times New Roman"/>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8. 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867F65" w:rsidRPr="00020D1F" w:rsidRDefault="00867F65" w:rsidP="00867F65">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p>
    <w:p w:rsidR="00867F65" w:rsidRPr="00020D1F" w:rsidRDefault="00867F65" w:rsidP="00867F65">
      <w:pPr>
        <w:autoSpaceDE w:val="0"/>
        <w:autoSpaceDN w:val="0"/>
        <w:adjustRightInd w:val="0"/>
        <w:spacing w:after="0" w:line="240" w:lineRule="auto"/>
        <w:ind w:firstLine="851"/>
        <w:jc w:val="both"/>
        <w:outlineLvl w:val="0"/>
        <w:rPr>
          <w:rFonts w:ascii="Times New Roman" w:eastAsia="Times New Roman" w:hAnsi="Times New Roman" w:cs="Times New Roman"/>
          <w:b/>
          <w:sz w:val="28"/>
          <w:szCs w:val="28"/>
          <w:lang w:eastAsia="ru-RU"/>
        </w:rPr>
      </w:pPr>
      <w:r w:rsidRPr="00020D1F">
        <w:rPr>
          <w:rFonts w:ascii="Times New Roman" w:eastAsia="Times New Roman" w:hAnsi="Times New Roman" w:cs="Times New Roman"/>
          <w:b/>
          <w:sz w:val="28"/>
          <w:szCs w:val="28"/>
          <w:lang w:eastAsia="ru-RU"/>
        </w:rPr>
        <w:t>Статья 65. Бюджет поселения</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1. Поселение имеет собственный бюджет (местный бюджет).</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020D1F">
        <w:rPr>
          <w:rFonts w:ascii="Times New Roman" w:eastAsia="Times New Roman" w:hAnsi="Times New Roman" w:cs="Times New Roman"/>
          <w:sz w:val="28"/>
          <w:szCs w:val="28"/>
          <w:lang w:eastAsia="ru-RU"/>
        </w:rPr>
        <w:t>контроля за</w:t>
      </w:r>
      <w:proofErr w:type="gramEnd"/>
      <w:r w:rsidRPr="00020D1F">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3. Бюджетные полномочия поселения устанавливаются Бюджетным кодексом Российской Федерации.</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4.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Pr="00020D1F">
        <w:rPr>
          <w:rFonts w:ascii="Times New Roman" w:eastAsia="Calibri" w:hAnsi="Times New Roman" w:cs="Times New Roman"/>
          <w:sz w:val="28"/>
          <w:szCs w:val="28"/>
          <w:lang w:eastAsia="ru-RU"/>
        </w:rPr>
        <w:t>расходов на оплату их труда</w:t>
      </w:r>
      <w:r w:rsidRPr="00020D1F">
        <w:rPr>
          <w:rFonts w:ascii="Times New Roman" w:eastAsia="Calibri" w:hAnsi="Times New Roman" w:cs="Times New Roman"/>
          <w:b/>
          <w:sz w:val="28"/>
          <w:szCs w:val="28"/>
          <w:lang w:eastAsia="ru-RU"/>
        </w:rPr>
        <w:t xml:space="preserve"> </w:t>
      </w:r>
      <w:r w:rsidRPr="00020D1F">
        <w:rPr>
          <w:rFonts w:ascii="Times New Roman" w:eastAsia="Times New Roman" w:hAnsi="Times New Roman" w:cs="Times New Roman"/>
          <w:sz w:val="28"/>
          <w:szCs w:val="28"/>
          <w:lang w:eastAsia="ru-RU"/>
        </w:rPr>
        <w:t>подлежат официальному опубликованию.</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67F65"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603E1C" w:rsidRPr="00020D1F" w:rsidRDefault="00603E1C"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lastRenderedPageBreak/>
        <w:t>Статья 66. Расходы местного бюджета</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bookmarkStart w:id="2" w:name="sub_550110"/>
    </w:p>
    <w:bookmarkEnd w:id="2"/>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67. Доходы местного бюджета</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strike/>
          <w:kern w:val="1"/>
          <w:sz w:val="28"/>
          <w:szCs w:val="28"/>
          <w:lang w:eastAsia="ar-SA"/>
        </w:rPr>
      </w:pPr>
    </w:p>
    <w:p w:rsidR="00867F65" w:rsidRPr="00020D1F" w:rsidRDefault="00867F65" w:rsidP="00867F65">
      <w:pPr>
        <w:autoSpaceDE w:val="0"/>
        <w:autoSpaceDN w:val="0"/>
        <w:adjustRightInd w:val="0"/>
        <w:spacing w:after="0" w:line="100" w:lineRule="atLeast"/>
        <w:ind w:firstLine="851"/>
        <w:jc w:val="both"/>
        <w:outlineLvl w:val="0"/>
        <w:rPr>
          <w:rFonts w:ascii="Times New Roman" w:eastAsia="Calibri" w:hAnsi="Times New Roman" w:cs="Times New Roman"/>
          <w:b/>
          <w:sz w:val="28"/>
          <w:szCs w:val="28"/>
          <w:lang w:eastAsia="ar-SA"/>
        </w:rPr>
      </w:pPr>
      <w:r w:rsidRPr="00020D1F">
        <w:rPr>
          <w:rFonts w:ascii="Times New Roman" w:eastAsia="Andale Sans UI" w:hAnsi="Times New Roman" w:cs="Times New Roman"/>
          <w:b/>
          <w:kern w:val="1"/>
          <w:sz w:val="28"/>
          <w:szCs w:val="28"/>
          <w:lang w:eastAsia="ar-SA"/>
        </w:rPr>
        <w:t xml:space="preserve">Статья 68. </w:t>
      </w:r>
      <w:r w:rsidRPr="00020D1F">
        <w:rPr>
          <w:rFonts w:ascii="Times New Roman" w:eastAsia="Calibri" w:hAnsi="Times New Roman" w:cs="Times New Roman"/>
          <w:b/>
          <w:sz w:val="28"/>
          <w:szCs w:val="28"/>
          <w:lang w:eastAsia="ar-SA"/>
        </w:rPr>
        <w:t>Закупки для обеспечения муниципальных нужд</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2. Закупки товаров, работ, услуг для обеспечения муниципальных нужд осуществляются за счет средств местного бюджета.</w:t>
      </w:r>
    </w:p>
    <w:p w:rsidR="00867F65" w:rsidRPr="00020D1F" w:rsidRDefault="00867F65" w:rsidP="00867F65">
      <w:pPr>
        <w:widowControl w:val="0"/>
        <w:tabs>
          <w:tab w:val="left" w:pos="142"/>
        </w:tabs>
        <w:spacing w:after="0" w:line="240" w:lineRule="auto"/>
        <w:ind w:firstLine="851"/>
        <w:rPr>
          <w:rFonts w:ascii="Times New Roman" w:eastAsia="Andale Sans UI"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69. Составление, рассмотрение проекта местного бюджета и утверждение местного бюджета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1. Составление проекта местного бюджета осуществляется на основе прогноза социально-экономического развития поселения в целях финансового обеспечения расходных обязательств. </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Pr="00020D1F">
        <w:rPr>
          <w:rFonts w:ascii="Times New Roman" w:eastAsia="Arial Unicode MS" w:hAnsi="Times New Roman" w:cs="Times New Roman"/>
          <w:b/>
          <w:bCs/>
          <w:kern w:val="1"/>
          <w:sz w:val="28"/>
          <w:szCs w:val="28"/>
          <w:lang w:eastAsia="ar-SA"/>
        </w:rPr>
        <w:t xml:space="preserve"> </w:t>
      </w:r>
      <w:r w:rsidRPr="00020D1F">
        <w:rPr>
          <w:rFonts w:ascii="Times New Roman" w:eastAsia="Arial Unicode MS" w:hAnsi="Times New Roman" w:cs="Times New Roman"/>
          <w:kern w:val="1"/>
          <w:sz w:val="28"/>
          <w:szCs w:val="28"/>
          <w:lang w:eastAsia="ar-SA"/>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Изменение прогноза социально-экономического развития поселения в ходе составления </w:t>
      </w:r>
      <w:r w:rsidRPr="00020D1F">
        <w:rPr>
          <w:rFonts w:ascii="Times New Roman" w:eastAsia="Arial Unicode MS" w:hAnsi="Times New Roman" w:cs="font305"/>
          <w:kern w:val="1"/>
          <w:sz w:val="28"/>
          <w:lang w:eastAsia="ar-SA"/>
        </w:rPr>
        <w:t>или</w:t>
      </w:r>
      <w:r w:rsidRPr="00020D1F">
        <w:rPr>
          <w:rFonts w:ascii="Times New Roman" w:eastAsia="Arial Unicode MS" w:hAnsi="Times New Roman" w:cs="Times New Roman"/>
          <w:kern w:val="1"/>
          <w:sz w:val="28"/>
          <w:szCs w:val="28"/>
          <w:lang w:eastAsia="ar-SA"/>
        </w:rPr>
        <w:t xml:space="preserve"> рассмотрения проекта местного бюджета влечет за собой изменение основных характеристик проекта местного бюджета.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2. Составление проекта местного бюджета основывается </w:t>
      </w:r>
      <w:proofErr w:type="gramStart"/>
      <w:r w:rsidRPr="00020D1F">
        <w:rPr>
          <w:rFonts w:ascii="Times New Roman" w:eastAsia="Arial Unicode MS" w:hAnsi="Times New Roman" w:cs="Times New Roman"/>
          <w:kern w:val="1"/>
          <w:sz w:val="28"/>
          <w:szCs w:val="28"/>
          <w:lang w:eastAsia="ar-SA"/>
        </w:rPr>
        <w:t>на</w:t>
      </w:r>
      <w:proofErr w:type="gramEnd"/>
      <w:r w:rsidRPr="00020D1F">
        <w:rPr>
          <w:rFonts w:ascii="Times New Roman" w:eastAsia="Arial Unicode MS" w:hAnsi="Times New Roman" w:cs="Times New Roman"/>
          <w:kern w:val="1"/>
          <w:sz w:val="28"/>
          <w:szCs w:val="28"/>
          <w:lang w:eastAsia="ar-SA"/>
        </w:rPr>
        <w:t>:</w:t>
      </w:r>
    </w:p>
    <w:p w:rsidR="00867F65" w:rsidRPr="00020D1F" w:rsidRDefault="00867F65" w:rsidP="00867F65">
      <w:pPr>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 </w:t>
      </w:r>
      <w:proofErr w:type="gramStart"/>
      <w:r w:rsidRPr="00020D1F">
        <w:rPr>
          <w:rFonts w:ascii="Times New Roman" w:eastAsia="Calibri" w:hAnsi="Times New Roman" w:cs="Times New Roman"/>
          <w:sz w:val="28"/>
          <w:szCs w:val="28"/>
          <w:lang w:eastAsia="ar-SA"/>
        </w:rPr>
        <w:t>положениях</w:t>
      </w:r>
      <w:proofErr w:type="gramEnd"/>
      <w:r w:rsidRPr="00020D1F">
        <w:rPr>
          <w:rFonts w:ascii="Times New Roman" w:eastAsia="Calibri" w:hAnsi="Times New Roman" w:cs="Times New Roman"/>
          <w:sz w:val="28"/>
          <w:szCs w:val="28"/>
          <w:lang w:eastAsia="ar-SA"/>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67F65" w:rsidRPr="00020D1F" w:rsidRDefault="00867F65" w:rsidP="00867F65">
      <w:pPr>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 основных </w:t>
      </w:r>
      <w:proofErr w:type="gramStart"/>
      <w:r w:rsidRPr="00020D1F">
        <w:rPr>
          <w:rFonts w:ascii="Times New Roman" w:eastAsia="Calibri" w:hAnsi="Times New Roman" w:cs="Times New Roman"/>
          <w:sz w:val="28"/>
          <w:szCs w:val="28"/>
          <w:lang w:eastAsia="ar-SA"/>
        </w:rPr>
        <w:t>направлениях</w:t>
      </w:r>
      <w:proofErr w:type="gramEnd"/>
      <w:r w:rsidRPr="00020D1F">
        <w:rPr>
          <w:rFonts w:ascii="Times New Roman" w:eastAsia="Calibri" w:hAnsi="Times New Roman" w:cs="Times New Roman"/>
          <w:sz w:val="28"/>
          <w:szCs w:val="28"/>
          <w:lang w:eastAsia="ar-SA"/>
        </w:rPr>
        <w:t xml:space="preserve"> бюджетной политики и основных направлениях налоговой политики;</w:t>
      </w:r>
    </w:p>
    <w:p w:rsidR="00867F65" w:rsidRPr="00020D1F" w:rsidRDefault="00867F65" w:rsidP="00867F65">
      <w:pPr>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 основных </w:t>
      </w:r>
      <w:proofErr w:type="gramStart"/>
      <w:r w:rsidRPr="00020D1F">
        <w:rPr>
          <w:rFonts w:ascii="Times New Roman" w:eastAsia="Calibri" w:hAnsi="Times New Roman" w:cs="Times New Roman"/>
          <w:sz w:val="28"/>
          <w:szCs w:val="28"/>
          <w:lang w:eastAsia="ar-SA"/>
        </w:rPr>
        <w:t>направлениях</w:t>
      </w:r>
      <w:proofErr w:type="gramEnd"/>
      <w:r w:rsidRPr="00020D1F">
        <w:rPr>
          <w:rFonts w:ascii="Times New Roman" w:eastAsia="Calibri" w:hAnsi="Times New Roman" w:cs="Times New Roman"/>
          <w:sz w:val="28"/>
          <w:szCs w:val="28"/>
          <w:lang w:eastAsia="ar-SA"/>
        </w:rPr>
        <w:t xml:space="preserve"> таможенно-тарифной политики Российской Федерации;</w:t>
      </w:r>
    </w:p>
    <w:p w:rsidR="00867F65" w:rsidRPr="00020D1F" w:rsidRDefault="00867F65" w:rsidP="00867F65">
      <w:pPr>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lastRenderedPageBreak/>
        <w:t xml:space="preserve">- </w:t>
      </w:r>
      <w:proofErr w:type="gramStart"/>
      <w:r w:rsidRPr="00020D1F">
        <w:rPr>
          <w:rFonts w:ascii="Times New Roman" w:eastAsia="Calibri" w:hAnsi="Times New Roman" w:cs="Times New Roman"/>
          <w:sz w:val="28"/>
          <w:szCs w:val="28"/>
          <w:lang w:eastAsia="ar-SA"/>
        </w:rPr>
        <w:t>прогнозе</w:t>
      </w:r>
      <w:proofErr w:type="gramEnd"/>
      <w:r w:rsidRPr="00020D1F">
        <w:rPr>
          <w:rFonts w:ascii="Times New Roman" w:eastAsia="Calibri" w:hAnsi="Times New Roman" w:cs="Times New Roman"/>
          <w:sz w:val="28"/>
          <w:szCs w:val="28"/>
          <w:lang w:eastAsia="ar-SA"/>
        </w:rPr>
        <w:t xml:space="preserve"> социально-экономического развития;</w:t>
      </w:r>
    </w:p>
    <w:p w:rsidR="00867F65" w:rsidRPr="00020D1F" w:rsidRDefault="00867F65" w:rsidP="00867F65">
      <w:pPr>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 бюджетном </w:t>
      </w:r>
      <w:proofErr w:type="gramStart"/>
      <w:r w:rsidRPr="00020D1F">
        <w:rPr>
          <w:rFonts w:ascii="Times New Roman" w:eastAsia="Calibri" w:hAnsi="Times New Roman" w:cs="Times New Roman"/>
          <w:sz w:val="28"/>
          <w:szCs w:val="28"/>
          <w:lang w:eastAsia="ar-SA"/>
        </w:rPr>
        <w:t>прогнозе</w:t>
      </w:r>
      <w:proofErr w:type="gramEnd"/>
      <w:r w:rsidRPr="00020D1F">
        <w:rPr>
          <w:rFonts w:ascii="Times New Roman" w:eastAsia="Calibri" w:hAnsi="Times New Roman" w:cs="Times New Roman"/>
          <w:sz w:val="28"/>
          <w:szCs w:val="28"/>
          <w:lang w:eastAsia="ar-SA"/>
        </w:rPr>
        <w:t xml:space="preserve"> (проекте бюджетного прогноза, проекте изменений бюджетного прогноза) на долгосрочный период;</w:t>
      </w:r>
    </w:p>
    <w:p w:rsidR="00867F65" w:rsidRPr="00020D1F" w:rsidRDefault="00867F65" w:rsidP="00867F65">
      <w:pPr>
        <w:widowControl w:val="0"/>
        <w:tabs>
          <w:tab w:val="left" w:pos="142"/>
        </w:tabs>
        <w:spacing w:after="0" w:line="240" w:lineRule="auto"/>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 муниципальных </w:t>
      </w:r>
      <w:proofErr w:type="gramStart"/>
      <w:r w:rsidRPr="00020D1F">
        <w:rPr>
          <w:rFonts w:ascii="Times New Roman" w:eastAsia="Calibri" w:hAnsi="Times New Roman" w:cs="Times New Roman"/>
          <w:sz w:val="28"/>
          <w:szCs w:val="28"/>
          <w:lang w:eastAsia="ar-SA"/>
        </w:rPr>
        <w:t>программах</w:t>
      </w:r>
      <w:proofErr w:type="gramEnd"/>
      <w:r w:rsidRPr="00020D1F">
        <w:rPr>
          <w:rFonts w:ascii="Times New Roman" w:eastAsia="Calibri" w:hAnsi="Times New Roman" w:cs="Times New Roman"/>
          <w:sz w:val="28"/>
          <w:szCs w:val="28"/>
          <w:lang w:eastAsia="ar-SA"/>
        </w:rPr>
        <w:t xml:space="preserve"> (проектах муниципальных программ, проектах изменений указанных программ).</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 Порядок составления проекта местного бюджета устанавливается администрацией в соответствии с требованиями Бюджетного кодекса Российской Федерации </w:t>
      </w:r>
      <w:r w:rsidRPr="00020D1F">
        <w:rPr>
          <w:rFonts w:ascii="Times New Roman" w:eastAsia="Andale Sans UI" w:hAnsi="Times New Roman" w:cs="Times New Roman"/>
          <w:kern w:val="24"/>
          <w:sz w:val="28"/>
          <w:szCs w:val="28"/>
          <w:lang w:eastAsia="ar-SA"/>
        </w:rPr>
        <w:t>и принимаемыми с соблюдением его требований решениями Совета поселения</w:t>
      </w:r>
      <w:r w:rsidRPr="00020D1F">
        <w:rPr>
          <w:rFonts w:ascii="Times New Roman" w:eastAsia="Andale Sans UI" w:hAnsi="Times New Roman" w:cs="Times New Roman"/>
          <w:kern w:val="1"/>
          <w:sz w:val="28"/>
          <w:szCs w:val="28"/>
          <w:lang w:eastAsia="ar-SA"/>
        </w:rPr>
        <w:t>.</w:t>
      </w:r>
    </w:p>
    <w:p w:rsidR="00867F65" w:rsidRPr="00020D1F" w:rsidRDefault="00867F65" w:rsidP="00867F65">
      <w:pPr>
        <w:widowControl w:val="0"/>
        <w:tabs>
          <w:tab w:val="left" w:pos="9781"/>
        </w:tabs>
        <w:spacing w:after="0" w:line="240" w:lineRule="auto"/>
        <w:ind w:right="49"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 Проект местного бюджета на очередной финансовый год вносится администрацией на рассмотрение Совета в срок, установленный положением о бюджетном процессе в поселении. </w:t>
      </w:r>
    </w:p>
    <w:p w:rsidR="00867F65" w:rsidRPr="00020D1F" w:rsidRDefault="00867F65" w:rsidP="00867F65">
      <w:pPr>
        <w:widowControl w:val="0"/>
        <w:tabs>
          <w:tab w:val="left" w:pos="9781"/>
        </w:tabs>
        <w:spacing w:after="0" w:line="240" w:lineRule="auto"/>
        <w:ind w:right="49"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867F65" w:rsidRPr="00020D1F" w:rsidRDefault="00867F65" w:rsidP="00867F65">
      <w:pPr>
        <w:tabs>
          <w:tab w:val="left" w:pos="9781"/>
        </w:tabs>
        <w:suppressAutoHyphens/>
        <w:spacing w:after="0" w:line="100" w:lineRule="atLeast"/>
        <w:ind w:right="49" w:firstLine="851"/>
        <w:jc w:val="both"/>
        <w:rPr>
          <w:rFonts w:ascii="Times New Roman" w:eastAsia="Andale Sans UI" w:hAnsi="Times New Roman" w:cs="Times New Roman"/>
          <w:bCs/>
          <w:strike/>
          <w:kern w:val="1"/>
          <w:sz w:val="28"/>
          <w:szCs w:val="28"/>
          <w:lang w:eastAsia="ar-SA"/>
        </w:rPr>
      </w:pPr>
      <w:r w:rsidRPr="00020D1F">
        <w:rPr>
          <w:rFonts w:ascii="Times New Roman" w:eastAsia="Andale Sans UI" w:hAnsi="Times New Roman" w:cs="Times New Roman"/>
          <w:bCs/>
          <w:kern w:val="1"/>
          <w:sz w:val="28"/>
          <w:szCs w:val="28"/>
          <w:lang w:eastAsia="ar-SA"/>
        </w:rPr>
        <w:t>5. Проект местного бюджета выносится на публичные слушания. Результаты публичных слушаний подлежат опубликованию.</w:t>
      </w:r>
    </w:p>
    <w:p w:rsidR="00867F65" w:rsidRPr="00020D1F" w:rsidRDefault="00867F65" w:rsidP="00867F65">
      <w:pPr>
        <w:suppressAutoHyphens/>
        <w:spacing w:after="0" w:line="100" w:lineRule="atLeast"/>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После рассмотрения на публичных слушаниях проект местного бюджета рассматривается Советом.</w:t>
      </w: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70. Муниципальные внутренние заимствования, муниципальные гарантии</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 От имени поселения право осуществления муниципальных внутренних заимствований принадлежит администрации. </w:t>
      </w:r>
    </w:p>
    <w:p w:rsidR="00867F65" w:rsidRPr="00020D1F" w:rsidRDefault="00867F65" w:rsidP="00867F65">
      <w:pPr>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 </w:t>
      </w:r>
      <w:r w:rsidRPr="00020D1F">
        <w:rPr>
          <w:rFonts w:ascii="Times New Roman" w:eastAsia="Times New Roman" w:hAnsi="Times New Roman" w:cs="Times New Roman"/>
          <w:sz w:val="28"/>
          <w:szCs w:val="28"/>
          <w:lang w:eastAsia="ru-RU"/>
        </w:rPr>
        <w:t>Программа муниципальных заимствований является приложением к решению о местном бюджете.</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 xml:space="preserve">Процедура эмиссии муниципальных ценных бумаг регулируется Федеральным законом от </w:t>
      </w:r>
      <w:r w:rsidRPr="00020D1F">
        <w:rPr>
          <w:rFonts w:ascii="Times New Roman" w:eastAsia="Calibri" w:hAnsi="Times New Roman" w:cs="Times New Roman"/>
          <w:sz w:val="28"/>
          <w:szCs w:val="28"/>
          <w:lang w:eastAsia="ar-SA"/>
        </w:rPr>
        <w:t>29</w:t>
      </w:r>
      <w:r>
        <w:rPr>
          <w:rFonts w:ascii="Times New Roman" w:eastAsia="Calibri" w:hAnsi="Times New Roman" w:cs="Times New Roman"/>
          <w:sz w:val="28"/>
          <w:szCs w:val="28"/>
          <w:lang w:eastAsia="ar-SA"/>
        </w:rPr>
        <w:t xml:space="preserve"> июля </w:t>
      </w:r>
      <w:r w:rsidRPr="00020D1F">
        <w:rPr>
          <w:rFonts w:ascii="Times New Roman" w:eastAsia="Calibri" w:hAnsi="Times New Roman" w:cs="Times New Roman"/>
          <w:sz w:val="28"/>
          <w:szCs w:val="28"/>
          <w:lang w:eastAsia="ar-SA"/>
        </w:rPr>
        <w:t>1998</w:t>
      </w:r>
      <w:r>
        <w:rPr>
          <w:rFonts w:ascii="Times New Roman" w:eastAsia="Calibri" w:hAnsi="Times New Roman" w:cs="Times New Roman"/>
          <w:sz w:val="28"/>
          <w:szCs w:val="28"/>
          <w:lang w:eastAsia="ar-SA"/>
        </w:rPr>
        <w:t xml:space="preserve"> года</w:t>
      </w:r>
      <w:r w:rsidRPr="00020D1F">
        <w:rPr>
          <w:rFonts w:ascii="Times New Roman" w:eastAsia="Calibri" w:hAnsi="Times New Roman" w:cs="Times New Roman"/>
          <w:sz w:val="28"/>
          <w:szCs w:val="28"/>
          <w:lang w:eastAsia="ar-SA"/>
        </w:rPr>
        <w:t xml:space="preserve"> № 136-ФЗ «О</w:t>
      </w:r>
      <w:r w:rsidRPr="00020D1F">
        <w:rPr>
          <w:rFonts w:ascii="Times New Roman" w:eastAsia="Times New Roman" w:hAnsi="Times New Roman" w:cs="Times New Roman"/>
          <w:sz w:val="28"/>
          <w:szCs w:val="28"/>
          <w:lang w:eastAsia="ru-RU"/>
        </w:rPr>
        <w:t>б особенностях эмиссии и обращения государственных и муниципальных ценных бумаг».</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Гарантии предоставляются на основании решения Совета поселения о бюджете на очередной финансовый год, решений администрации поселения, а также договора о предоставлении муниципальной гарантии.</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lastRenderedPageBreak/>
        <w:t>6. Программа муниципальных гарантий представляет собой перечень предоставляемых муниципальных гарантий на очередной финансовый год.</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proofErr w:type="gramStart"/>
      <w:r w:rsidRPr="00020D1F">
        <w:rPr>
          <w:rFonts w:ascii="Times New Roman" w:eastAsia="Calibri" w:hAnsi="Times New Roman" w:cs="Times New Roman"/>
          <w:sz w:val="28"/>
          <w:szCs w:val="28"/>
          <w:lang w:eastAsia="ar-SA"/>
        </w:rPr>
        <w:t>объем</w:t>
      </w:r>
      <w:proofErr w:type="gramEnd"/>
      <w:r w:rsidRPr="00020D1F">
        <w:rPr>
          <w:rFonts w:ascii="Times New Roman" w:eastAsia="Calibri" w:hAnsi="Times New Roman" w:cs="Times New Roman"/>
          <w:sz w:val="28"/>
          <w:szCs w:val="28"/>
          <w:lang w:eastAsia="ar-SA"/>
        </w:rPr>
        <w:t xml:space="preserve"> которого превышает                 100 тысяч рублей.</w:t>
      </w:r>
    </w:p>
    <w:p w:rsidR="00867F65" w:rsidRPr="00020D1F" w:rsidRDefault="00867F65" w:rsidP="00867F65">
      <w:pPr>
        <w:autoSpaceDE w:val="0"/>
        <w:autoSpaceDN w:val="0"/>
        <w:adjustRightInd w:val="0"/>
        <w:spacing w:after="0" w:line="100" w:lineRule="atLeast"/>
        <w:ind w:firstLine="851"/>
        <w:jc w:val="both"/>
        <w:rPr>
          <w:rFonts w:ascii="Times New Roman" w:eastAsia="Andale Sans UI" w:hAnsi="Times New Roman" w:cs="Times New Roman"/>
          <w:kern w:val="1"/>
          <w:sz w:val="24"/>
          <w:szCs w:val="24"/>
          <w:lang w:eastAsia="ar-SA"/>
        </w:rPr>
      </w:pPr>
      <w:r w:rsidRPr="00020D1F">
        <w:rPr>
          <w:rFonts w:ascii="Times New Roman" w:eastAsia="Calibri" w:hAnsi="Times New Roman" w:cs="Times New Roman"/>
          <w:sz w:val="28"/>
          <w:szCs w:val="28"/>
          <w:lang w:eastAsia="ar-SA"/>
        </w:rPr>
        <w:t>Программа муниципальных гарантий является приложением к решению о бюджете.</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7. От имени поселения право выдачи муниципальных гарантий принадлежит администрации.</w:t>
      </w:r>
    </w:p>
    <w:p w:rsidR="00867F65" w:rsidRPr="00020D1F" w:rsidRDefault="00867F65" w:rsidP="00867F65">
      <w:pPr>
        <w:widowControl w:val="0"/>
        <w:spacing w:after="0" w:line="240" w:lineRule="auto"/>
        <w:ind w:firstLine="851"/>
        <w:jc w:val="both"/>
        <w:rPr>
          <w:rFonts w:ascii="Times New Roman" w:eastAsia="Calibri" w:hAnsi="Times New Roman" w:cs="Times New Roman"/>
          <w:b/>
          <w:sz w:val="28"/>
          <w:szCs w:val="28"/>
          <w:lang w:eastAsia="ar-SA"/>
        </w:rPr>
      </w:pPr>
      <w:r w:rsidRPr="00020D1F">
        <w:rPr>
          <w:rFonts w:ascii="Times New Roman" w:eastAsia="Andale Sans UI" w:hAnsi="Times New Roman" w:cs="Times New Roman"/>
          <w:kern w:val="1"/>
          <w:sz w:val="28"/>
          <w:szCs w:val="28"/>
          <w:lang w:eastAsia="ar-SA"/>
        </w:rPr>
        <w:t xml:space="preserve">8. </w:t>
      </w:r>
      <w:r w:rsidRPr="00020D1F">
        <w:rPr>
          <w:rFonts w:ascii="Times New Roman" w:eastAsia="Calibri" w:hAnsi="Times New Roman" w:cs="Times New Roman"/>
          <w:sz w:val="28"/>
          <w:szCs w:val="28"/>
          <w:lang w:eastAsia="ar-SA"/>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17" w:history="1">
        <w:r w:rsidRPr="00020D1F">
          <w:rPr>
            <w:rFonts w:ascii="Times New Roman" w:eastAsia="Calibri" w:hAnsi="Times New Roman" w:cs="Times New Roman"/>
            <w:sz w:val="28"/>
            <w:szCs w:val="28"/>
            <w:lang w:eastAsia="ar-SA"/>
          </w:rPr>
          <w:t>пунктом 5</w:t>
        </w:r>
      </w:hyperlink>
      <w:r w:rsidRPr="00020D1F">
        <w:rPr>
          <w:rFonts w:ascii="Times New Roman" w:eastAsia="Calibri" w:hAnsi="Times New Roman" w:cs="Times New Roman"/>
          <w:sz w:val="28"/>
          <w:szCs w:val="28"/>
          <w:lang w:eastAsia="ar-SA"/>
        </w:rPr>
        <w:t xml:space="preserve"> статьи 1</w:t>
      </w:r>
      <w:r>
        <w:rPr>
          <w:rFonts w:ascii="Times New Roman" w:eastAsia="Calibri" w:hAnsi="Times New Roman" w:cs="Times New Roman"/>
          <w:sz w:val="28"/>
          <w:szCs w:val="28"/>
          <w:lang w:eastAsia="ar-SA"/>
        </w:rPr>
        <w:t>15</w:t>
      </w:r>
      <w:r w:rsidRPr="00020D1F">
        <w:rPr>
          <w:rFonts w:ascii="Times New Roman" w:eastAsia="Calibri" w:hAnsi="Times New Roman" w:cs="Times New Roman"/>
          <w:sz w:val="28"/>
          <w:szCs w:val="28"/>
          <w:lang w:eastAsia="ar-SA"/>
        </w:rPr>
        <w:t>.2 Бюджетного кодекса Российской Федерации.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71.</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Исполнение местного бюджета</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 Исполнение местного бюджета производится в соответствии с Бюджетным кодексом Российской Федерации и обеспечивается администрацией. </w:t>
      </w:r>
    </w:p>
    <w:p w:rsidR="00867F65" w:rsidRPr="00020D1F" w:rsidRDefault="00867F65" w:rsidP="00867F65">
      <w:pPr>
        <w:keepNext/>
        <w:suppressAutoHyphens/>
        <w:overflowPunct w:val="0"/>
        <w:spacing w:before="20" w:after="0" w:line="100" w:lineRule="atLeast"/>
        <w:ind w:firstLine="851"/>
        <w:jc w:val="both"/>
        <w:rPr>
          <w:rFonts w:ascii="Times New Roman" w:eastAsia="Times New Roman" w:hAnsi="Times New Roman" w:cs="Times New Roman"/>
          <w:bCs/>
          <w:kern w:val="1"/>
          <w:sz w:val="28"/>
          <w:szCs w:val="28"/>
          <w:lang w:eastAsia="ar-SA"/>
        </w:rPr>
      </w:pPr>
      <w:r w:rsidRPr="00020D1F">
        <w:rPr>
          <w:rFonts w:ascii="Times New Roman" w:eastAsia="Times New Roman" w:hAnsi="Times New Roman" w:cs="Times New Roman"/>
          <w:bCs/>
          <w:kern w:val="1"/>
          <w:sz w:val="28"/>
          <w:szCs w:val="28"/>
          <w:lang w:eastAsia="ar-SA"/>
        </w:rPr>
        <w:t xml:space="preserve">2. Организация исполнения местного бюджета возлагается на финансовый орган и </w:t>
      </w:r>
      <w:r w:rsidRPr="00020D1F">
        <w:rPr>
          <w:rFonts w:ascii="Times New Roman" w:eastAsia="Andale Sans UI" w:hAnsi="Times New Roman" w:cs="Times New Roman"/>
          <w:bCs/>
          <w:kern w:val="1"/>
          <w:sz w:val="28"/>
          <w:szCs w:val="28"/>
          <w:lang w:eastAsia="ar-SA"/>
        </w:rPr>
        <w:t xml:space="preserve">организуется </w:t>
      </w:r>
      <w:r w:rsidRPr="00020D1F">
        <w:rPr>
          <w:rFonts w:ascii="Times New Roman" w:eastAsia="Times New Roman" w:hAnsi="Times New Roman" w:cs="Times New Roman"/>
          <w:bCs/>
          <w:kern w:val="1"/>
          <w:sz w:val="28"/>
          <w:szCs w:val="28"/>
          <w:lang w:eastAsia="ar-SA"/>
        </w:rPr>
        <w:t>им на основе сводной бюджетной росписи</w:t>
      </w:r>
      <w:r w:rsidRPr="00020D1F">
        <w:rPr>
          <w:rFonts w:ascii="Times New Roman" w:eastAsia="Andale Sans UI" w:hAnsi="Times New Roman" w:cs="Times New Roman"/>
          <w:bCs/>
          <w:kern w:val="1"/>
          <w:sz w:val="28"/>
          <w:szCs w:val="28"/>
          <w:lang w:eastAsia="ar-SA"/>
        </w:rPr>
        <w:t xml:space="preserve"> и кассового плана</w:t>
      </w:r>
      <w:r w:rsidRPr="00020D1F">
        <w:rPr>
          <w:rFonts w:ascii="Times New Roman" w:eastAsia="Times New Roman" w:hAnsi="Times New Roman" w:cs="Times New Roman"/>
          <w:bCs/>
          <w:kern w:val="1"/>
          <w:sz w:val="28"/>
          <w:szCs w:val="28"/>
          <w:lang w:eastAsia="ar-SA"/>
        </w:rPr>
        <w:t xml:space="preserve">. </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Кассовое обслуживание исполнения местного бюджета осуществляется в порядке, установленном Бюджетным кодексом Российской Федерации.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72.</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Осуществление финансового контроля</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bCs/>
          <w:sz w:val="28"/>
          <w:szCs w:val="28"/>
          <w:lang w:eastAsia="ar-SA"/>
        </w:rPr>
      </w:pPr>
      <w:r w:rsidRPr="00020D1F">
        <w:rPr>
          <w:rFonts w:ascii="Times New Roman" w:eastAsia="Calibri" w:hAnsi="Times New Roman" w:cs="Times New Roman"/>
          <w:bCs/>
          <w:sz w:val="28"/>
          <w:szCs w:val="28"/>
          <w:lang w:eastAsia="ar-SA"/>
        </w:rPr>
        <w:t xml:space="preserve">Муниципальный финансовый контроль подразделяется </w:t>
      </w:r>
      <w:proofErr w:type="gramStart"/>
      <w:r w:rsidRPr="00020D1F">
        <w:rPr>
          <w:rFonts w:ascii="Times New Roman" w:eastAsia="Calibri" w:hAnsi="Times New Roman" w:cs="Times New Roman"/>
          <w:bCs/>
          <w:sz w:val="28"/>
          <w:szCs w:val="28"/>
          <w:lang w:eastAsia="ar-SA"/>
        </w:rPr>
        <w:t>на</w:t>
      </w:r>
      <w:proofErr w:type="gramEnd"/>
      <w:r w:rsidRPr="00020D1F">
        <w:rPr>
          <w:rFonts w:ascii="Times New Roman" w:eastAsia="Calibri" w:hAnsi="Times New Roman" w:cs="Times New Roman"/>
          <w:bCs/>
          <w:sz w:val="28"/>
          <w:szCs w:val="28"/>
          <w:lang w:eastAsia="ar-SA"/>
        </w:rPr>
        <w:t xml:space="preserve"> внешний и внутренний, предварительный и последующий.</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bCs/>
          <w:sz w:val="28"/>
          <w:szCs w:val="28"/>
          <w:lang w:eastAsia="ar-SA"/>
        </w:rPr>
      </w:pPr>
      <w:r w:rsidRPr="00020D1F">
        <w:rPr>
          <w:rFonts w:ascii="Times New Roman" w:eastAsia="Calibri" w:hAnsi="Times New Roman" w:cs="Times New Roman"/>
          <w:bCs/>
          <w:sz w:val="28"/>
          <w:szCs w:val="28"/>
          <w:lang w:eastAsia="ar-SA"/>
        </w:rPr>
        <w:t>2. Предварительный контроль осуществляется в целях предупреждения и пресечения бюджетных нарушений в процессе исполнения местного бюджета.</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bCs/>
          <w:sz w:val="28"/>
          <w:szCs w:val="28"/>
          <w:lang w:eastAsia="ar-SA"/>
        </w:rPr>
      </w:pPr>
      <w:r w:rsidRPr="00020D1F">
        <w:rPr>
          <w:rFonts w:ascii="Times New Roman" w:eastAsia="Calibri" w:hAnsi="Times New Roman" w:cs="Times New Roman"/>
          <w:bCs/>
          <w:sz w:val="28"/>
          <w:szCs w:val="28"/>
          <w:lang w:eastAsia="ar-SA"/>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lastRenderedPageBreak/>
        <w:t xml:space="preserve">3. </w:t>
      </w:r>
      <w:proofErr w:type="gramStart"/>
      <w:r w:rsidRPr="00020D1F">
        <w:rPr>
          <w:rFonts w:ascii="Times New Roman" w:eastAsia="Andale Sans UI" w:hAnsi="Times New Roman" w:cs="Times New Roman"/>
          <w:bCs/>
          <w:kern w:val="1"/>
          <w:sz w:val="28"/>
          <w:szCs w:val="28"/>
          <w:lang w:eastAsia="ar-SA"/>
        </w:rPr>
        <w:t xml:space="preserve">Контрольно-счетная палата муниципального образования Тихорецкий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Тихорецкий район в целях реализации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proofErr w:type="gramEnd"/>
    </w:p>
    <w:p w:rsidR="00867F65" w:rsidRPr="00020D1F" w:rsidRDefault="00867F65" w:rsidP="00867F65">
      <w:pPr>
        <w:widowControl w:val="0"/>
        <w:tabs>
          <w:tab w:val="left" w:pos="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К основным полномочиям </w:t>
      </w:r>
      <w:proofErr w:type="spellStart"/>
      <w:r w:rsidRPr="00020D1F">
        <w:rPr>
          <w:rFonts w:ascii="Times New Roman" w:eastAsia="Andale Sans UI" w:hAnsi="Times New Roman" w:cs="Times New Roman"/>
          <w:kern w:val="1"/>
          <w:sz w:val="28"/>
          <w:szCs w:val="28"/>
          <w:lang w:eastAsia="ar-SA"/>
        </w:rPr>
        <w:t>контрольно</w:t>
      </w:r>
      <w:proofErr w:type="spellEnd"/>
      <w:r w:rsidRPr="00020D1F">
        <w:rPr>
          <w:rFonts w:ascii="Times New Roman" w:eastAsia="Andale Sans UI" w:hAnsi="Times New Roman" w:cs="Times New Roman"/>
          <w:kern w:val="1"/>
          <w:sz w:val="28"/>
          <w:szCs w:val="28"/>
          <w:lang w:eastAsia="ar-SA"/>
        </w:rPr>
        <w:t xml:space="preserve"> – счетного органа поселения относятся: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 </w:t>
      </w:r>
      <w:proofErr w:type="gramStart"/>
      <w:r w:rsidRPr="00020D1F">
        <w:rPr>
          <w:rFonts w:ascii="Times New Roman" w:eastAsia="Andale Sans UI" w:hAnsi="Times New Roman" w:cs="Times New Roman"/>
          <w:kern w:val="1"/>
          <w:sz w:val="28"/>
          <w:szCs w:val="28"/>
          <w:lang w:eastAsia="ar-SA"/>
        </w:rPr>
        <w:t>контроль за</w:t>
      </w:r>
      <w:proofErr w:type="gramEnd"/>
      <w:r w:rsidRPr="00020D1F">
        <w:rPr>
          <w:rFonts w:ascii="Times New Roman" w:eastAsia="Andale Sans UI" w:hAnsi="Times New Roman" w:cs="Times New Roman"/>
          <w:kern w:val="1"/>
          <w:sz w:val="28"/>
          <w:szCs w:val="28"/>
          <w:lang w:eastAsia="ar-SA"/>
        </w:rPr>
        <w:t xml:space="preserve"> исполнением местного бюджета;</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экспертиза проектов местного бюджета;</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внешняя проверка годового отчета об исполнении местного бюджета;</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 организация и осуществление </w:t>
      </w:r>
      <w:proofErr w:type="gramStart"/>
      <w:r w:rsidRPr="00020D1F">
        <w:rPr>
          <w:rFonts w:ascii="Times New Roman" w:eastAsia="Andale Sans UI" w:hAnsi="Times New Roman" w:cs="Times New Roman"/>
          <w:kern w:val="1"/>
          <w:sz w:val="28"/>
          <w:szCs w:val="28"/>
          <w:lang w:eastAsia="ar-SA"/>
        </w:rPr>
        <w:t>контроля за</w:t>
      </w:r>
      <w:proofErr w:type="gramEnd"/>
      <w:r w:rsidRPr="00020D1F">
        <w:rPr>
          <w:rFonts w:ascii="Times New Roman" w:eastAsia="Andale Sans UI" w:hAnsi="Times New Roman" w:cs="Times New Roman"/>
          <w:kern w:val="1"/>
          <w:sz w:val="28"/>
          <w:szCs w:val="28"/>
          <w:lang w:eastAsia="ar-SA"/>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8" w:history="1">
        <w:r w:rsidRPr="00020D1F">
          <w:rPr>
            <w:rFonts w:ascii="Times New Roman" w:eastAsia="Andale Sans UI" w:hAnsi="Times New Roman" w:cs="Times New Roman"/>
            <w:kern w:val="1"/>
            <w:sz w:val="28"/>
            <w:szCs w:val="28"/>
          </w:rPr>
          <w:t>законодательством</w:t>
        </w:r>
      </w:hyperlink>
      <w:r w:rsidRPr="00020D1F">
        <w:rPr>
          <w:rFonts w:ascii="Times New Roman" w:eastAsia="Andale Sans UI" w:hAnsi="Times New Roman" w:cs="Times New Roman"/>
          <w:kern w:val="1"/>
          <w:sz w:val="28"/>
          <w:szCs w:val="28"/>
          <w:lang w:eastAsia="ar-SA"/>
        </w:rPr>
        <w:t xml:space="preserve"> Российской Федерации;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5) </w:t>
      </w:r>
      <w:proofErr w:type="gramStart"/>
      <w:r w:rsidRPr="00020D1F">
        <w:rPr>
          <w:rFonts w:ascii="Times New Roman" w:eastAsia="Andale Sans UI" w:hAnsi="Times New Roman" w:cs="Times New Roman"/>
          <w:kern w:val="1"/>
          <w:sz w:val="28"/>
          <w:szCs w:val="28"/>
          <w:lang w:eastAsia="ar-SA"/>
        </w:rPr>
        <w:t>контроль за</w:t>
      </w:r>
      <w:proofErr w:type="gramEnd"/>
      <w:r w:rsidRPr="00020D1F">
        <w:rPr>
          <w:rFonts w:ascii="Times New Roman" w:eastAsia="Andale Sans UI" w:hAnsi="Times New Roman" w:cs="Times New Roman"/>
          <w:kern w:val="1"/>
          <w:sz w:val="28"/>
          <w:szCs w:val="28"/>
          <w:lang w:eastAsia="ar-SA"/>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proofErr w:type="gramStart"/>
      <w:r w:rsidRPr="00020D1F">
        <w:rPr>
          <w:rFonts w:ascii="Times New Roman" w:eastAsia="Andale Sans UI" w:hAnsi="Times New Roman" w:cs="Times New Roman"/>
          <w:kern w:val="1"/>
          <w:sz w:val="28"/>
          <w:szCs w:val="28"/>
          <w:lang w:eastAsia="ar-SA"/>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roofErr w:type="gramEnd"/>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8) анализ бюджетного процесса в поселении и подготовка предложений, направленных на его совершенствование;</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10) участие в пределах полномочий в мероприятиях, направленных на противодействие коррупции;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11) иные полномочия в сфере внешнего муниципального финансового контроля, установленные федеральными законами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законами Краснодарского края,</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уставом и решениями Совета.</w:t>
      </w:r>
    </w:p>
    <w:p w:rsidR="00867F65" w:rsidRPr="00020D1F" w:rsidRDefault="00867F65" w:rsidP="00867F65">
      <w:pPr>
        <w:suppressAutoHyphens/>
        <w:spacing w:after="0" w:line="100" w:lineRule="atLeast"/>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 xml:space="preserve">4. Совет осуществляет контроль в ходе рассмотрения отдельных вопросов исполнения местного бюджета на своих заседаниях, заседаниях </w:t>
      </w:r>
      <w:r w:rsidRPr="00020D1F">
        <w:rPr>
          <w:rFonts w:ascii="Times New Roman" w:eastAsia="Andale Sans UI" w:hAnsi="Times New Roman" w:cs="Times New Roman"/>
          <w:bCs/>
          <w:kern w:val="1"/>
          <w:sz w:val="28"/>
          <w:szCs w:val="28"/>
          <w:lang w:eastAsia="ar-SA"/>
        </w:rPr>
        <w:lastRenderedPageBreak/>
        <w:t>комитетов, комиссий, рабочих групп Совета, в ходе проводимых Советом слушаний и в связи с депутатскими запросами.</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bCs/>
          <w:sz w:val="28"/>
          <w:szCs w:val="28"/>
          <w:lang w:eastAsia="ar-SA"/>
        </w:rPr>
      </w:pPr>
      <w:r w:rsidRPr="00020D1F">
        <w:rPr>
          <w:rFonts w:ascii="Times New Roman" w:eastAsia="Andale Sans UI" w:hAnsi="Times New Roman" w:cs="Times New Roman"/>
          <w:bCs/>
          <w:kern w:val="1"/>
          <w:sz w:val="28"/>
          <w:szCs w:val="28"/>
          <w:lang w:eastAsia="ar-SA"/>
        </w:rPr>
        <w:t xml:space="preserve">5. </w:t>
      </w:r>
      <w:r w:rsidRPr="00020D1F">
        <w:rPr>
          <w:rFonts w:ascii="Times New Roman" w:eastAsia="Calibri" w:hAnsi="Times New Roman" w:cs="Times New Roman"/>
          <w:bCs/>
          <w:sz w:val="28"/>
          <w:szCs w:val="28"/>
          <w:lang w:eastAsia="ar-SA"/>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bCs/>
          <w:sz w:val="28"/>
          <w:szCs w:val="28"/>
          <w:lang w:eastAsia="ar-SA"/>
        </w:rPr>
      </w:pPr>
      <w:proofErr w:type="gramStart"/>
      <w:r w:rsidRPr="00020D1F">
        <w:rPr>
          <w:rFonts w:ascii="Times New Roman" w:eastAsia="Calibri" w:hAnsi="Times New Roman" w:cs="Times New Roman"/>
          <w:bCs/>
          <w:sz w:val="28"/>
          <w:szCs w:val="28"/>
          <w:lang w:eastAsia="ar-SA"/>
        </w:rPr>
        <w:t>контроль за</w:t>
      </w:r>
      <w:proofErr w:type="gramEnd"/>
      <w:r w:rsidRPr="00020D1F">
        <w:rPr>
          <w:rFonts w:ascii="Times New Roman" w:eastAsia="Calibri" w:hAnsi="Times New Roman" w:cs="Times New Roman"/>
          <w:bCs/>
          <w:sz w:val="28"/>
          <w:szCs w:val="28"/>
          <w:lang w:eastAsia="ar-SA"/>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b/>
          <w:bCs/>
          <w:sz w:val="28"/>
          <w:szCs w:val="28"/>
          <w:lang w:eastAsia="ar-SA"/>
        </w:rPr>
      </w:pPr>
      <w:proofErr w:type="gramStart"/>
      <w:r w:rsidRPr="00020D1F">
        <w:rPr>
          <w:rFonts w:ascii="Times New Roman" w:eastAsia="Calibri" w:hAnsi="Times New Roman" w:cs="Times New Roman"/>
          <w:bCs/>
          <w:sz w:val="28"/>
          <w:szCs w:val="28"/>
          <w:lang w:eastAsia="ar-SA"/>
        </w:rPr>
        <w:t>контроль за</w:t>
      </w:r>
      <w:proofErr w:type="gramEnd"/>
      <w:r w:rsidRPr="00020D1F">
        <w:rPr>
          <w:rFonts w:ascii="Times New Roman" w:eastAsia="Calibri" w:hAnsi="Times New Roman" w:cs="Times New Roman"/>
          <w:bCs/>
          <w:sz w:val="28"/>
          <w:szCs w:val="28"/>
          <w:lang w:eastAsia="ar-SA"/>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bCs/>
          <w:sz w:val="28"/>
          <w:szCs w:val="28"/>
          <w:lang w:eastAsia="ar-SA"/>
        </w:rPr>
      </w:pPr>
      <w:r w:rsidRPr="00020D1F">
        <w:rPr>
          <w:rFonts w:ascii="Times New Roman" w:eastAsia="Andale Sans UI" w:hAnsi="Times New Roman" w:cs="Times New Roman"/>
          <w:bCs/>
          <w:kern w:val="1"/>
          <w:sz w:val="28"/>
          <w:szCs w:val="24"/>
          <w:lang w:eastAsia="ar-SA"/>
        </w:rPr>
        <w:t>6. Финансовый орган поселения осуществляет финансовый контроль</w:t>
      </w:r>
      <w:r w:rsidRPr="00020D1F">
        <w:rPr>
          <w:rFonts w:ascii="Times New Roman" w:eastAsia="Calibri" w:hAnsi="Times New Roman" w:cs="Times New Roman"/>
          <w:bCs/>
          <w:sz w:val="28"/>
          <w:szCs w:val="28"/>
          <w:lang w:eastAsia="ar-SA"/>
        </w:rPr>
        <w:t xml:space="preserve"> за не превышением суммы по операции над лимитами бюджетных обязательств и (или) бюджетными ассигнованиями, за наличием документов, подтверждающих возникновение денежного обязательства, подлежащего оплате за счет средств местного бюджета, а также осуществляет иные виды контроля, предусмотренные Бюджетным кодексом Российской Федерации.</w:t>
      </w:r>
    </w:p>
    <w:p w:rsidR="00867F65" w:rsidRPr="00020D1F" w:rsidRDefault="00867F65" w:rsidP="00867F65">
      <w:pPr>
        <w:suppressAutoHyphens/>
        <w:spacing w:after="0" w:line="100" w:lineRule="atLeast"/>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7. Главные распорядители (распорядители) средств местного бюджета осуществляют внутренний финансовый контроль, направленный </w:t>
      </w:r>
      <w:proofErr w:type="gramStart"/>
      <w:r w:rsidRPr="00020D1F">
        <w:rPr>
          <w:rFonts w:ascii="Times New Roman" w:eastAsia="Andale Sans UI" w:hAnsi="Times New Roman" w:cs="Times New Roman"/>
          <w:kern w:val="1"/>
          <w:sz w:val="28"/>
          <w:szCs w:val="28"/>
          <w:lang w:eastAsia="ar-SA"/>
        </w:rPr>
        <w:t>на</w:t>
      </w:r>
      <w:proofErr w:type="gramEnd"/>
      <w:r w:rsidRPr="00020D1F">
        <w:rPr>
          <w:rFonts w:ascii="Times New Roman" w:eastAsia="Andale Sans UI" w:hAnsi="Times New Roman" w:cs="Times New Roman"/>
          <w:kern w:val="1"/>
          <w:sz w:val="28"/>
          <w:szCs w:val="28"/>
          <w:lang w:eastAsia="ar-SA"/>
        </w:rPr>
        <w:t>:</w:t>
      </w:r>
    </w:p>
    <w:p w:rsidR="00867F65" w:rsidRPr="00020D1F" w:rsidRDefault="00867F65" w:rsidP="00867F65">
      <w:pPr>
        <w:suppressAutoHyphens/>
        <w:spacing w:after="0" w:line="100" w:lineRule="atLeast"/>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867F65" w:rsidRPr="00020D1F" w:rsidRDefault="00867F65" w:rsidP="00867F65">
      <w:pPr>
        <w:suppressAutoHyphens/>
        <w:spacing w:after="0" w:line="100" w:lineRule="atLeast"/>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подготовку и организацию мер по повышению экономности и результативности использования бюджетных средств.</w:t>
      </w:r>
    </w:p>
    <w:p w:rsidR="00867F65" w:rsidRPr="00020D1F" w:rsidRDefault="00867F65" w:rsidP="00867F65">
      <w:pPr>
        <w:suppressAutoHyphens/>
        <w:spacing w:after="0" w:line="100" w:lineRule="atLeast"/>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8.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867F65" w:rsidRPr="00020D1F" w:rsidRDefault="00867F65" w:rsidP="00867F65">
      <w:pPr>
        <w:widowControl w:val="0"/>
        <w:tabs>
          <w:tab w:val="left" w:pos="439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867F65" w:rsidRDefault="00867F65" w:rsidP="00867F65">
      <w:pPr>
        <w:widowControl w:val="0"/>
        <w:tabs>
          <w:tab w:val="left" w:pos="4395"/>
        </w:tabs>
        <w:spacing w:after="0" w:line="240" w:lineRule="auto"/>
        <w:ind w:firstLine="851"/>
        <w:jc w:val="both"/>
        <w:rPr>
          <w:rFonts w:ascii="Times New Roman" w:eastAsia="Arial Unicode MS" w:hAnsi="Times New Roman" w:cs="Times New Roman"/>
          <w:strike/>
          <w:kern w:val="1"/>
          <w:sz w:val="28"/>
          <w:szCs w:val="28"/>
          <w:lang w:eastAsia="ar-SA"/>
        </w:rPr>
      </w:pPr>
    </w:p>
    <w:p w:rsidR="00603E1C" w:rsidRPr="00020D1F" w:rsidRDefault="00603E1C" w:rsidP="00867F65">
      <w:pPr>
        <w:widowControl w:val="0"/>
        <w:tabs>
          <w:tab w:val="left" w:pos="4395"/>
        </w:tabs>
        <w:spacing w:after="0" w:line="240" w:lineRule="auto"/>
        <w:ind w:firstLine="851"/>
        <w:jc w:val="both"/>
        <w:rPr>
          <w:rFonts w:ascii="Times New Roman" w:eastAsia="Arial Unicode MS" w:hAnsi="Times New Roman" w:cs="Times New Roman"/>
          <w:strike/>
          <w:kern w:val="1"/>
          <w:sz w:val="28"/>
          <w:szCs w:val="28"/>
          <w:lang w:eastAsia="ar-SA"/>
        </w:rPr>
      </w:pPr>
    </w:p>
    <w:p w:rsidR="00867F65" w:rsidRPr="00020D1F" w:rsidRDefault="00867F65" w:rsidP="00867F65">
      <w:pPr>
        <w:autoSpaceDE w:val="0"/>
        <w:autoSpaceDN w:val="0"/>
        <w:adjustRightInd w:val="0"/>
        <w:spacing w:after="0" w:line="100" w:lineRule="atLeast"/>
        <w:ind w:firstLine="851"/>
        <w:jc w:val="both"/>
        <w:outlineLvl w:val="0"/>
        <w:rPr>
          <w:rFonts w:ascii="Times New Roman" w:eastAsia="Calibri" w:hAnsi="Times New Roman" w:cs="Times New Roman"/>
          <w:b/>
          <w:bCs/>
          <w:sz w:val="28"/>
          <w:szCs w:val="28"/>
          <w:lang w:eastAsia="ar-SA"/>
        </w:rPr>
      </w:pPr>
      <w:r w:rsidRPr="00020D1F">
        <w:rPr>
          <w:rFonts w:ascii="Times New Roman" w:eastAsia="Calibri" w:hAnsi="Times New Roman" w:cs="Times New Roman"/>
          <w:b/>
          <w:bCs/>
          <w:sz w:val="28"/>
          <w:szCs w:val="28"/>
          <w:lang w:eastAsia="ar-SA"/>
        </w:rPr>
        <w:lastRenderedPageBreak/>
        <w:t>Статья 73. Составление, внешняя проверка, рассмотрение и утверждение бюджетной отчетности</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2. Бюджетная отчетность поселения является годовой. Отчет об исполнении бюджета является ежеквартальным.</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3. Бюджетная отчетность поселения представляется финансовым органом в администрацию поселения.</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4. 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поселения.</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5. Годовой отчет об исполнении местного бюджета утверждается решением Совета.</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6. Годовой отчет об исполнении местного бюджета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Внешняя проверка годового отчета об исполнении местного бюджета осуществляется Контрольно-счетной палатой муниципального образования Тихорецкий район.</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7. Одновременно с годовым отчетом об исполнении местного бюджета представляются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9. Годовой отчет об исполнении местного бюджета представляется в Совет не позднее 1 мая текущего года.</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020D1F">
        <w:rPr>
          <w:rFonts w:ascii="Times New Roman" w:eastAsia="Andale Sans UI" w:hAnsi="Times New Roman" w:cs="Times New Roman"/>
          <w:kern w:val="1"/>
          <w:sz w:val="28"/>
          <w:szCs w:val="28"/>
          <w:lang w:eastAsia="ar-SA"/>
        </w:rPr>
        <w:t xml:space="preserve">10. </w:t>
      </w:r>
      <w:r w:rsidRPr="00020D1F">
        <w:rPr>
          <w:rFonts w:ascii="Times New Roman" w:eastAsia="Times New Roman" w:hAnsi="Times New Roman" w:cs="Times New Roman"/>
          <w:sz w:val="28"/>
          <w:szCs w:val="28"/>
          <w:lang w:eastAsia="ru-RU"/>
        </w:rPr>
        <w:t xml:space="preserve">Финансовый орган поселения представляет бюджетную отчетность в финансовый орган </w:t>
      </w:r>
      <w:r w:rsidRPr="00020D1F">
        <w:rPr>
          <w:rFonts w:ascii="Times New Roman" w:eastAsia="Calibri" w:hAnsi="Times New Roman" w:cs="Times New Roman"/>
          <w:sz w:val="28"/>
          <w:szCs w:val="28"/>
          <w:lang w:eastAsia="ar-SA"/>
        </w:rPr>
        <w:t>муниципального образования Тихорецкий район</w:t>
      </w:r>
      <w:r w:rsidRPr="00020D1F">
        <w:rPr>
          <w:rFonts w:ascii="Times New Roman" w:eastAsia="Times New Roman" w:hAnsi="Times New Roman" w:cs="Times New Roman"/>
          <w:sz w:val="28"/>
          <w:szCs w:val="28"/>
          <w:lang w:eastAsia="ru-RU"/>
        </w:rPr>
        <w:t>.</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74. Управление муниципальным долгом</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Управление муниципальным долгом осуществляет администрация.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Управление муниципальным долгом осуществляется с соблюдением требований, установленных в статьях 107 и 111 Бюджетного кодекса Российской Федерации.</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proofErr w:type="gramStart"/>
      <w:r w:rsidRPr="00020D1F">
        <w:rPr>
          <w:rFonts w:ascii="Times New Roman" w:eastAsia="Calibri" w:hAnsi="Times New Roman" w:cs="Times New Roman"/>
          <w:sz w:val="28"/>
          <w:szCs w:val="28"/>
          <w:lang w:eastAsia="ar-SA"/>
        </w:rPr>
        <w:t xml:space="preserve">Если при исполнении местного бюджета нарушаются предельные значения, указанные в </w:t>
      </w:r>
      <w:hyperlink r:id="rId19" w:history="1">
        <w:r w:rsidRPr="00020D1F">
          <w:rPr>
            <w:rFonts w:ascii="Times New Roman" w:eastAsia="Calibri" w:hAnsi="Times New Roman" w:cs="Times New Roman"/>
            <w:sz w:val="28"/>
            <w:szCs w:val="28"/>
            <w:lang w:eastAsia="ar-SA"/>
          </w:rPr>
          <w:t>статьях 107</w:t>
        </w:r>
      </w:hyperlink>
      <w:r w:rsidRPr="00020D1F">
        <w:rPr>
          <w:rFonts w:ascii="Times New Roman" w:eastAsia="Calibri" w:hAnsi="Times New Roman" w:cs="Times New Roman"/>
          <w:sz w:val="28"/>
          <w:szCs w:val="28"/>
          <w:lang w:eastAsia="ar-SA"/>
        </w:rPr>
        <w:t xml:space="preserve"> и </w:t>
      </w:r>
      <w:hyperlink r:id="rId20" w:history="1">
        <w:r w:rsidRPr="00020D1F">
          <w:rPr>
            <w:rFonts w:ascii="Times New Roman" w:eastAsia="Calibri" w:hAnsi="Times New Roman" w:cs="Times New Roman"/>
            <w:sz w:val="28"/>
            <w:szCs w:val="28"/>
            <w:lang w:eastAsia="ar-SA"/>
          </w:rPr>
          <w:t>111</w:t>
        </w:r>
      </w:hyperlink>
      <w:r w:rsidRPr="00020D1F">
        <w:rPr>
          <w:rFonts w:ascii="Times New Roman" w:eastAsia="Calibri" w:hAnsi="Times New Roman" w:cs="Times New Roman"/>
          <w:sz w:val="28"/>
          <w:szCs w:val="28"/>
          <w:lang w:eastAsia="ar-SA"/>
        </w:rPr>
        <w:t xml:space="preserve"> Бюджетного кодекса Российской </w:t>
      </w:r>
      <w:r w:rsidRPr="00020D1F">
        <w:rPr>
          <w:rFonts w:ascii="Times New Roman" w:eastAsia="Calibri" w:hAnsi="Times New Roman" w:cs="Times New Roman"/>
          <w:sz w:val="28"/>
          <w:szCs w:val="28"/>
          <w:lang w:eastAsia="ar-SA"/>
        </w:rPr>
        <w:lastRenderedPageBreak/>
        <w:t>Федерации,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roofErr w:type="gramEnd"/>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3. </w:t>
      </w:r>
      <w:r w:rsidRPr="00020D1F">
        <w:rPr>
          <w:rFonts w:ascii="Times New Roman" w:eastAsia="Times New Roman" w:hAnsi="Times New Roman" w:cs="Times New Roman"/>
          <w:bCs/>
          <w:kern w:val="1"/>
          <w:sz w:val="28"/>
          <w:szCs w:val="28"/>
          <w:lang w:eastAsia="ar-SA"/>
        </w:rPr>
        <w:t>Финансовый орган поселения ведет муниципальную долговую книгу,</w:t>
      </w:r>
      <w:r w:rsidRPr="00020D1F">
        <w:rPr>
          <w:rFonts w:ascii="Times New Roman" w:eastAsia="Calibri" w:hAnsi="Times New Roman" w:cs="Times New Roman"/>
          <w:sz w:val="28"/>
          <w:szCs w:val="28"/>
          <w:lang w:eastAsia="ar-SA"/>
        </w:rPr>
        <w:t xml:space="preserve"> в которую вносятся сведения, определенные Бюджетным кодексом Российской Федерации, а также другая информация, состав которой, порядок и срок ее внесения в муниципальную долговую книгу устанавливаются администрацией.</w:t>
      </w:r>
    </w:p>
    <w:p w:rsidR="00867F65" w:rsidRPr="00020D1F" w:rsidRDefault="00867F65" w:rsidP="00867F65">
      <w:pPr>
        <w:widowControl w:val="0"/>
        <w:tabs>
          <w:tab w:val="left" w:pos="0"/>
        </w:tabs>
        <w:spacing w:after="0" w:line="240" w:lineRule="auto"/>
        <w:ind w:firstLine="851"/>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spacing w:after="0" w:line="240" w:lineRule="auto"/>
        <w:jc w:val="center"/>
        <w:rPr>
          <w:rFonts w:ascii="Times New Roman" w:eastAsia="Andale Sans UI" w:hAnsi="Times New Roman" w:cs="Times New Roman"/>
          <w:b/>
          <w:caps/>
          <w:kern w:val="1"/>
          <w:sz w:val="28"/>
          <w:szCs w:val="28"/>
          <w:lang w:eastAsia="ar-SA"/>
        </w:rPr>
      </w:pPr>
      <w:r w:rsidRPr="00020D1F">
        <w:rPr>
          <w:rFonts w:ascii="Times New Roman" w:eastAsia="Andale Sans UI" w:hAnsi="Times New Roman" w:cs="Times New Roman"/>
          <w:b/>
          <w:caps/>
          <w:kern w:val="1"/>
          <w:sz w:val="28"/>
          <w:szCs w:val="28"/>
          <w:lang w:eastAsia="ar-SA"/>
        </w:rPr>
        <w:t>ГЛАВА 8. ОТВЕТСТВЕННОСТЬ ОРГАНОВ местного САМОУПРАВЛЕНИЯ И ДОЛЖНОСТНЫХ ЛИЦ местного самоуправления поселеНИЯ</w:t>
      </w:r>
    </w:p>
    <w:p w:rsidR="00867F65" w:rsidRPr="00020D1F" w:rsidRDefault="00867F65" w:rsidP="00867F65">
      <w:pPr>
        <w:widowControl w:val="0"/>
        <w:spacing w:after="0" w:line="240" w:lineRule="auto"/>
        <w:ind w:firstLine="851"/>
        <w:jc w:val="center"/>
        <w:rPr>
          <w:rFonts w:ascii="Times New Roman" w:eastAsia="Andale Sans UI" w:hAnsi="Times New Roman" w:cs="Times New Roman"/>
          <w:b/>
          <w:caps/>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75. Ответственность органов местного самоуправления и должностных лиц местного самоуправления</w:t>
      </w:r>
    </w:p>
    <w:p w:rsidR="00867F65" w:rsidRPr="00020D1F" w:rsidRDefault="00867F65" w:rsidP="00867F65">
      <w:pPr>
        <w:widowControl w:val="0"/>
        <w:overflowPunct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867F65" w:rsidRPr="00020D1F" w:rsidRDefault="00867F65" w:rsidP="00867F65">
      <w:pPr>
        <w:widowControl w:val="0"/>
        <w:overflowPunct w:val="0"/>
        <w:spacing w:after="0" w:line="240" w:lineRule="auto"/>
        <w:ind w:firstLine="851"/>
        <w:rPr>
          <w:rFonts w:ascii="Times New Roman" w:eastAsia="Andale Sans UI" w:hAnsi="Times New Roman" w:cs="Times New Roman"/>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76. Ответственность органов местного самоуправления,</w:t>
      </w:r>
      <w:r w:rsidRPr="00020D1F">
        <w:rPr>
          <w:rFonts w:ascii="Times New Roman" w:eastAsia="Arial Unicode MS" w:hAnsi="Times New Roman" w:cs="Times New Roman"/>
          <w:b/>
          <w:color w:val="0000FF"/>
          <w:kern w:val="1"/>
          <w:sz w:val="28"/>
          <w:szCs w:val="28"/>
          <w:lang w:eastAsia="ar-SA"/>
        </w:rPr>
        <w:t xml:space="preserve"> </w:t>
      </w:r>
      <w:r w:rsidRPr="00020D1F">
        <w:rPr>
          <w:rFonts w:ascii="Times New Roman" w:eastAsia="Arial Unicode MS" w:hAnsi="Times New Roman" w:cs="Times New Roman"/>
          <w:b/>
          <w:kern w:val="1"/>
          <w:sz w:val="28"/>
          <w:szCs w:val="28"/>
          <w:lang w:eastAsia="ar-SA"/>
        </w:rPr>
        <w:t>депутатов, главы поселения перед населением</w:t>
      </w:r>
    </w:p>
    <w:p w:rsidR="00867F65" w:rsidRPr="00020D1F" w:rsidRDefault="00867F65" w:rsidP="00867F65">
      <w:pPr>
        <w:widowControl w:val="0"/>
        <w:tabs>
          <w:tab w:val="left" w:pos="72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Население поселения вправе отозвать депутатов Совета, главу поселения в соответствии с федеральным законодательством и настоящим уставом.</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p>
    <w:p w:rsidR="00867F65" w:rsidRPr="00020D1F" w:rsidRDefault="00867F65" w:rsidP="00867F65">
      <w:pPr>
        <w:widowControl w:val="0"/>
        <w:overflowPunct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77. Ответственность органов местного самоуправления и должностных лиц местного самоуправления поселения перед государством</w:t>
      </w:r>
    </w:p>
    <w:p w:rsidR="00867F65" w:rsidRPr="00020D1F" w:rsidRDefault="00867F65" w:rsidP="00867F65">
      <w:pPr>
        <w:widowControl w:val="0"/>
        <w:overflowPunct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867F65" w:rsidRPr="00020D1F" w:rsidRDefault="00867F65" w:rsidP="00867F65">
      <w:pPr>
        <w:widowControl w:val="0"/>
        <w:overflowPunct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Совет и глава поселения несут ответственность перед государством в порядке, установленном Федеральным законом 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w:t>
      </w:r>
      <w:r>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131-ФЗ</w:t>
      </w:r>
      <w:r w:rsidRPr="00020D1F">
        <w:rPr>
          <w:rFonts w:ascii="Times New Roman" w:eastAsia="Andale Sans UI" w:hAnsi="Times New Roman" w:cs="Times New Roman"/>
          <w:b/>
          <w:i/>
          <w:kern w:val="1"/>
          <w:sz w:val="28"/>
          <w:szCs w:val="28"/>
          <w:lang w:eastAsia="ar-SA"/>
        </w:rPr>
        <w:t xml:space="preserve"> </w:t>
      </w:r>
      <w:r w:rsidRPr="00020D1F">
        <w:rPr>
          <w:rFonts w:ascii="Times New Roman" w:eastAsia="Andale Sans UI" w:hAnsi="Times New Roman" w:cs="Times New Roman"/>
          <w:kern w:val="1"/>
          <w:sz w:val="28"/>
          <w:szCs w:val="28"/>
          <w:lang w:eastAsia="ar-SA"/>
        </w:rPr>
        <w:t>«Об общих принципах организации местного самоуправления в Российской Федерации».</w:t>
      </w:r>
    </w:p>
    <w:p w:rsidR="00867F65" w:rsidRPr="00020D1F" w:rsidRDefault="00867F65" w:rsidP="00867F65">
      <w:pPr>
        <w:widowControl w:val="0"/>
        <w:overflowPunct w:val="0"/>
        <w:spacing w:after="0" w:line="240" w:lineRule="auto"/>
        <w:ind w:firstLine="851"/>
        <w:rPr>
          <w:rFonts w:ascii="Times New Roman" w:eastAsia="Andale Sans UI" w:hAnsi="Times New Roman" w:cs="Times New Roman"/>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78. Удаление главы поселения в отставку</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 Совет поселения в соответствии с Федеральным законом 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lastRenderedPageBreak/>
        <w:t>2003 года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Основаниями для удаления главы поселения в отставку являются: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proofErr w:type="gramStart"/>
      <w:r w:rsidRPr="00020D1F">
        <w:rPr>
          <w:rFonts w:ascii="Times New Roman" w:eastAsia="Andale Sans UI" w:hAnsi="Times New Roman" w:cs="Times New Roman"/>
          <w:kern w:val="1"/>
          <w:sz w:val="28"/>
          <w:szCs w:val="28"/>
          <w:lang w:eastAsia="ar-SA"/>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 131-ФЗ </w:t>
      </w:r>
      <w:r>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w:t>
      </w:r>
      <w:proofErr w:type="gramEnd"/>
      <w:r w:rsidRPr="00020D1F">
        <w:rPr>
          <w:rFonts w:ascii="Times New Roman" w:eastAsia="Andale Sans UI" w:hAnsi="Times New Roman" w:cs="Times New Roman"/>
          <w:kern w:val="1"/>
          <w:sz w:val="28"/>
          <w:szCs w:val="28"/>
          <w:lang w:eastAsia="ar-SA"/>
        </w:rPr>
        <w:t xml:space="preserve"> края;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kern w:val="1"/>
          <w:sz w:val="28"/>
          <w:szCs w:val="28"/>
          <w:lang w:eastAsia="ar-SA"/>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Pr="00020D1F">
        <w:rPr>
          <w:rFonts w:ascii="Times New Roman" w:eastAsia="Andale Sans UI" w:hAnsi="Times New Roman" w:cs="Times New Roman"/>
          <w:b/>
          <w:kern w:val="1"/>
          <w:sz w:val="28"/>
          <w:szCs w:val="28"/>
          <w:lang w:eastAsia="ar-SA"/>
        </w:rPr>
        <w:t>;</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4) несоблюдение ограничений и запретов и неисполнение обязанностей, которые установлены Федеральным </w:t>
      </w:r>
      <w:hyperlink r:id="rId21" w:history="1">
        <w:r w:rsidRPr="00020D1F">
          <w:rPr>
            <w:rFonts w:ascii="Times New Roman" w:eastAsia="Arial Unicode MS" w:hAnsi="Times New Roman" w:cs="Times New Roman"/>
            <w:kern w:val="1"/>
            <w:sz w:val="28"/>
            <w:szCs w:val="28"/>
          </w:rPr>
          <w:t>законом</w:t>
        </w:r>
      </w:hyperlink>
      <w:r w:rsidRPr="00020D1F">
        <w:rPr>
          <w:rFonts w:ascii="Times New Roman" w:eastAsia="Arial Unicode MS" w:hAnsi="Times New Roman" w:cs="Times New Roman"/>
          <w:kern w:val="1"/>
          <w:sz w:val="28"/>
          <w:szCs w:val="28"/>
          <w:lang w:eastAsia="ar-SA"/>
        </w:rPr>
        <w:t xml:space="preserve"> от 25 года 2008 года № 273-ФЗ </w:t>
      </w:r>
      <w:r>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«О противодействии коррупции» и другими федеральными законами;</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bCs/>
          <w:sz w:val="28"/>
          <w:szCs w:val="28"/>
          <w:lang w:eastAsia="ar-SA"/>
        </w:rPr>
      </w:pPr>
      <w:proofErr w:type="gramStart"/>
      <w:r w:rsidRPr="00020D1F">
        <w:rPr>
          <w:rFonts w:ascii="Times New Roman" w:eastAsia="Calibri" w:hAnsi="Times New Roman" w:cs="Times New Roman"/>
          <w:bCs/>
          <w:sz w:val="28"/>
          <w:szCs w:val="28"/>
          <w:lang w:eastAsia="ar-SA"/>
        </w:rPr>
        <w:t>5) допущение главой поселения, администрацией поселения, иными органами и должностными лицами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w:t>
      </w:r>
      <w:proofErr w:type="gramEnd"/>
      <w:r w:rsidRPr="00020D1F">
        <w:rPr>
          <w:rFonts w:ascii="Times New Roman" w:eastAsia="Calibri" w:hAnsi="Times New Roman" w:cs="Times New Roman"/>
          <w:bCs/>
          <w:sz w:val="28"/>
          <w:szCs w:val="28"/>
          <w:lang w:eastAsia="ar-SA"/>
        </w:rPr>
        <w:t xml:space="preserve"> возникновению межнациональных (межэтнических) и межконфессиональных конфликтов.</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5. В случае</w:t>
      </w:r>
      <w:proofErr w:type="gramStart"/>
      <w:r w:rsidRPr="00020D1F">
        <w:rPr>
          <w:rFonts w:ascii="Times New Roman" w:eastAsia="Andale Sans UI" w:hAnsi="Times New Roman" w:cs="Times New Roman"/>
          <w:kern w:val="1"/>
          <w:sz w:val="28"/>
          <w:szCs w:val="28"/>
          <w:lang w:eastAsia="ar-SA"/>
        </w:rPr>
        <w:t>,</w:t>
      </w:r>
      <w:proofErr w:type="gramEnd"/>
      <w:r w:rsidRPr="00020D1F">
        <w:rPr>
          <w:rFonts w:ascii="Times New Roman" w:eastAsia="Andale Sans UI" w:hAnsi="Times New Roman" w:cs="Times New Roman"/>
          <w:kern w:val="1"/>
          <w:sz w:val="28"/>
          <w:szCs w:val="28"/>
          <w:lang w:eastAsia="ar-SA"/>
        </w:rPr>
        <w:t xml:space="preserve"> если при рассмотрении инициативы депутатов Совета об </w:t>
      </w:r>
      <w:r w:rsidRPr="00020D1F">
        <w:rPr>
          <w:rFonts w:ascii="Times New Roman" w:eastAsia="Andale Sans UI" w:hAnsi="Times New Roman" w:cs="Times New Roman"/>
          <w:kern w:val="1"/>
          <w:sz w:val="28"/>
          <w:szCs w:val="28"/>
          <w:lang w:eastAsia="ar-SA"/>
        </w:rPr>
        <w:lastRenderedPageBreak/>
        <w:t xml:space="preserve">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9. Решение Совета об удалении главы поселения в отставку подписывается председателем Совета. </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10. При рассмотрении и принятии Советом решения об удалении главы поселения в отставку должны быть обеспечены:</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11. В случае</w:t>
      </w:r>
      <w:proofErr w:type="gramStart"/>
      <w:r w:rsidRPr="00020D1F">
        <w:rPr>
          <w:rFonts w:ascii="Times New Roman" w:eastAsia="Andale Sans UI" w:hAnsi="Times New Roman" w:cs="Times New Roman"/>
          <w:kern w:val="1"/>
          <w:sz w:val="28"/>
          <w:szCs w:val="28"/>
          <w:lang w:eastAsia="ar-SA"/>
        </w:rPr>
        <w:t>,</w:t>
      </w:r>
      <w:proofErr w:type="gramEnd"/>
      <w:r w:rsidRPr="00020D1F">
        <w:rPr>
          <w:rFonts w:ascii="Times New Roman" w:eastAsia="Andale Sans UI" w:hAnsi="Times New Roman" w:cs="Times New Roman"/>
          <w:kern w:val="1"/>
          <w:sz w:val="28"/>
          <w:szCs w:val="28"/>
          <w:lang w:eastAsia="ar-SA"/>
        </w:rPr>
        <w:t xml:space="preserve"> если глава поселения не согласен с решением Совета об удалении его в отставку, он вправе в письменном виде изложить свое особое мнение.</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020D1F">
        <w:rPr>
          <w:rFonts w:ascii="Times New Roman" w:eastAsia="Andale Sans UI" w:hAnsi="Times New Roman" w:cs="Times New Roman"/>
          <w:kern w:val="1"/>
          <w:sz w:val="28"/>
          <w:szCs w:val="28"/>
          <w:lang w:eastAsia="ar-SA"/>
        </w:rPr>
        <w:t>,</w:t>
      </w:r>
      <w:proofErr w:type="gramEnd"/>
      <w:r w:rsidRPr="00020D1F">
        <w:rPr>
          <w:rFonts w:ascii="Times New Roman" w:eastAsia="Andale Sans UI" w:hAnsi="Times New Roman" w:cs="Times New Roman"/>
          <w:kern w:val="1"/>
          <w:sz w:val="28"/>
          <w:szCs w:val="28"/>
          <w:lang w:eastAsia="ar-SA"/>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867F65" w:rsidRPr="00020D1F" w:rsidRDefault="00867F65" w:rsidP="00867F65">
      <w:pPr>
        <w:widowControl w:val="0"/>
        <w:overflowPunct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13. В случае</w:t>
      </w:r>
      <w:proofErr w:type="gramStart"/>
      <w:r w:rsidRPr="00020D1F">
        <w:rPr>
          <w:rFonts w:ascii="Times New Roman" w:eastAsia="Andale Sans UI" w:hAnsi="Times New Roman" w:cs="Times New Roman"/>
          <w:kern w:val="1"/>
          <w:sz w:val="28"/>
          <w:szCs w:val="28"/>
          <w:lang w:eastAsia="ar-SA"/>
        </w:rPr>
        <w:t>,</w:t>
      </w:r>
      <w:proofErr w:type="gramEnd"/>
      <w:r w:rsidRPr="00020D1F">
        <w:rPr>
          <w:rFonts w:ascii="Times New Roman" w:eastAsia="Andale Sans UI" w:hAnsi="Times New Roman" w:cs="Times New Roman"/>
          <w:kern w:val="1"/>
          <w:sz w:val="28"/>
          <w:szCs w:val="28"/>
          <w:lang w:eastAsia="ar-SA"/>
        </w:rPr>
        <w:t xml:space="preserve"> если инициатива депутатов Совета или главы администрации (губернатора) Краснодарского края об удалении главы </w:t>
      </w:r>
      <w:r w:rsidRPr="00020D1F">
        <w:rPr>
          <w:rFonts w:ascii="Times New Roman" w:eastAsia="Andale Sans UI" w:hAnsi="Times New Roman" w:cs="Times New Roman"/>
          <w:kern w:val="1"/>
          <w:sz w:val="28"/>
          <w:szCs w:val="28"/>
          <w:lang w:eastAsia="ar-SA"/>
        </w:rPr>
        <w:lastRenderedPageBreak/>
        <w:t>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79. 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867F65" w:rsidRPr="00020D1F" w:rsidRDefault="00867F65" w:rsidP="00867F65">
      <w:pPr>
        <w:widowControl w:val="0"/>
        <w:overflowPunct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 xml:space="preserve">Статья 80. </w:t>
      </w:r>
      <w:proofErr w:type="gramStart"/>
      <w:r w:rsidRPr="00020D1F">
        <w:rPr>
          <w:rFonts w:ascii="Times New Roman" w:eastAsia="Andale Sans UI" w:hAnsi="Times New Roman" w:cs="Times New Roman"/>
          <w:b/>
          <w:kern w:val="1"/>
          <w:sz w:val="28"/>
          <w:szCs w:val="28"/>
          <w:lang w:eastAsia="ar-SA"/>
        </w:rPr>
        <w:t>Контроль за</w:t>
      </w:r>
      <w:proofErr w:type="gramEnd"/>
      <w:r w:rsidRPr="00020D1F">
        <w:rPr>
          <w:rFonts w:ascii="Times New Roman" w:eastAsia="Andale Sans UI" w:hAnsi="Times New Roman" w:cs="Times New Roman"/>
          <w:b/>
          <w:kern w:val="1"/>
          <w:sz w:val="28"/>
          <w:szCs w:val="28"/>
          <w:lang w:eastAsia="ar-SA"/>
        </w:rPr>
        <w:t xml:space="preserve"> деятельностью органов местного самоуправления и должностных лиц местного самоуправления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w:t>
      </w:r>
      <w:proofErr w:type="gramStart"/>
      <w:r w:rsidRPr="00020D1F">
        <w:rPr>
          <w:rFonts w:ascii="Times New Roman" w:eastAsia="Andale Sans UI" w:hAnsi="Times New Roman" w:cs="Times New Roman"/>
          <w:kern w:val="1"/>
          <w:sz w:val="28"/>
          <w:szCs w:val="28"/>
          <w:lang w:eastAsia="ar-SA"/>
        </w:rPr>
        <w:t>контроль за</w:t>
      </w:r>
      <w:proofErr w:type="gramEnd"/>
      <w:r w:rsidRPr="00020D1F">
        <w:rPr>
          <w:rFonts w:ascii="Times New Roman" w:eastAsia="Andale Sans UI" w:hAnsi="Times New Roman" w:cs="Times New Roman"/>
          <w:kern w:val="1"/>
          <w:sz w:val="28"/>
          <w:szCs w:val="28"/>
          <w:lang w:eastAsia="ar-SA"/>
        </w:rPr>
        <w:t xml:space="preserve">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b/>
          <w:caps/>
          <w:kern w:val="1"/>
          <w:sz w:val="28"/>
          <w:szCs w:val="28"/>
          <w:lang w:eastAsia="ar-SA"/>
        </w:rPr>
      </w:pPr>
    </w:p>
    <w:p w:rsidR="00867F65" w:rsidRPr="00020D1F" w:rsidRDefault="00867F65" w:rsidP="00867F65">
      <w:pPr>
        <w:widowControl w:val="0"/>
        <w:spacing w:after="0" w:line="240" w:lineRule="auto"/>
        <w:jc w:val="center"/>
        <w:rPr>
          <w:rFonts w:ascii="Times New Roman" w:eastAsia="Arial Unicode MS" w:hAnsi="Times New Roman" w:cs="Times New Roman"/>
          <w:b/>
          <w:caps/>
          <w:kern w:val="1"/>
          <w:sz w:val="28"/>
          <w:szCs w:val="28"/>
          <w:lang w:eastAsia="ar-SA"/>
        </w:rPr>
      </w:pPr>
      <w:r w:rsidRPr="00020D1F">
        <w:rPr>
          <w:rFonts w:ascii="Times New Roman" w:eastAsia="Arial Unicode MS" w:hAnsi="Times New Roman" w:cs="Times New Roman"/>
          <w:b/>
          <w:caps/>
          <w:kern w:val="1"/>
          <w:sz w:val="28"/>
          <w:szCs w:val="28"/>
          <w:lang w:eastAsia="ar-SA"/>
        </w:rPr>
        <w:t>ГЛАВА 9. ЗАКЛЮЧИТЕЛЬНЫЕ ПОЛОЖЕНИЯ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caps/>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 xml:space="preserve">Статья 81. Переходные положения </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Устав поселения вступает в силу после его официального опубликования (обнародования).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82</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О муниципальных правовых актах</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kern w:val="1"/>
          <w:sz w:val="28"/>
          <w:szCs w:val="24"/>
          <w:lang w:eastAsia="ar-SA"/>
        </w:rPr>
      </w:pPr>
      <w:r w:rsidRPr="00020D1F">
        <w:rPr>
          <w:rFonts w:ascii="Times New Roman" w:eastAsia="Andale Sans UI" w:hAnsi="Times New Roman" w:cs="Times New Roman"/>
          <w:kern w:val="1"/>
          <w:sz w:val="28"/>
          <w:szCs w:val="28"/>
          <w:lang w:eastAsia="ar-SA"/>
        </w:rP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867F65" w:rsidRPr="00020D1F" w:rsidRDefault="00867F65" w:rsidP="00867F65">
      <w:pPr>
        <w:widowControl w:val="0"/>
        <w:spacing w:after="0" w:line="240" w:lineRule="auto"/>
        <w:ind w:firstLine="851"/>
        <w:rPr>
          <w:rFonts w:ascii="Times New Roman" w:eastAsia="Andale Sans UI" w:hAnsi="Times New Roman" w:cs="Times New Roman"/>
          <w:kern w:val="1"/>
          <w:sz w:val="24"/>
          <w:szCs w:val="24"/>
          <w:lang w:eastAsia="ar-SA"/>
        </w:rPr>
      </w:pPr>
    </w:p>
    <w:p w:rsidR="00867F65" w:rsidRDefault="00867F65" w:rsidP="00867F65">
      <w:pPr>
        <w:spacing w:after="0" w:line="240" w:lineRule="auto"/>
        <w:ind w:left="5103"/>
        <w:rPr>
          <w:rFonts w:ascii="Times New Roman" w:eastAsia="Times New Roman" w:hAnsi="Times New Roman" w:cs="Courier New"/>
          <w:sz w:val="28"/>
          <w:szCs w:val="28"/>
          <w:lang w:eastAsia="ru-RU"/>
        </w:rPr>
      </w:pPr>
    </w:p>
    <w:p w:rsidR="00867F65" w:rsidRDefault="00867F65" w:rsidP="00867F65">
      <w:pPr>
        <w:spacing w:after="0" w:line="240" w:lineRule="auto"/>
        <w:ind w:left="5103"/>
        <w:rPr>
          <w:rFonts w:ascii="Times New Roman" w:eastAsia="Times New Roman" w:hAnsi="Times New Roman" w:cs="Courier New"/>
          <w:sz w:val="28"/>
          <w:szCs w:val="28"/>
          <w:lang w:eastAsia="ru-RU"/>
        </w:rPr>
      </w:pPr>
    </w:p>
    <w:p w:rsidR="00867F65" w:rsidRDefault="00867F65" w:rsidP="00867F65">
      <w:pPr>
        <w:spacing w:after="0" w:line="240" w:lineRule="auto"/>
        <w:ind w:left="5103"/>
        <w:rPr>
          <w:rFonts w:ascii="Times New Roman" w:eastAsia="Times New Roman" w:hAnsi="Times New Roman" w:cs="Courier New"/>
          <w:sz w:val="28"/>
          <w:szCs w:val="28"/>
          <w:lang w:eastAsia="ru-RU"/>
        </w:rPr>
      </w:pPr>
    </w:p>
    <w:p w:rsidR="00867F65" w:rsidRDefault="00867F65" w:rsidP="00867F65">
      <w:pPr>
        <w:spacing w:after="0" w:line="240" w:lineRule="auto"/>
        <w:ind w:left="5103"/>
        <w:rPr>
          <w:rFonts w:ascii="Times New Roman" w:eastAsia="Times New Roman" w:hAnsi="Times New Roman" w:cs="Courier New"/>
          <w:sz w:val="28"/>
          <w:szCs w:val="28"/>
          <w:lang w:eastAsia="ru-RU"/>
        </w:rPr>
      </w:pPr>
    </w:p>
    <w:p w:rsidR="00867F65" w:rsidRDefault="00867F65" w:rsidP="00867F65"/>
    <w:p w:rsidR="00F55C07" w:rsidRDefault="00F55C07" w:rsidP="00F55C07">
      <w:pPr>
        <w:spacing w:after="0" w:line="240" w:lineRule="auto"/>
        <w:rPr>
          <w:rFonts w:ascii="Times New Roman" w:eastAsia="Times New Roman" w:hAnsi="Times New Roman" w:cs="Times New Roman"/>
          <w:sz w:val="28"/>
          <w:szCs w:val="28"/>
          <w:lang w:eastAsia="ru-RU"/>
        </w:rPr>
      </w:pPr>
    </w:p>
    <w:p w:rsidR="00020D1F" w:rsidRDefault="00020D1F" w:rsidP="00F607D6">
      <w:pPr>
        <w:spacing w:after="0" w:line="240" w:lineRule="auto"/>
        <w:ind w:left="5103"/>
        <w:rPr>
          <w:rFonts w:ascii="Times New Roman" w:eastAsia="Times New Roman" w:hAnsi="Times New Roman" w:cs="Courier New"/>
          <w:sz w:val="28"/>
          <w:szCs w:val="28"/>
          <w:lang w:eastAsia="ru-RU"/>
        </w:rPr>
      </w:pPr>
    </w:p>
    <w:p w:rsidR="00020D1F" w:rsidRDefault="00020D1F" w:rsidP="00F607D6">
      <w:pPr>
        <w:spacing w:after="0" w:line="240" w:lineRule="auto"/>
        <w:ind w:left="5103"/>
        <w:rPr>
          <w:rFonts w:ascii="Times New Roman" w:eastAsia="Times New Roman" w:hAnsi="Times New Roman" w:cs="Courier New"/>
          <w:sz w:val="28"/>
          <w:szCs w:val="28"/>
          <w:lang w:eastAsia="ru-RU"/>
        </w:rPr>
      </w:pPr>
    </w:p>
    <w:p w:rsidR="00A63FC2" w:rsidRDefault="00A63FC2" w:rsidP="00F607D6">
      <w:pPr>
        <w:spacing w:after="0" w:line="240" w:lineRule="auto"/>
        <w:ind w:left="5103"/>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lastRenderedPageBreak/>
        <w:t>ПРИЛОЖЕНИЕ № 2</w:t>
      </w:r>
    </w:p>
    <w:p w:rsidR="00A63FC2" w:rsidRDefault="00A63FC2" w:rsidP="00F607D6">
      <w:pPr>
        <w:spacing w:after="0" w:line="240" w:lineRule="auto"/>
        <w:ind w:left="5103"/>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 xml:space="preserve">к решению Совета </w:t>
      </w:r>
      <w:r w:rsidR="0030704E">
        <w:rPr>
          <w:rFonts w:ascii="Times New Roman" w:eastAsia="Times New Roman" w:hAnsi="Times New Roman" w:cs="Courier New"/>
          <w:sz w:val="28"/>
          <w:szCs w:val="28"/>
          <w:lang w:eastAsia="ru-RU"/>
        </w:rPr>
        <w:t xml:space="preserve">Парковского </w:t>
      </w:r>
      <w:r>
        <w:rPr>
          <w:rFonts w:ascii="Times New Roman" w:eastAsia="Times New Roman" w:hAnsi="Times New Roman" w:cs="Courier New"/>
          <w:sz w:val="28"/>
          <w:szCs w:val="28"/>
          <w:lang w:eastAsia="ru-RU"/>
        </w:rPr>
        <w:t>сельског</w:t>
      </w:r>
      <w:r w:rsidR="00F607D6">
        <w:rPr>
          <w:rFonts w:ascii="Times New Roman" w:eastAsia="Times New Roman" w:hAnsi="Times New Roman" w:cs="Courier New"/>
          <w:sz w:val="28"/>
          <w:szCs w:val="28"/>
          <w:lang w:eastAsia="ru-RU"/>
        </w:rPr>
        <w:t xml:space="preserve">о поселения Тихорецкого района </w:t>
      </w:r>
    </w:p>
    <w:p w:rsidR="00A63FC2" w:rsidRDefault="00A63FC2" w:rsidP="00F607D6">
      <w:pPr>
        <w:spacing w:after="0" w:line="240" w:lineRule="auto"/>
        <w:ind w:left="5103"/>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 xml:space="preserve">от </w:t>
      </w:r>
      <w:r w:rsidR="00CE05E6">
        <w:rPr>
          <w:rFonts w:ascii="Times New Roman" w:eastAsia="Times New Roman" w:hAnsi="Times New Roman" w:cs="Courier New"/>
          <w:sz w:val="28"/>
          <w:szCs w:val="28"/>
          <w:lang w:eastAsia="ru-RU"/>
        </w:rPr>
        <w:t>28.01.2016 г.</w:t>
      </w:r>
      <w:r>
        <w:rPr>
          <w:rFonts w:ascii="Times New Roman" w:eastAsia="Times New Roman" w:hAnsi="Times New Roman" w:cs="Courier New"/>
          <w:sz w:val="28"/>
          <w:szCs w:val="28"/>
          <w:lang w:eastAsia="ru-RU"/>
        </w:rPr>
        <w:t xml:space="preserve">№ </w:t>
      </w:r>
      <w:r w:rsidR="00CE05E6">
        <w:rPr>
          <w:rFonts w:ascii="Times New Roman" w:eastAsia="Times New Roman" w:hAnsi="Times New Roman" w:cs="Courier New"/>
          <w:sz w:val="28"/>
          <w:szCs w:val="28"/>
          <w:lang w:eastAsia="ru-RU"/>
        </w:rPr>
        <w:t>88</w:t>
      </w:r>
    </w:p>
    <w:p w:rsidR="00A63FC2" w:rsidRDefault="00A63FC2" w:rsidP="004516D3">
      <w:pPr>
        <w:tabs>
          <w:tab w:val="left" w:pos="5103"/>
        </w:tabs>
        <w:spacing w:after="0" w:line="240" w:lineRule="auto"/>
        <w:rPr>
          <w:rFonts w:ascii="Times New Roman" w:eastAsia="Times New Roman" w:hAnsi="Times New Roman" w:cs="Courier New"/>
          <w:sz w:val="28"/>
          <w:szCs w:val="28"/>
          <w:lang w:eastAsia="ru-RU"/>
        </w:rPr>
      </w:pPr>
    </w:p>
    <w:p w:rsidR="0030704E" w:rsidRDefault="0030704E" w:rsidP="0030704E">
      <w:pPr>
        <w:tabs>
          <w:tab w:val="left" w:pos="5103"/>
        </w:tabs>
        <w:spacing w:after="0" w:line="240" w:lineRule="auto"/>
        <w:jc w:val="center"/>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СОСТАВ</w:t>
      </w:r>
    </w:p>
    <w:p w:rsidR="0030704E" w:rsidRDefault="0030704E" w:rsidP="0030704E">
      <w:pPr>
        <w:spacing w:after="0" w:line="240" w:lineRule="auto"/>
        <w:jc w:val="center"/>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организационного комитета по проведению публичных слушаний по теме:</w:t>
      </w:r>
    </w:p>
    <w:p w:rsidR="0030704E" w:rsidRDefault="0030704E" w:rsidP="0030704E">
      <w:pPr>
        <w:spacing w:after="0" w:line="240" w:lineRule="auto"/>
        <w:jc w:val="center"/>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«Рассмотрение проекта решения Совета Парковского сельского поселения Тихорецкого района «</w:t>
      </w:r>
      <w:r>
        <w:rPr>
          <w:rFonts w:ascii="Times New Roman" w:eastAsia="Times New Roman" w:hAnsi="Times New Roman" w:cs="Times New Roman"/>
          <w:sz w:val="28"/>
          <w:szCs w:val="28"/>
          <w:lang w:eastAsia="ru-RU"/>
        </w:rPr>
        <w:t>О принятии устава Парковского сельского поселения Тихорецкого района</w:t>
      </w:r>
      <w:r>
        <w:rPr>
          <w:rFonts w:ascii="Times New Roman" w:eastAsia="Times New Roman" w:hAnsi="Times New Roman" w:cs="Courier New"/>
          <w:sz w:val="28"/>
          <w:szCs w:val="28"/>
          <w:lang w:eastAsia="ru-RU"/>
        </w:rPr>
        <w:t>»</w:t>
      </w:r>
    </w:p>
    <w:p w:rsidR="0030704E" w:rsidRDefault="0030704E" w:rsidP="0030704E">
      <w:pPr>
        <w:spacing w:after="0" w:line="240" w:lineRule="auto"/>
        <w:ind w:firstLine="851"/>
        <w:jc w:val="center"/>
        <w:rPr>
          <w:rFonts w:ascii="Times New Roman" w:eastAsia="Times New Roman" w:hAnsi="Times New Roman" w:cs="Courier New"/>
          <w:sz w:val="28"/>
          <w:szCs w:val="28"/>
          <w:lang w:eastAsia="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
        <w:gridCol w:w="4611"/>
        <w:gridCol w:w="4359"/>
      </w:tblGrid>
      <w:tr w:rsidR="0030704E" w:rsidRPr="00A63FC2" w:rsidTr="00020D1F">
        <w:tc>
          <w:tcPr>
            <w:tcW w:w="600" w:type="dxa"/>
          </w:tcPr>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c>
          <w:tcPr>
            <w:tcW w:w="4611" w:type="dxa"/>
          </w:tcPr>
          <w:p w:rsidR="0030704E" w:rsidRDefault="0030704E" w:rsidP="00020D1F">
            <w:pPr>
              <w:pStyle w:val="ab"/>
              <w:rPr>
                <w:rFonts w:ascii="Times New Roman" w:hAnsi="Times New Roman" w:cs="Times New Roman"/>
                <w:sz w:val="28"/>
                <w:szCs w:val="28"/>
                <w:lang w:eastAsia="ar-SA"/>
              </w:rPr>
            </w:pPr>
            <w:r>
              <w:rPr>
                <w:rFonts w:ascii="Times New Roman" w:hAnsi="Times New Roman" w:cs="Times New Roman"/>
                <w:sz w:val="28"/>
                <w:szCs w:val="28"/>
                <w:lang w:eastAsia="ar-SA"/>
              </w:rPr>
              <w:t>Васина</w:t>
            </w:r>
          </w:p>
          <w:p w:rsidR="0030704E" w:rsidRDefault="0030704E" w:rsidP="00020D1F">
            <w:pPr>
              <w:pStyle w:val="ab"/>
              <w:rPr>
                <w:rFonts w:ascii="Times New Roman" w:hAnsi="Times New Roman" w:cs="Times New Roman"/>
                <w:sz w:val="28"/>
                <w:szCs w:val="28"/>
                <w:lang w:eastAsia="ar-SA"/>
              </w:rPr>
            </w:pPr>
            <w:r>
              <w:rPr>
                <w:rFonts w:ascii="Times New Roman" w:hAnsi="Times New Roman" w:cs="Times New Roman"/>
                <w:sz w:val="28"/>
                <w:szCs w:val="28"/>
                <w:lang w:eastAsia="ar-SA"/>
              </w:rPr>
              <w:t>Елена Николаевна</w:t>
            </w: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roofErr w:type="spellStart"/>
            <w:r>
              <w:rPr>
                <w:rFonts w:ascii="Times New Roman" w:eastAsia="Times New Roman" w:hAnsi="Times New Roman" w:cs="Wingdings"/>
                <w:sz w:val="28"/>
                <w:szCs w:val="28"/>
                <w:lang w:eastAsia="ar-SA"/>
              </w:rPr>
              <w:t>Замлер</w:t>
            </w:r>
            <w:proofErr w:type="spellEnd"/>
          </w:p>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Wingdings"/>
                <w:sz w:val="28"/>
                <w:szCs w:val="28"/>
                <w:lang w:eastAsia="ar-SA"/>
              </w:rPr>
              <w:t>Александр Александрович</w:t>
            </w:r>
          </w:p>
        </w:tc>
        <w:tc>
          <w:tcPr>
            <w:tcW w:w="4359" w:type="dxa"/>
          </w:tcPr>
          <w:p w:rsidR="0030704E" w:rsidRDefault="0030704E" w:rsidP="00020D1F">
            <w:pPr>
              <w:pStyle w:val="ab"/>
              <w:ind w:left="-108"/>
              <w:rPr>
                <w:rFonts w:ascii="Times New Roman" w:hAnsi="Times New Roman" w:cs="Times New Roman"/>
                <w:sz w:val="28"/>
                <w:szCs w:val="28"/>
                <w:lang w:eastAsia="ar-SA"/>
              </w:rPr>
            </w:pPr>
            <w:r>
              <w:rPr>
                <w:rFonts w:ascii="Times New Roman" w:hAnsi="Times New Roman" w:cs="Times New Roman"/>
                <w:sz w:val="28"/>
                <w:szCs w:val="28"/>
                <w:lang w:eastAsia="ar-SA"/>
              </w:rPr>
              <w:t>директор муниципального казённого учреждения культуры</w:t>
            </w:r>
          </w:p>
          <w:p w:rsidR="0030704E" w:rsidRDefault="0030704E" w:rsidP="00020D1F">
            <w:pPr>
              <w:pStyle w:val="ab"/>
              <w:ind w:left="-108" w:firstLine="34"/>
              <w:rPr>
                <w:rFonts w:ascii="Times New Roman" w:hAnsi="Times New Roman" w:cs="Times New Roman"/>
                <w:sz w:val="28"/>
                <w:szCs w:val="28"/>
                <w:lang w:eastAsia="ar-SA"/>
              </w:rPr>
            </w:pPr>
            <w:r>
              <w:rPr>
                <w:rFonts w:ascii="Times New Roman" w:hAnsi="Times New Roman" w:cs="Times New Roman"/>
                <w:sz w:val="28"/>
                <w:szCs w:val="28"/>
                <w:lang w:eastAsia="ar-SA"/>
              </w:rPr>
              <w:t>«Сельская библиотечная система» Парковского сельского поселения Тихорецкого района;</w:t>
            </w: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Pr="00A63FC2" w:rsidRDefault="0030704E" w:rsidP="00020D1F">
            <w:pPr>
              <w:widowControl w:val="0"/>
              <w:autoSpaceDE w:val="0"/>
              <w:autoSpaceDN w:val="0"/>
              <w:adjustRightInd w:val="0"/>
              <w:ind w:left="-108"/>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 xml:space="preserve">заместитель директора муниципального бюджетного образовательного учреждения среднего профессионального образования «Тихорецкий индустриальный техникум» Краснодарского края; </w:t>
            </w:r>
          </w:p>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r>
      <w:tr w:rsidR="0030704E" w:rsidRPr="00A63FC2" w:rsidTr="00020D1F">
        <w:tc>
          <w:tcPr>
            <w:tcW w:w="600" w:type="dxa"/>
          </w:tcPr>
          <w:p w:rsidR="0030704E"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c>
          <w:tcPr>
            <w:tcW w:w="4611" w:type="dxa"/>
          </w:tcPr>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Селянина</w:t>
            </w:r>
          </w:p>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Wingdings"/>
                <w:sz w:val="28"/>
                <w:szCs w:val="28"/>
                <w:lang w:eastAsia="ar-SA"/>
              </w:rPr>
              <w:t>Валентина Андреевна</w:t>
            </w:r>
          </w:p>
        </w:tc>
        <w:tc>
          <w:tcPr>
            <w:tcW w:w="4359" w:type="dxa"/>
          </w:tcPr>
          <w:p w:rsidR="0030704E" w:rsidRDefault="0030704E" w:rsidP="00020D1F">
            <w:pPr>
              <w:widowControl w:val="0"/>
              <w:autoSpaceDE w:val="0"/>
              <w:autoSpaceDN w:val="0"/>
              <w:adjustRightInd w:val="0"/>
              <w:ind w:lef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пенсионер;</w:t>
            </w:r>
          </w:p>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r>
    </w:tbl>
    <w:p w:rsidR="0030704E" w:rsidRDefault="0030704E" w:rsidP="0030704E">
      <w:pPr>
        <w:suppressAutoHyphens/>
        <w:autoSpaceDE w:val="0"/>
        <w:spacing w:after="0" w:line="240" w:lineRule="auto"/>
        <w:ind w:left="5580" w:hanging="5580"/>
        <w:jc w:val="both"/>
        <w:rPr>
          <w:rFonts w:ascii="Times New Roman" w:eastAsia="Times New Roman" w:hAnsi="Times New Roman" w:cs="Wingdings"/>
          <w:sz w:val="28"/>
          <w:szCs w:val="28"/>
          <w:lang w:eastAsia="ar-SA"/>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59"/>
      </w:tblGrid>
      <w:tr w:rsidR="0030704E" w:rsidRPr="00B96343" w:rsidTr="00020D1F">
        <w:tc>
          <w:tcPr>
            <w:tcW w:w="5495" w:type="dxa"/>
          </w:tcPr>
          <w:p w:rsidR="0030704E" w:rsidRDefault="0030704E" w:rsidP="00020D1F">
            <w:pPr>
              <w:pStyle w:val="ab"/>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867F65">
              <w:rPr>
                <w:rFonts w:ascii="Times New Roman" w:hAnsi="Times New Roman" w:cs="Times New Roman"/>
                <w:sz w:val="28"/>
                <w:szCs w:val="28"/>
                <w:lang w:eastAsia="ar-SA"/>
              </w:rPr>
              <w:t>Германова</w:t>
            </w:r>
          </w:p>
          <w:p w:rsidR="0030704E" w:rsidRDefault="0030704E" w:rsidP="00020D1F">
            <w:pPr>
              <w:pStyle w:val="ab"/>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Александра Сергеевна</w:t>
            </w:r>
          </w:p>
          <w:p w:rsidR="0030704E" w:rsidRDefault="0030704E" w:rsidP="00020D1F">
            <w:pPr>
              <w:pStyle w:val="ab"/>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p>
          <w:p w:rsidR="0030704E" w:rsidRDefault="0030704E" w:rsidP="00020D1F">
            <w:pPr>
              <w:pStyle w:val="ab"/>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p>
          <w:p w:rsidR="0030704E" w:rsidRDefault="0030704E" w:rsidP="00020D1F">
            <w:pPr>
              <w:pStyle w:val="ab"/>
              <w:rPr>
                <w:rFonts w:ascii="Times New Roman" w:hAnsi="Times New Roman" w:cs="Times New Roman"/>
                <w:sz w:val="28"/>
                <w:szCs w:val="28"/>
                <w:lang w:eastAsia="ar-SA"/>
              </w:rPr>
            </w:pPr>
          </w:p>
          <w:p w:rsidR="0030704E" w:rsidRDefault="0030704E" w:rsidP="00020D1F">
            <w:pPr>
              <w:widowControl w:val="0"/>
              <w:autoSpaceDE w:val="0"/>
              <w:autoSpaceDN w:val="0"/>
              <w:adjustRightInd w:val="0"/>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p>
          <w:p w:rsidR="0030704E" w:rsidRDefault="0030704E" w:rsidP="00020D1F">
            <w:pPr>
              <w:widowControl w:val="0"/>
              <w:autoSpaceDE w:val="0"/>
              <w:autoSpaceDN w:val="0"/>
              <w:adjustRightInd w:val="0"/>
              <w:rPr>
                <w:rFonts w:ascii="Times New Roman" w:hAnsi="Times New Roman" w:cs="Times New Roman"/>
                <w:sz w:val="28"/>
                <w:szCs w:val="28"/>
                <w:lang w:eastAsia="ar-SA"/>
              </w:rPr>
            </w:pPr>
          </w:p>
          <w:p w:rsidR="0030704E" w:rsidRDefault="0030704E" w:rsidP="00020D1F">
            <w:pPr>
              <w:widowControl w:val="0"/>
              <w:autoSpaceDE w:val="0"/>
              <w:autoSpaceDN w:val="0"/>
              <w:adjustRightInd w:val="0"/>
              <w:ind w:firstLine="567"/>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Щеглова</w:t>
            </w: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 xml:space="preserve">        Елизавета Викторовна</w:t>
            </w:r>
          </w:p>
          <w:p w:rsidR="0030704E" w:rsidRPr="00B96343" w:rsidRDefault="0030704E" w:rsidP="00020D1F">
            <w:pPr>
              <w:pStyle w:val="ab"/>
              <w:rPr>
                <w:rFonts w:ascii="Times New Roman" w:hAnsi="Times New Roman" w:cs="Times New Roman"/>
                <w:sz w:val="28"/>
                <w:szCs w:val="28"/>
                <w:lang w:eastAsia="ar-SA"/>
              </w:rPr>
            </w:pPr>
          </w:p>
        </w:tc>
        <w:tc>
          <w:tcPr>
            <w:tcW w:w="4359" w:type="dxa"/>
          </w:tcPr>
          <w:p w:rsidR="0030704E" w:rsidRPr="00A63FC2" w:rsidRDefault="0030704E"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делопроизводитель муниципального бюджетного учреждения «Сельский Дом Культуры» Парковского сельского поселения Тихорецкого района;</w:t>
            </w:r>
          </w:p>
          <w:p w:rsidR="0030704E" w:rsidRDefault="0030704E" w:rsidP="00020D1F">
            <w:pPr>
              <w:pStyle w:val="ab"/>
              <w:ind w:left="317" w:hanging="142"/>
              <w:rPr>
                <w:rFonts w:ascii="Times New Roman" w:hAnsi="Times New Roman" w:cs="Times New Roman"/>
                <w:sz w:val="28"/>
                <w:szCs w:val="28"/>
                <w:lang w:eastAsia="ar-SA"/>
              </w:rPr>
            </w:pPr>
          </w:p>
          <w:p w:rsidR="0030704E" w:rsidRPr="00B96343" w:rsidRDefault="0030704E" w:rsidP="00020D1F">
            <w:pPr>
              <w:pStyle w:val="ab"/>
              <w:ind w:left="34"/>
              <w:rPr>
                <w:rFonts w:ascii="Times New Roman" w:hAnsi="Times New Roman" w:cs="Times New Roman"/>
                <w:sz w:val="28"/>
                <w:szCs w:val="28"/>
                <w:lang w:eastAsia="ar-SA"/>
              </w:rPr>
            </w:pPr>
            <w:r>
              <w:rPr>
                <w:rFonts w:ascii="Times New Roman" w:hAnsi="Times New Roman" w:cs="Times New Roman"/>
                <w:sz w:val="28"/>
                <w:szCs w:val="28"/>
                <w:lang w:eastAsia="ar-SA"/>
              </w:rPr>
              <w:t>индивидуальный предприниматель.</w:t>
            </w:r>
          </w:p>
        </w:tc>
      </w:tr>
    </w:tbl>
    <w:p w:rsidR="0030704E" w:rsidRDefault="0030704E" w:rsidP="0030704E">
      <w:pPr>
        <w:snapToGrid w:val="0"/>
        <w:spacing w:after="0" w:line="240" w:lineRule="auto"/>
        <w:ind w:left="540" w:hanging="540"/>
        <w:jc w:val="both"/>
        <w:rPr>
          <w:rFonts w:ascii="Times New Roman" w:eastAsia="Times New Roman" w:hAnsi="Times New Roman" w:cs="Times New Roman"/>
          <w:sz w:val="28"/>
          <w:szCs w:val="28"/>
          <w:lang w:eastAsia="ru-RU"/>
        </w:rPr>
      </w:pPr>
    </w:p>
    <w:p w:rsidR="0030704E" w:rsidRDefault="0030704E" w:rsidP="0030704E">
      <w:pPr>
        <w:snapToGrid w:val="0"/>
        <w:spacing w:after="0" w:line="240" w:lineRule="auto"/>
        <w:ind w:left="540" w:hanging="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Совета  </w:t>
      </w:r>
    </w:p>
    <w:p w:rsidR="0030704E" w:rsidRDefault="0030704E" w:rsidP="0030704E">
      <w:pPr>
        <w:snapToGrid w:val="0"/>
        <w:spacing w:after="0" w:line="240" w:lineRule="auto"/>
        <w:ind w:left="540" w:hanging="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Парковского сельского поселения </w:t>
      </w:r>
    </w:p>
    <w:p w:rsidR="0030704E" w:rsidRDefault="0030704E" w:rsidP="0030704E">
      <w:pPr>
        <w:snapToGri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Тихорецкого района                                                                               </w:t>
      </w:r>
      <w:proofErr w:type="spellStart"/>
      <w:r>
        <w:rPr>
          <w:rFonts w:ascii="Times New Roman" w:eastAsia="Times New Roman" w:hAnsi="Times New Roman" w:cs="Times New Roman"/>
          <w:sz w:val="28"/>
          <w:szCs w:val="28"/>
          <w:lang w:eastAsia="ru-RU"/>
        </w:rPr>
        <w:t>А.И.Чоп</w:t>
      </w:r>
      <w:proofErr w:type="spellEnd"/>
    </w:p>
    <w:p w:rsidR="00867F65" w:rsidRDefault="00867F65" w:rsidP="0030704E">
      <w:pPr>
        <w:snapToGrid w:val="0"/>
        <w:spacing w:after="0" w:line="240" w:lineRule="auto"/>
        <w:jc w:val="both"/>
        <w:rPr>
          <w:rFonts w:ascii="Times New Roman" w:eastAsia="Times New Roman" w:hAnsi="Times New Roman" w:cs="Times New Roman"/>
          <w:sz w:val="28"/>
          <w:szCs w:val="28"/>
          <w:lang w:eastAsia="ru-RU"/>
        </w:rPr>
      </w:pPr>
    </w:p>
    <w:p w:rsidR="00A63FC2" w:rsidRPr="00A63FC2" w:rsidRDefault="00A63FC2" w:rsidP="00621588">
      <w:pPr>
        <w:spacing w:after="0" w:line="240" w:lineRule="auto"/>
        <w:ind w:left="5103"/>
        <w:rPr>
          <w:rFonts w:ascii="Times New Roman" w:eastAsia="Times New Roman" w:hAnsi="Times New Roman" w:cs="Courier New"/>
          <w:sz w:val="28"/>
          <w:szCs w:val="28"/>
          <w:lang w:eastAsia="ru-RU"/>
        </w:rPr>
      </w:pPr>
      <w:r w:rsidRPr="00A63FC2">
        <w:rPr>
          <w:rFonts w:ascii="Times New Roman" w:eastAsia="Times New Roman" w:hAnsi="Times New Roman" w:cs="Courier New"/>
          <w:sz w:val="28"/>
          <w:szCs w:val="28"/>
          <w:lang w:eastAsia="ru-RU"/>
        </w:rPr>
        <w:lastRenderedPageBreak/>
        <w:t>ПРИЛОЖЕНИЕ № 3</w:t>
      </w:r>
    </w:p>
    <w:p w:rsidR="00A63FC2" w:rsidRPr="00A63FC2" w:rsidRDefault="00A63FC2" w:rsidP="00621588">
      <w:pPr>
        <w:spacing w:after="0" w:line="240" w:lineRule="auto"/>
        <w:ind w:left="5103"/>
        <w:rPr>
          <w:rFonts w:ascii="Times New Roman" w:eastAsia="Times New Roman" w:hAnsi="Times New Roman" w:cs="Courier New"/>
          <w:sz w:val="28"/>
          <w:szCs w:val="28"/>
          <w:lang w:eastAsia="ru-RU"/>
        </w:rPr>
      </w:pPr>
      <w:r w:rsidRPr="00A63FC2">
        <w:rPr>
          <w:rFonts w:ascii="Times New Roman" w:eastAsia="Times New Roman" w:hAnsi="Times New Roman" w:cs="Courier New"/>
          <w:sz w:val="28"/>
          <w:szCs w:val="28"/>
          <w:lang w:eastAsia="ru-RU"/>
        </w:rPr>
        <w:t xml:space="preserve">к решению Совета </w:t>
      </w:r>
    </w:p>
    <w:p w:rsidR="00A63FC2" w:rsidRPr="00A63FC2" w:rsidRDefault="00020D1F" w:rsidP="00621588">
      <w:pPr>
        <w:spacing w:after="0" w:line="240" w:lineRule="auto"/>
        <w:ind w:left="5103"/>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Парковского</w:t>
      </w:r>
      <w:r w:rsidR="00A63FC2" w:rsidRPr="00A63FC2">
        <w:rPr>
          <w:rFonts w:ascii="Times New Roman" w:eastAsia="Times New Roman" w:hAnsi="Times New Roman" w:cs="Courier New"/>
          <w:sz w:val="28"/>
          <w:szCs w:val="28"/>
          <w:lang w:eastAsia="ru-RU"/>
        </w:rPr>
        <w:t xml:space="preserve"> сельского поселения                                                       </w:t>
      </w:r>
    </w:p>
    <w:p w:rsidR="00A63FC2" w:rsidRPr="00A63FC2" w:rsidRDefault="00A63FC2" w:rsidP="00621588">
      <w:pPr>
        <w:spacing w:after="0" w:line="240" w:lineRule="auto"/>
        <w:ind w:left="5103"/>
        <w:rPr>
          <w:rFonts w:ascii="Times New Roman" w:eastAsia="Times New Roman" w:hAnsi="Times New Roman" w:cs="Courier New"/>
          <w:sz w:val="28"/>
          <w:szCs w:val="28"/>
          <w:lang w:eastAsia="ru-RU"/>
        </w:rPr>
      </w:pPr>
      <w:r w:rsidRPr="00A63FC2">
        <w:rPr>
          <w:rFonts w:ascii="Times New Roman" w:eastAsia="Times New Roman" w:hAnsi="Times New Roman" w:cs="Courier New"/>
          <w:sz w:val="28"/>
          <w:szCs w:val="28"/>
          <w:lang w:eastAsia="ru-RU"/>
        </w:rPr>
        <w:t>Тихорецкого района</w:t>
      </w:r>
    </w:p>
    <w:p w:rsidR="00A63FC2" w:rsidRPr="00A63FC2" w:rsidRDefault="00A63FC2" w:rsidP="00621588">
      <w:pPr>
        <w:spacing w:after="0" w:line="240" w:lineRule="auto"/>
        <w:ind w:left="5103"/>
        <w:rPr>
          <w:rFonts w:ascii="Times New Roman" w:eastAsia="Times New Roman" w:hAnsi="Times New Roman" w:cs="Courier New"/>
          <w:sz w:val="28"/>
          <w:szCs w:val="28"/>
          <w:lang w:eastAsia="ru-RU"/>
        </w:rPr>
      </w:pPr>
      <w:r w:rsidRPr="00A63FC2">
        <w:rPr>
          <w:rFonts w:ascii="Times New Roman" w:eastAsia="Times New Roman" w:hAnsi="Times New Roman" w:cs="Courier New"/>
          <w:sz w:val="28"/>
          <w:szCs w:val="28"/>
          <w:lang w:eastAsia="ru-RU"/>
        </w:rPr>
        <w:t xml:space="preserve">от </w:t>
      </w:r>
      <w:r w:rsidR="00CE05E6">
        <w:rPr>
          <w:rFonts w:ascii="Times New Roman" w:eastAsia="Times New Roman" w:hAnsi="Times New Roman" w:cs="Courier New"/>
          <w:sz w:val="28"/>
          <w:szCs w:val="28"/>
          <w:lang w:eastAsia="ru-RU"/>
        </w:rPr>
        <w:t>28.01.2016 г.</w:t>
      </w:r>
      <w:r w:rsidRPr="00A63FC2">
        <w:rPr>
          <w:rFonts w:ascii="Times New Roman" w:eastAsia="Times New Roman" w:hAnsi="Times New Roman" w:cs="Courier New"/>
          <w:sz w:val="28"/>
          <w:szCs w:val="28"/>
          <w:lang w:eastAsia="ru-RU"/>
        </w:rPr>
        <w:t xml:space="preserve"> № </w:t>
      </w:r>
      <w:r w:rsidR="00CE05E6">
        <w:rPr>
          <w:rFonts w:ascii="Times New Roman" w:eastAsia="Times New Roman" w:hAnsi="Times New Roman" w:cs="Courier New"/>
          <w:sz w:val="28"/>
          <w:szCs w:val="28"/>
          <w:lang w:eastAsia="ru-RU"/>
        </w:rPr>
        <w:t>88</w:t>
      </w:r>
      <w:bookmarkStart w:id="3" w:name="_GoBack"/>
      <w:bookmarkEnd w:id="3"/>
    </w:p>
    <w:p w:rsidR="00A63FC2" w:rsidRPr="00A63FC2" w:rsidRDefault="00A63FC2" w:rsidP="00621588">
      <w:pPr>
        <w:snapToGrid w:val="0"/>
        <w:spacing w:after="0" w:line="240" w:lineRule="auto"/>
        <w:ind w:left="540"/>
        <w:rPr>
          <w:rFonts w:ascii="Times New Roman" w:eastAsia="Times New Roman" w:hAnsi="Times New Roman" w:cs="Times New Roman"/>
          <w:sz w:val="28"/>
          <w:szCs w:val="28"/>
          <w:lang w:eastAsia="ru-RU"/>
        </w:rPr>
      </w:pPr>
    </w:p>
    <w:p w:rsidR="00A63FC2" w:rsidRPr="00A63FC2" w:rsidRDefault="00A63FC2" w:rsidP="00A63FC2">
      <w:pPr>
        <w:snapToGrid w:val="0"/>
        <w:spacing w:after="0" w:line="240" w:lineRule="auto"/>
        <w:ind w:left="540"/>
        <w:jc w:val="both"/>
        <w:rPr>
          <w:rFonts w:ascii="Times New Roman" w:eastAsia="Times New Roman" w:hAnsi="Times New Roman" w:cs="Times New Roman"/>
          <w:sz w:val="28"/>
          <w:szCs w:val="28"/>
          <w:lang w:eastAsia="ru-RU"/>
        </w:rPr>
      </w:pPr>
    </w:p>
    <w:p w:rsidR="00A63FC2" w:rsidRPr="00A63FC2" w:rsidRDefault="00A63FC2" w:rsidP="00A63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0704E" w:rsidRPr="00A63FC2" w:rsidRDefault="0030704E" w:rsidP="0030704E">
      <w:pPr>
        <w:spacing w:after="0" w:line="240" w:lineRule="auto"/>
        <w:jc w:val="center"/>
        <w:rPr>
          <w:rFonts w:ascii="Times New Roman" w:eastAsia="Times New Roman" w:hAnsi="Times New Roman" w:cs="Courier New"/>
          <w:sz w:val="28"/>
          <w:szCs w:val="28"/>
          <w:lang w:eastAsia="ru-RU"/>
        </w:rPr>
      </w:pPr>
      <w:r w:rsidRPr="00A63FC2">
        <w:rPr>
          <w:rFonts w:ascii="Times New Roman" w:eastAsia="Times New Roman" w:hAnsi="Times New Roman" w:cs="Courier New"/>
          <w:sz w:val="28"/>
          <w:szCs w:val="28"/>
          <w:lang w:eastAsia="ru-RU"/>
        </w:rPr>
        <w:t>СОСТАВ</w:t>
      </w:r>
    </w:p>
    <w:p w:rsidR="0030704E" w:rsidRPr="00A63FC2" w:rsidRDefault="0030704E" w:rsidP="0030704E">
      <w:pPr>
        <w:spacing w:after="0" w:line="240" w:lineRule="auto"/>
        <w:jc w:val="center"/>
        <w:rPr>
          <w:rFonts w:ascii="Times New Roman" w:eastAsia="Times New Roman" w:hAnsi="Times New Roman" w:cs="Courier New"/>
          <w:sz w:val="28"/>
          <w:szCs w:val="28"/>
          <w:lang w:eastAsia="ru-RU"/>
        </w:rPr>
      </w:pPr>
      <w:r w:rsidRPr="00A63FC2">
        <w:rPr>
          <w:rFonts w:ascii="Times New Roman" w:eastAsia="Times New Roman" w:hAnsi="Times New Roman" w:cs="Courier New"/>
          <w:sz w:val="28"/>
          <w:szCs w:val="28"/>
          <w:lang w:eastAsia="ru-RU"/>
        </w:rPr>
        <w:t>рабочей группы по учету предложений по проек</w:t>
      </w:r>
      <w:r>
        <w:rPr>
          <w:rFonts w:ascii="Times New Roman" w:eastAsia="Times New Roman" w:hAnsi="Times New Roman" w:cs="Courier New"/>
          <w:sz w:val="28"/>
          <w:szCs w:val="28"/>
          <w:lang w:eastAsia="ru-RU"/>
        </w:rPr>
        <w:t>ту решения Совета Парковского</w:t>
      </w:r>
      <w:r w:rsidRPr="00A63FC2">
        <w:rPr>
          <w:rFonts w:ascii="Times New Roman" w:eastAsia="Times New Roman" w:hAnsi="Times New Roman" w:cs="Courier New"/>
          <w:sz w:val="28"/>
          <w:szCs w:val="28"/>
          <w:lang w:eastAsia="ru-RU"/>
        </w:rPr>
        <w:t xml:space="preserve"> сельского поселения Тихорецкого района </w:t>
      </w:r>
      <w:r w:rsidRPr="00A63FC2">
        <w:rPr>
          <w:rFonts w:ascii="Times New Roman" w:eastAsia="Times New Roman" w:hAnsi="Times New Roman" w:cs="Times New Roman"/>
          <w:sz w:val="28"/>
          <w:szCs w:val="28"/>
          <w:lang w:eastAsia="ru-RU"/>
        </w:rPr>
        <w:t xml:space="preserve">«О </w:t>
      </w:r>
      <w:r>
        <w:rPr>
          <w:rFonts w:ascii="Times New Roman" w:eastAsia="Times New Roman" w:hAnsi="Times New Roman" w:cs="Times New Roman"/>
          <w:sz w:val="28"/>
          <w:szCs w:val="28"/>
          <w:lang w:eastAsia="ru-RU"/>
        </w:rPr>
        <w:t>принятии устава Парковского</w:t>
      </w:r>
      <w:r w:rsidRPr="00A63FC2">
        <w:rPr>
          <w:rFonts w:ascii="Times New Roman" w:eastAsia="Times New Roman" w:hAnsi="Times New Roman" w:cs="Times New Roman"/>
          <w:sz w:val="28"/>
          <w:szCs w:val="28"/>
          <w:lang w:eastAsia="ru-RU"/>
        </w:rPr>
        <w:t xml:space="preserve"> сельского поселения Тихорецкого района»</w:t>
      </w:r>
    </w:p>
    <w:p w:rsidR="0030704E" w:rsidRPr="00A63FC2" w:rsidRDefault="0030704E" w:rsidP="0030704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
        <w:gridCol w:w="4437"/>
        <w:gridCol w:w="600"/>
        <w:gridCol w:w="3617"/>
        <w:gridCol w:w="600"/>
      </w:tblGrid>
      <w:tr w:rsidR="0030704E" w:rsidRPr="00A63FC2" w:rsidTr="00020D1F">
        <w:trPr>
          <w:gridAfter w:val="1"/>
          <w:wAfter w:w="600" w:type="dxa"/>
        </w:trPr>
        <w:tc>
          <w:tcPr>
            <w:tcW w:w="5037" w:type="dxa"/>
            <w:gridSpan w:val="2"/>
          </w:tcPr>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 xml:space="preserve">         Селянина</w:t>
            </w:r>
          </w:p>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Wingdings"/>
                <w:sz w:val="28"/>
                <w:szCs w:val="28"/>
                <w:lang w:eastAsia="ar-SA"/>
              </w:rPr>
              <w:t xml:space="preserve">         Валентина Андреевна</w:t>
            </w:r>
          </w:p>
        </w:tc>
        <w:tc>
          <w:tcPr>
            <w:tcW w:w="4217" w:type="dxa"/>
            <w:gridSpan w:val="2"/>
          </w:tcPr>
          <w:p w:rsidR="0030704E"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p w:rsidR="0030704E"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p w:rsidR="0030704E" w:rsidRDefault="0030704E" w:rsidP="00020D1F">
            <w:pPr>
              <w:widowControl w:val="0"/>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пенсионер;</w:t>
            </w:r>
          </w:p>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r>
      <w:tr w:rsidR="0030704E" w:rsidRPr="00A63FC2" w:rsidTr="00020D1F">
        <w:tc>
          <w:tcPr>
            <w:tcW w:w="600" w:type="dxa"/>
          </w:tcPr>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c>
          <w:tcPr>
            <w:tcW w:w="5037" w:type="dxa"/>
            <w:gridSpan w:val="2"/>
          </w:tcPr>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867F65"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Германова</w:t>
            </w: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Александра Сергеевна</w:t>
            </w: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Щеглова</w:t>
            </w: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Елизавета Викторовна</w:t>
            </w: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c>
          <w:tcPr>
            <w:tcW w:w="4217" w:type="dxa"/>
            <w:gridSpan w:val="2"/>
          </w:tcPr>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Pr="00A63FC2" w:rsidRDefault="0030704E"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делопроизводитель муниципального бюджетного учреждения «Сельский Дом Культуры» Парковского сельского поселения Тихорецкого района;</w:t>
            </w: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индивидуальный предприниматель.</w:t>
            </w: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r>
      <w:tr w:rsidR="0030704E" w:rsidRPr="00A63FC2" w:rsidTr="00020D1F">
        <w:tc>
          <w:tcPr>
            <w:tcW w:w="600" w:type="dxa"/>
          </w:tcPr>
          <w:p w:rsidR="0030704E"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c>
          <w:tcPr>
            <w:tcW w:w="5037" w:type="dxa"/>
            <w:gridSpan w:val="2"/>
          </w:tcPr>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c>
          <w:tcPr>
            <w:tcW w:w="4217" w:type="dxa"/>
            <w:gridSpan w:val="2"/>
          </w:tcPr>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r>
      <w:tr w:rsidR="0030704E" w:rsidRPr="00A63FC2" w:rsidTr="00020D1F">
        <w:tc>
          <w:tcPr>
            <w:tcW w:w="600" w:type="dxa"/>
          </w:tcPr>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c>
          <w:tcPr>
            <w:tcW w:w="5037" w:type="dxa"/>
            <w:gridSpan w:val="2"/>
          </w:tcPr>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c>
          <w:tcPr>
            <w:tcW w:w="4217" w:type="dxa"/>
            <w:gridSpan w:val="2"/>
          </w:tcPr>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r>
    </w:tbl>
    <w:p w:rsidR="0030704E" w:rsidRDefault="0030704E" w:rsidP="0030704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0704E" w:rsidRPr="00A63FC2" w:rsidRDefault="0030704E" w:rsidP="0030704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0704E" w:rsidRPr="00A63FC2" w:rsidRDefault="0030704E" w:rsidP="0030704E">
      <w:pPr>
        <w:snapToGrid w:val="0"/>
        <w:spacing w:after="0" w:line="240" w:lineRule="auto"/>
        <w:ind w:left="540" w:hanging="540"/>
        <w:jc w:val="both"/>
        <w:rPr>
          <w:rFonts w:ascii="Times New Roman" w:eastAsia="Times New Roman" w:hAnsi="Times New Roman" w:cs="Times New Roman"/>
          <w:sz w:val="28"/>
          <w:szCs w:val="28"/>
          <w:lang w:eastAsia="ru-RU"/>
        </w:rPr>
      </w:pPr>
      <w:r w:rsidRPr="00A63FC2">
        <w:rPr>
          <w:rFonts w:ascii="Times New Roman" w:eastAsia="Times New Roman" w:hAnsi="Times New Roman" w:cs="Times New Roman"/>
          <w:sz w:val="28"/>
          <w:szCs w:val="28"/>
          <w:lang w:eastAsia="ru-RU"/>
        </w:rPr>
        <w:t xml:space="preserve">Председатель Совета </w:t>
      </w:r>
    </w:p>
    <w:p w:rsidR="0030704E" w:rsidRPr="00A63FC2" w:rsidRDefault="0030704E" w:rsidP="0030704E">
      <w:pPr>
        <w:snapToGrid w:val="0"/>
        <w:spacing w:after="0" w:line="240" w:lineRule="auto"/>
        <w:ind w:left="540" w:hanging="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Парковского</w:t>
      </w:r>
      <w:r w:rsidRPr="00A63FC2">
        <w:rPr>
          <w:rFonts w:ascii="Times New Roman" w:eastAsia="Times New Roman" w:hAnsi="Times New Roman" w:cs="Times New Roman"/>
          <w:sz w:val="28"/>
          <w:szCs w:val="28"/>
          <w:lang w:eastAsia="ru-RU"/>
        </w:rPr>
        <w:t xml:space="preserve"> сельского поселения </w:t>
      </w:r>
    </w:p>
    <w:p w:rsidR="0030704E" w:rsidRPr="00A63FC2" w:rsidRDefault="0030704E" w:rsidP="0030704E">
      <w:pPr>
        <w:snapToGrid w:val="0"/>
        <w:spacing w:after="0" w:line="240" w:lineRule="auto"/>
        <w:jc w:val="both"/>
        <w:rPr>
          <w:sz w:val="28"/>
          <w:szCs w:val="28"/>
        </w:rPr>
      </w:pPr>
      <w:r w:rsidRPr="00A63FC2">
        <w:rPr>
          <w:rFonts w:ascii="Times New Roman" w:eastAsia="Times New Roman" w:hAnsi="Times New Roman" w:cs="Times New Roman"/>
          <w:sz w:val="28"/>
          <w:szCs w:val="28"/>
          <w:lang w:eastAsia="ru-RU"/>
        </w:rPr>
        <w:t xml:space="preserve">Тихорецкого района                                                                       </w:t>
      </w:r>
      <w:r>
        <w:rPr>
          <w:rFonts w:ascii="Times New Roman" w:eastAsia="Times New Roman" w:hAnsi="Times New Roman" w:cs="Times New Roman"/>
          <w:sz w:val="28"/>
          <w:szCs w:val="28"/>
          <w:lang w:eastAsia="ru-RU"/>
        </w:rPr>
        <w:t xml:space="preserve">       </w:t>
      </w:r>
      <w:r w:rsidRPr="00A63FC2">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А.И.Чоп</w:t>
      </w:r>
      <w:proofErr w:type="spellEnd"/>
    </w:p>
    <w:p w:rsidR="0030704E" w:rsidRPr="00A63FC2" w:rsidRDefault="0030704E" w:rsidP="0030704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63FC2" w:rsidRPr="00A63FC2" w:rsidRDefault="00A63FC2" w:rsidP="00A63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F3ED2" w:rsidRDefault="00FF3ED2" w:rsidP="00FF3ED2">
      <w:pPr>
        <w:rPr>
          <w:sz w:val="28"/>
          <w:szCs w:val="28"/>
        </w:rPr>
      </w:pPr>
    </w:p>
    <w:p w:rsidR="008C4C1B" w:rsidRDefault="008C4C1B"/>
    <w:sectPr w:rsidR="008C4C1B" w:rsidSect="00990223">
      <w:headerReference w:type="default" r:id="rId22"/>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E9B" w:rsidRDefault="00B27E9B" w:rsidP="00C51460">
      <w:pPr>
        <w:spacing w:after="0" w:line="240" w:lineRule="auto"/>
      </w:pPr>
      <w:r>
        <w:separator/>
      </w:r>
    </w:p>
  </w:endnote>
  <w:endnote w:type="continuationSeparator" w:id="0">
    <w:p w:rsidR="00B27E9B" w:rsidRDefault="00B27E9B" w:rsidP="00C51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305">
    <w:charset w:val="CC"/>
    <w:family w:val="auto"/>
    <w:pitch w:val="variable"/>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E9B" w:rsidRDefault="00B27E9B" w:rsidP="00C51460">
      <w:pPr>
        <w:spacing w:after="0" w:line="240" w:lineRule="auto"/>
      </w:pPr>
      <w:r>
        <w:separator/>
      </w:r>
    </w:p>
  </w:footnote>
  <w:footnote w:type="continuationSeparator" w:id="0">
    <w:p w:rsidR="00B27E9B" w:rsidRDefault="00B27E9B" w:rsidP="00C51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456373"/>
      <w:docPartObj>
        <w:docPartGallery w:val="Page Numbers (Top of Page)"/>
        <w:docPartUnique/>
      </w:docPartObj>
    </w:sdtPr>
    <w:sdtContent>
      <w:p w:rsidR="00CE05E6" w:rsidRDefault="00CE05E6">
        <w:pPr>
          <w:pStyle w:val="a4"/>
          <w:jc w:val="center"/>
        </w:pPr>
        <w:r>
          <w:fldChar w:fldCharType="begin"/>
        </w:r>
        <w:r>
          <w:instrText>PAGE   \* MERGEFORMAT</w:instrText>
        </w:r>
        <w:r>
          <w:fldChar w:fldCharType="separate"/>
        </w:r>
        <w:r w:rsidR="00607B55">
          <w:rPr>
            <w:noProof/>
          </w:rPr>
          <w:t>75</w:t>
        </w:r>
        <w:r>
          <w:fldChar w:fldCharType="end"/>
        </w:r>
      </w:p>
    </w:sdtContent>
  </w:sdt>
  <w:p w:rsidR="00CE05E6" w:rsidRDefault="00CE05E6" w:rsidP="0062059D">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pStyle w:val="9"/>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8F22839A"/>
    <w:lvl w:ilvl="0">
      <w:start w:val="1"/>
      <w:numFmt w:val="decimal"/>
      <w:lvlText w:val="%1."/>
      <w:lvlJc w:val="left"/>
      <w:pPr>
        <w:tabs>
          <w:tab w:val="num" w:pos="1353"/>
        </w:tabs>
        <w:ind w:left="1353" w:hanging="360"/>
      </w:pPr>
      <w:rPr>
        <w:i/>
        <w:sz w:val="28"/>
        <w:szCs w:val="28"/>
      </w:rPr>
    </w:lvl>
    <w:lvl w:ilvl="1">
      <w:start w:val="1"/>
      <w:numFmt w:val="decimal"/>
      <w:lvlText w:val="%2."/>
      <w:lvlJc w:val="left"/>
      <w:pPr>
        <w:tabs>
          <w:tab w:val="num" w:pos="1713"/>
        </w:tabs>
        <w:ind w:left="1713" w:hanging="360"/>
      </w:pPr>
    </w:lvl>
    <w:lvl w:ilvl="2">
      <w:start w:val="1"/>
      <w:numFmt w:val="decimal"/>
      <w:lvlText w:val="%3."/>
      <w:lvlJc w:val="left"/>
      <w:pPr>
        <w:tabs>
          <w:tab w:val="num" w:pos="2073"/>
        </w:tabs>
        <w:ind w:left="2073" w:hanging="360"/>
      </w:pPr>
    </w:lvl>
    <w:lvl w:ilvl="3">
      <w:start w:val="1"/>
      <w:numFmt w:val="decimal"/>
      <w:lvlText w:val="%4."/>
      <w:lvlJc w:val="left"/>
      <w:pPr>
        <w:tabs>
          <w:tab w:val="num" w:pos="2433"/>
        </w:tabs>
        <w:ind w:left="2433" w:hanging="360"/>
      </w:pPr>
    </w:lvl>
    <w:lvl w:ilvl="4">
      <w:start w:val="1"/>
      <w:numFmt w:val="decimal"/>
      <w:lvlText w:val="%5."/>
      <w:lvlJc w:val="left"/>
      <w:pPr>
        <w:tabs>
          <w:tab w:val="num" w:pos="2793"/>
        </w:tabs>
        <w:ind w:left="2793" w:hanging="360"/>
      </w:pPr>
    </w:lvl>
    <w:lvl w:ilvl="5">
      <w:start w:val="1"/>
      <w:numFmt w:val="decimal"/>
      <w:lvlText w:val="%6."/>
      <w:lvlJc w:val="left"/>
      <w:pPr>
        <w:tabs>
          <w:tab w:val="num" w:pos="3153"/>
        </w:tabs>
        <w:ind w:left="3153" w:hanging="360"/>
      </w:pPr>
    </w:lvl>
    <w:lvl w:ilvl="6">
      <w:start w:val="1"/>
      <w:numFmt w:val="decimal"/>
      <w:lvlText w:val="%7."/>
      <w:lvlJc w:val="left"/>
      <w:pPr>
        <w:tabs>
          <w:tab w:val="num" w:pos="3513"/>
        </w:tabs>
        <w:ind w:left="3513" w:hanging="360"/>
      </w:pPr>
    </w:lvl>
    <w:lvl w:ilvl="7">
      <w:start w:val="1"/>
      <w:numFmt w:val="decimal"/>
      <w:lvlText w:val="%8."/>
      <w:lvlJc w:val="left"/>
      <w:pPr>
        <w:tabs>
          <w:tab w:val="num" w:pos="3873"/>
        </w:tabs>
        <w:ind w:left="3873" w:hanging="360"/>
      </w:pPr>
    </w:lvl>
    <w:lvl w:ilvl="8">
      <w:start w:val="1"/>
      <w:numFmt w:val="decimal"/>
      <w:lvlText w:val="%9."/>
      <w:lvlJc w:val="left"/>
      <w:pPr>
        <w:tabs>
          <w:tab w:val="num" w:pos="4233"/>
        </w:tabs>
        <w:ind w:left="4233"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nsid w:val="0000000B"/>
    <w:multiLevelType w:val="multilevel"/>
    <w:tmpl w:val="E68E946C"/>
    <w:lvl w:ilvl="0">
      <w:start w:val="1"/>
      <w:numFmt w:val="decimal"/>
      <w:lvlText w:val="%1)"/>
      <w:lvlJc w:val="left"/>
      <w:pPr>
        <w:tabs>
          <w:tab w:val="num" w:pos="720"/>
        </w:tabs>
        <w:ind w:left="720" w:hanging="360"/>
      </w:pPr>
      <w:rPr>
        <w:i/>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00000012"/>
    <w:multiLevelType w:val="multilevel"/>
    <w:tmpl w:val="00000012"/>
    <w:lvl w:ilvl="0">
      <w:start w:val="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531830CC"/>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67EC4C2A"/>
    <w:lvl w:ilvl="0">
      <w:start w:val="1"/>
      <w:numFmt w:val="decimal"/>
      <w:lvlText w:val="%1."/>
      <w:lvlJc w:val="left"/>
      <w:pPr>
        <w:tabs>
          <w:tab w:val="num" w:pos="720"/>
        </w:tabs>
        <w:ind w:left="720" w:hanging="360"/>
      </w:pPr>
      <w:rPr>
        <w: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1D894523"/>
    <w:multiLevelType w:val="hybridMultilevel"/>
    <w:tmpl w:val="A7EA43EE"/>
    <w:lvl w:ilvl="0" w:tplc="BE86CF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47A"/>
    <w:rsid w:val="00020D1F"/>
    <w:rsid w:val="00081E4E"/>
    <w:rsid w:val="000B60D1"/>
    <w:rsid w:val="000C2147"/>
    <w:rsid w:val="000C37E4"/>
    <w:rsid w:val="000C7BE5"/>
    <w:rsid w:val="000D5AC5"/>
    <w:rsid w:val="00101D4F"/>
    <w:rsid w:val="00124D38"/>
    <w:rsid w:val="00127FCA"/>
    <w:rsid w:val="001560E0"/>
    <w:rsid w:val="00172751"/>
    <w:rsid w:val="00196CBA"/>
    <w:rsid w:val="001E23C4"/>
    <w:rsid w:val="00221C71"/>
    <w:rsid w:val="00264A87"/>
    <w:rsid w:val="00285443"/>
    <w:rsid w:val="002B5ADE"/>
    <w:rsid w:val="002B78AE"/>
    <w:rsid w:val="0030704E"/>
    <w:rsid w:val="00320929"/>
    <w:rsid w:val="003817EF"/>
    <w:rsid w:val="003C621C"/>
    <w:rsid w:val="004516D3"/>
    <w:rsid w:val="004702F4"/>
    <w:rsid w:val="00481224"/>
    <w:rsid w:val="00494B2C"/>
    <w:rsid w:val="004D70C5"/>
    <w:rsid w:val="004F2139"/>
    <w:rsid w:val="00504A83"/>
    <w:rsid w:val="005138B8"/>
    <w:rsid w:val="00545433"/>
    <w:rsid w:val="005550FD"/>
    <w:rsid w:val="005A0FB8"/>
    <w:rsid w:val="005A4419"/>
    <w:rsid w:val="005E2633"/>
    <w:rsid w:val="005E3FEF"/>
    <w:rsid w:val="005E4F4E"/>
    <w:rsid w:val="00603E1C"/>
    <w:rsid w:val="00607B55"/>
    <w:rsid w:val="0062059D"/>
    <w:rsid w:val="00621316"/>
    <w:rsid w:val="00621588"/>
    <w:rsid w:val="0062754F"/>
    <w:rsid w:val="00644674"/>
    <w:rsid w:val="006666B8"/>
    <w:rsid w:val="00683796"/>
    <w:rsid w:val="006D63B3"/>
    <w:rsid w:val="006E1D3C"/>
    <w:rsid w:val="006F3957"/>
    <w:rsid w:val="0070261C"/>
    <w:rsid w:val="00740F0F"/>
    <w:rsid w:val="007468BE"/>
    <w:rsid w:val="00752496"/>
    <w:rsid w:val="00762A79"/>
    <w:rsid w:val="007A1019"/>
    <w:rsid w:val="007B588D"/>
    <w:rsid w:val="007D0CDD"/>
    <w:rsid w:val="007D77B2"/>
    <w:rsid w:val="007F0A07"/>
    <w:rsid w:val="007F347A"/>
    <w:rsid w:val="007F5D7F"/>
    <w:rsid w:val="008039C0"/>
    <w:rsid w:val="008544A2"/>
    <w:rsid w:val="00867F65"/>
    <w:rsid w:val="0087051B"/>
    <w:rsid w:val="008B70A8"/>
    <w:rsid w:val="008C4C1B"/>
    <w:rsid w:val="00924E97"/>
    <w:rsid w:val="00962924"/>
    <w:rsid w:val="00990223"/>
    <w:rsid w:val="009A1703"/>
    <w:rsid w:val="009A21D6"/>
    <w:rsid w:val="009B45B6"/>
    <w:rsid w:val="009D31D6"/>
    <w:rsid w:val="00A63FC2"/>
    <w:rsid w:val="00A86BF8"/>
    <w:rsid w:val="00AB5AE3"/>
    <w:rsid w:val="00AE7034"/>
    <w:rsid w:val="00B137B4"/>
    <w:rsid w:val="00B15B94"/>
    <w:rsid w:val="00B27E9B"/>
    <w:rsid w:val="00B769C5"/>
    <w:rsid w:val="00B76FEC"/>
    <w:rsid w:val="00B95BEF"/>
    <w:rsid w:val="00BB2754"/>
    <w:rsid w:val="00BB6C37"/>
    <w:rsid w:val="00BD0C8F"/>
    <w:rsid w:val="00BE7F82"/>
    <w:rsid w:val="00C31988"/>
    <w:rsid w:val="00C51460"/>
    <w:rsid w:val="00C85003"/>
    <w:rsid w:val="00CE05E6"/>
    <w:rsid w:val="00CE7C78"/>
    <w:rsid w:val="00D3367B"/>
    <w:rsid w:val="00D40A0F"/>
    <w:rsid w:val="00D640AA"/>
    <w:rsid w:val="00D64B25"/>
    <w:rsid w:val="00DA3BFB"/>
    <w:rsid w:val="00DB2431"/>
    <w:rsid w:val="00DF63DB"/>
    <w:rsid w:val="00E267B9"/>
    <w:rsid w:val="00E46B43"/>
    <w:rsid w:val="00E5397A"/>
    <w:rsid w:val="00E83A2D"/>
    <w:rsid w:val="00EA18F8"/>
    <w:rsid w:val="00EA5E48"/>
    <w:rsid w:val="00EB1681"/>
    <w:rsid w:val="00EC5C38"/>
    <w:rsid w:val="00ED281C"/>
    <w:rsid w:val="00F22373"/>
    <w:rsid w:val="00F45852"/>
    <w:rsid w:val="00F55821"/>
    <w:rsid w:val="00F55C07"/>
    <w:rsid w:val="00F57929"/>
    <w:rsid w:val="00F607D6"/>
    <w:rsid w:val="00F8059C"/>
    <w:rsid w:val="00F8069C"/>
    <w:rsid w:val="00FB2DDB"/>
    <w:rsid w:val="00FD4A7B"/>
    <w:rsid w:val="00FF3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373"/>
    <w:rPr>
      <w:rFonts w:asciiTheme="minorHAnsi" w:hAnsiTheme="minorHAnsi" w:cstheme="minorBidi"/>
      <w:sz w:val="22"/>
      <w:szCs w:val="22"/>
    </w:rPr>
  </w:style>
  <w:style w:type="paragraph" w:styleId="1">
    <w:name w:val="heading 1"/>
    <w:basedOn w:val="a"/>
    <w:next w:val="a0"/>
    <w:link w:val="10"/>
    <w:qFormat/>
    <w:rsid w:val="00020D1F"/>
    <w:pPr>
      <w:keepNext/>
      <w:numPr>
        <w:numId w:val="1"/>
      </w:numPr>
      <w:suppressAutoHyphens/>
      <w:spacing w:before="240" w:after="60" w:line="100" w:lineRule="atLeast"/>
      <w:outlineLvl w:val="0"/>
    </w:pPr>
    <w:rPr>
      <w:rFonts w:ascii="Arial" w:eastAsia="Andale Sans UI" w:hAnsi="Arial" w:cs="Wingdings"/>
      <w:b/>
      <w:bCs/>
      <w:kern w:val="1"/>
      <w:sz w:val="32"/>
      <w:szCs w:val="32"/>
      <w:lang w:eastAsia="ar-SA"/>
    </w:rPr>
  </w:style>
  <w:style w:type="paragraph" w:styleId="2">
    <w:name w:val="heading 2"/>
    <w:basedOn w:val="a"/>
    <w:next w:val="a0"/>
    <w:link w:val="20"/>
    <w:qFormat/>
    <w:rsid w:val="00020D1F"/>
    <w:pPr>
      <w:keepNext/>
      <w:numPr>
        <w:ilvl w:val="1"/>
        <w:numId w:val="1"/>
      </w:numPr>
      <w:suppressAutoHyphens/>
      <w:spacing w:before="240" w:after="60" w:line="100" w:lineRule="atLeast"/>
      <w:outlineLvl w:val="1"/>
    </w:pPr>
    <w:rPr>
      <w:rFonts w:ascii="Arial" w:eastAsia="Andale Sans UI" w:hAnsi="Arial" w:cs="Wingdings"/>
      <w:b/>
      <w:bCs/>
      <w:i/>
      <w:iCs/>
      <w:kern w:val="1"/>
      <w:sz w:val="28"/>
      <w:szCs w:val="28"/>
      <w:lang w:eastAsia="ar-SA"/>
    </w:rPr>
  </w:style>
  <w:style w:type="paragraph" w:styleId="3">
    <w:name w:val="heading 3"/>
    <w:basedOn w:val="a"/>
    <w:next w:val="a0"/>
    <w:link w:val="30"/>
    <w:qFormat/>
    <w:rsid w:val="00020D1F"/>
    <w:pPr>
      <w:keepNext/>
      <w:numPr>
        <w:ilvl w:val="2"/>
        <w:numId w:val="1"/>
      </w:numPr>
      <w:suppressAutoHyphens/>
      <w:spacing w:after="0" w:line="100" w:lineRule="atLeast"/>
      <w:ind w:left="-13" w:firstLine="0"/>
      <w:jc w:val="both"/>
      <w:outlineLvl w:val="2"/>
    </w:pPr>
    <w:rPr>
      <w:rFonts w:ascii="Times New Roman" w:eastAsia="Andale Sans UI" w:hAnsi="Times New Roman" w:cs="Times New Roman"/>
      <w:b/>
      <w:i/>
      <w:color w:val="FF0000"/>
      <w:kern w:val="1"/>
      <w:sz w:val="24"/>
      <w:szCs w:val="24"/>
      <w:lang w:eastAsia="ar-SA"/>
    </w:rPr>
  </w:style>
  <w:style w:type="paragraph" w:styleId="5">
    <w:name w:val="heading 5"/>
    <w:basedOn w:val="a"/>
    <w:next w:val="a0"/>
    <w:link w:val="50"/>
    <w:qFormat/>
    <w:rsid w:val="00020D1F"/>
    <w:pPr>
      <w:keepNext/>
      <w:numPr>
        <w:ilvl w:val="4"/>
        <w:numId w:val="1"/>
      </w:numPr>
      <w:tabs>
        <w:tab w:val="left" w:pos="-1276"/>
      </w:tabs>
      <w:suppressAutoHyphens/>
      <w:spacing w:after="0" w:line="100" w:lineRule="atLeast"/>
      <w:ind w:left="851" w:firstLine="0"/>
      <w:outlineLvl w:val="4"/>
    </w:pPr>
    <w:rPr>
      <w:rFonts w:ascii="Times New Roman" w:eastAsia="Andale Sans UI" w:hAnsi="Times New Roman" w:cs="Times New Roman"/>
      <w:b/>
      <w:kern w:val="1"/>
      <w:sz w:val="28"/>
      <w:szCs w:val="24"/>
      <w:lang w:eastAsia="ar-SA"/>
    </w:rPr>
  </w:style>
  <w:style w:type="paragraph" w:styleId="6">
    <w:name w:val="heading 6"/>
    <w:basedOn w:val="a"/>
    <w:next w:val="a0"/>
    <w:link w:val="60"/>
    <w:qFormat/>
    <w:rsid w:val="00020D1F"/>
    <w:pPr>
      <w:keepNext/>
      <w:numPr>
        <w:ilvl w:val="5"/>
        <w:numId w:val="1"/>
      </w:numPr>
      <w:tabs>
        <w:tab w:val="left" w:pos="-1276"/>
      </w:tabs>
      <w:suppressAutoHyphens/>
      <w:spacing w:after="0" w:line="100" w:lineRule="atLeast"/>
      <w:ind w:left="851" w:firstLine="0"/>
      <w:jc w:val="both"/>
      <w:outlineLvl w:val="5"/>
    </w:pPr>
    <w:rPr>
      <w:rFonts w:ascii="Times New Roman" w:eastAsia="Andale Sans UI" w:hAnsi="Times New Roman" w:cs="Times New Roman"/>
      <w:b/>
      <w:kern w:val="1"/>
      <w:sz w:val="28"/>
      <w:szCs w:val="24"/>
      <w:lang w:eastAsia="ar-SA"/>
    </w:rPr>
  </w:style>
  <w:style w:type="paragraph" w:styleId="7">
    <w:name w:val="heading 7"/>
    <w:basedOn w:val="a"/>
    <w:next w:val="a0"/>
    <w:link w:val="70"/>
    <w:qFormat/>
    <w:rsid w:val="00020D1F"/>
    <w:pPr>
      <w:keepNext/>
      <w:numPr>
        <w:ilvl w:val="6"/>
        <w:numId w:val="1"/>
      </w:numPr>
      <w:suppressAutoHyphens/>
      <w:spacing w:after="0" w:line="360" w:lineRule="auto"/>
      <w:outlineLvl w:val="6"/>
    </w:pPr>
    <w:rPr>
      <w:rFonts w:ascii="Times New Roman" w:eastAsia="Andale Sans UI" w:hAnsi="Times New Roman" w:cs="Times New Roman"/>
      <w:b/>
      <w:bCs/>
      <w:kern w:val="1"/>
      <w:sz w:val="28"/>
      <w:szCs w:val="24"/>
      <w:lang w:eastAsia="ar-SA"/>
    </w:rPr>
  </w:style>
  <w:style w:type="paragraph" w:styleId="8">
    <w:name w:val="heading 8"/>
    <w:basedOn w:val="a"/>
    <w:next w:val="a0"/>
    <w:link w:val="80"/>
    <w:qFormat/>
    <w:rsid w:val="00020D1F"/>
    <w:pPr>
      <w:keepNext/>
      <w:numPr>
        <w:ilvl w:val="7"/>
        <w:numId w:val="1"/>
      </w:numPr>
      <w:tabs>
        <w:tab w:val="left" w:pos="-1276"/>
      </w:tabs>
      <w:suppressAutoHyphens/>
      <w:spacing w:after="0" w:line="100" w:lineRule="atLeast"/>
      <w:ind w:left="851" w:firstLine="0"/>
      <w:jc w:val="center"/>
      <w:outlineLvl w:val="7"/>
    </w:pPr>
    <w:rPr>
      <w:rFonts w:ascii="Times New Roman" w:eastAsia="Andale Sans UI" w:hAnsi="Times New Roman" w:cs="Times New Roman"/>
      <w:b/>
      <w:kern w:val="1"/>
      <w:sz w:val="28"/>
      <w:szCs w:val="24"/>
      <w:lang w:eastAsia="ar-SA"/>
    </w:rPr>
  </w:style>
  <w:style w:type="paragraph" w:styleId="9">
    <w:name w:val="heading 9"/>
    <w:basedOn w:val="a"/>
    <w:next w:val="a0"/>
    <w:link w:val="90"/>
    <w:qFormat/>
    <w:rsid w:val="00020D1F"/>
    <w:pPr>
      <w:keepNext/>
      <w:numPr>
        <w:ilvl w:val="8"/>
        <w:numId w:val="1"/>
      </w:numPr>
      <w:suppressAutoHyphens/>
      <w:spacing w:before="20" w:after="20" w:line="480" w:lineRule="atLeast"/>
      <w:jc w:val="center"/>
      <w:outlineLvl w:val="8"/>
    </w:pPr>
    <w:rPr>
      <w:rFonts w:ascii="Times New Roman" w:eastAsia="Andale Sans UI" w:hAnsi="Times New Roman" w:cs="Times New Roman"/>
      <w:b/>
      <w:bCs/>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5146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C51460"/>
    <w:rPr>
      <w:rFonts w:asciiTheme="minorHAnsi" w:hAnsiTheme="minorHAnsi" w:cstheme="minorBidi"/>
      <w:sz w:val="22"/>
      <w:szCs w:val="22"/>
    </w:rPr>
  </w:style>
  <w:style w:type="paragraph" w:styleId="a6">
    <w:name w:val="footer"/>
    <w:basedOn w:val="a"/>
    <w:link w:val="a7"/>
    <w:unhideWhenUsed/>
    <w:rsid w:val="00C51460"/>
    <w:pPr>
      <w:tabs>
        <w:tab w:val="center" w:pos="4677"/>
        <w:tab w:val="right" w:pos="9355"/>
      </w:tabs>
      <w:spacing w:after="0" w:line="240" w:lineRule="auto"/>
    </w:pPr>
  </w:style>
  <w:style w:type="character" w:customStyle="1" w:styleId="a7">
    <w:name w:val="Нижний колонтитул Знак"/>
    <w:basedOn w:val="a1"/>
    <w:link w:val="a6"/>
    <w:rsid w:val="00C51460"/>
    <w:rPr>
      <w:rFonts w:asciiTheme="minorHAnsi" w:hAnsiTheme="minorHAnsi" w:cstheme="minorBidi"/>
      <w:sz w:val="22"/>
      <w:szCs w:val="22"/>
    </w:rPr>
  </w:style>
  <w:style w:type="paragraph" w:styleId="a8">
    <w:name w:val="Balloon Text"/>
    <w:basedOn w:val="a"/>
    <w:link w:val="a9"/>
    <w:unhideWhenUsed/>
    <w:rsid w:val="00C51460"/>
    <w:pPr>
      <w:spacing w:after="0" w:line="240" w:lineRule="auto"/>
    </w:pPr>
    <w:rPr>
      <w:rFonts w:ascii="Tahoma" w:hAnsi="Tahoma" w:cs="Tahoma"/>
      <w:sz w:val="16"/>
      <w:szCs w:val="16"/>
    </w:rPr>
  </w:style>
  <w:style w:type="character" w:customStyle="1" w:styleId="a9">
    <w:name w:val="Текст выноски Знак"/>
    <w:basedOn w:val="a1"/>
    <w:link w:val="a8"/>
    <w:rsid w:val="00C51460"/>
    <w:rPr>
      <w:rFonts w:ascii="Tahoma" w:hAnsi="Tahoma" w:cs="Tahoma"/>
      <w:sz w:val="16"/>
      <w:szCs w:val="16"/>
    </w:rPr>
  </w:style>
  <w:style w:type="table" w:styleId="aa">
    <w:name w:val="Table Grid"/>
    <w:basedOn w:val="a2"/>
    <w:uiPriority w:val="59"/>
    <w:rsid w:val="00A63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A63FC2"/>
    <w:pPr>
      <w:spacing w:after="0" w:line="240" w:lineRule="auto"/>
    </w:pPr>
    <w:rPr>
      <w:rFonts w:asciiTheme="minorHAnsi" w:hAnsiTheme="minorHAnsi" w:cstheme="minorBidi"/>
      <w:sz w:val="22"/>
      <w:szCs w:val="22"/>
    </w:rPr>
  </w:style>
  <w:style w:type="table" w:customStyle="1" w:styleId="11">
    <w:name w:val="Сетка таблицы1"/>
    <w:basedOn w:val="a2"/>
    <w:next w:val="aa"/>
    <w:uiPriority w:val="59"/>
    <w:rsid w:val="00A63FC2"/>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EA5E48"/>
    <w:pPr>
      <w:ind w:left="720"/>
      <w:contextualSpacing/>
    </w:pPr>
  </w:style>
  <w:style w:type="character" w:customStyle="1" w:styleId="10">
    <w:name w:val="Заголовок 1 Знак"/>
    <w:basedOn w:val="a1"/>
    <w:link w:val="1"/>
    <w:rsid w:val="00020D1F"/>
    <w:rPr>
      <w:rFonts w:ascii="Arial" w:eastAsia="Andale Sans UI" w:hAnsi="Arial" w:cs="Wingdings"/>
      <w:b/>
      <w:bCs/>
      <w:kern w:val="1"/>
      <w:sz w:val="32"/>
      <w:szCs w:val="32"/>
      <w:lang w:eastAsia="ar-SA"/>
    </w:rPr>
  </w:style>
  <w:style w:type="character" w:customStyle="1" w:styleId="20">
    <w:name w:val="Заголовок 2 Знак"/>
    <w:basedOn w:val="a1"/>
    <w:link w:val="2"/>
    <w:rsid w:val="00020D1F"/>
    <w:rPr>
      <w:rFonts w:ascii="Arial" w:eastAsia="Andale Sans UI" w:hAnsi="Arial" w:cs="Wingdings"/>
      <w:b/>
      <w:bCs/>
      <w:i/>
      <w:iCs/>
      <w:kern w:val="1"/>
      <w:lang w:eastAsia="ar-SA"/>
    </w:rPr>
  </w:style>
  <w:style w:type="character" w:customStyle="1" w:styleId="30">
    <w:name w:val="Заголовок 3 Знак"/>
    <w:basedOn w:val="a1"/>
    <w:link w:val="3"/>
    <w:rsid w:val="00020D1F"/>
    <w:rPr>
      <w:rFonts w:eastAsia="Andale Sans UI"/>
      <w:b/>
      <w:i/>
      <w:color w:val="FF0000"/>
      <w:kern w:val="1"/>
      <w:sz w:val="24"/>
      <w:szCs w:val="24"/>
      <w:lang w:eastAsia="ar-SA"/>
    </w:rPr>
  </w:style>
  <w:style w:type="character" w:customStyle="1" w:styleId="50">
    <w:name w:val="Заголовок 5 Знак"/>
    <w:basedOn w:val="a1"/>
    <w:link w:val="5"/>
    <w:rsid w:val="00020D1F"/>
    <w:rPr>
      <w:rFonts w:eastAsia="Andale Sans UI"/>
      <w:b/>
      <w:kern w:val="1"/>
      <w:szCs w:val="24"/>
      <w:lang w:eastAsia="ar-SA"/>
    </w:rPr>
  </w:style>
  <w:style w:type="character" w:customStyle="1" w:styleId="60">
    <w:name w:val="Заголовок 6 Знак"/>
    <w:basedOn w:val="a1"/>
    <w:link w:val="6"/>
    <w:rsid w:val="00020D1F"/>
    <w:rPr>
      <w:rFonts w:eastAsia="Andale Sans UI"/>
      <w:b/>
      <w:kern w:val="1"/>
      <w:szCs w:val="24"/>
      <w:lang w:eastAsia="ar-SA"/>
    </w:rPr>
  </w:style>
  <w:style w:type="character" w:customStyle="1" w:styleId="70">
    <w:name w:val="Заголовок 7 Знак"/>
    <w:basedOn w:val="a1"/>
    <w:link w:val="7"/>
    <w:rsid w:val="00020D1F"/>
    <w:rPr>
      <w:rFonts w:eastAsia="Andale Sans UI"/>
      <w:b/>
      <w:bCs/>
      <w:kern w:val="1"/>
      <w:szCs w:val="24"/>
      <w:lang w:eastAsia="ar-SA"/>
    </w:rPr>
  </w:style>
  <w:style w:type="character" w:customStyle="1" w:styleId="80">
    <w:name w:val="Заголовок 8 Знак"/>
    <w:basedOn w:val="a1"/>
    <w:link w:val="8"/>
    <w:rsid w:val="00020D1F"/>
    <w:rPr>
      <w:rFonts w:eastAsia="Andale Sans UI"/>
      <w:b/>
      <w:kern w:val="1"/>
      <w:szCs w:val="24"/>
      <w:lang w:eastAsia="ar-SA"/>
    </w:rPr>
  </w:style>
  <w:style w:type="character" w:customStyle="1" w:styleId="90">
    <w:name w:val="Заголовок 9 Знак"/>
    <w:basedOn w:val="a1"/>
    <w:link w:val="9"/>
    <w:rsid w:val="00020D1F"/>
    <w:rPr>
      <w:rFonts w:eastAsia="Andale Sans UI"/>
      <w:b/>
      <w:bCs/>
      <w:kern w:val="1"/>
      <w:lang w:eastAsia="ar-SA"/>
    </w:rPr>
  </w:style>
  <w:style w:type="numbering" w:customStyle="1" w:styleId="12">
    <w:name w:val="Нет списка1"/>
    <w:next w:val="a3"/>
    <w:semiHidden/>
    <w:rsid w:val="00020D1F"/>
  </w:style>
  <w:style w:type="character" w:customStyle="1" w:styleId="13">
    <w:name w:val="Основной шрифт абзаца1"/>
    <w:rsid w:val="00020D1F"/>
  </w:style>
  <w:style w:type="character" w:customStyle="1" w:styleId="WW8Num3z0">
    <w:name w:val="WW8Num3z0"/>
    <w:rsid w:val="00020D1F"/>
  </w:style>
  <w:style w:type="character" w:customStyle="1" w:styleId="WW8Num4z0">
    <w:name w:val="WW8Num4z0"/>
    <w:rsid w:val="00020D1F"/>
  </w:style>
  <w:style w:type="character" w:customStyle="1" w:styleId="WW8Num10z0">
    <w:name w:val="WW8Num10z0"/>
    <w:rsid w:val="00020D1F"/>
  </w:style>
  <w:style w:type="character" w:customStyle="1" w:styleId="WW8Num20z0">
    <w:name w:val="WW8Num20z0"/>
    <w:rsid w:val="00020D1F"/>
  </w:style>
  <w:style w:type="character" w:customStyle="1" w:styleId="WW8Num22z0">
    <w:name w:val="WW8Num22z0"/>
    <w:rsid w:val="00020D1F"/>
  </w:style>
  <w:style w:type="character" w:customStyle="1" w:styleId="Absatz-Standardschriftart">
    <w:name w:val="Absatz-Standardschriftart"/>
    <w:rsid w:val="00020D1F"/>
  </w:style>
  <w:style w:type="character" w:customStyle="1" w:styleId="WW8Num21z0">
    <w:name w:val="WW8Num21z0"/>
    <w:rsid w:val="00020D1F"/>
  </w:style>
  <w:style w:type="character" w:customStyle="1" w:styleId="WW8Num23z0">
    <w:name w:val="WW8Num23z0"/>
    <w:rsid w:val="00020D1F"/>
  </w:style>
  <w:style w:type="character" w:customStyle="1" w:styleId="WW-Absatz-Standardschriftart">
    <w:name w:val="WW-Absatz-Standardschriftart"/>
    <w:rsid w:val="00020D1F"/>
  </w:style>
  <w:style w:type="character" w:customStyle="1" w:styleId="WW-Absatz-Standardschriftart1">
    <w:name w:val="WW-Absatz-Standardschriftart1"/>
    <w:rsid w:val="00020D1F"/>
  </w:style>
  <w:style w:type="character" w:customStyle="1" w:styleId="WW-Absatz-Standardschriftart11">
    <w:name w:val="WW-Absatz-Standardschriftart11"/>
    <w:rsid w:val="00020D1F"/>
  </w:style>
  <w:style w:type="character" w:customStyle="1" w:styleId="WW-Absatz-Standardschriftart111">
    <w:name w:val="WW-Absatz-Standardschriftart111"/>
    <w:rsid w:val="00020D1F"/>
  </w:style>
  <w:style w:type="character" w:customStyle="1" w:styleId="WW-Absatz-Standardschriftart1111">
    <w:name w:val="WW-Absatz-Standardschriftart1111"/>
    <w:rsid w:val="00020D1F"/>
  </w:style>
  <w:style w:type="character" w:customStyle="1" w:styleId="WW-Absatz-Standardschriftart11111">
    <w:name w:val="WW-Absatz-Standardschriftart11111"/>
    <w:rsid w:val="00020D1F"/>
  </w:style>
  <w:style w:type="character" w:customStyle="1" w:styleId="WW-Absatz-Standardschriftart111111">
    <w:name w:val="WW-Absatz-Standardschriftart111111"/>
    <w:rsid w:val="00020D1F"/>
  </w:style>
  <w:style w:type="character" w:customStyle="1" w:styleId="WW-Absatz-Standardschriftart1111111">
    <w:name w:val="WW-Absatz-Standardschriftart1111111"/>
    <w:rsid w:val="00020D1F"/>
  </w:style>
  <w:style w:type="character" w:customStyle="1" w:styleId="WW-Absatz-Standardschriftart11111111">
    <w:name w:val="WW-Absatz-Standardschriftart11111111"/>
    <w:rsid w:val="00020D1F"/>
  </w:style>
  <w:style w:type="character" w:customStyle="1" w:styleId="WW-Absatz-Standardschriftart111111111">
    <w:name w:val="WW-Absatz-Standardschriftart111111111"/>
    <w:rsid w:val="00020D1F"/>
  </w:style>
  <w:style w:type="character" w:customStyle="1" w:styleId="WW-Absatz-Standardschriftart1111111111">
    <w:name w:val="WW-Absatz-Standardschriftart1111111111"/>
    <w:rsid w:val="00020D1F"/>
  </w:style>
  <w:style w:type="character" w:customStyle="1" w:styleId="WW-Absatz-Standardschriftart11111111111">
    <w:name w:val="WW-Absatz-Standardschriftart11111111111"/>
    <w:rsid w:val="00020D1F"/>
  </w:style>
  <w:style w:type="character" w:customStyle="1" w:styleId="WW-Absatz-Standardschriftart111111111111">
    <w:name w:val="WW-Absatz-Standardschriftart111111111111"/>
    <w:rsid w:val="00020D1F"/>
  </w:style>
  <w:style w:type="character" w:customStyle="1" w:styleId="WW-Absatz-Standardschriftart1111111111111">
    <w:name w:val="WW-Absatz-Standardschriftart1111111111111"/>
    <w:rsid w:val="00020D1F"/>
  </w:style>
  <w:style w:type="character" w:customStyle="1" w:styleId="WW-Absatz-Standardschriftart11111111111111">
    <w:name w:val="WW-Absatz-Standardschriftart11111111111111"/>
    <w:rsid w:val="00020D1F"/>
  </w:style>
  <w:style w:type="character" w:customStyle="1" w:styleId="WW-Absatz-Standardschriftart111111111111111">
    <w:name w:val="WW-Absatz-Standardschriftart111111111111111"/>
    <w:rsid w:val="00020D1F"/>
  </w:style>
  <w:style w:type="character" w:customStyle="1" w:styleId="WW-Absatz-Standardschriftart1111111111111111">
    <w:name w:val="WW-Absatz-Standardschriftart1111111111111111"/>
    <w:rsid w:val="00020D1F"/>
  </w:style>
  <w:style w:type="character" w:customStyle="1" w:styleId="WW-Absatz-Standardschriftart11111111111111111">
    <w:name w:val="WW-Absatz-Standardschriftart11111111111111111"/>
    <w:rsid w:val="00020D1F"/>
  </w:style>
  <w:style w:type="character" w:customStyle="1" w:styleId="WW-Absatz-Standardschriftart111111111111111111">
    <w:name w:val="WW-Absatz-Standardschriftart111111111111111111"/>
    <w:rsid w:val="00020D1F"/>
  </w:style>
  <w:style w:type="character" w:customStyle="1" w:styleId="WW-Absatz-Standardschriftart1111111111111111111">
    <w:name w:val="WW-Absatz-Standardschriftart1111111111111111111"/>
    <w:rsid w:val="00020D1F"/>
  </w:style>
  <w:style w:type="character" w:customStyle="1" w:styleId="WW-Absatz-Standardschriftart11111111111111111111">
    <w:name w:val="WW-Absatz-Standardschriftart11111111111111111111"/>
    <w:rsid w:val="00020D1F"/>
  </w:style>
  <w:style w:type="character" w:customStyle="1" w:styleId="WW-Absatz-Standardschriftart111111111111111111111">
    <w:name w:val="WW-Absatz-Standardschriftart111111111111111111111"/>
    <w:rsid w:val="00020D1F"/>
  </w:style>
  <w:style w:type="character" w:customStyle="1" w:styleId="WW-Absatz-Standardschriftart1111111111111111111111">
    <w:name w:val="WW-Absatz-Standardschriftart1111111111111111111111"/>
    <w:rsid w:val="00020D1F"/>
  </w:style>
  <w:style w:type="character" w:customStyle="1" w:styleId="WW-Absatz-Standardschriftart11111111111111111111111">
    <w:name w:val="WW-Absatz-Standardschriftart11111111111111111111111"/>
    <w:rsid w:val="00020D1F"/>
  </w:style>
  <w:style w:type="character" w:customStyle="1" w:styleId="WW-Absatz-Standardschriftart111111111111111111111111">
    <w:name w:val="WW-Absatz-Standardschriftart111111111111111111111111"/>
    <w:rsid w:val="00020D1F"/>
  </w:style>
  <w:style w:type="character" w:customStyle="1" w:styleId="WW-Absatz-Standardschriftart1111111111111111111111111">
    <w:name w:val="WW-Absatz-Standardschriftart1111111111111111111111111"/>
    <w:rsid w:val="00020D1F"/>
  </w:style>
  <w:style w:type="character" w:customStyle="1" w:styleId="WW-Absatz-Standardschriftart11111111111111111111111111">
    <w:name w:val="WW-Absatz-Standardschriftart11111111111111111111111111"/>
    <w:rsid w:val="00020D1F"/>
  </w:style>
  <w:style w:type="character" w:customStyle="1" w:styleId="WW-Absatz-Standardschriftart111111111111111111111111111">
    <w:name w:val="WW-Absatz-Standardschriftart111111111111111111111111111"/>
    <w:rsid w:val="00020D1F"/>
  </w:style>
  <w:style w:type="character" w:customStyle="1" w:styleId="WW-Absatz-Standardschriftart1111111111111111111111111111">
    <w:name w:val="WW-Absatz-Standardschriftart1111111111111111111111111111"/>
    <w:rsid w:val="00020D1F"/>
  </w:style>
  <w:style w:type="character" w:customStyle="1" w:styleId="WW-Absatz-Standardschriftart11111111111111111111111111111">
    <w:name w:val="WW-Absatz-Standardschriftart11111111111111111111111111111"/>
    <w:rsid w:val="00020D1F"/>
  </w:style>
  <w:style w:type="character" w:customStyle="1" w:styleId="WW-Absatz-Standardschriftart111111111111111111111111111111">
    <w:name w:val="WW-Absatz-Standardschriftart111111111111111111111111111111"/>
    <w:rsid w:val="00020D1F"/>
  </w:style>
  <w:style w:type="character" w:customStyle="1" w:styleId="WW8Num8z0">
    <w:name w:val="WW8Num8z0"/>
    <w:rsid w:val="00020D1F"/>
  </w:style>
  <w:style w:type="character" w:customStyle="1" w:styleId="WW8Num13z0">
    <w:name w:val="WW8Num13z0"/>
    <w:rsid w:val="00020D1F"/>
  </w:style>
  <w:style w:type="character" w:customStyle="1" w:styleId="WW8Num9z0">
    <w:name w:val="WW8Num9z0"/>
    <w:rsid w:val="00020D1F"/>
  </w:style>
  <w:style w:type="character" w:customStyle="1" w:styleId="WW8Num16z0">
    <w:name w:val="WW8Num16z0"/>
    <w:rsid w:val="00020D1F"/>
  </w:style>
  <w:style w:type="character" w:customStyle="1" w:styleId="WW-">
    <w:name w:val="WW-Основной шрифт абзаца"/>
    <w:rsid w:val="00020D1F"/>
  </w:style>
  <w:style w:type="character" w:customStyle="1" w:styleId="ad">
    <w:name w:val="Не вступил в силу"/>
    <w:basedOn w:val="WW-"/>
    <w:rsid w:val="00020D1F"/>
  </w:style>
  <w:style w:type="character" w:customStyle="1" w:styleId="14">
    <w:name w:val="Основной шрифт абзаца1"/>
    <w:rsid w:val="00020D1F"/>
  </w:style>
  <w:style w:type="character" w:customStyle="1" w:styleId="ae">
    <w:name w:val="Основной текст Знак"/>
    <w:basedOn w:val="13"/>
    <w:rsid w:val="00020D1F"/>
  </w:style>
  <w:style w:type="character" w:customStyle="1" w:styleId="af">
    <w:name w:val="Название Знак"/>
    <w:basedOn w:val="13"/>
    <w:rsid w:val="00020D1F"/>
  </w:style>
  <w:style w:type="character" w:customStyle="1" w:styleId="af0">
    <w:name w:val="Подзаголовок Знак"/>
    <w:basedOn w:val="13"/>
    <w:rsid w:val="00020D1F"/>
  </w:style>
  <w:style w:type="character" w:customStyle="1" w:styleId="af1">
    <w:name w:val="Основной текст с отступом Знак"/>
    <w:basedOn w:val="13"/>
    <w:rsid w:val="00020D1F"/>
  </w:style>
  <w:style w:type="character" w:styleId="af2">
    <w:name w:val="Hyperlink"/>
    <w:rsid w:val="00020D1F"/>
    <w:rPr>
      <w:color w:val="0000FF"/>
      <w:u w:val="single"/>
    </w:rPr>
  </w:style>
  <w:style w:type="character" w:customStyle="1" w:styleId="ListLabel1">
    <w:name w:val="ListLabel 1"/>
    <w:rsid w:val="00020D1F"/>
    <w:rPr>
      <w:i/>
      <w:sz w:val="28"/>
      <w:szCs w:val="28"/>
    </w:rPr>
  </w:style>
  <w:style w:type="character" w:customStyle="1" w:styleId="ListLabel2">
    <w:name w:val="ListLabel 2"/>
    <w:rsid w:val="00020D1F"/>
    <w:rPr>
      <w:rFonts w:cs="Courier New"/>
      <w:sz w:val="28"/>
      <w:szCs w:val="28"/>
    </w:rPr>
  </w:style>
  <w:style w:type="character" w:customStyle="1" w:styleId="ListLabel3">
    <w:name w:val="ListLabel 3"/>
    <w:rsid w:val="00020D1F"/>
    <w:rPr>
      <w:b/>
    </w:rPr>
  </w:style>
  <w:style w:type="paragraph" w:customStyle="1" w:styleId="af3">
    <w:name w:val="Заголовок"/>
    <w:basedOn w:val="a"/>
    <w:next w:val="a0"/>
    <w:rsid w:val="00020D1F"/>
    <w:pPr>
      <w:keepNext/>
      <w:suppressAutoHyphens/>
      <w:spacing w:before="240" w:after="120" w:line="100" w:lineRule="atLeast"/>
    </w:pPr>
    <w:rPr>
      <w:rFonts w:ascii="Arial" w:eastAsia="Arial Unicode MS" w:hAnsi="Arial" w:cs="Tahoma"/>
      <w:kern w:val="1"/>
      <w:sz w:val="28"/>
      <w:szCs w:val="28"/>
      <w:lang w:eastAsia="ar-SA"/>
    </w:rPr>
  </w:style>
  <w:style w:type="paragraph" w:styleId="a0">
    <w:name w:val="Body Text"/>
    <w:basedOn w:val="a"/>
    <w:link w:val="15"/>
    <w:rsid w:val="00020D1F"/>
    <w:pPr>
      <w:suppressAutoHyphens/>
      <w:spacing w:after="120" w:line="100" w:lineRule="atLeast"/>
    </w:pPr>
    <w:rPr>
      <w:rFonts w:ascii="Times New Roman" w:eastAsia="Andale Sans UI" w:hAnsi="Times New Roman" w:cs="Times New Roman"/>
      <w:kern w:val="1"/>
      <w:sz w:val="24"/>
      <w:szCs w:val="24"/>
      <w:lang w:eastAsia="ar-SA"/>
    </w:rPr>
  </w:style>
  <w:style w:type="character" w:customStyle="1" w:styleId="15">
    <w:name w:val="Основной текст Знак1"/>
    <w:basedOn w:val="a1"/>
    <w:link w:val="a0"/>
    <w:rsid w:val="00020D1F"/>
    <w:rPr>
      <w:rFonts w:eastAsia="Andale Sans UI"/>
      <w:kern w:val="1"/>
      <w:sz w:val="24"/>
      <w:szCs w:val="24"/>
      <w:lang w:eastAsia="ar-SA"/>
    </w:rPr>
  </w:style>
  <w:style w:type="paragraph" w:styleId="af4">
    <w:name w:val="List"/>
    <w:basedOn w:val="a0"/>
    <w:rsid w:val="00020D1F"/>
    <w:rPr>
      <w:rFonts w:ascii="Arial" w:hAnsi="Arial" w:cs="Tahoma"/>
    </w:rPr>
  </w:style>
  <w:style w:type="paragraph" w:customStyle="1" w:styleId="21">
    <w:name w:val="Название2"/>
    <w:basedOn w:val="a"/>
    <w:rsid w:val="00020D1F"/>
    <w:pPr>
      <w:suppressLineNumbers/>
      <w:suppressAutoHyphens/>
      <w:spacing w:before="120" w:after="120" w:line="100" w:lineRule="atLeast"/>
    </w:pPr>
    <w:rPr>
      <w:rFonts w:ascii="Arial" w:eastAsia="Andale Sans UI" w:hAnsi="Arial" w:cs="Tahoma"/>
      <w:i/>
      <w:iCs/>
      <w:kern w:val="1"/>
      <w:sz w:val="20"/>
      <w:szCs w:val="24"/>
      <w:lang w:eastAsia="ar-SA"/>
    </w:rPr>
  </w:style>
  <w:style w:type="paragraph" w:customStyle="1" w:styleId="22">
    <w:name w:val="Указатель2"/>
    <w:basedOn w:val="a"/>
    <w:rsid w:val="00020D1F"/>
    <w:pPr>
      <w:suppressLineNumbers/>
      <w:suppressAutoHyphens/>
      <w:spacing w:after="0" w:line="100" w:lineRule="atLeast"/>
    </w:pPr>
    <w:rPr>
      <w:rFonts w:ascii="Arial" w:eastAsia="Andale Sans UI" w:hAnsi="Arial" w:cs="Tahoma"/>
      <w:kern w:val="1"/>
      <w:sz w:val="24"/>
      <w:szCs w:val="24"/>
      <w:lang w:eastAsia="ar-SA"/>
    </w:rPr>
  </w:style>
  <w:style w:type="paragraph" w:customStyle="1" w:styleId="16">
    <w:name w:val="Название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7">
    <w:name w:val="Указатель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styleId="af5">
    <w:name w:val="Subtitle"/>
    <w:basedOn w:val="af3"/>
    <w:next w:val="a0"/>
    <w:link w:val="18"/>
    <w:qFormat/>
    <w:rsid w:val="00020D1F"/>
    <w:pPr>
      <w:jc w:val="center"/>
    </w:pPr>
    <w:rPr>
      <w:i/>
      <w:iCs/>
    </w:rPr>
  </w:style>
  <w:style w:type="character" w:customStyle="1" w:styleId="18">
    <w:name w:val="Подзаголовок Знак1"/>
    <w:basedOn w:val="a1"/>
    <w:link w:val="af5"/>
    <w:rsid w:val="00020D1F"/>
    <w:rPr>
      <w:rFonts w:ascii="Arial" w:eastAsia="Arial Unicode MS" w:hAnsi="Arial" w:cs="Tahoma"/>
      <w:i/>
      <w:iCs/>
      <w:kern w:val="1"/>
      <w:lang w:eastAsia="ar-SA"/>
    </w:rPr>
  </w:style>
  <w:style w:type="paragraph" w:customStyle="1" w:styleId="220">
    <w:name w:val="Основной текст с отступом 22"/>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9">
    <w:name w:val="Цитат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10">
    <w:name w:val="Указатель 1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
    <w:name w:val="Указатель3"/>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WW-3">
    <w:name w:val="WW-Основной текст с отступом 3"/>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styleId="af6">
    <w:name w:val="Body Text Indent"/>
    <w:basedOn w:val="a"/>
    <w:link w:val="1a"/>
    <w:rsid w:val="00020D1F"/>
    <w:pPr>
      <w:keepNext/>
      <w:suppressAutoHyphens/>
      <w:overflowPunct w:val="0"/>
      <w:spacing w:before="20" w:after="20" w:line="480" w:lineRule="atLeast"/>
      <w:ind w:left="283"/>
      <w:jc w:val="center"/>
    </w:pPr>
    <w:rPr>
      <w:rFonts w:ascii="Times New Roman" w:eastAsia="Andale Sans UI" w:hAnsi="Times New Roman" w:cs="Times New Roman"/>
      <w:b/>
      <w:bCs/>
      <w:kern w:val="1"/>
      <w:sz w:val="28"/>
      <w:szCs w:val="28"/>
      <w:lang w:eastAsia="ar-SA"/>
    </w:rPr>
  </w:style>
  <w:style w:type="character" w:customStyle="1" w:styleId="1a">
    <w:name w:val="Основной текст с отступом Знак1"/>
    <w:basedOn w:val="a1"/>
    <w:link w:val="af6"/>
    <w:rsid w:val="00020D1F"/>
    <w:rPr>
      <w:rFonts w:eastAsia="Andale Sans UI"/>
      <w:b/>
      <w:bCs/>
      <w:kern w:val="1"/>
      <w:lang w:eastAsia="ar-SA"/>
    </w:rPr>
  </w:style>
  <w:style w:type="paragraph" w:customStyle="1" w:styleId="ConsNormal">
    <w:name w:val="ConsNormal"/>
    <w:rsid w:val="00020D1F"/>
    <w:pPr>
      <w:widowControl w:val="0"/>
      <w:suppressAutoHyphens/>
    </w:pPr>
    <w:rPr>
      <w:rFonts w:ascii="Calibri" w:eastAsia="Arial Unicode MS" w:hAnsi="Calibri" w:cs="font305"/>
      <w:kern w:val="1"/>
      <w:sz w:val="22"/>
      <w:szCs w:val="22"/>
      <w:lang w:eastAsia="ar-SA"/>
    </w:rPr>
  </w:style>
  <w:style w:type="paragraph" w:customStyle="1" w:styleId="af7">
    <w:name w:val="адресат"/>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aanao">
    <w:name w:val="aa?anao"/>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b">
    <w:name w:val="Текст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210">
    <w:name w:val="Основной текст 2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0">
    <w:name w:val="Основной текст с отступом 3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Nonformat">
    <w:name w:val="ConsNonformat"/>
    <w:rsid w:val="00020D1F"/>
    <w:pPr>
      <w:widowControl w:val="0"/>
      <w:suppressAutoHyphens/>
    </w:pPr>
    <w:rPr>
      <w:rFonts w:ascii="Calibri" w:eastAsia="Arial Unicode MS" w:hAnsi="Calibri" w:cs="font305"/>
      <w:kern w:val="1"/>
      <w:sz w:val="22"/>
      <w:szCs w:val="22"/>
      <w:lang w:eastAsia="ar-SA"/>
    </w:rPr>
  </w:style>
  <w:style w:type="paragraph" w:customStyle="1" w:styleId="WW-2">
    <w:name w:val="WW-Основной текст с отступом 2"/>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c">
    <w:name w:val="Название объект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Title">
    <w:name w:val="ConsTitle"/>
    <w:rsid w:val="00020D1F"/>
    <w:pPr>
      <w:widowControl w:val="0"/>
      <w:suppressAutoHyphens/>
    </w:pPr>
    <w:rPr>
      <w:rFonts w:ascii="Calibri" w:eastAsia="Arial Unicode MS" w:hAnsi="Calibri" w:cs="font305"/>
      <w:kern w:val="1"/>
      <w:sz w:val="22"/>
      <w:szCs w:val="22"/>
      <w:lang w:eastAsia="ar-SA"/>
    </w:rPr>
  </w:style>
  <w:style w:type="paragraph" w:customStyle="1" w:styleId="af8">
    <w:name w:val="Стиль"/>
    <w:rsid w:val="00020D1F"/>
    <w:pPr>
      <w:widowControl w:val="0"/>
      <w:suppressAutoHyphens/>
    </w:pPr>
    <w:rPr>
      <w:rFonts w:ascii="Calibri" w:eastAsia="Arial Unicode MS" w:hAnsi="Calibri" w:cs="font305"/>
      <w:kern w:val="1"/>
      <w:sz w:val="22"/>
      <w:szCs w:val="22"/>
      <w:lang w:eastAsia="ar-SA"/>
    </w:rPr>
  </w:style>
  <w:style w:type="paragraph" w:customStyle="1" w:styleId="af9">
    <w:name w:val="Содержимое таблицы"/>
    <w:basedOn w:val="a"/>
    <w:rsid w:val="00020D1F"/>
    <w:pPr>
      <w:suppressLineNumbers/>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Normal">
    <w:name w:val="ConsPlusNormal"/>
    <w:rsid w:val="00020D1F"/>
    <w:pPr>
      <w:widowControl w:val="0"/>
      <w:suppressAutoHyphens/>
    </w:pPr>
    <w:rPr>
      <w:rFonts w:ascii="Calibri" w:eastAsia="Arial Unicode MS" w:hAnsi="Calibri" w:cs="font305"/>
      <w:kern w:val="1"/>
      <w:sz w:val="22"/>
      <w:szCs w:val="22"/>
      <w:lang w:eastAsia="ar-SA"/>
    </w:rPr>
  </w:style>
  <w:style w:type="paragraph" w:customStyle="1" w:styleId="ConsPlusNonformat">
    <w:name w:val="ConsPlusNonformat"/>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Title">
    <w:name w:val="ConsPlusTitle"/>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Cell">
    <w:name w:val="ConsPlusCell"/>
    <w:basedOn w:val="a"/>
    <w:uiPriority w:val="99"/>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DocList">
    <w:name w:val="ConsPlusDocList"/>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fa">
    <w:name w:val="Заголовок таблицы"/>
    <w:basedOn w:val="af9"/>
    <w:rsid w:val="00020D1F"/>
    <w:pPr>
      <w:jc w:val="center"/>
    </w:pPr>
    <w:rPr>
      <w:b/>
      <w:bCs/>
    </w:rPr>
  </w:style>
  <w:style w:type="paragraph" w:customStyle="1" w:styleId="211">
    <w:name w:val="Основной текст с отступом 2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d">
    <w:name w:val="Абзац списк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e">
    <w:name w:val="Текст выноски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character" w:customStyle="1" w:styleId="1f">
    <w:name w:val="Текст выноски Знак1"/>
    <w:rsid w:val="00020D1F"/>
    <w:rPr>
      <w:rFonts w:ascii="Tahoma" w:eastAsia="Andale Sans UI" w:hAnsi="Tahoma" w:cs="Tahoma"/>
      <w:kern w:val="1"/>
      <w:sz w:val="16"/>
      <w:szCs w:val="16"/>
      <w:lang w:eastAsia="ar-SA"/>
    </w:rPr>
  </w:style>
  <w:style w:type="character" w:styleId="afb">
    <w:name w:val="Emphasis"/>
    <w:qFormat/>
    <w:rsid w:val="00020D1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373"/>
    <w:rPr>
      <w:rFonts w:asciiTheme="minorHAnsi" w:hAnsiTheme="minorHAnsi" w:cstheme="minorBidi"/>
      <w:sz w:val="22"/>
      <w:szCs w:val="22"/>
    </w:rPr>
  </w:style>
  <w:style w:type="paragraph" w:styleId="1">
    <w:name w:val="heading 1"/>
    <w:basedOn w:val="a"/>
    <w:next w:val="a0"/>
    <w:link w:val="10"/>
    <w:qFormat/>
    <w:rsid w:val="00020D1F"/>
    <w:pPr>
      <w:keepNext/>
      <w:numPr>
        <w:numId w:val="1"/>
      </w:numPr>
      <w:suppressAutoHyphens/>
      <w:spacing w:before="240" w:after="60" w:line="100" w:lineRule="atLeast"/>
      <w:outlineLvl w:val="0"/>
    </w:pPr>
    <w:rPr>
      <w:rFonts w:ascii="Arial" w:eastAsia="Andale Sans UI" w:hAnsi="Arial" w:cs="Wingdings"/>
      <w:b/>
      <w:bCs/>
      <w:kern w:val="1"/>
      <w:sz w:val="32"/>
      <w:szCs w:val="32"/>
      <w:lang w:eastAsia="ar-SA"/>
    </w:rPr>
  </w:style>
  <w:style w:type="paragraph" w:styleId="2">
    <w:name w:val="heading 2"/>
    <w:basedOn w:val="a"/>
    <w:next w:val="a0"/>
    <w:link w:val="20"/>
    <w:qFormat/>
    <w:rsid w:val="00020D1F"/>
    <w:pPr>
      <w:keepNext/>
      <w:numPr>
        <w:ilvl w:val="1"/>
        <w:numId w:val="1"/>
      </w:numPr>
      <w:suppressAutoHyphens/>
      <w:spacing w:before="240" w:after="60" w:line="100" w:lineRule="atLeast"/>
      <w:outlineLvl w:val="1"/>
    </w:pPr>
    <w:rPr>
      <w:rFonts w:ascii="Arial" w:eastAsia="Andale Sans UI" w:hAnsi="Arial" w:cs="Wingdings"/>
      <w:b/>
      <w:bCs/>
      <w:i/>
      <w:iCs/>
      <w:kern w:val="1"/>
      <w:sz w:val="28"/>
      <w:szCs w:val="28"/>
      <w:lang w:eastAsia="ar-SA"/>
    </w:rPr>
  </w:style>
  <w:style w:type="paragraph" w:styleId="3">
    <w:name w:val="heading 3"/>
    <w:basedOn w:val="a"/>
    <w:next w:val="a0"/>
    <w:link w:val="30"/>
    <w:qFormat/>
    <w:rsid w:val="00020D1F"/>
    <w:pPr>
      <w:keepNext/>
      <w:numPr>
        <w:ilvl w:val="2"/>
        <w:numId w:val="1"/>
      </w:numPr>
      <w:suppressAutoHyphens/>
      <w:spacing w:after="0" w:line="100" w:lineRule="atLeast"/>
      <w:ind w:left="-13" w:firstLine="0"/>
      <w:jc w:val="both"/>
      <w:outlineLvl w:val="2"/>
    </w:pPr>
    <w:rPr>
      <w:rFonts w:ascii="Times New Roman" w:eastAsia="Andale Sans UI" w:hAnsi="Times New Roman" w:cs="Times New Roman"/>
      <w:b/>
      <w:i/>
      <w:color w:val="FF0000"/>
      <w:kern w:val="1"/>
      <w:sz w:val="24"/>
      <w:szCs w:val="24"/>
      <w:lang w:eastAsia="ar-SA"/>
    </w:rPr>
  </w:style>
  <w:style w:type="paragraph" w:styleId="5">
    <w:name w:val="heading 5"/>
    <w:basedOn w:val="a"/>
    <w:next w:val="a0"/>
    <w:link w:val="50"/>
    <w:qFormat/>
    <w:rsid w:val="00020D1F"/>
    <w:pPr>
      <w:keepNext/>
      <w:numPr>
        <w:ilvl w:val="4"/>
        <w:numId w:val="1"/>
      </w:numPr>
      <w:tabs>
        <w:tab w:val="left" w:pos="-1276"/>
      </w:tabs>
      <w:suppressAutoHyphens/>
      <w:spacing w:after="0" w:line="100" w:lineRule="atLeast"/>
      <w:ind w:left="851" w:firstLine="0"/>
      <w:outlineLvl w:val="4"/>
    </w:pPr>
    <w:rPr>
      <w:rFonts w:ascii="Times New Roman" w:eastAsia="Andale Sans UI" w:hAnsi="Times New Roman" w:cs="Times New Roman"/>
      <w:b/>
      <w:kern w:val="1"/>
      <w:sz w:val="28"/>
      <w:szCs w:val="24"/>
      <w:lang w:eastAsia="ar-SA"/>
    </w:rPr>
  </w:style>
  <w:style w:type="paragraph" w:styleId="6">
    <w:name w:val="heading 6"/>
    <w:basedOn w:val="a"/>
    <w:next w:val="a0"/>
    <w:link w:val="60"/>
    <w:qFormat/>
    <w:rsid w:val="00020D1F"/>
    <w:pPr>
      <w:keepNext/>
      <w:numPr>
        <w:ilvl w:val="5"/>
        <w:numId w:val="1"/>
      </w:numPr>
      <w:tabs>
        <w:tab w:val="left" w:pos="-1276"/>
      </w:tabs>
      <w:suppressAutoHyphens/>
      <w:spacing w:after="0" w:line="100" w:lineRule="atLeast"/>
      <w:ind w:left="851" w:firstLine="0"/>
      <w:jc w:val="both"/>
      <w:outlineLvl w:val="5"/>
    </w:pPr>
    <w:rPr>
      <w:rFonts w:ascii="Times New Roman" w:eastAsia="Andale Sans UI" w:hAnsi="Times New Roman" w:cs="Times New Roman"/>
      <w:b/>
      <w:kern w:val="1"/>
      <w:sz w:val="28"/>
      <w:szCs w:val="24"/>
      <w:lang w:eastAsia="ar-SA"/>
    </w:rPr>
  </w:style>
  <w:style w:type="paragraph" w:styleId="7">
    <w:name w:val="heading 7"/>
    <w:basedOn w:val="a"/>
    <w:next w:val="a0"/>
    <w:link w:val="70"/>
    <w:qFormat/>
    <w:rsid w:val="00020D1F"/>
    <w:pPr>
      <w:keepNext/>
      <w:numPr>
        <w:ilvl w:val="6"/>
        <w:numId w:val="1"/>
      </w:numPr>
      <w:suppressAutoHyphens/>
      <w:spacing w:after="0" w:line="360" w:lineRule="auto"/>
      <w:outlineLvl w:val="6"/>
    </w:pPr>
    <w:rPr>
      <w:rFonts w:ascii="Times New Roman" w:eastAsia="Andale Sans UI" w:hAnsi="Times New Roman" w:cs="Times New Roman"/>
      <w:b/>
      <w:bCs/>
      <w:kern w:val="1"/>
      <w:sz w:val="28"/>
      <w:szCs w:val="24"/>
      <w:lang w:eastAsia="ar-SA"/>
    </w:rPr>
  </w:style>
  <w:style w:type="paragraph" w:styleId="8">
    <w:name w:val="heading 8"/>
    <w:basedOn w:val="a"/>
    <w:next w:val="a0"/>
    <w:link w:val="80"/>
    <w:qFormat/>
    <w:rsid w:val="00020D1F"/>
    <w:pPr>
      <w:keepNext/>
      <w:numPr>
        <w:ilvl w:val="7"/>
        <w:numId w:val="1"/>
      </w:numPr>
      <w:tabs>
        <w:tab w:val="left" w:pos="-1276"/>
      </w:tabs>
      <w:suppressAutoHyphens/>
      <w:spacing w:after="0" w:line="100" w:lineRule="atLeast"/>
      <w:ind w:left="851" w:firstLine="0"/>
      <w:jc w:val="center"/>
      <w:outlineLvl w:val="7"/>
    </w:pPr>
    <w:rPr>
      <w:rFonts w:ascii="Times New Roman" w:eastAsia="Andale Sans UI" w:hAnsi="Times New Roman" w:cs="Times New Roman"/>
      <w:b/>
      <w:kern w:val="1"/>
      <w:sz w:val="28"/>
      <w:szCs w:val="24"/>
      <w:lang w:eastAsia="ar-SA"/>
    </w:rPr>
  </w:style>
  <w:style w:type="paragraph" w:styleId="9">
    <w:name w:val="heading 9"/>
    <w:basedOn w:val="a"/>
    <w:next w:val="a0"/>
    <w:link w:val="90"/>
    <w:qFormat/>
    <w:rsid w:val="00020D1F"/>
    <w:pPr>
      <w:keepNext/>
      <w:numPr>
        <w:ilvl w:val="8"/>
        <w:numId w:val="1"/>
      </w:numPr>
      <w:suppressAutoHyphens/>
      <w:spacing w:before="20" w:after="20" w:line="480" w:lineRule="atLeast"/>
      <w:jc w:val="center"/>
      <w:outlineLvl w:val="8"/>
    </w:pPr>
    <w:rPr>
      <w:rFonts w:ascii="Times New Roman" w:eastAsia="Andale Sans UI" w:hAnsi="Times New Roman" w:cs="Times New Roman"/>
      <w:b/>
      <w:bCs/>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5146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C51460"/>
    <w:rPr>
      <w:rFonts w:asciiTheme="minorHAnsi" w:hAnsiTheme="minorHAnsi" w:cstheme="minorBidi"/>
      <w:sz w:val="22"/>
      <w:szCs w:val="22"/>
    </w:rPr>
  </w:style>
  <w:style w:type="paragraph" w:styleId="a6">
    <w:name w:val="footer"/>
    <w:basedOn w:val="a"/>
    <w:link w:val="a7"/>
    <w:unhideWhenUsed/>
    <w:rsid w:val="00C51460"/>
    <w:pPr>
      <w:tabs>
        <w:tab w:val="center" w:pos="4677"/>
        <w:tab w:val="right" w:pos="9355"/>
      </w:tabs>
      <w:spacing w:after="0" w:line="240" w:lineRule="auto"/>
    </w:pPr>
  </w:style>
  <w:style w:type="character" w:customStyle="1" w:styleId="a7">
    <w:name w:val="Нижний колонтитул Знак"/>
    <w:basedOn w:val="a1"/>
    <w:link w:val="a6"/>
    <w:rsid w:val="00C51460"/>
    <w:rPr>
      <w:rFonts w:asciiTheme="minorHAnsi" w:hAnsiTheme="minorHAnsi" w:cstheme="minorBidi"/>
      <w:sz w:val="22"/>
      <w:szCs w:val="22"/>
    </w:rPr>
  </w:style>
  <w:style w:type="paragraph" w:styleId="a8">
    <w:name w:val="Balloon Text"/>
    <w:basedOn w:val="a"/>
    <w:link w:val="a9"/>
    <w:unhideWhenUsed/>
    <w:rsid w:val="00C51460"/>
    <w:pPr>
      <w:spacing w:after="0" w:line="240" w:lineRule="auto"/>
    </w:pPr>
    <w:rPr>
      <w:rFonts w:ascii="Tahoma" w:hAnsi="Tahoma" w:cs="Tahoma"/>
      <w:sz w:val="16"/>
      <w:szCs w:val="16"/>
    </w:rPr>
  </w:style>
  <w:style w:type="character" w:customStyle="1" w:styleId="a9">
    <w:name w:val="Текст выноски Знак"/>
    <w:basedOn w:val="a1"/>
    <w:link w:val="a8"/>
    <w:rsid w:val="00C51460"/>
    <w:rPr>
      <w:rFonts w:ascii="Tahoma" w:hAnsi="Tahoma" w:cs="Tahoma"/>
      <w:sz w:val="16"/>
      <w:szCs w:val="16"/>
    </w:rPr>
  </w:style>
  <w:style w:type="table" w:styleId="aa">
    <w:name w:val="Table Grid"/>
    <w:basedOn w:val="a2"/>
    <w:uiPriority w:val="59"/>
    <w:rsid w:val="00A63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A63FC2"/>
    <w:pPr>
      <w:spacing w:after="0" w:line="240" w:lineRule="auto"/>
    </w:pPr>
    <w:rPr>
      <w:rFonts w:asciiTheme="minorHAnsi" w:hAnsiTheme="minorHAnsi" w:cstheme="minorBidi"/>
      <w:sz w:val="22"/>
      <w:szCs w:val="22"/>
    </w:rPr>
  </w:style>
  <w:style w:type="table" w:customStyle="1" w:styleId="11">
    <w:name w:val="Сетка таблицы1"/>
    <w:basedOn w:val="a2"/>
    <w:next w:val="aa"/>
    <w:uiPriority w:val="59"/>
    <w:rsid w:val="00A63FC2"/>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EA5E48"/>
    <w:pPr>
      <w:ind w:left="720"/>
      <w:contextualSpacing/>
    </w:pPr>
  </w:style>
  <w:style w:type="character" w:customStyle="1" w:styleId="10">
    <w:name w:val="Заголовок 1 Знак"/>
    <w:basedOn w:val="a1"/>
    <w:link w:val="1"/>
    <w:rsid w:val="00020D1F"/>
    <w:rPr>
      <w:rFonts w:ascii="Arial" w:eastAsia="Andale Sans UI" w:hAnsi="Arial" w:cs="Wingdings"/>
      <w:b/>
      <w:bCs/>
      <w:kern w:val="1"/>
      <w:sz w:val="32"/>
      <w:szCs w:val="32"/>
      <w:lang w:eastAsia="ar-SA"/>
    </w:rPr>
  </w:style>
  <w:style w:type="character" w:customStyle="1" w:styleId="20">
    <w:name w:val="Заголовок 2 Знак"/>
    <w:basedOn w:val="a1"/>
    <w:link w:val="2"/>
    <w:rsid w:val="00020D1F"/>
    <w:rPr>
      <w:rFonts w:ascii="Arial" w:eastAsia="Andale Sans UI" w:hAnsi="Arial" w:cs="Wingdings"/>
      <w:b/>
      <w:bCs/>
      <w:i/>
      <w:iCs/>
      <w:kern w:val="1"/>
      <w:lang w:eastAsia="ar-SA"/>
    </w:rPr>
  </w:style>
  <w:style w:type="character" w:customStyle="1" w:styleId="30">
    <w:name w:val="Заголовок 3 Знак"/>
    <w:basedOn w:val="a1"/>
    <w:link w:val="3"/>
    <w:rsid w:val="00020D1F"/>
    <w:rPr>
      <w:rFonts w:eastAsia="Andale Sans UI"/>
      <w:b/>
      <w:i/>
      <w:color w:val="FF0000"/>
      <w:kern w:val="1"/>
      <w:sz w:val="24"/>
      <w:szCs w:val="24"/>
      <w:lang w:eastAsia="ar-SA"/>
    </w:rPr>
  </w:style>
  <w:style w:type="character" w:customStyle="1" w:styleId="50">
    <w:name w:val="Заголовок 5 Знак"/>
    <w:basedOn w:val="a1"/>
    <w:link w:val="5"/>
    <w:rsid w:val="00020D1F"/>
    <w:rPr>
      <w:rFonts w:eastAsia="Andale Sans UI"/>
      <w:b/>
      <w:kern w:val="1"/>
      <w:szCs w:val="24"/>
      <w:lang w:eastAsia="ar-SA"/>
    </w:rPr>
  </w:style>
  <w:style w:type="character" w:customStyle="1" w:styleId="60">
    <w:name w:val="Заголовок 6 Знак"/>
    <w:basedOn w:val="a1"/>
    <w:link w:val="6"/>
    <w:rsid w:val="00020D1F"/>
    <w:rPr>
      <w:rFonts w:eastAsia="Andale Sans UI"/>
      <w:b/>
      <w:kern w:val="1"/>
      <w:szCs w:val="24"/>
      <w:lang w:eastAsia="ar-SA"/>
    </w:rPr>
  </w:style>
  <w:style w:type="character" w:customStyle="1" w:styleId="70">
    <w:name w:val="Заголовок 7 Знак"/>
    <w:basedOn w:val="a1"/>
    <w:link w:val="7"/>
    <w:rsid w:val="00020D1F"/>
    <w:rPr>
      <w:rFonts w:eastAsia="Andale Sans UI"/>
      <w:b/>
      <w:bCs/>
      <w:kern w:val="1"/>
      <w:szCs w:val="24"/>
      <w:lang w:eastAsia="ar-SA"/>
    </w:rPr>
  </w:style>
  <w:style w:type="character" w:customStyle="1" w:styleId="80">
    <w:name w:val="Заголовок 8 Знак"/>
    <w:basedOn w:val="a1"/>
    <w:link w:val="8"/>
    <w:rsid w:val="00020D1F"/>
    <w:rPr>
      <w:rFonts w:eastAsia="Andale Sans UI"/>
      <w:b/>
      <w:kern w:val="1"/>
      <w:szCs w:val="24"/>
      <w:lang w:eastAsia="ar-SA"/>
    </w:rPr>
  </w:style>
  <w:style w:type="character" w:customStyle="1" w:styleId="90">
    <w:name w:val="Заголовок 9 Знак"/>
    <w:basedOn w:val="a1"/>
    <w:link w:val="9"/>
    <w:rsid w:val="00020D1F"/>
    <w:rPr>
      <w:rFonts w:eastAsia="Andale Sans UI"/>
      <w:b/>
      <w:bCs/>
      <w:kern w:val="1"/>
      <w:lang w:eastAsia="ar-SA"/>
    </w:rPr>
  </w:style>
  <w:style w:type="numbering" w:customStyle="1" w:styleId="12">
    <w:name w:val="Нет списка1"/>
    <w:next w:val="a3"/>
    <w:semiHidden/>
    <w:rsid w:val="00020D1F"/>
  </w:style>
  <w:style w:type="character" w:customStyle="1" w:styleId="13">
    <w:name w:val="Основной шрифт абзаца1"/>
    <w:rsid w:val="00020D1F"/>
  </w:style>
  <w:style w:type="character" w:customStyle="1" w:styleId="WW8Num3z0">
    <w:name w:val="WW8Num3z0"/>
    <w:rsid w:val="00020D1F"/>
  </w:style>
  <w:style w:type="character" w:customStyle="1" w:styleId="WW8Num4z0">
    <w:name w:val="WW8Num4z0"/>
    <w:rsid w:val="00020D1F"/>
  </w:style>
  <w:style w:type="character" w:customStyle="1" w:styleId="WW8Num10z0">
    <w:name w:val="WW8Num10z0"/>
    <w:rsid w:val="00020D1F"/>
  </w:style>
  <w:style w:type="character" w:customStyle="1" w:styleId="WW8Num20z0">
    <w:name w:val="WW8Num20z0"/>
    <w:rsid w:val="00020D1F"/>
  </w:style>
  <w:style w:type="character" w:customStyle="1" w:styleId="WW8Num22z0">
    <w:name w:val="WW8Num22z0"/>
    <w:rsid w:val="00020D1F"/>
  </w:style>
  <w:style w:type="character" w:customStyle="1" w:styleId="Absatz-Standardschriftart">
    <w:name w:val="Absatz-Standardschriftart"/>
    <w:rsid w:val="00020D1F"/>
  </w:style>
  <w:style w:type="character" w:customStyle="1" w:styleId="WW8Num21z0">
    <w:name w:val="WW8Num21z0"/>
    <w:rsid w:val="00020D1F"/>
  </w:style>
  <w:style w:type="character" w:customStyle="1" w:styleId="WW8Num23z0">
    <w:name w:val="WW8Num23z0"/>
    <w:rsid w:val="00020D1F"/>
  </w:style>
  <w:style w:type="character" w:customStyle="1" w:styleId="WW-Absatz-Standardschriftart">
    <w:name w:val="WW-Absatz-Standardschriftart"/>
    <w:rsid w:val="00020D1F"/>
  </w:style>
  <w:style w:type="character" w:customStyle="1" w:styleId="WW-Absatz-Standardschriftart1">
    <w:name w:val="WW-Absatz-Standardschriftart1"/>
    <w:rsid w:val="00020D1F"/>
  </w:style>
  <w:style w:type="character" w:customStyle="1" w:styleId="WW-Absatz-Standardschriftart11">
    <w:name w:val="WW-Absatz-Standardschriftart11"/>
    <w:rsid w:val="00020D1F"/>
  </w:style>
  <w:style w:type="character" w:customStyle="1" w:styleId="WW-Absatz-Standardschriftart111">
    <w:name w:val="WW-Absatz-Standardschriftart111"/>
    <w:rsid w:val="00020D1F"/>
  </w:style>
  <w:style w:type="character" w:customStyle="1" w:styleId="WW-Absatz-Standardschriftart1111">
    <w:name w:val="WW-Absatz-Standardschriftart1111"/>
    <w:rsid w:val="00020D1F"/>
  </w:style>
  <w:style w:type="character" w:customStyle="1" w:styleId="WW-Absatz-Standardschriftart11111">
    <w:name w:val="WW-Absatz-Standardschriftart11111"/>
    <w:rsid w:val="00020D1F"/>
  </w:style>
  <w:style w:type="character" w:customStyle="1" w:styleId="WW-Absatz-Standardschriftart111111">
    <w:name w:val="WW-Absatz-Standardschriftart111111"/>
    <w:rsid w:val="00020D1F"/>
  </w:style>
  <w:style w:type="character" w:customStyle="1" w:styleId="WW-Absatz-Standardschriftart1111111">
    <w:name w:val="WW-Absatz-Standardschriftart1111111"/>
    <w:rsid w:val="00020D1F"/>
  </w:style>
  <w:style w:type="character" w:customStyle="1" w:styleId="WW-Absatz-Standardschriftart11111111">
    <w:name w:val="WW-Absatz-Standardschriftart11111111"/>
    <w:rsid w:val="00020D1F"/>
  </w:style>
  <w:style w:type="character" w:customStyle="1" w:styleId="WW-Absatz-Standardschriftart111111111">
    <w:name w:val="WW-Absatz-Standardschriftart111111111"/>
    <w:rsid w:val="00020D1F"/>
  </w:style>
  <w:style w:type="character" w:customStyle="1" w:styleId="WW-Absatz-Standardschriftart1111111111">
    <w:name w:val="WW-Absatz-Standardschriftart1111111111"/>
    <w:rsid w:val="00020D1F"/>
  </w:style>
  <w:style w:type="character" w:customStyle="1" w:styleId="WW-Absatz-Standardschriftart11111111111">
    <w:name w:val="WW-Absatz-Standardschriftart11111111111"/>
    <w:rsid w:val="00020D1F"/>
  </w:style>
  <w:style w:type="character" w:customStyle="1" w:styleId="WW-Absatz-Standardschriftart111111111111">
    <w:name w:val="WW-Absatz-Standardschriftart111111111111"/>
    <w:rsid w:val="00020D1F"/>
  </w:style>
  <w:style w:type="character" w:customStyle="1" w:styleId="WW-Absatz-Standardschriftart1111111111111">
    <w:name w:val="WW-Absatz-Standardschriftart1111111111111"/>
    <w:rsid w:val="00020D1F"/>
  </w:style>
  <w:style w:type="character" w:customStyle="1" w:styleId="WW-Absatz-Standardschriftart11111111111111">
    <w:name w:val="WW-Absatz-Standardschriftart11111111111111"/>
    <w:rsid w:val="00020D1F"/>
  </w:style>
  <w:style w:type="character" w:customStyle="1" w:styleId="WW-Absatz-Standardschriftart111111111111111">
    <w:name w:val="WW-Absatz-Standardschriftart111111111111111"/>
    <w:rsid w:val="00020D1F"/>
  </w:style>
  <w:style w:type="character" w:customStyle="1" w:styleId="WW-Absatz-Standardschriftart1111111111111111">
    <w:name w:val="WW-Absatz-Standardschriftart1111111111111111"/>
    <w:rsid w:val="00020D1F"/>
  </w:style>
  <w:style w:type="character" w:customStyle="1" w:styleId="WW-Absatz-Standardschriftart11111111111111111">
    <w:name w:val="WW-Absatz-Standardschriftart11111111111111111"/>
    <w:rsid w:val="00020D1F"/>
  </w:style>
  <w:style w:type="character" w:customStyle="1" w:styleId="WW-Absatz-Standardschriftart111111111111111111">
    <w:name w:val="WW-Absatz-Standardschriftart111111111111111111"/>
    <w:rsid w:val="00020D1F"/>
  </w:style>
  <w:style w:type="character" w:customStyle="1" w:styleId="WW-Absatz-Standardschriftart1111111111111111111">
    <w:name w:val="WW-Absatz-Standardschriftart1111111111111111111"/>
    <w:rsid w:val="00020D1F"/>
  </w:style>
  <w:style w:type="character" w:customStyle="1" w:styleId="WW-Absatz-Standardschriftart11111111111111111111">
    <w:name w:val="WW-Absatz-Standardschriftart11111111111111111111"/>
    <w:rsid w:val="00020D1F"/>
  </w:style>
  <w:style w:type="character" w:customStyle="1" w:styleId="WW-Absatz-Standardschriftart111111111111111111111">
    <w:name w:val="WW-Absatz-Standardschriftart111111111111111111111"/>
    <w:rsid w:val="00020D1F"/>
  </w:style>
  <w:style w:type="character" w:customStyle="1" w:styleId="WW-Absatz-Standardschriftart1111111111111111111111">
    <w:name w:val="WW-Absatz-Standardschriftart1111111111111111111111"/>
    <w:rsid w:val="00020D1F"/>
  </w:style>
  <w:style w:type="character" w:customStyle="1" w:styleId="WW-Absatz-Standardschriftart11111111111111111111111">
    <w:name w:val="WW-Absatz-Standardschriftart11111111111111111111111"/>
    <w:rsid w:val="00020D1F"/>
  </w:style>
  <w:style w:type="character" w:customStyle="1" w:styleId="WW-Absatz-Standardschriftart111111111111111111111111">
    <w:name w:val="WW-Absatz-Standardschriftart111111111111111111111111"/>
    <w:rsid w:val="00020D1F"/>
  </w:style>
  <w:style w:type="character" w:customStyle="1" w:styleId="WW-Absatz-Standardschriftart1111111111111111111111111">
    <w:name w:val="WW-Absatz-Standardschriftart1111111111111111111111111"/>
    <w:rsid w:val="00020D1F"/>
  </w:style>
  <w:style w:type="character" w:customStyle="1" w:styleId="WW-Absatz-Standardschriftart11111111111111111111111111">
    <w:name w:val="WW-Absatz-Standardschriftart11111111111111111111111111"/>
    <w:rsid w:val="00020D1F"/>
  </w:style>
  <w:style w:type="character" w:customStyle="1" w:styleId="WW-Absatz-Standardschriftart111111111111111111111111111">
    <w:name w:val="WW-Absatz-Standardschriftart111111111111111111111111111"/>
    <w:rsid w:val="00020D1F"/>
  </w:style>
  <w:style w:type="character" w:customStyle="1" w:styleId="WW-Absatz-Standardschriftart1111111111111111111111111111">
    <w:name w:val="WW-Absatz-Standardschriftart1111111111111111111111111111"/>
    <w:rsid w:val="00020D1F"/>
  </w:style>
  <w:style w:type="character" w:customStyle="1" w:styleId="WW-Absatz-Standardschriftart11111111111111111111111111111">
    <w:name w:val="WW-Absatz-Standardschriftart11111111111111111111111111111"/>
    <w:rsid w:val="00020D1F"/>
  </w:style>
  <w:style w:type="character" w:customStyle="1" w:styleId="WW-Absatz-Standardschriftart111111111111111111111111111111">
    <w:name w:val="WW-Absatz-Standardschriftart111111111111111111111111111111"/>
    <w:rsid w:val="00020D1F"/>
  </w:style>
  <w:style w:type="character" w:customStyle="1" w:styleId="WW8Num8z0">
    <w:name w:val="WW8Num8z0"/>
    <w:rsid w:val="00020D1F"/>
  </w:style>
  <w:style w:type="character" w:customStyle="1" w:styleId="WW8Num13z0">
    <w:name w:val="WW8Num13z0"/>
    <w:rsid w:val="00020D1F"/>
  </w:style>
  <w:style w:type="character" w:customStyle="1" w:styleId="WW8Num9z0">
    <w:name w:val="WW8Num9z0"/>
    <w:rsid w:val="00020D1F"/>
  </w:style>
  <w:style w:type="character" w:customStyle="1" w:styleId="WW8Num16z0">
    <w:name w:val="WW8Num16z0"/>
    <w:rsid w:val="00020D1F"/>
  </w:style>
  <w:style w:type="character" w:customStyle="1" w:styleId="WW-">
    <w:name w:val="WW-Основной шрифт абзаца"/>
    <w:rsid w:val="00020D1F"/>
  </w:style>
  <w:style w:type="character" w:customStyle="1" w:styleId="ad">
    <w:name w:val="Не вступил в силу"/>
    <w:basedOn w:val="WW-"/>
    <w:rsid w:val="00020D1F"/>
  </w:style>
  <w:style w:type="character" w:customStyle="1" w:styleId="14">
    <w:name w:val="Основной шрифт абзаца1"/>
    <w:rsid w:val="00020D1F"/>
  </w:style>
  <w:style w:type="character" w:customStyle="1" w:styleId="ae">
    <w:name w:val="Основной текст Знак"/>
    <w:basedOn w:val="13"/>
    <w:rsid w:val="00020D1F"/>
  </w:style>
  <w:style w:type="character" w:customStyle="1" w:styleId="af">
    <w:name w:val="Название Знак"/>
    <w:basedOn w:val="13"/>
    <w:rsid w:val="00020D1F"/>
  </w:style>
  <w:style w:type="character" w:customStyle="1" w:styleId="af0">
    <w:name w:val="Подзаголовок Знак"/>
    <w:basedOn w:val="13"/>
    <w:rsid w:val="00020D1F"/>
  </w:style>
  <w:style w:type="character" w:customStyle="1" w:styleId="af1">
    <w:name w:val="Основной текст с отступом Знак"/>
    <w:basedOn w:val="13"/>
    <w:rsid w:val="00020D1F"/>
  </w:style>
  <w:style w:type="character" w:styleId="af2">
    <w:name w:val="Hyperlink"/>
    <w:rsid w:val="00020D1F"/>
    <w:rPr>
      <w:color w:val="0000FF"/>
      <w:u w:val="single"/>
    </w:rPr>
  </w:style>
  <w:style w:type="character" w:customStyle="1" w:styleId="ListLabel1">
    <w:name w:val="ListLabel 1"/>
    <w:rsid w:val="00020D1F"/>
    <w:rPr>
      <w:i/>
      <w:sz w:val="28"/>
      <w:szCs w:val="28"/>
    </w:rPr>
  </w:style>
  <w:style w:type="character" w:customStyle="1" w:styleId="ListLabel2">
    <w:name w:val="ListLabel 2"/>
    <w:rsid w:val="00020D1F"/>
    <w:rPr>
      <w:rFonts w:cs="Courier New"/>
      <w:sz w:val="28"/>
      <w:szCs w:val="28"/>
    </w:rPr>
  </w:style>
  <w:style w:type="character" w:customStyle="1" w:styleId="ListLabel3">
    <w:name w:val="ListLabel 3"/>
    <w:rsid w:val="00020D1F"/>
    <w:rPr>
      <w:b/>
    </w:rPr>
  </w:style>
  <w:style w:type="paragraph" w:customStyle="1" w:styleId="af3">
    <w:name w:val="Заголовок"/>
    <w:basedOn w:val="a"/>
    <w:next w:val="a0"/>
    <w:rsid w:val="00020D1F"/>
    <w:pPr>
      <w:keepNext/>
      <w:suppressAutoHyphens/>
      <w:spacing w:before="240" w:after="120" w:line="100" w:lineRule="atLeast"/>
    </w:pPr>
    <w:rPr>
      <w:rFonts w:ascii="Arial" w:eastAsia="Arial Unicode MS" w:hAnsi="Arial" w:cs="Tahoma"/>
      <w:kern w:val="1"/>
      <w:sz w:val="28"/>
      <w:szCs w:val="28"/>
      <w:lang w:eastAsia="ar-SA"/>
    </w:rPr>
  </w:style>
  <w:style w:type="paragraph" w:styleId="a0">
    <w:name w:val="Body Text"/>
    <w:basedOn w:val="a"/>
    <w:link w:val="15"/>
    <w:rsid w:val="00020D1F"/>
    <w:pPr>
      <w:suppressAutoHyphens/>
      <w:spacing w:after="120" w:line="100" w:lineRule="atLeast"/>
    </w:pPr>
    <w:rPr>
      <w:rFonts w:ascii="Times New Roman" w:eastAsia="Andale Sans UI" w:hAnsi="Times New Roman" w:cs="Times New Roman"/>
      <w:kern w:val="1"/>
      <w:sz w:val="24"/>
      <w:szCs w:val="24"/>
      <w:lang w:eastAsia="ar-SA"/>
    </w:rPr>
  </w:style>
  <w:style w:type="character" w:customStyle="1" w:styleId="15">
    <w:name w:val="Основной текст Знак1"/>
    <w:basedOn w:val="a1"/>
    <w:link w:val="a0"/>
    <w:rsid w:val="00020D1F"/>
    <w:rPr>
      <w:rFonts w:eastAsia="Andale Sans UI"/>
      <w:kern w:val="1"/>
      <w:sz w:val="24"/>
      <w:szCs w:val="24"/>
      <w:lang w:eastAsia="ar-SA"/>
    </w:rPr>
  </w:style>
  <w:style w:type="paragraph" w:styleId="af4">
    <w:name w:val="List"/>
    <w:basedOn w:val="a0"/>
    <w:rsid w:val="00020D1F"/>
    <w:rPr>
      <w:rFonts w:ascii="Arial" w:hAnsi="Arial" w:cs="Tahoma"/>
    </w:rPr>
  </w:style>
  <w:style w:type="paragraph" w:customStyle="1" w:styleId="21">
    <w:name w:val="Название2"/>
    <w:basedOn w:val="a"/>
    <w:rsid w:val="00020D1F"/>
    <w:pPr>
      <w:suppressLineNumbers/>
      <w:suppressAutoHyphens/>
      <w:spacing w:before="120" w:after="120" w:line="100" w:lineRule="atLeast"/>
    </w:pPr>
    <w:rPr>
      <w:rFonts w:ascii="Arial" w:eastAsia="Andale Sans UI" w:hAnsi="Arial" w:cs="Tahoma"/>
      <w:i/>
      <w:iCs/>
      <w:kern w:val="1"/>
      <w:sz w:val="20"/>
      <w:szCs w:val="24"/>
      <w:lang w:eastAsia="ar-SA"/>
    </w:rPr>
  </w:style>
  <w:style w:type="paragraph" w:customStyle="1" w:styleId="22">
    <w:name w:val="Указатель2"/>
    <w:basedOn w:val="a"/>
    <w:rsid w:val="00020D1F"/>
    <w:pPr>
      <w:suppressLineNumbers/>
      <w:suppressAutoHyphens/>
      <w:spacing w:after="0" w:line="100" w:lineRule="atLeast"/>
    </w:pPr>
    <w:rPr>
      <w:rFonts w:ascii="Arial" w:eastAsia="Andale Sans UI" w:hAnsi="Arial" w:cs="Tahoma"/>
      <w:kern w:val="1"/>
      <w:sz w:val="24"/>
      <w:szCs w:val="24"/>
      <w:lang w:eastAsia="ar-SA"/>
    </w:rPr>
  </w:style>
  <w:style w:type="paragraph" w:customStyle="1" w:styleId="16">
    <w:name w:val="Название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7">
    <w:name w:val="Указатель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styleId="af5">
    <w:name w:val="Subtitle"/>
    <w:basedOn w:val="af3"/>
    <w:next w:val="a0"/>
    <w:link w:val="18"/>
    <w:qFormat/>
    <w:rsid w:val="00020D1F"/>
    <w:pPr>
      <w:jc w:val="center"/>
    </w:pPr>
    <w:rPr>
      <w:i/>
      <w:iCs/>
    </w:rPr>
  </w:style>
  <w:style w:type="character" w:customStyle="1" w:styleId="18">
    <w:name w:val="Подзаголовок Знак1"/>
    <w:basedOn w:val="a1"/>
    <w:link w:val="af5"/>
    <w:rsid w:val="00020D1F"/>
    <w:rPr>
      <w:rFonts w:ascii="Arial" w:eastAsia="Arial Unicode MS" w:hAnsi="Arial" w:cs="Tahoma"/>
      <w:i/>
      <w:iCs/>
      <w:kern w:val="1"/>
      <w:lang w:eastAsia="ar-SA"/>
    </w:rPr>
  </w:style>
  <w:style w:type="paragraph" w:customStyle="1" w:styleId="220">
    <w:name w:val="Основной текст с отступом 22"/>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9">
    <w:name w:val="Цитат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10">
    <w:name w:val="Указатель 1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
    <w:name w:val="Указатель3"/>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WW-3">
    <w:name w:val="WW-Основной текст с отступом 3"/>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styleId="af6">
    <w:name w:val="Body Text Indent"/>
    <w:basedOn w:val="a"/>
    <w:link w:val="1a"/>
    <w:rsid w:val="00020D1F"/>
    <w:pPr>
      <w:keepNext/>
      <w:suppressAutoHyphens/>
      <w:overflowPunct w:val="0"/>
      <w:spacing w:before="20" w:after="20" w:line="480" w:lineRule="atLeast"/>
      <w:ind w:left="283"/>
      <w:jc w:val="center"/>
    </w:pPr>
    <w:rPr>
      <w:rFonts w:ascii="Times New Roman" w:eastAsia="Andale Sans UI" w:hAnsi="Times New Roman" w:cs="Times New Roman"/>
      <w:b/>
      <w:bCs/>
      <w:kern w:val="1"/>
      <w:sz w:val="28"/>
      <w:szCs w:val="28"/>
      <w:lang w:eastAsia="ar-SA"/>
    </w:rPr>
  </w:style>
  <w:style w:type="character" w:customStyle="1" w:styleId="1a">
    <w:name w:val="Основной текст с отступом Знак1"/>
    <w:basedOn w:val="a1"/>
    <w:link w:val="af6"/>
    <w:rsid w:val="00020D1F"/>
    <w:rPr>
      <w:rFonts w:eastAsia="Andale Sans UI"/>
      <w:b/>
      <w:bCs/>
      <w:kern w:val="1"/>
      <w:lang w:eastAsia="ar-SA"/>
    </w:rPr>
  </w:style>
  <w:style w:type="paragraph" w:customStyle="1" w:styleId="ConsNormal">
    <w:name w:val="ConsNormal"/>
    <w:rsid w:val="00020D1F"/>
    <w:pPr>
      <w:widowControl w:val="0"/>
      <w:suppressAutoHyphens/>
    </w:pPr>
    <w:rPr>
      <w:rFonts w:ascii="Calibri" w:eastAsia="Arial Unicode MS" w:hAnsi="Calibri" w:cs="font305"/>
      <w:kern w:val="1"/>
      <w:sz w:val="22"/>
      <w:szCs w:val="22"/>
      <w:lang w:eastAsia="ar-SA"/>
    </w:rPr>
  </w:style>
  <w:style w:type="paragraph" w:customStyle="1" w:styleId="af7">
    <w:name w:val="адресат"/>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aanao">
    <w:name w:val="aa?anao"/>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b">
    <w:name w:val="Текст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210">
    <w:name w:val="Основной текст 2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0">
    <w:name w:val="Основной текст с отступом 3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Nonformat">
    <w:name w:val="ConsNonformat"/>
    <w:rsid w:val="00020D1F"/>
    <w:pPr>
      <w:widowControl w:val="0"/>
      <w:suppressAutoHyphens/>
    </w:pPr>
    <w:rPr>
      <w:rFonts w:ascii="Calibri" w:eastAsia="Arial Unicode MS" w:hAnsi="Calibri" w:cs="font305"/>
      <w:kern w:val="1"/>
      <w:sz w:val="22"/>
      <w:szCs w:val="22"/>
      <w:lang w:eastAsia="ar-SA"/>
    </w:rPr>
  </w:style>
  <w:style w:type="paragraph" w:customStyle="1" w:styleId="WW-2">
    <w:name w:val="WW-Основной текст с отступом 2"/>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c">
    <w:name w:val="Название объект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Title">
    <w:name w:val="ConsTitle"/>
    <w:rsid w:val="00020D1F"/>
    <w:pPr>
      <w:widowControl w:val="0"/>
      <w:suppressAutoHyphens/>
    </w:pPr>
    <w:rPr>
      <w:rFonts w:ascii="Calibri" w:eastAsia="Arial Unicode MS" w:hAnsi="Calibri" w:cs="font305"/>
      <w:kern w:val="1"/>
      <w:sz w:val="22"/>
      <w:szCs w:val="22"/>
      <w:lang w:eastAsia="ar-SA"/>
    </w:rPr>
  </w:style>
  <w:style w:type="paragraph" w:customStyle="1" w:styleId="af8">
    <w:name w:val="Стиль"/>
    <w:rsid w:val="00020D1F"/>
    <w:pPr>
      <w:widowControl w:val="0"/>
      <w:suppressAutoHyphens/>
    </w:pPr>
    <w:rPr>
      <w:rFonts w:ascii="Calibri" w:eastAsia="Arial Unicode MS" w:hAnsi="Calibri" w:cs="font305"/>
      <w:kern w:val="1"/>
      <w:sz w:val="22"/>
      <w:szCs w:val="22"/>
      <w:lang w:eastAsia="ar-SA"/>
    </w:rPr>
  </w:style>
  <w:style w:type="paragraph" w:customStyle="1" w:styleId="af9">
    <w:name w:val="Содержимое таблицы"/>
    <w:basedOn w:val="a"/>
    <w:rsid w:val="00020D1F"/>
    <w:pPr>
      <w:suppressLineNumbers/>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Normal">
    <w:name w:val="ConsPlusNormal"/>
    <w:rsid w:val="00020D1F"/>
    <w:pPr>
      <w:widowControl w:val="0"/>
      <w:suppressAutoHyphens/>
    </w:pPr>
    <w:rPr>
      <w:rFonts w:ascii="Calibri" w:eastAsia="Arial Unicode MS" w:hAnsi="Calibri" w:cs="font305"/>
      <w:kern w:val="1"/>
      <w:sz w:val="22"/>
      <w:szCs w:val="22"/>
      <w:lang w:eastAsia="ar-SA"/>
    </w:rPr>
  </w:style>
  <w:style w:type="paragraph" w:customStyle="1" w:styleId="ConsPlusNonformat">
    <w:name w:val="ConsPlusNonformat"/>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Title">
    <w:name w:val="ConsPlusTitle"/>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Cell">
    <w:name w:val="ConsPlusCell"/>
    <w:basedOn w:val="a"/>
    <w:uiPriority w:val="99"/>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DocList">
    <w:name w:val="ConsPlusDocList"/>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fa">
    <w:name w:val="Заголовок таблицы"/>
    <w:basedOn w:val="af9"/>
    <w:rsid w:val="00020D1F"/>
    <w:pPr>
      <w:jc w:val="center"/>
    </w:pPr>
    <w:rPr>
      <w:b/>
      <w:bCs/>
    </w:rPr>
  </w:style>
  <w:style w:type="paragraph" w:customStyle="1" w:styleId="211">
    <w:name w:val="Основной текст с отступом 2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d">
    <w:name w:val="Абзац списк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e">
    <w:name w:val="Текст выноски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character" w:customStyle="1" w:styleId="1f">
    <w:name w:val="Текст выноски Знак1"/>
    <w:rsid w:val="00020D1F"/>
    <w:rPr>
      <w:rFonts w:ascii="Tahoma" w:eastAsia="Andale Sans UI" w:hAnsi="Tahoma" w:cs="Tahoma"/>
      <w:kern w:val="1"/>
      <w:sz w:val="16"/>
      <w:szCs w:val="16"/>
      <w:lang w:eastAsia="ar-SA"/>
    </w:rPr>
  </w:style>
  <w:style w:type="character" w:styleId="afb">
    <w:name w:val="Emphasis"/>
    <w:qFormat/>
    <w:rsid w:val="00020D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A86745B24B6FB50F7FA29AC8B5605872589DA1C66B7C0C2536AC1B382zDrBO" TargetMode="External"/><Relationship Id="rId18" Type="http://schemas.openxmlformats.org/officeDocument/2006/relationships/hyperlink" Target="consultantplus://offline/main?base=LAW;n=112715;fld=134;dst=100370" TargetMode="External"/><Relationship Id="rId3" Type="http://schemas.openxmlformats.org/officeDocument/2006/relationships/styles" Target="styles.xml"/><Relationship Id="rId21" Type="http://schemas.openxmlformats.org/officeDocument/2006/relationships/hyperlink" Target="consultantplus://offline/ref=B52EC92D4FBEBD74F31AC969F0CB1814FBB503137674C50866F10342A9aAwCO" TargetMode="External"/><Relationship Id="rId7" Type="http://schemas.openxmlformats.org/officeDocument/2006/relationships/footnotes" Target="footnotes.xml"/><Relationship Id="rId12" Type="http://schemas.openxmlformats.org/officeDocument/2006/relationships/hyperlink" Target="consultantplus://offline/ref=CF2075795604EAE03CAD8E3452D3E27B955D5ADC5A9EA133B4F61EAF06pDF3H" TargetMode="External"/><Relationship Id="rId17" Type="http://schemas.openxmlformats.org/officeDocument/2006/relationships/hyperlink" Target="consultantplus://offline/ref=AB669C442A7E3E048E4B69D5BDA2D8E2CBCB74D56159E7538842823790ECF1A70855DA075ED2o8p5N" TargetMode="External"/><Relationship Id="rId2" Type="http://schemas.openxmlformats.org/officeDocument/2006/relationships/numbering" Target="numbering.xml"/><Relationship Id="rId16" Type="http://schemas.openxmlformats.org/officeDocument/2006/relationships/hyperlink" Target="consultantplus://offline/ref=CF2075795604EAE03CAD8E3452D3E27B955D5ADC5A9EA133B4F61EAF06pDF3H" TargetMode="External"/><Relationship Id="rId20" Type="http://schemas.openxmlformats.org/officeDocument/2006/relationships/hyperlink" Target="consultantplus://offline/ref=4877D9329D1ED507F78C7EB7FE26D5DB4F90AADD2DF0D9640986477D154531FAD5E464E6C1D4IAe8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2075795604EAE03CAD8E3452D3E27B955D5ADC5A9CA133B4F61EAF06pDF3H"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CF2075795604EAE03CAD8E3452D3E27B955D5ADC5A9CA133B4F61EAF06pDF3H" TargetMode="External"/><Relationship Id="rId23" Type="http://schemas.openxmlformats.org/officeDocument/2006/relationships/fontTable" Target="fontTable.xml"/><Relationship Id="rId10" Type="http://schemas.openxmlformats.org/officeDocument/2006/relationships/hyperlink" Target="consultantplus://offline/ref=CF2075795604EAE03CAD8E3452D3E27B955D5ADC5A9BA133B4F61EAF06pDF3H" TargetMode="External"/><Relationship Id="rId19" Type="http://schemas.openxmlformats.org/officeDocument/2006/relationships/hyperlink" Target="consultantplus://offline/ref=4877D9329D1ED507F78C7EB7FE26D5DB4F90AADD2DF0D9640986477D154531FAD5E464E6CED6IAe9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CF2075795604EAE03CAD8E3452D3E27B955D5ADC5A9BA133B4F61EAF06pDF3H"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F2E19-A978-431D-9EFF-4B7224D25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75</Pages>
  <Words>26599</Words>
  <Characters>151615</Characters>
  <Application>Microsoft Office Word</Application>
  <DocSecurity>0</DocSecurity>
  <Lines>1263</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cp:lastModifiedBy>Елена Вячеславовна</cp:lastModifiedBy>
  <cp:revision>10</cp:revision>
  <cp:lastPrinted>2016-01-29T10:53:00Z</cp:lastPrinted>
  <dcterms:created xsi:type="dcterms:W3CDTF">2016-01-18T08:45:00Z</dcterms:created>
  <dcterms:modified xsi:type="dcterms:W3CDTF">2016-01-29T12:11:00Z</dcterms:modified>
</cp:coreProperties>
</file>