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F65" w:rsidRPr="00AE7034"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Style w:val="aa"/>
        <w:tblW w:w="10139" w:type="dxa"/>
        <w:tblLook w:val="04A0" w:firstRow="1" w:lastRow="0" w:firstColumn="1" w:lastColumn="0" w:noHBand="0" w:noVBand="1"/>
      </w:tblPr>
      <w:tblGrid>
        <w:gridCol w:w="5070"/>
        <w:gridCol w:w="5069"/>
      </w:tblGrid>
      <w:tr w:rsidR="00867F65" w:rsidTr="00867F65">
        <w:tc>
          <w:tcPr>
            <w:tcW w:w="5070" w:type="dxa"/>
            <w:tcBorders>
              <w:top w:val="nil"/>
              <w:left w:val="nil"/>
              <w:bottom w:val="nil"/>
              <w:right w:val="nil"/>
            </w:tcBorders>
          </w:tcPr>
          <w:p w:rsidR="00867F65" w:rsidRDefault="00867F65" w:rsidP="00867F65">
            <w:pPr>
              <w:widowControl w:val="0"/>
              <w:autoSpaceDE w:val="0"/>
              <w:autoSpaceDN w:val="0"/>
              <w:adjustRightInd w:val="0"/>
              <w:rPr>
                <w:rFonts w:ascii="Times New Roman" w:eastAsia="Times New Roman" w:hAnsi="Times New Roman" w:cs="Times New Roman"/>
                <w:sz w:val="28"/>
                <w:szCs w:val="28"/>
                <w:lang w:eastAsia="ru-RU"/>
              </w:rPr>
            </w:pPr>
          </w:p>
        </w:tc>
        <w:tc>
          <w:tcPr>
            <w:tcW w:w="5069" w:type="dxa"/>
            <w:tcBorders>
              <w:top w:val="nil"/>
              <w:left w:val="nil"/>
              <w:bottom w:val="nil"/>
              <w:right w:val="nil"/>
            </w:tcBorders>
          </w:tcPr>
          <w:p w:rsidR="00867F65" w:rsidRPr="00DA3BFB" w:rsidRDefault="00867F65" w:rsidP="00867F65">
            <w:pPr>
              <w:widowControl w:val="0"/>
              <w:autoSpaceDE w:val="0"/>
              <w:autoSpaceDN w:val="0"/>
              <w:adjustRightInd w:val="0"/>
              <w:jc w:val="center"/>
              <w:rPr>
                <w:rFonts w:ascii="Times New Roman" w:eastAsia="Times New Roman" w:hAnsi="Times New Roman" w:cs="Times New Roman"/>
                <w:sz w:val="28"/>
                <w:szCs w:val="28"/>
                <w:lang w:eastAsia="ru-RU"/>
              </w:rPr>
            </w:pPr>
            <w:proofErr w:type="gramStart"/>
            <w:r w:rsidRPr="00DA3BFB">
              <w:rPr>
                <w:rFonts w:ascii="Times New Roman" w:eastAsia="Times New Roman" w:hAnsi="Times New Roman" w:cs="Times New Roman"/>
                <w:sz w:val="28"/>
                <w:szCs w:val="28"/>
                <w:lang w:eastAsia="ru-RU"/>
              </w:rPr>
              <w:t>ПРИНЯТ</w:t>
            </w:r>
            <w:proofErr w:type="gramEnd"/>
          </w:p>
          <w:p w:rsidR="00867F65" w:rsidRDefault="00867F65" w:rsidP="00867F65">
            <w:pPr>
              <w:widowControl w:val="0"/>
              <w:autoSpaceDE w:val="0"/>
              <w:autoSpaceDN w:val="0"/>
              <w:adjustRightInd w:val="0"/>
              <w:jc w:val="center"/>
              <w:rPr>
                <w:rFonts w:ascii="Times New Roman" w:eastAsia="Times New Roman" w:hAnsi="Times New Roman" w:cs="Times New Roman"/>
                <w:sz w:val="28"/>
                <w:szCs w:val="28"/>
                <w:lang w:eastAsia="ru-RU"/>
              </w:rPr>
            </w:pPr>
            <w:r w:rsidRPr="00DA3BFB">
              <w:rPr>
                <w:rFonts w:ascii="Times New Roman" w:eastAsia="Times New Roman" w:hAnsi="Times New Roman" w:cs="Times New Roman"/>
                <w:sz w:val="28"/>
                <w:szCs w:val="28"/>
                <w:lang w:eastAsia="ru-RU"/>
              </w:rPr>
              <w:t xml:space="preserve">решением Совета </w:t>
            </w:r>
          </w:p>
          <w:p w:rsidR="00867F65" w:rsidRPr="00DA3BFB" w:rsidRDefault="00867F65" w:rsidP="00867F65">
            <w:pPr>
              <w:widowControl w:val="0"/>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Парковского сельского </w:t>
            </w:r>
            <w:r w:rsidRPr="00DA3BFB">
              <w:rPr>
                <w:rFonts w:ascii="Times New Roman" w:eastAsia="Times New Roman" w:hAnsi="Times New Roman" w:cs="Times New Roman"/>
                <w:sz w:val="28"/>
                <w:szCs w:val="28"/>
                <w:lang w:eastAsia="ru-RU"/>
              </w:rPr>
              <w:t>поселения Тихорецкого района</w:t>
            </w:r>
          </w:p>
          <w:p w:rsidR="00867F65" w:rsidRPr="00DA3BFB" w:rsidRDefault="00867F65" w:rsidP="00867F65">
            <w:pPr>
              <w:widowControl w:val="0"/>
              <w:autoSpaceDE w:val="0"/>
              <w:autoSpaceDN w:val="0"/>
              <w:adjustRightInd w:val="0"/>
              <w:jc w:val="center"/>
              <w:rPr>
                <w:rFonts w:ascii="Times New Roman" w:eastAsia="Times New Roman" w:hAnsi="Times New Roman" w:cs="Times New Roman"/>
                <w:sz w:val="28"/>
                <w:szCs w:val="28"/>
                <w:lang w:eastAsia="ru-RU"/>
              </w:rPr>
            </w:pPr>
            <w:r w:rsidRPr="00DA3BFB">
              <w:rPr>
                <w:rFonts w:ascii="Times New Roman" w:eastAsia="Times New Roman" w:hAnsi="Times New Roman" w:cs="Times New Roman"/>
                <w:sz w:val="28"/>
                <w:szCs w:val="28"/>
                <w:lang w:eastAsia="ru-RU"/>
              </w:rPr>
              <w:t xml:space="preserve">от </w:t>
            </w:r>
            <w:r w:rsidR="009251E8">
              <w:rPr>
                <w:rFonts w:ascii="Times New Roman" w:eastAsia="Times New Roman" w:hAnsi="Times New Roman" w:cs="Times New Roman"/>
                <w:sz w:val="28"/>
                <w:szCs w:val="28"/>
                <w:lang w:eastAsia="ru-RU"/>
              </w:rPr>
              <w:t>25.03.2016 г.</w:t>
            </w:r>
            <w:r w:rsidRPr="00DA3BFB">
              <w:rPr>
                <w:rFonts w:ascii="Times New Roman" w:eastAsia="Times New Roman" w:hAnsi="Times New Roman" w:cs="Times New Roman"/>
                <w:sz w:val="28"/>
                <w:szCs w:val="28"/>
                <w:lang w:eastAsia="ru-RU"/>
              </w:rPr>
              <w:t xml:space="preserve"> №</w:t>
            </w:r>
            <w:r w:rsidR="009251E8">
              <w:rPr>
                <w:rFonts w:ascii="Times New Roman" w:eastAsia="Times New Roman" w:hAnsi="Times New Roman" w:cs="Times New Roman"/>
                <w:sz w:val="28"/>
                <w:szCs w:val="28"/>
                <w:lang w:eastAsia="ru-RU"/>
              </w:rPr>
              <w:t xml:space="preserve"> 99</w:t>
            </w:r>
          </w:p>
          <w:p w:rsidR="00867F65" w:rsidRDefault="00867F65" w:rsidP="00867F65">
            <w:pPr>
              <w:widowControl w:val="0"/>
              <w:autoSpaceDE w:val="0"/>
              <w:autoSpaceDN w:val="0"/>
              <w:adjustRightInd w:val="0"/>
              <w:rPr>
                <w:rFonts w:ascii="Times New Roman" w:eastAsia="Times New Roman" w:hAnsi="Times New Roman" w:cs="Times New Roman"/>
                <w:sz w:val="28"/>
                <w:szCs w:val="28"/>
                <w:lang w:eastAsia="ru-RU"/>
              </w:rPr>
            </w:pPr>
          </w:p>
        </w:tc>
      </w:tr>
    </w:tbl>
    <w:p w:rsidR="00867F65" w:rsidRPr="00DA3BFB"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43D52" w:rsidRDefault="00443D52"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43D52" w:rsidRDefault="00443D52"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43D52" w:rsidRDefault="00443D52"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43D52" w:rsidRDefault="00443D52"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43D52" w:rsidRDefault="00443D52"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43D52" w:rsidRPr="00DA3BFB" w:rsidRDefault="00443D52"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Pr="00DA3BFB"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Pr="00DA3BFB" w:rsidRDefault="00867F65" w:rsidP="00867F65">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DA3BFB">
        <w:rPr>
          <w:rFonts w:ascii="Times New Roman" w:eastAsia="Times New Roman" w:hAnsi="Times New Roman" w:cs="Times New Roman"/>
          <w:b/>
          <w:sz w:val="32"/>
          <w:szCs w:val="32"/>
          <w:lang w:eastAsia="ru-RU"/>
        </w:rPr>
        <w:t>У С Т А В</w:t>
      </w:r>
    </w:p>
    <w:p w:rsidR="00867F65" w:rsidRPr="00DA3BFB" w:rsidRDefault="00867F65" w:rsidP="00867F65">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p>
    <w:p w:rsidR="00867F65" w:rsidRPr="00DA3BFB" w:rsidRDefault="00867F65" w:rsidP="00867F65">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p>
    <w:p w:rsidR="00867F65" w:rsidRPr="00DA3BFB" w:rsidRDefault="00867F65" w:rsidP="00867F65">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Парковского</w:t>
      </w:r>
      <w:r w:rsidRPr="00DA3BFB">
        <w:rPr>
          <w:rFonts w:ascii="Times New Roman" w:eastAsia="Times New Roman" w:hAnsi="Times New Roman" w:cs="Times New Roman"/>
          <w:b/>
          <w:sz w:val="32"/>
          <w:szCs w:val="32"/>
          <w:lang w:eastAsia="ru-RU"/>
        </w:rPr>
        <w:t xml:space="preserve"> сельского поселения</w:t>
      </w:r>
    </w:p>
    <w:p w:rsidR="00867F65" w:rsidRPr="00DA3BFB" w:rsidRDefault="00867F65" w:rsidP="00867F65">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DA3BFB">
        <w:rPr>
          <w:rFonts w:ascii="Times New Roman" w:eastAsia="Times New Roman" w:hAnsi="Times New Roman" w:cs="Times New Roman"/>
          <w:b/>
          <w:sz w:val="32"/>
          <w:szCs w:val="32"/>
          <w:lang w:eastAsia="ru-RU"/>
        </w:rPr>
        <w:t>Тихорецкого района</w:t>
      </w:r>
    </w:p>
    <w:p w:rsidR="00867F65" w:rsidRPr="00DA3BFB" w:rsidRDefault="00867F65" w:rsidP="00867F65">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867F65" w:rsidRPr="00DA3BFB" w:rsidRDefault="00867F65" w:rsidP="00867F65">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p>
    <w:p w:rsidR="00867F65" w:rsidRPr="00DA3BFB"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Pr="00DA3BFB"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Pr="00DA3BFB"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Pr="00DA3BFB"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Pr="00DA3BFB"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Pr="00DA3BFB"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Pr="00DA3BFB"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Pr="00DA3BFB"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Pr="00DA3BFB"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Pr="00DA3BFB"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Pr="00DA3BFB"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Pr="00DA3BFB"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Pr="00DA3BFB"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F5F60" w:rsidRDefault="007F5F60"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43D52" w:rsidRDefault="00443D52"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43D52" w:rsidRDefault="00443D52"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43D52" w:rsidRDefault="00443D52"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43D52" w:rsidRPr="00DA3BFB" w:rsidRDefault="00443D52"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Pr="00DA3BFB"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Pr="00DA3BFB" w:rsidRDefault="00867F65" w:rsidP="00867F6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DA3BFB">
        <w:rPr>
          <w:rFonts w:ascii="Times New Roman" w:eastAsia="Times New Roman" w:hAnsi="Times New Roman" w:cs="Times New Roman"/>
          <w:sz w:val="28"/>
          <w:szCs w:val="28"/>
          <w:lang w:eastAsia="ru-RU"/>
        </w:rPr>
        <w:t>ос</w:t>
      </w:r>
      <w:r>
        <w:rPr>
          <w:rFonts w:ascii="Times New Roman" w:eastAsia="Times New Roman" w:hAnsi="Times New Roman" w:cs="Times New Roman"/>
          <w:sz w:val="28"/>
          <w:szCs w:val="28"/>
          <w:lang w:eastAsia="ru-RU"/>
        </w:rPr>
        <w:t>ё</w:t>
      </w:r>
      <w:r w:rsidRPr="00DA3BFB">
        <w:rPr>
          <w:rFonts w:ascii="Times New Roman" w:eastAsia="Times New Roman" w:hAnsi="Times New Roman" w:cs="Times New Roman"/>
          <w:sz w:val="28"/>
          <w:szCs w:val="28"/>
          <w:lang w:eastAsia="ru-RU"/>
        </w:rPr>
        <w:t xml:space="preserve">лок </w:t>
      </w:r>
      <w:r>
        <w:rPr>
          <w:rFonts w:ascii="Times New Roman" w:eastAsia="Times New Roman" w:hAnsi="Times New Roman" w:cs="Times New Roman"/>
          <w:sz w:val="28"/>
          <w:szCs w:val="28"/>
          <w:lang w:eastAsia="ru-RU"/>
        </w:rPr>
        <w:t>Парковый</w:t>
      </w:r>
    </w:p>
    <w:p w:rsidR="00867F65" w:rsidRDefault="00867F65" w:rsidP="00867F6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2016</w:t>
      </w:r>
      <w:r w:rsidRPr="00DA3BFB">
        <w:rPr>
          <w:rFonts w:ascii="Times New Roman" w:eastAsia="Times New Roman" w:hAnsi="Times New Roman" w:cs="Times New Roman"/>
          <w:sz w:val="28"/>
          <w:szCs w:val="28"/>
          <w:lang w:eastAsia="ru-RU"/>
        </w:rPr>
        <w:t xml:space="preserve"> год</w:t>
      </w:r>
    </w:p>
    <w:p w:rsidR="00867F65" w:rsidRPr="00AE7034"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Pr="00020D1F" w:rsidRDefault="00867F65" w:rsidP="00867F65">
      <w:pPr>
        <w:widowControl w:val="0"/>
        <w:tabs>
          <w:tab w:val="left" w:pos="-1276"/>
        </w:tabs>
        <w:spacing w:after="0" w:line="240" w:lineRule="auto"/>
        <w:jc w:val="center"/>
        <w:rPr>
          <w:rFonts w:ascii="Times New Roman" w:eastAsia="Andale Sans UI" w:hAnsi="Times New Roman" w:cs="Times New Roman"/>
          <w:b/>
          <w:kern w:val="1"/>
          <w:sz w:val="28"/>
          <w:szCs w:val="24"/>
          <w:lang w:eastAsia="ar-SA"/>
        </w:rPr>
      </w:pPr>
      <w:r w:rsidRPr="00020D1F">
        <w:rPr>
          <w:rFonts w:ascii="Times New Roman" w:eastAsia="Andale Sans UI" w:hAnsi="Times New Roman" w:cs="Times New Roman"/>
          <w:b/>
          <w:kern w:val="1"/>
          <w:sz w:val="28"/>
          <w:szCs w:val="24"/>
          <w:lang w:eastAsia="ar-SA"/>
        </w:rPr>
        <w:t>СОДЕРЖАНИЕ</w:t>
      </w:r>
    </w:p>
    <w:tbl>
      <w:tblPr>
        <w:tblW w:w="0" w:type="auto"/>
        <w:tblLayout w:type="fixed"/>
        <w:tblCellMar>
          <w:left w:w="0" w:type="dxa"/>
          <w:right w:w="0" w:type="dxa"/>
        </w:tblCellMar>
        <w:tblLook w:val="0000" w:firstRow="0" w:lastRow="0" w:firstColumn="0" w:lastColumn="0" w:noHBand="0" w:noVBand="0"/>
      </w:tblPr>
      <w:tblGrid>
        <w:gridCol w:w="9199"/>
      </w:tblGrid>
      <w:tr w:rsidR="00867F65" w:rsidRPr="00020D1F" w:rsidTr="00867F65">
        <w:tc>
          <w:tcPr>
            <w:tcW w:w="9199" w:type="dxa"/>
          </w:tcPr>
          <w:tbl>
            <w:tblPr>
              <w:tblW w:w="9502" w:type="dxa"/>
              <w:tblLayout w:type="fixed"/>
              <w:tblCellMar>
                <w:top w:w="55" w:type="dxa"/>
                <w:left w:w="55" w:type="dxa"/>
                <w:bottom w:w="55" w:type="dxa"/>
                <w:right w:w="55" w:type="dxa"/>
              </w:tblCellMar>
              <w:tblLook w:val="0000" w:firstRow="0" w:lastRow="0" w:firstColumn="0" w:lastColumn="0" w:noHBand="0" w:noVBand="0"/>
            </w:tblPr>
            <w:tblGrid>
              <w:gridCol w:w="7841"/>
              <w:gridCol w:w="1661"/>
            </w:tblGrid>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Устав Парковского сельского поселения Тихорецкого района </w:t>
                  </w: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(преамбула)</w:t>
                  </w:r>
                </w:p>
              </w:tc>
              <w:tc>
                <w:tcPr>
                  <w:tcW w:w="1661" w:type="dxa"/>
                  <w:vAlign w:val="bottom"/>
                </w:tcPr>
                <w:p w:rsidR="00867F65" w:rsidRPr="00020D1F" w:rsidRDefault="00867F65" w:rsidP="00867F65">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стр.__</w:t>
                  </w:r>
                  <w:r w:rsidR="009251E8">
                    <w:rPr>
                      <w:rFonts w:ascii="Times New Roman" w:eastAsia="Andale Sans UI" w:hAnsi="Times New Roman" w:cs="Times New Roman"/>
                      <w:kern w:val="1"/>
                      <w:sz w:val="28"/>
                      <w:szCs w:val="28"/>
                      <w:lang w:eastAsia="ar-SA"/>
                    </w:rPr>
                    <w:t>3</w:t>
                  </w:r>
                  <w:r w:rsidRPr="00020D1F">
                    <w:rPr>
                      <w:rFonts w:ascii="Times New Roman" w:eastAsia="Andale Sans UI" w:hAnsi="Times New Roman" w:cs="Times New Roman"/>
                      <w:kern w:val="1"/>
                      <w:sz w:val="28"/>
                      <w:szCs w:val="28"/>
                      <w:lang w:eastAsia="ar-SA"/>
                    </w:rPr>
                    <w:t>__</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1. Общие положения</w:t>
                  </w:r>
                </w:p>
              </w:tc>
              <w:tc>
                <w:tcPr>
                  <w:tcW w:w="1661" w:type="dxa"/>
                  <w:vAlign w:val="bottom"/>
                </w:tcPr>
                <w:p w:rsidR="00867F65" w:rsidRPr="00020D1F" w:rsidRDefault="00867F65" w:rsidP="009251E8">
                  <w:pPr>
                    <w:widowControl w:val="0"/>
                    <w:tabs>
                      <w:tab w:val="center" w:pos="4677"/>
                      <w:tab w:val="right" w:pos="9355"/>
                    </w:tabs>
                    <w:spacing w:after="0" w:line="240" w:lineRule="auto"/>
                    <w:ind w:right="390"/>
                    <w:jc w:val="center"/>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стр._</w:t>
                  </w:r>
                  <w:r w:rsidR="009251E8">
                    <w:rPr>
                      <w:rFonts w:ascii="Times New Roman" w:eastAsia="Andale Sans UI" w:hAnsi="Times New Roman" w:cs="Times New Roman"/>
                      <w:kern w:val="1"/>
                      <w:sz w:val="28"/>
                      <w:szCs w:val="28"/>
                      <w:lang w:eastAsia="ar-SA"/>
                    </w:rPr>
                    <w:t>3</w:t>
                  </w:r>
                  <w:r w:rsidRPr="00020D1F">
                    <w:rPr>
                      <w:rFonts w:ascii="Times New Roman" w:eastAsia="Andale Sans UI" w:hAnsi="Times New Roman" w:cs="Times New Roman"/>
                      <w:kern w:val="1"/>
                      <w:sz w:val="28"/>
                      <w:szCs w:val="28"/>
                      <w:lang w:eastAsia="ar-SA"/>
                    </w:rPr>
                    <w:t>_</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2. Вопросы местного значения сельского поселения,</w:t>
                  </w:r>
                  <w:r w:rsidRPr="00020D1F">
                    <w:rPr>
                      <w:rFonts w:ascii="Times New Roman" w:eastAsia="Times New Roman" w:hAnsi="Times New Roman" w:cs="Times New Roman"/>
                      <w:sz w:val="24"/>
                      <w:szCs w:val="24"/>
                      <w:lang w:eastAsia="ru-RU"/>
                    </w:rPr>
                    <w:t xml:space="preserve"> </w:t>
                  </w:r>
                  <w:r w:rsidRPr="00020D1F">
                    <w:rPr>
                      <w:rFonts w:ascii="Times New Roman" w:eastAsia="Times New Roman" w:hAnsi="Times New Roman" w:cs="Times New Roman"/>
                      <w:sz w:val="28"/>
                      <w:szCs w:val="28"/>
                      <w:lang w:eastAsia="ru-RU"/>
                    </w:rPr>
                    <w:t>наделение органов местного самоуправления отдельными государственными полномочиями</w:t>
                  </w:r>
                </w:p>
              </w:tc>
              <w:tc>
                <w:tcPr>
                  <w:tcW w:w="1661" w:type="dxa"/>
                  <w:vAlign w:val="bottom"/>
                </w:tcPr>
                <w:p w:rsidR="00867F65" w:rsidRPr="00020D1F" w:rsidRDefault="00867F65" w:rsidP="009251E8">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стр._</w:t>
                  </w:r>
                  <w:r w:rsidR="009251E8">
                    <w:rPr>
                      <w:rFonts w:ascii="Times New Roman" w:eastAsia="Andale Sans UI" w:hAnsi="Times New Roman" w:cs="Times New Roman"/>
                      <w:kern w:val="1"/>
                      <w:sz w:val="28"/>
                      <w:szCs w:val="28"/>
                      <w:lang w:eastAsia="ar-SA"/>
                    </w:rPr>
                    <w:t>5</w:t>
                  </w:r>
                  <w:r w:rsidRPr="00020D1F">
                    <w:rPr>
                      <w:rFonts w:ascii="Times New Roman" w:eastAsia="Andale Sans UI" w:hAnsi="Times New Roman" w:cs="Times New Roman"/>
                      <w:kern w:val="1"/>
                      <w:sz w:val="28"/>
                      <w:szCs w:val="28"/>
                      <w:lang w:eastAsia="ar-SA"/>
                    </w:rPr>
                    <w:t>___</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tc>
              <w:tc>
                <w:tcPr>
                  <w:tcW w:w="1661" w:type="dxa"/>
                  <w:vAlign w:val="bottom"/>
                </w:tcPr>
                <w:p w:rsidR="00867F65" w:rsidRPr="00020D1F" w:rsidRDefault="00867F65" w:rsidP="009251E8">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стр.__</w:t>
                  </w:r>
                  <w:r w:rsidR="009251E8">
                    <w:rPr>
                      <w:rFonts w:ascii="Times New Roman" w:eastAsia="Andale Sans UI" w:hAnsi="Times New Roman" w:cs="Times New Roman"/>
                      <w:kern w:val="1"/>
                      <w:sz w:val="28"/>
                      <w:szCs w:val="28"/>
                      <w:lang w:eastAsia="ar-SA"/>
                    </w:rPr>
                    <w:t>12</w:t>
                  </w:r>
                  <w:r w:rsidRPr="00020D1F">
                    <w:rPr>
                      <w:rFonts w:ascii="Times New Roman" w:eastAsia="Andale Sans UI" w:hAnsi="Times New Roman" w:cs="Times New Roman"/>
                      <w:kern w:val="1"/>
                      <w:sz w:val="28"/>
                      <w:szCs w:val="28"/>
                      <w:lang w:eastAsia="ar-SA"/>
                    </w:rPr>
                    <w:t>__</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4. Органы местного самоуправления и должностные лица местного самоуправления</w:t>
                  </w:r>
                </w:p>
              </w:tc>
              <w:tc>
                <w:tcPr>
                  <w:tcW w:w="1661" w:type="dxa"/>
                  <w:vAlign w:val="bottom"/>
                </w:tcPr>
                <w:p w:rsidR="00867F65" w:rsidRPr="00020D1F" w:rsidRDefault="00867F65" w:rsidP="009251E8">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стр.__</w:t>
                  </w:r>
                  <w:r w:rsidR="009251E8">
                    <w:rPr>
                      <w:rFonts w:ascii="Times New Roman" w:eastAsia="Andale Sans UI" w:hAnsi="Times New Roman" w:cs="Times New Roman"/>
                      <w:kern w:val="1"/>
                      <w:sz w:val="28"/>
                      <w:szCs w:val="28"/>
                      <w:lang w:eastAsia="ar-SA"/>
                    </w:rPr>
                    <w:t>26</w:t>
                  </w:r>
                  <w:r w:rsidRPr="00020D1F">
                    <w:rPr>
                      <w:rFonts w:ascii="Times New Roman" w:eastAsia="Andale Sans UI" w:hAnsi="Times New Roman" w:cs="Times New Roman"/>
                      <w:kern w:val="1"/>
                      <w:sz w:val="28"/>
                      <w:szCs w:val="28"/>
                      <w:lang w:eastAsia="ar-SA"/>
                    </w:rPr>
                    <w:t>__</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5. Муниципальная служба</w:t>
                  </w:r>
                </w:p>
              </w:tc>
              <w:tc>
                <w:tcPr>
                  <w:tcW w:w="1661" w:type="dxa"/>
                  <w:vAlign w:val="bottom"/>
                </w:tcPr>
                <w:p w:rsidR="00867F65" w:rsidRPr="00020D1F" w:rsidRDefault="00867F65" w:rsidP="009251E8">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стр._</w:t>
                  </w:r>
                  <w:r w:rsidR="009251E8">
                    <w:rPr>
                      <w:rFonts w:ascii="Times New Roman" w:eastAsia="Andale Sans UI" w:hAnsi="Times New Roman" w:cs="Times New Roman"/>
                      <w:kern w:val="1"/>
                      <w:sz w:val="28"/>
                      <w:szCs w:val="28"/>
                      <w:lang w:eastAsia="ar-SA"/>
                    </w:rPr>
                    <w:t>47</w:t>
                  </w:r>
                  <w:r w:rsidRPr="00020D1F">
                    <w:rPr>
                      <w:rFonts w:ascii="Times New Roman" w:eastAsia="Andale Sans UI" w:hAnsi="Times New Roman" w:cs="Times New Roman"/>
                      <w:kern w:val="1"/>
                      <w:sz w:val="28"/>
                      <w:szCs w:val="28"/>
                      <w:lang w:eastAsia="ar-SA"/>
                    </w:rPr>
                    <w:t>___</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6. Муниципальные правовые акты</w:t>
                  </w:r>
                </w:p>
              </w:tc>
              <w:tc>
                <w:tcPr>
                  <w:tcW w:w="1661" w:type="dxa"/>
                  <w:vAlign w:val="bottom"/>
                </w:tcPr>
                <w:p w:rsidR="00867F65" w:rsidRPr="00020D1F" w:rsidRDefault="00867F65" w:rsidP="009251E8">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стр._</w:t>
                  </w:r>
                  <w:r w:rsidR="009251E8">
                    <w:rPr>
                      <w:rFonts w:ascii="Times New Roman" w:eastAsia="Andale Sans UI" w:hAnsi="Times New Roman" w:cs="Times New Roman"/>
                      <w:kern w:val="1"/>
                      <w:sz w:val="28"/>
                      <w:szCs w:val="28"/>
                      <w:lang w:eastAsia="ar-SA"/>
                    </w:rPr>
                    <w:t>50</w:t>
                  </w:r>
                  <w:r w:rsidRPr="00020D1F">
                    <w:rPr>
                      <w:rFonts w:ascii="Times New Roman" w:eastAsia="Andale Sans UI" w:hAnsi="Times New Roman" w:cs="Times New Roman"/>
                      <w:kern w:val="1"/>
                      <w:sz w:val="28"/>
                      <w:szCs w:val="28"/>
                      <w:lang w:eastAsia="ar-SA"/>
                    </w:rPr>
                    <w:t>___</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7. Экономическая основа местного самоуправления</w:t>
                  </w:r>
                </w:p>
              </w:tc>
              <w:tc>
                <w:tcPr>
                  <w:tcW w:w="1661" w:type="dxa"/>
                  <w:vAlign w:val="bottom"/>
                </w:tcPr>
                <w:p w:rsidR="00867F65" w:rsidRPr="00020D1F" w:rsidRDefault="00867F65" w:rsidP="009251E8">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стр._</w:t>
                  </w:r>
                  <w:r w:rsidR="009251E8">
                    <w:rPr>
                      <w:rFonts w:ascii="Times New Roman" w:eastAsia="Andale Sans UI" w:hAnsi="Times New Roman" w:cs="Times New Roman"/>
                      <w:kern w:val="1"/>
                      <w:sz w:val="28"/>
                      <w:szCs w:val="28"/>
                      <w:lang w:eastAsia="ar-SA"/>
                    </w:rPr>
                    <w:t>58</w:t>
                  </w:r>
                  <w:r w:rsidRPr="00020D1F">
                    <w:rPr>
                      <w:rFonts w:ascii="Times New Roman" w:eastAsia="Andale Sans UI" w:hAnsi="Times New Roman" w:cs="Times New Roman"/>
                      <w:kern w:val="1"/>
                      <w:sz w:val="28"/>
                      <w:szCs w:val="28"/>
                      <w:lang w:eastAsia="ar-SA"/>
                    </w:rPr>
                    <w:t>___</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Глава 8. Ответственность органов местного самоуправления и </w:t>
                  </w: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должностных лиц местного самоуправления поселения</w:t>
                  </w:r>
                </w:p>
              </w:tc>
              <w:tc>
                <w:tcPr>
                  <w:tcW w:w="1661" w:type="dxa"/>
                  <w:vAlign w:val="bottom"/>
                </w:tcPr>
                <w:p w:rsidR="00867F65" w:rsidRPr="00020D1F" w:rsidRDefault="00867F65" w:rsidP="00867F65">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стр.__</w:t>
                  </w:r>
                  <w:r w:rsidR="009251E8">
                    <w:rPr>
                      <w:rFonts w:ascii="Times New Roman" w:eastAsia="Andale Sans UI" w:hAnsi="Times New Roman" w:cs="Times New Roman"/>
                      <w:kern w:val="1"/>
                      <w:sz w:val="28"/>
                      <w:szCs w:val="28"/>
                      <w:lang w:eastAsia="ar-SA"/>
                    </w:rPr>
                    <w:t>67</w:t>
                  </w:r>
                  <w:r w:rsidRPr="00020D1F">
                    <w:rPr>
                      <w:rFonts w:ascii="Times New Roman" w:eastAsia="Andale Sans UI" w:hAnsi="Times New Roman" w:cs="Times New Roman"/>
                      <w:kern w:val="1"/>
                      <w:sz w:val="28"/>
                      <w:szCs w:val="28"/>
                      <w:lang w:eastAsia="ar-SA"/>
                    </w:rPr>
                    <w:t>__</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9. Заключительные положения</w:t>
                  </w:r>
                </w:p>
              </w:tc>
              <w:tc>
                <w:tcPr>
                  <w:tcW w:w="1661" w:type="dxa"/>
                  <w:vAlign w:val="bottom"/>
                </w:tcPr>
                <w:p w:rsidR="00867F65" w:rsidRPr="00020D1F" w:rsidRDefault="00867F65" w:rsidP="00867F65">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стр.__</w:t>
                  </w:r>
                  <w:r w:rsidR="009251E8">
                    <w:rPr>
                      <w:rFonts w:ascii="Times New Roman" w:eastAsia="Andale Sans UI" w:hAnsi="Times New Roman" w:cs="Times New Roman"/>
                      <w:kern w:val="1"/>
                      <w:sz w:val="28"/>
                      <w:szCs w:val="28"/>
                      <w:lang w:eastAsia="ar-SA"/>
                    </w:rPr>
                    <w:t>70</w:t>
                  </w:r>
                  <w:r w:rsidRPr="00020D1F">
                    <w:rPr>
                      <w:rFonts w:ascii="Times New Roman" w:eastAsia="Andale Sans UI" w:hAnsi="Times New Roman" w:cs="Times New Roman"/>
                      <w:kern w:val="1"/>
                      <w:sz w:val="28"/>
                      <w:szCs w:val="28"/>
                      <w:lang w:eastAsia="ar-SA"/>
                    </w:rPr>
                    <w:t>__</w:t>
                  </w:r>
                </w:p>
              </w:tc>
            </w:tr>
          </w:tbl>
          <w:p w:rsidR="00867F65" w:rsidRPr="00020D1F" w:rsidRDefault="00867F65" w:rsidP="00867F65">
            <w:pPr>
              <w:widowControl w:val="0"/>
              <w:tabs>
                <w:tab w:val="left" w:pos="-1276"/>
                <w:tab w:val="center" w:pos="4677"/>
                <w:tab w:val="right" w:pos="9355"/>
              </w:tabs>
              <w:spacing w:after="0" w:line="240" w:lineRule="auto"/>
              <w:rPr>
                <w:rFonts w:ascii="Times New Roman" w:eastAsia="Andale Sans UI" w:hAnsi="Times New Roman" w:cs="Times New Roman"/>
                <w:kern w:val="1"/>
                <w:sz w:val="28"/>
                <w:szCs w:val="24"/>
                <w:lang w:eastAsia="ar-SA"/>
              </w:rPr>
            </w:pPr>
          </w:p>
        </w:tc>
      </w:tr>
    </w:tbl>
    <w:p w:rsidR="00867F65" w:rsidRPr="00020D1F" w:rsidRDefault="00867F65" w:rsidP="00867F65">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r w:rsidRPr="00020D1F">
        <w:rPr>
          <w:rFonts w:ascii="Times New Roman" w:eastAsia="Andale Sans UI" w:hAnsi="Times New Roman" w:cs="Times New Roman"/>
          <w:b/>
          <w:kern w:val="1"/>
          <w:sz w:val="28"/>
          <w:szCs w:val="24"/>
          <w:lang w:eastAsia="ar-SA"/>
        </w:rPr>
        <w:t xml:space="preserve"> </w:t>
      </w:r>
    </w:p>
    <w:p w:rsidR="00867F65" w:rsidRPr="00020D1F" w:rsidRDefault="00867F65" w:rsidP="00867F65">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67F65" w:rsidRPr="00020D1F" w:rsidRDefault="00867F65" w:rsidP="00867F65">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67F65" w:rsidRPr="00020D1F" w:rsidRDefault="00867F65" w:rsidP="00867F65">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67F65" w:rsidRPr="00020D1F" w:rsidRDefault="00867F65" w:rsidP="00867F65">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67F65" w:rsidRPr="00020D1F" w:rsidRDefault="00867F65" w:rsidP="00867F65">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67F65" w:rsidRPr="00020D1F" w:rsidRDefault="00867F65" w:rsidP="00867F65">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67F65" w:rsidRPr="00020D1F" w:rsidRDefault="00867F65" w:rsidP="00867F65">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67F65" w:rsidRPr="00020D1F" w:rsidRDefault="00867F65" w:rsidP="00867F65">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67F65" w:rsidRPr="00020D1F" w:rsidRDefault="00867F65" w:rsidP="00867F65">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67F65" w:rsidRPr="00020D1F" w:rsidRDefault="00867F65" w:rsidP="00867F65">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67F65" w:rsidRDefault="00867F65" w:rsidP="00867F65">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67F65" w:rsidRPr="00020D1F" w:rsidRDefault="00867F65" w:rsidP="00867F65">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67F65" w:rsidRPr="00020D1F" w:rsidRDefault="00867F65" w:rsidP="00867F65">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b/>
          <w:kern w:val="1"/>
          <w:sz w:val="28"/>
          <w:szCs w:val="24"/>
          <w:lang w:eastAsia="ar-SA"/>
        </w:rPr>
      </w:pPr>
    </w:p>
    <w:p w:rsidR="00867F65" w:rsidRPr="00020D1F" w:rsidRDefault="00867F65" w:rsidP="00867F65">
      <w:pPr>
        <w:widowControl w:val="0"/>
        <w:tabs>
          <w:tab w:val="left" w:pos="-1276"/>
          <w:tab w:val="center" w:pos="4677"/>
          <w:tab w:val="right" w:pos="9355"/>
        </w:tabs>
        <w:spacing w:after="0" w:line="240" w:lineRule="auto"/>
        <w:ind w:right="279" w:firstLine="851"/>
        <w:jc w:val="center"/>
        <w:rPr>
          <w:rFonts w:ascii="Times New Roman" w:eastAsia="Andale Sans UI" w:hAnsi="Times New Roman" w:cs="Times New Roman"/>
          <w:b/>
          <w:kern w:val="1"/>
          <w:sz w:val="28"/>
          <w:szCs w:val="24"/>
          <w:lang w:eastAsia="ar-SA"/>
        </w:rPr>
      </w:pPr>
      <w:r w:rsidRPr="00020D1F">
        <w:rPr>
          <w:rFonts w:ascii="Times New Roman" w:eastAsia="Andale Sans UI" w:hAnsi="Times New Roman" w:cs="Times New Roman"/>
          <w:b/>
          <w:kern w:val="1"/>
          <w:sz w:val="28"/>
          <w:szCs w:val="24"/>
          <w:lang w:eastAsia="ar-SA"/>
        </w:rPr>
        <w:t>УСТАВ ПОСЕЛЕНИЯ</w:t>
      </w:r>
    </w:p>
    <w:p w:rsidR="00867F65" w:rsidRPr="00020D1F" w:rsidRDefault="00867F65" w:rsidP="00867F65">
      <w:pPr>
        <w:widowControl w:val="0"/>
        <w:tabs>
          <w:tab w:val="left" w:pos="-1276"/>
          <w:tab w:val="center" w:pos="4677"/>
          <w:tab w:val="right" w:pos="9355"/>
        </w:tabs>
        <w:spacing w:after="0" w:line="240" w:lineRule="auto"/>
        <w:ind w:firstLine="851"/>
        <w:jc w:val="center"/>
        <w:rPr>
          <w:rFonts w:ascii="Times New Roman" w:eastAsia="Andale Sans UI" w:hAnsi="Times New Roman" w:cs="Times New Roman"/>
          <w:kern w:val="1"/>
          <w:sz w:val="28"/>
          <w:szCs w:val="24"/>
          <w:lang w:eastAsia="ar-SA"/>
        </w:rPr>
      </w:pPr>
    </w:p>
    <w:p w:rsidR="00867F65" w:rsidRPr="00020D1F" w:rsidRDefault="00867F65" w:rsidP="00867F65">
      <w:pPr>
        <w:widowControl w:val="0"/>
        <w:tabs>
          <w:tab w:val="left" w:pos="-1276"/>
          <w:tab w:val="center" w:pos="4677"/>
          <w:tab w:val="right" w:pos="9355"/>
        </w:tabs>
        <w:spacing w:after="0" w:line="240" w:lineRule="auto"/>
        <w:ind w:firstLine="851"/>
        <w:jc w:val="both"/>
        <w:rPr>
          <w:rFonts w:ascii="Times New Roman" w:eastAsia="Andale Sans UI" w:hAnsi="Times New Roman" w:cs="Times New Roman"/>
          <w:kern w:val="1"/>
          <w:sz w:val="28"/>
          <w:szCs w:val="28"/>
          <w:lang w:eastAsia="ar-SA"/>
        </w:rPr>
      </w:pPr>
      <w:proofErr w:type="gramStart"/>
      <w:r w:rsidRPr="00020D1F">
        <w:rPr>
          <w:rFonts w:ascii="Times New Roman" w:eastAsia="Andale Sans UI" w:hAnsi="Times New Roman" w:cs="Times New Roman"/>
          <w:kern w:val="1"/>
          <w:sz w:val="28"/>
          <w:szCs w:val="28"/>
          <w:lang w:eastAsia="ar-SA"/>
        </w:rPr>
        <w:t>Настоящий устав Парковского  сельского поселения Тихорецкого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Парковского сельского поселения Тихорецкого района</w:t>
      </w:r>
      <w:r w:rsidRPr="00020D1F">
        <w:rPr>
          <w:rFonts w:ascii="Times New Roman" w:eastAsia="Andale Sans UI" w:hAnsi="Times New Roman" w:cs="Times New Roman"/>
          <w:b/>
          <w:i/>
          <w:kern w:val="1"/>
          <w:sz w:val="28"/>
          <w:szCs w:val="28"/>
          <w:lang w:eastAsia="ar-SA"/>
        </w:rPr>
        <w:t xml:space="preserve"> </w:t>
      </w:r>
      <w:r w:rsidRPr="00020D1F">
        <w:rPr>
          <w:rFonts w:ascii="Times New Roman" w:eastAsia="Andale Sans UI" w:hAnsi="Times New Roman" w:cs="Times New Roman"/>
          <w:kern w:val="1"/>
          <w:sz w:val="28"/>
          <w:szCs w:val="28"/>
          <w:lang w:eastAsia="ar-SA"/>
        </w:rPr>
        <w:t>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w:t>
      </w:r>
      <w:proofErr w:type="gramEnd"/>
      <w:r w:rsidRPr="00020D1F">
        <w:rPr>
          <w:rFonts w:ascii="Times New Roman" w:eastAsia="Andale Sans UI" w:hAnsi="Times New Roman" w:cs="Times New Roman"/>
          <w:kern w:val="1"/>
          <w:sz w:val="28"/>
          <w:szCs w:val="28"/>
          <w:lang w:eastAsia="ar-SA"/>
        </w:rPr>
        <w:t xml:space="preserve"> самоуправления</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Парковского сельского поселения Тихорецкого района.</w:t>
      </w:r>
    </w:p>
    <w:p w:rsidR="00867F65" w:rsidRPr="00020D1F" w:rsidRDefault="00867F65" w:rsidP="00867F65">
      <w:pPr>
        <w:widowControl w:val="0"/>
        <w:tabs>
          <w:tab w:val="left" w:pos="-1276"/>
          <w:tab w:val="center" w:pos="4677"/>
          <w:tab w:val="right" w:pos="9355"/>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Устав является основным нормативным правовым актом</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Парковского сельского поселения Тихорецкого района, которому должны соответствовать все иные нормативные правовые акты органов и должностных лиц местного самоуправления Парковского сельского поселения Тихорецкого района. </w:t>
      </w:r>
    </w:p>
    <w:p w:rsidR="00867F65" w:rsidRDefault="00867F65" w:rsidP="00867F65">
      <w:pPr>
        <w:widowControl w:val="0"/>
        <w:tabs>
          <w:tab w:val="left" w:pos="-1276"/>
          <w:tab w:val="center" w:pos="4677"/>
          <w:tab w:val="right" w:pos="9355"/>
        </w:tabs>
        <w:spacing w:after="0" w:line="240" w:lineRule="auto"/>
        <w:ind w:firstLine="851"/>
        <w:jc w:val="both"/>
        <w:rPr>
          <w:rFonts w:ascii="Times New Roman" w:eastAsia="Andale Sans UI" w:hAnsi="Times New Roman" w:cs="Times New Roman"/>
          <w:kern w:val="1"/>
          <w:sz w:val="28"/>
          <w:szCs w:val="28"/>
          <w:lang w:eastAsia="ar-SA"/>
        </w:rPr>
      </w:pPr>
    </w:p>
    <w:p w:rsidR="00E54541" w:rsidRPr="00020D1F" w:rsidRDefault="00E54541" w:rsidP="00867F65">
      <w:pPr>
        <w:widowControl w:val="0"/>
        <w:tabs>
          <w:tab w:val="left" w:pos="-1276"/>
          <w:tab w:val="center" w:pos="4677"/>
          <w:tab w:val="right" w:pos="9355"/>
        </w:tabs>
        <w:spacing w:after="0" w:line="240" w:lineRule="auto"/>
        <w:ind w:firstLine="851"/>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left" w:pos="-1276"/>
          <w:tab w:val="left" w:pos="0"/>
        </w:tabs>
        <w:spacing w:after="0" w:line="240" w:lineRule="auto"/>
        <w:jc w:val="center"/>
        <w:outlineLvl w:val="7"/>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ГЛАВА 1. ОБЩИЕ ПОЛОЖЕНИЯ</w:t>
      </w:r>
    </w:p>
    <w:p w:rsidR="00867F65" w:rsidRPr="00020D1F" w:rsidRDefault="00867F65" w:rsidP="00867F65">
      <w:pPr>
        <w:widowControl w:val="0"/>
        <w:tabs>
          <w:tab w:val="left" w:pos="-1276"/>
        </w:tabs>
        <w:spacing w:after="0" w:line="240" w:lineRule="auto"/>
        <w:ind w:firstLine="851"/>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left" w:pos="-1276"/>
          <w:tab w:val="left" w:pos="0"/>
        </w:tabs>
        <w:spacing w:after="0" w:line="240" w:lineRule="auto"/>
        <w:ind w:firstLine="851"/>
        <w:outlineLvl w:val="4"/>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 Основные термины и понятия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Наименования «муниципальное образование Парковское сельское поселение в составе муниципального образования Тихорецкий район» и «Парковское  сельское поселение Тихорецкого района» равнозначны (далее по   тексту - поселение).</w:t>
      </w:r>
    </w:p>
    <w:p w:rsidR="00867F65" w:rsidRPr="00020D1F" w:rsidRDefault="00867F65" w:rsidP="00867F65">
      <w:pPr>
        <w:widowControl w:val="0"/>
        <w:tabs>
          <w:tab w:val="left" w:pos="-1276"/>
          <w:tab w:val="left" w:pos="-709"/>
          <w:tab w:val="left" w:pos="-42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Представительный орган муниципального образования - Совет Парковского</w:t>
      </w:r>
      <w:r w:rsidRPr="00020D1F">
        <w:rPr>
          <w:rFonts w:ascii="Times New Roman" w:eastAsia="Andale Sans UI" w:hAnsi="Times New Roman" w:cs="Times New Roman"/>
          <w:b/>
          <w:i/>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сельского поселения Тихорецкого района (далее по тексту – Совет). </w:t>
      </w:r>
    </w:p>
    <w:p w:rsidR="00867F65" w:rsidRPr="00020D1F" w:rsidRDefault="00867F65" w:rsidP="00867F65">
      <w:pPr>
        <w:widowControl w:val="0"/>
        <w:tabs>
          <w:tab w:val="left" w:pos="-1276"/>
          <w:tab w:val="left" w:pos="-709"/>
          <w:tab w:val="left" w:pos="-42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муниципального образования - глава Парковского</w:t>
      </w:r>
      <w:r w:rsidRPr="00020D1F">
        <w:rPr>
          <w:rFonts w:ascii="Times New Roman" w:eastAsia="Andale Sans UI" w:hAnsi="Times New Roman" w:cs="Times New Roman"/>
          <w:b/>
          <w:i/>
          <w:kern w:val="1"/>
          <w:sz w:val="28"/>
          <w:szCs w:val="28"/>
          <w:lang w:eastAsia="ar-SA"/>
        </w:rPr>
        <w:t xml:space="preserve"> </w:t>
      </w:r>
      <w:r w:rsidRPr="00020D1F">
        <w:rPr>
          <w:rFonts w:ascii="Times New Roman" w:eastAsia="Andale Sans UI" w:hAnsi="Times New Roman" w:cs="Times New Roman"/>
          <w:kern w:val="1"/>
          <w:sz w:val="28"/>
          <w:szCs w:val="28"/>
          <w:lang w:eastAsia="ar-SA"/>
        </w:rPr>
        <w:t>сельского поселения Тихорецкого района (далее по тексту - глава поселения).</w:t>
      </w:r>
    </w:p>
    <w:p w:rsidR="00867F65" w:rsidRPr="00020D1F" w:rsidRDefault="00867F65" w:rsidP="00867F65">
      <w:pPr>
        <w:widowControl w:val="0"/>
        <w:tabs>
          <w:tab w:val="left" w:pos="-1276"/>
          <w:tab w:val="left" w:pos="-709"/>
          <w:tab w:val="left" w:pos="-42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Исполнительно-распорядительный орган муниципального образования – администрация Парковского сельского поселения Тихорецкого района (далее по тексту - администрация).</w:t>
      </w:r>
    </w:p>
    <w:p w:rsidR="00867F65" w:rsidRPr="00020D1F" w:rsidRDefault="00867F65" w:rsidP="00867F65">
      <w:pPr>
        <w:widowControl w:val="0"/>
        <w:tabs>
          <w:tab w:val="left" w:pos="-1276"/>
          <w:tab w:val="left" w:pos="-709"/>
          <w:tab w:val="left" w:pos="-42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Иные термины и понятия, использованные в настоящем уставе, соответствуют терминам и понятиям, употребляемым в Федеральном законе </w:t>
      </w:r>
      <w:r>
        <w:rPr>
          <w:rFonts w:ascii="Times New Roman" w:eastAsia="Andale Sans UI" w:hAnsi="Times New Roman" w:cs="Times New Roman"/>
          <w:kern w:val="1"/>
          <w:sz w:val="28"/>
          <w:szCs w:val="28"/>
          <w:lang w:eastAsia="ar-SA"/>
        </w:rPr>
        <w:t xml:space="preserve">               от </w:t>
      </w:r>
      <w:r w:rsidRPr="00020D1F">
        <w:rPr>
          <w:rFonts w:ascii="Times New Roman" w:eastAsia="Andale Sans UI" w:hAnsi="Times New Roman" w:cs="Times New Roman"/>
          <w:kern w:val="1"/>
          <w:sz w:val="28"/>
          <w:szCs w:val="28"/>
          <w:lang w:eastAsia="ar-SA"/>
        </w:rPr>
        <w:t>6 октября 2003 года № 131-ФЗ «Об общих принципах организации местного самоуправления в Российской Федерации».</w:t>
      </w:r>
    </w:p>
    <w:p w:rsidR="00867F65" w:rsidRPr="00020D1F" w:rsidRDefault="00867F65" w:rsidP="00867F65">
      <w:pPr>
        <w:widowControl w:val="0"/>
        <w:numPr>
          <w:ilvl w:val="1"/>
          <w:numId w:val="0"/>
        </w:numPr>
        <w:tabs>
          <w:tab w:val="num" w:pos="576"/>
          <w:tab w:val="left" w:pos="27232"/>
        </w:tabs>
        <w:spacing w:after="0" w:line="240" w:lineRule="auto"/>
        <w:ind w:firstLine="851"/>
        <w:outlineLvl w:val="1"/>
        <w:rPr>
          <w:rFonts w:ascii="Times New Roman" w:eastAsia="Andale Sans UI" w:hAnsi="Times New Roman" w:cs="Times New Roman"/>
          <w:b/>
          <w:bCs/>
          <w:i/>
          <w:iCs/>
          <w:kern w:val="1"/>
          <w:sz w:val="28"/>
          <w:szCs w:val="28"/>
          <w:lang w:eastAsia="ar-SA"/>
        </w:rPr>
      </w:pPr>
    </w:p>
    <w:p w:rsidR="00867F65" w:rsidRPr="00020D1F" w:rsidRDefault="00867F65" w:rsidP="00867F65">
      <w:pPr>
        <w:widowControl w:val="0"/>
        <w:tabs>
          <w:tab w:val="left" w:pos="24826"/>
        </w:tabs>
        <w:spacing w:after="0" w:line="240" w:lineRule="auto"/>
        <w:ind w:firstLine="851"/>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2. Статус поселения</w:t>
      </w:r>
    </w:p>
    <w:p w:rsidR="00867F65" w:rsidRPr="00020D1F" w:rsidRDefault="00867F65" w:rsidP="00867F65">
      <w:pPr>
        <w:widowControl w:val="0"/>
        <w:tabs>
          <w:tab w:val="left" w:pos="-993"/>
          <w:tab w:val="left" w:pos="563"/>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 xml:space="preserve"> Парковское сельское поселение наделено </w:t>
      </w:r>
      <w:r>
        <w:rPr>
          <w:rFonts w:ascii="Times New Roman" w:eastAsia="Andale Sans UI" w:hAnsi="Times New Roman" w:cs="Times New Roman"/>
          <w:bCs/>
          <w:kern w:val="1"/>
          <w:sz w:val="28"/>
          <w:szCs w:val="28"/>
          <w:lang w:eastAsia="ar-SA"/>
        </w:rPr>
        <w:t xml:space="preserve">Законом Краснодарского края от </w:t>
      </w:r>
      <w:r w:rsidRPr="00020D1F">
        <w:rPr>
          <w:rFonts w:ascii="Times New Roman" w:eastAsia="Andale Sans UI" w:hAnsi="Times New Roman" w:cs="Times New Roman"/>
          <w:bCs/>
          <w:kern w:val="1"/>
          <w:sz w:val="28"/>
          <w:szCs w:val="28"/>
          <w:lang w:eastAsia="ar-SA"/>
        </w:rPr>
        <w:t xml:space="preserve">7 июня 2004 года № 711-КЗ «Об установлении границ муниципального образования Тихорецкий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 статусом сельского поселения, </w:t>
      </w:r>
      <w:r w:rsidRPr="00020D1F">
        <w:rPr>
          <w:rFonts w:ascii="Times New Roman" w:eastAsia="Times New Roman" w:hAnsi="Times New Roman" w:cs="Times New Roman"/>
          <w:bCs/>
          <w:kern w:val="1"/>
          <w:sz w:val="28"/>
          <w:szCs w:val="28"/>
          <w:lang w:eastAsia="ar-SA"/>
        </w:rPr>
        <w:lastRenderedPageBreak/>
        <w:t>входящего</w:t>
      </w:r>
      <w:r w:rsidRPr="00020D1F">
        <w:rPr>
          <w:rFonts w:ascii="Times New Roman" w:eastAsia="Times New Roman" w:hAnsi="Times New Roman" w:cs="Times New Roman"/>
          <w:b/>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в состав территории Тихорецкого района.</w:t>
      </w: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867F65" w:rsidRPr="00020D1F" w:rsidRDefault="00867F65" w:rsidP="00867F65">
      <w:pPr>
        <w:widowControl w:val="0"/>
        <w:tabs>
          <w:tab w:val="left" w:pos="-1276"/>
          <w:tab w:val="left" w:pos="0"/>
        </w:tabs>
        <w:spacing w:after="0" w:line="240" w:lineRule="auto"/>
        <w:ind w:firstLine="851"/>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 Границы поселения</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 Местное самоуправление в поселении осуществляется в границах поселения, установленных </w:t>
      </w:r>
      <w:r>
        <w:rPr>
          <w:rFonts w:ascii="Times New Roman" w:eastAsia="Andale Sans UI" w:hAnsi="Times New Roman" w:cs="Times New Roman"/>
          <w:kern w:val="1"/>
          <w:sz w:val="28"/>
          <w:szCs w:val="28"/>
          <w:lang w:eastAsia="ar-SA"/>
        </w:rPr>
        <w:t xml:space="preserve">Законом Краснодарского края от </w:t>
      </w:r>
      <w:r w:rsidRPr="00020D1F">
        <w:rPr>
          <w:rFonts w:ascii="Times New Roman" w:eastAsia="Andale Sans UI" w:hAnsi="Times New Roman" w:cs="Times New Roman"/>
          <w:kern w:val="1"/>
          <w:sz w:val="28"/>
          <w:szCs w:val="28"/>
          <w:lang w:eastAsia="ar-SA"/>
        </w:rPr>
        <w:t>7 июня 2004 года    № 711-КЗ «Об установлении границ муниципального образования Тихорецкий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Изменение границ не допускается без учета мнения населения поселения.</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Изменение границ поселения осуществляется законом Краснодарского края.</w:t>
      </w:r>
    </w:p>
    <w:p w:rsidR="00867F65" w:rsidRPr="00020D1F" w:rsidRDefault="00867F65" w:rsidP="00867F65">
      <w:pPr>
        <w:widowControl w:val="0"/>
        <w:tabs>
          <w:tab w:val="left" w:pos="-1276"/>
          <w:tab w:val="left" w:pos="0"/>
        </w:tabs>
        <w:spacing w:after="0" w:line="240" w:lineRule="auto"/>
        <w:ind w:firstLine="851"/>
        <w:jc w:val="both"/>
        <w:outlineLvl w:val="5"/>
        <w:rPr>
          <w:rFonts w:ascii="Times New Roman" w:eastAsia="Andale Sans UI" w:hAnsi="Times New Roman" w:cs="Times New Roman"/>
          <w:b/>
          <w:kern w:val="1"/>
          <w:sz w:val="28"/>
          <w:szCs w:val="28"/>
          <w:lang w:eastAsia="ar-SA"/>
        </w:rPr>
      </w:pPr>
    </w:p>
    <w:p w:rsidR="00867F65" w:rsidRPr="00020D1F" w:rsidRDefault="00867F65" w:rsidP="00867F65">
      <w:pPr>
        <w:widowControl w:val="0"/>
        <w:tabs>
          <w:tab w:val="left" w:pos="-1276"/>
          <w:tab w:val="left" w:pos="0"/>
        </w:tabs>
        <w:spacing w:after="0" w:line="240" w:lineRule="auto"/>
        <w:ind w:firstLine="851"/>
        <w:jc w:val="both"/>
        <w:outlineLvl w:val="5"/>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 xml:space="preserve">Статья 4. Официальные символы поселения </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Утверждение, описание символов и порядок их официального использования устанавливаются нормативными правовыми актами Совета.</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5. Местное самоуправление поселения</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proofErr w:type="gramStart"/>
      <w:r w:rsidRPr="00020D1F">
        <w:rPr>
          <w:rFonts w:ascii="Times New Roman" w:eastAsia="Andale Sans UI" w:hAnsi="Times New Roman" w:cs="Times New Roman"/>
          <w:kern w:val="1"/>
          <w:sz w:val="28"/>
          <w:szCs w:val="28"/>
          <w:lang w:eastAsia="ar-SA"/>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Краснодарского края, самостоятельное и под свою ответственность решение населением непосредственно и </w:t>
      </w:r>
      <w:r w:rsidRPr="00020D1F">
        <w:rPr>
          <w:rFonts w:ascii="Times New Roman" w:eastAsia="Times New Roman" w:hAnsi="Times New Roman" w:cs="Times New Roman"/>
          <w:sz w:val="28"/>
          <w:szCs w:val="28"/>
          <w:lang w:eastAsia="ru-RU"/>
        </w:rPr>
        <w:t xml:space="preserve">(или) </w:t>
      </w:r>
      <w:r w:rsidRPr="00020D1F">
        <w:rPr>
          <w:rFonts w:ascii="Times New Roman" w:eastAsia="Andale Sans UI" w:hAnsi="Times New Roman" w:cs="Times New Roman"/>
          <w:kern w:val="1"/>
          <w:sz w:val="28"/>
          <w:szCs w:val="28"/>
          <w:lang w:eastAsia="ar-SA"/>
        </w:rPr>
        <w:t>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867F65" w:rsidRPr="00020D1F" w:rsidRDefault="00867F65" w:rsidP="00867F65">
      <w:pPr>
        <w:widowControl w:val="0"/>
        <w:tabs>
          <w:tab w:val="left" w:pos="-1276"/>
        </w:tabs>
        <w:spacing w:after="0" w:line="240" w:lineRule="auto"/>
        <w:ind w:firstLine="851"/>
        <w:rPr>
          <w:rFonts w:ascii="Times New Roman" w:eastAsia="Andale Sans UI" w:hAnsi="Times New Roman" w:cs="Times New Roman"/>
          <w:b/>
          <w:kern w:val="1"/>
          <w:sz w:val="28"/>
          <w:szCs w:val="28"/>
          <w:lang w:eastAsia="ar-SA"/>
        </w:rPr>
      </w:pPr>
    </w:p>
    <w:p w:rsidR="00867F65" w:rsidRPr="00020D1F" w:rsidRDefault="00867F65" w:rsidP="00867F65">
      <w:pPr>
        <w:widowControl w:val="0"/>
        <w:tabs>
          <w:tab w:val="left" w:pos="-1276"/>
        </w:tabs>
        <w:spacing w:after="0" w:line="240" w:lineRule="auto"/>
        <w:ind w:firstLine="851"/>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6. Правовая основа местного самоуправления поселения</w:t>
      </w:r>
    </w:p>
    <w:p w:rsidR="00867F65" w:rsidRPr="00020D1F" w:rsidRDefault="00867F65" w:rsidP="00867F65">
      <w:pPr>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proofErr w:type="gramStart"/>
      <w:r w:rsidRPr="00020D1F">
        <w:rPr>
          <w:rFonts w:ascii="Times New Roman" w:eastAsia="Andale Sans UI" w:hAnsi="Times New Roman" w:cs="Times New Roman"/>
          <w:kern w:val="1"/>
          <w:sz w:val="28"/>
          <w:szCs w:val="28"/>
          <w:lang w:eastAsia="ar-SA"/>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w:t>
      </w:r>
      <w:r>
        <w:rPr>
          <w:rFonts w:ascii="Times New Roman" w:eastAsia="Andale Sans UI" w:hAnsi="Times New Roman" w:cs="Times New Roman"/>
          <w:kern w:val="1"/>
          <w:sz w:val="28"/>
          <w:szCs w:val="28"/>
          <w:lang w:eastAsia="ar-SA"/>
        </w:rPr>
        <w:t xml:space="preserve">е законы, Федеральный закон от </w:t>
      </w:r>
      <w:r w:rsidRPr="00020D1F">
        <w:rPr>
          <w:rFonts w:ascii="Times New Roman" w:eastAsia="Andale Sans UI" w:hAnsi="Times New Roman" w:cs="Times New Roman"/>
          <w:kern w:val="1"/>
          <w:sz w:val="28"/>
          <w:szCs w:val="28"/>
          <w:lang w:eastAsia="ar-SA"/>
        </w:rPr>
        <w:t xml:space="preserve">6 октября   </w:t>
      </w:r>
      <w:r>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  2003 года № 131-ФЗ</w:t>
      </w:r>
      <w:r w:rsidRPr="00020D1F">
        <w:rPr>
          <w:rFonts w:ascii="Times New Roman" w:eastAsia="Andale Sans UI" w:hAnsi="Times New Roman" w:cs="Times New Roman"/>
          <w:b/>
          <w:i/>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w:t>
      </w:r>
      <w:r w:rsidRPr="00020D1F">
        <w:rPr>
          <w:rFonts w:ascii="Times New Roman" w:eastAsia="Andale Sans UI" w:hAnsi="Times New Roman" w:cs="Times New Roman"/>
          <w:kern w:val="1"/>
          <w:sz w:val="28"/>
          <w:szCs w:val="28"/>
          <w:lang w:eastAsia="ar-SA"/>
        </w:rPr>
        <w:lastRenderedPageBreak/>
        <w:t>Федерации, постановления и</w:t>
      </w:r>
      <w:proofErr w:type="gramEnd"/>
      <w:r w:rsidRPr="00020D1F">
        <w:rPr>
          <w:rFonts w:ascii="Times New Roman" w:eastAsia="Andale Sans UI" w:hAnsi="Times New Roman" w:cs="Times New Roman"/>
          <w:kern w:val="1"/>
          <w:sz w:val="28"/>
          <w:szCs w:val="28"/>
          <w:lang w:eastAsia="ar-SA"/>
        </w:rPr>
        <w:t xml:space="preserve">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w:t>
      </w:r>
      <w:r w:rsidRPr="00020D1F">
        <w:rPr>
          <w:rFonts w:ascii="Times New Roman" w:eastAsia="Times New Roman" w:hAnsi="Times New Roman" w:cs="Times New Roman"/>
          <w:bCs/>
          <w:iCs/>
          <w:sz w:val="28"/>
          <w:szCs w:val="28"/>
          <w:lang w:eastAsia="ru-RU"/>
        </w:rPr>
        <w:t>и сходах граждан</w:t>
      </w:r>
      <w:r w:rsidRPr="00020D1F">
        <w:rPr>
          <w:rFonts w:ascii="Times New Roman" w:eastAsia="Andale Sans UI" w:hAnsi="Times New Roman" w:cs="Times New Roman"/>
          <w:kern w:val="1"/>
          <w:sz w:val="28"/>
          <w:szCs w:val="28"/>
          <w:lang w:eastAsia="ar-SA"/>
        </w:rPr>
        <w:t>, иные муниципальные правовые акты.</w:t>
      </w:r>
    </w:p>
    <w:p w:rsidR="00867F65" w:rsidRPr="00020D1F" w:rsidRDefault="00867F65" w:rsidP="00867F65">
      <w:pPr>
        <w:widowControl w:val="0"/>
        <w:spacing w:after="0" w:line="240" w:lineRule="auto"/>
        <w:ind w:firstLine="851"/>
        <w:jc w:val="both"/>
        <w:outlineLvl w:val="1"/>
        <w:rPr>
          <w:rFonts w:ascii="Times New Roman" w:eastAsia="Andale Sans UI" w:hAnsi="Times New Roman" w:cs="Times New Roman"/>
          <w:b/>
          <w:bCs/>
          <w:i/>
          <w:iCs/>
          <w:kern w:val="1"/>
          <w:sz w:val="28"/>
          <w:szCs w:val="28"/>
          <w:lang w:eastAsia="ar-SA"/>
        </w:rPr>
      </w:pPr>
    </w:p>
    <w:p w:rsidR="00867F65" w:rsidRPr="00020D1F" w:rsidRDefault="00867F65" w:rsidP="00867F65">
      <w:pPr>
        <w:widowControl w:val="0"/>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7. Права граждан на осуществление местного самоуправления</w:t>
      </w:r>
    </w:p>
    <w:p w:rsidR="00867F65" w:rsidRPr="00020D1F" w:rsidRDefault="00867F65" w:rsidP="00867F65">
      <w:pPr>
        <w:widowControl w:val="0"/>
        <w:tabs>
          <w:tab w:val="left" w:pos="0"/>
        </w:tabs>
        <w:suppressAutoHyphen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 </w:t>
      </w:r>
      <w:r>
        <w:rPr>
          <w:rFonts w:ascii="Times New Roman" w:eastAsia="Andale Sans UI" w:hAnsi="Times New Roman" w:cs="Times New Roman"/>
          <w:kern w:val="1"/>
          <w:sz w:val="28"/>
          <w:szCs w:val="28"/>
          <w:lang w:eastAsia="ar-SA"/>
        </w:rPr>
        <w:tab/>
        <w:t>1.</w:t>
      </w:r>
      <w:r w:rsidRPr="00020D1F">
        <w:rPr>
          <w:rFonts w:ascii="Times New Roman" w:eastAsia="Andale Sans UI" w:hAnsi="Times New Roman" w:cs="Times New Roman"/>
          <w:kern w:val="1"/>
          <w:sz w:val="28"/>
          <w:szCs w:val="28"/>
          <w:lang w:eastAsia="ar-SA"/>
        </w:rPr>
        <w:t>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867F65" w:rsidRPr="00020D1F" w:rsidRDefault="00867F65" w:rsidP="00867F65">
      <w:pPr>
        <w:widowControl w:val="0"/>
        <w:tabs>
          <w:tab w:val="left" w:pos="0"/>
        </w:tabs>
        <w:suppressAutoHyphens/>
        <w:spacing w:after="0" w:line="240" w:lineRule="auto"/>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ab/>
        <w:t>2.</w:t>
      </w:r>
      <w:r w:rsidRPr="00020D1F">
        <w:rPr>
          <w:rFonts w:ascii="Times New Roman" w:eastAsia="Andale Sans UI" w:hAnsi="Times New Roman" w:cs="Times New Roman"/>
          <w:kern w:val="1"/>
          <w:sz w:val="28"/>
          <w:szCs w:val="28"/>
          <w:lang w:eastAsia="ar-SA"/>
        </w:rPr>
        <w:t>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67F65" w:rsidRPr="00020D1F" w:rsidRDefault="00867F65" w:rsidP="00867F65">
      <w:pPr>
        <w:widowControl w:val="0"/>
        <w:tabs>
          <w:tab w:val="left" w:pos="0"/>
        </w:tabs>
        <w:suppressAutoHyphens/>
        <w:spacing w:after="0" w:line="240" w:lineRule="auto"/>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ab/>
        <w:t>3.</w:t>
      </w:r>
      <w:r w:rsidRPr="00020D1F">
        <w:rPr>
          <w:rFonts w:ascii="Times New Roman" w:eastAsia="Andale Sans UI" w:hAnsi="Times New Roman" w:cs="Times New Roman"/>
          <w:kern w:val="1"/>
          <w:sz w:val="28"/>
          <w:szCs w:val="28"/>
          <w:lang w:eastAsia="ar-SA"/>
        </w:rPr>
        <w:t>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и федеральными законами.</w:t>
      </w:r>
    </w:p>
    <w:p w:rsidR="00867F65" w:rsidRPr="00020D1F" w:rsidRDefault="00867F65" w:rsidP="00867F65">
      <w:pPr>
        <w:widowControl w:val="0"/>
        <w:tabs>
          <w:tab w:val="left" w:pos="-1276"/>
        </w:tabs>
        <w:spacing w:after="0" w:line="240" w:lineRule="auto"/>
        <w:ind w:firstLine="851"/>
        <w:jc w:val="center"/>
        <w:rPr>
          <w:rFonts w:ascii="Times New Roman" w:eastAsia="Andale Sans UI" w:hAnsi="Times New Roman" w:cs="Times New Roman"/>
          <w:caps/>
          <w:kern w:val="1"/>
          <w:sz w:val="28"/>
          <w:szCs w:val="28"/>
          <w:lang w:eastAsia="ar-SA"/>
        </w:rPr>
      </w:pPr>
    </w:p>
    <w:p w:rsidR="00EC1E37" w:rsidRDefault="00EC1E37" w:rsidP="00867F65">
      <w:pPr>
        <w:widowControl w:val="0"/>
        <w:tabs>
          <w:tab w:val="left" w:pos="-1276"/>
        </w:tabs>
        <w:spacing w:after="0" w:line="240" w:lineRule="auto"/>
        <w:jc w:val="center"/>
        <w:rPr>
          <w:rFonts w:ascii="Times New Roman" w:eastAsia="Andale Sans UI" w:hAnsi="Times New Roman" w:cs="Times New Roman"/>
          <w:b/>
          <w:caps/>
          <w:kern w:val="1"/>
          <w:sz w:val="28"/>
          <w:szCs w:val="28"/>
          <w:lang w:eastAsia="ar-SA"/>
        </w:rPr>
      </w:pPr>
    </w:p>
    <w:p w:rsidR="00EC1E37" w:rsidRDefault="00EC1E37" w:rsidP="00867F65">
      <w:pPr>
        <w:widowControl w:val="0"/>
        <w:tabs>
          <w:tab w:val="left" w:pos="-1276"/>
        </w:tabs>
        <w:spacing w:after="0" w:line="240" w:lineRule="auto"/>
        <w:jc w:val="center"/>
        <w:rPr>
          <w:rFonts w:ascii="Times New Roman" w:eastAsia="Andale Sans UI" w:hAnsi="Times New Roman" w:cs="Times New Roman"/>
          <w:b/>
          <w:caps/>
          <w:kern w:val="1"/>
          <w:sz w:val="28"/>
          <w:szCs w:val="28"/>
          <w:lang w:eastAsia="ar-SA"/>
        </w:rPr>
      </w:pPr>
    </w:p>
    <w:p w:rsidR="00EC1E37" w:rsidRDefault="00EC1E37" w:rsidP="00867F65">
      <w:pPr>
        <w:widowControl w:val="0"/>
        <w:tabs>
          <w:tab w:val="left" w:pos="-1276"/>
        </w:tabs>
        <w:spacing w:after="0" w:line="240" w:lineRule="auto"/>
        <w:jc w:val="center"/>
        <w:rPr>
          <w:rFonts w:ascii="Times New Roman" w:eastAsia="Andale Sans UI" w:hAnsi="Times New Roman" w:cs="Times New Roman"/>
          <w:b/>
          <w:caps/>
          <w:kern w:val="1"/>
          <w:sz w:val="28"/>
          <w:szCs w:val="28"/>
          <w:lang w:eastAsia="ar-SA"/>
        </w:rPr>
      </w:pPr>
    </w:p>
    <w:p w:rsidR="00EC1E37" w:rsidRDefault="00EC1E37" w:rsidP="00867F65">
      <w:pPr>
        <w:widowControl w:val="0"/>
        <w:tabs>
          <w:tab w:val="left" w:pos="-1276"/>
        </w:tabs>
        <w:spacing w:after="0" w:line="240" w:lineRule="auto"/>
        <w:jc w:val="center"/>
        <w:rPr>
          <w:rFonts w:ascii="Times New Roman" w:eastAsia="Andale Sans UI" w:hAnsi="Times New Roman" w:cs="Times New Roman"/>
          <w:b/>
          <w:caps/>
          <w:kern w:val="1"/>
          <w:sz w:val="28"/>
          <w:szCs w:val="28"/>
          <w:lang w:eastAsia="ar-SA"/>
        </w:rPr>
      </w:pPr>
    </w:p>
    <w:p w:rsidR="00EC1E37" w:rsidRDefault="00EC1E37" w:rsidP="00867F65">
      <w:pPr>
        <w:widowControl w:val="0"/>
        <w:tabs>
          <w:tab w:val="left" w:pos="-1276"/>
        </w:tabs>
        <w:spacing w:after="0" w:line="240" w:lineRule="auto"/>
        <w:jc w:val="center"/>
        <w:rPr>
          <w:rFonts w:ascii="Times New Roman" w:eastAsia="Andale Sans UI" w:hAnsi="Times New Roman" w:cs="Times New Roman"/>
          <w:b/>
          <w:caps/>
          <w:kern w:val="1"/>
          <w:sz w:val="28"/>
          <w:szCs w:val="28"/>
          <w:lang w:eastAsia="ar-SA"/>
        </w:rPr>
      </w:pPr>
    </w:p>
    <w:p w:rsidR="00EC1E37" w:rsidRDefault="00EC1E37" w:rsidP="00867F65">
      <w:pPr>
        <w:widowControl w:val="0"/>
        <w:tabs>
          <w:tab w:val="left" w:pos="-1276"/>
        </w:tabs>
        <w:spacing w:after="0" w:line="240" w:lineRule="auto"/>
        <w:jc w:val="center"/>
        <w:rPr>
          <w:rFonts w:ascii="Times New Roman" w:eastAsia="Andale Sans UI" w:hAnsi="Times New Roman" w:cs="Times New Roman"/>
          <w:b/>
          <w:caps/>
          <w:kern w:val="1"/>
          <w:sz w:val="28"/>
          <w:szCs w:val="28"/>
          <w:lang w:eastAsia="ar-SA"/>
        </w:rPr>
      </w:pPr>
    </w:p>
    <w:p w:rsidR="00EC1E37" w:rsidRDefault="00EC1E37" w:rsidP="00867F65">
      <w:pPr>
        <w:widowControl w:val="0"/>
        <w:tabs>
          <w:tab w:val="left" w:pos="-1276"/>
        </w:tabs>
        <w:spacing w:after="0" w:line="240" w:lineRule="auto"/>
        <w:jc w:val="center"/>
        <w:rPr>
          <w:rFonts w:ascii="Times New Roman" w:eastAsia="Andale Sans UI" w:hAnsi="Times New Roman" w:cs="Times New Roman"/>
          <w:b/>
          <w:caps/>
          <w:kern w:val="1"/>
          <w:sz w:val="28"/>
          <w:szCs w:val="28"/>
          <w:lang w:eastAsia="ar-SA"/>
        </w:rPr>
      </w:pPr>
    </w:p>
    <w:p w:rsidR="00EC1E37" w:rsidRDefault="00EC1E37" w:rsidP="00867F65">
      <w:pPr>
        <w:widowControl w:val="0"/>
        <w:tabs>
          <w:tab w:val="left" w:pos="-1276"/>
        </w:tabs>
        <w:spacing w:after="0" w:line="240" w:lineRule="auto"/>
        <w:jc w:val="center"/>
        <w:rPr>
          <w:rFonts w:ascii="Times New Roman" w:eastAsia="Andale Sans UI" w:hAnsi="Times New Roman" w:cs="Times New Roman"/>
          <w:b/>
          <w:caps/>
          <w:kern w:val="1"/>
          <w:sz w:val="28"/>
          <w:szCs w:val="28"/>
          <w:lang w:eastAsia="ar-SA"/>
        </w:rPr>
      </w:pPr>
    </w:p>
    <w:p w:rsidR="00EC1E37" w:rsidRDefault="00EC1E37" w:rsidP="00867F65">
      <w:pPr>
        <w:widowControl w:val="0"/>
        <w:tabs>
          <w:tab w:val="left" w:pos="-1276"/>
        </w:tabs>
        <w:spacing w:after="0" w:line="240" w:lineRule="auto"/>
        <w:jc w:val="center"/>
        <w:rPr>
          <w:rFonts w:ascii="Times New Roman" w:eastAsia="Andale Sans UI" w:hAnsi="Times New Roman" w:cs="Times New Roman"/>
          <w:b/>
          <w:caps/>
          <w:kern w:val="1"/>
          <w:sz w:val="28"/>
          <w:szCs w:val="28"/>
          <w:lang w:eastAsia="ar-SA"/>
        </w:rPr>
      </w:pPr>
    </w:p>
    <w:p w:rsidR="00EC1E37" w:rsidRDefault="00EC1E37" w:rsidP="00867F65">
      <w:pPr>
        <w:widowControl w:val="0"/>
        <w:tabs>
          <w:tab w:val="left" w:pos="-1276"/>
        </w:tabs>
        <w:spacing w:after="0" w:line="240" w:lineRule="auto"/>
        <w:jc w:val="center"/>
        <w:rPr>
          <w:rFonts w:ascii="Times New Roman" w:eastAsia="Andale Sans UI" w:hAnsi="Times New Roman" w:cs="Times New Roman"/>
          <w:b/>
          <w:caps/>
          <w:kern w:val="1"/>
          <w:sz w:val="28"/>
          <w:szCs w:val="28"/>
          <w:lang w:eastAsia="ar-SA"/>
        </w:rPr>
      </w:pPr>
    </w:p>
    <w:p w:rsidR="00EC1E37" w:rsidRDefault="00EC1E37" w:rsidP="00867F65">
      <w:pPr>
        <w:widowControl w:val="0"/>
        <w:tabs>
          <w:tab w:val="left" w:pos="-1276"/>
        </w:tabs>
        <w:spacing w:after="0" w:line="240" w:lineRule="auto"/>
        <w:jc w:val="center"/>
        <w:rPr>
          <w:rFonts w:ascii="Times New Roman" w:eastAsia="Andale Sans UI" w:hAnsi="Times New Roman" w:cs="Times New Roman"/>
          <w:b/>
          <w:caps/>
          <w:kern w:val="1"/>
          <w:sz w:val="28"/>
          <w:szCs w:val="28"/>
          <w:lang w:eastAsia="ar-SA"/>
        </w:rPr>
      </w:pPr>
    </w:p>
    <w:p w:rsidR="00EC1E37" w:rsidRDefault="00EC1E37" w:rsidP="00867F65">
      <w:pPr>
        <w:widowControl w:val="0"/>
        <w:tabs>
          <w:tab w:val="left" w:pos="-1276"/>
        </w:tabs>
        <w:spacing w:after="0" w:line="240" w:lineRule="auto"/>
        <w:jc w:val="center"/>
        <w:rPr>
          <w:rFonts w:ascii="Times New Roman" w:eastAsia="Andale Sans UI" w:hAnsi="Times New Roman" w:cs="Times New Roman"/>
          <w:b/>
          <w:caps/>
          <w:kern w:val="1"/>
          <w:sz w:val="28"/>
          <w:szCs w:val="28"/>
          <w:lang w:eastAsia="ar-SA"/>
        </w:rPr>
      </w:pPr>
    </w:p>
    <w:p w:rsidR="00EC1E37" w:rsidRDefault="00EC1E37" w:rsidP="00867F65">
      <w:pPr>
        <w:widowControl w:val="0"/>
        <w:tabs>
          <w:tab w:val="left" w:pos="-1276"/>
        </w:tabs>
        <w:spacing w:after="0" w:line="240" w:lineRule="auto"/>
        <w:jc w:val="center"/>
        <w:rPr>
          <w:rFonts w:ascii="Times New Roman" w:eastAsia="Andale Sans UI" w:hAnsi="Times New Roman" w:cs="Times New Roman"/>
          <w:b/>
          <w:caps/>
          <w:kern w:val="1"/>
          <w:sz w:val="28"/>
          <w:szCs w:val="28"/>
          <w:lang w:eastAsia="ar-SA"/>
        </w:rPr>
      </w:pPr>
    </w:p>
    <w:p w:rsidR="00EC1E37" w:rsidRDefault="00EC1E37" w:rsidP="00867F65">
      <w:pPr>
        <w:widowControl w:val="0"/>
        <w:tabs>
          <w:tab w:val="left" w:pos="-1276"/>
        </w:tabs>
        <w:spacing w:after="0" w:line="240" w:lineRule="auto"/>
        <w:jc w:val="center"/>
        <w:rPr>
          <w:rFonts w:ascii="Times New Roman" w:eastAsia="Andale Sans UI" w:hAnsi="Times New Roman" w:cs="Times New Roman"/>
          <w:b/>
          <w:caps/>
          <w:kern w:val="1"/>
          <w:sz w:val="28"/>
          <w:szCs w:val="28"/>
          <w:lang w:eastAsia="ar-SA"/>
        </w:rPr>
      </w:pPr>
    </w:p>
    <w:p w:rsidR="00EC1E37" w:rsidRDefault="00EC1E37" w:rsidP="00867F65">
      <w:pPr>
        <w:widowControl w:val="0"/>
        <w:tabs>
          <w:tab w:val="left" w:pos="-1276"/>
        </w:tabs>
        <w:spacing w:after="0" w:line="240" w:lineRule="auto"/>
        <w:jc w:val="center"/>
        <w:rPr>
          <w:rFonts w:ascii="Times New Roman" w:eastAsia="Andale Sans UI" w:hAnsi="Times New Roman" w:cs="Times New Roman"/>
          <w:b/>
          <w:caps/>
          <w:kern w:val="1"/>
          <w:sz w:val="28"/>
          <w:szCs w:val="28"/>
          <w:lang w:eastAsia="ar-SA"/>
        </w:rPr>
      </w:pPr>
    </w:p>
    <w:p w:rsidR="00EC1E37" w:rsidRDefault="00EC1E37" w:rsidP="00867F65">
      <w:pPr>
        <w:widowControl w:val="0"/>
        <w:tabs>
          <w:tab w:val="left" w:pos="-1276"/>
        </w:tabs>
        <w:spacing w:after="0" w:line="240" w:lineRule="auto"/>
        <w:jc w:val="center"/>
        <w:rPr>
          <w:rFonts w:ascii="Times New Roman" w:eastAsia="Andale Sans UI" w:hAnsi="Times New Roman" w:cs="Times New Roman"/>
          <w:b/>
          <w:caps/>
          <w:kern w:val="1"/>
          <w:sz w:val="28"/>
          <w:szCs w:val="28"/>
          <w:lang w:eastAsia="ar-SA"/>
        </w:rPr>
      </w:pPr>
    </w:p>
    <w:p w:rsidR="00EC1E37" w:rsidRDefault="00EC1E37" w:rsidP="00867F65">
      <w:pPr>
        <w:widowControl w:val="0"/>
        <w:tabs>
          <w:tab w:val="left" w:pos="-1276"/>
        </w:tabs>
        <w:spacing w:after="0" w:line="240" w:lineRule="auto"/>
        <w:jc w:val="center"/>
        <w:rPr>
          <w:rFonts w:ascii="Times New Roman" w:eastAsia="Andale Sans UI" w:hAnsi="Times New Roman" w:cs="Times New Roman"/>
          <w:b/>
          <w:caps/>
          <w:kern w:val="1"/>
          <w:sz w:val="28"/>
          <w:szCs w:val="28"/>
          <w:lang w:eastAsia="ar-SA"/>
        </w:rPr>
      </w:pPr>
    </w:p>
    <w:p w:rsidR="00EC1E37" w:rsidRDefault="00EC1E37" w:rsidP="00867F65">
      <w:pPr>
        <w:widowControl w:val="0"/>
        <w:tabs>
          <w:tab w:val="left" w:pos="-1276"/>
        </w:tabs>
        <w:spacing w:after="0" w:line="240" w:lineRule="auto"/>
        <w:jc w:val="center"/>
        <w:rPr>
          <w:rFonts w:ascii="Times New Roman" w:eastAsia="Andale Sans UI" w:hAnsi="Times New Roman" w:cs="Times New Roman"/>
          <w:b/>
          <w:caps/>
          <w:kern w:val="1"/>
          <w:sz w:val="28"/>
          <w:szCs w:val="28"/>
          <w:lang w:eastAsia="ar-SA"/>
        </w:rPr>
      </w:pPr>
    </w:p>
    <w:p w:rsidR="00EC1E37" w:rsidRDefault="00EC1E37" w:rsidP="00867F65">
      <w:pPr>
        <w:widowControl w:val="0"/>
        <w:tabs>
          <w:tab w:val="left" w:pos="-1276"/>
        </w:tabs>
        <w:spacing w:after="0" w:line="240" w:lineRule="auto"/>
        <w:jc w:val="center"/>
        <w:rPr>
          <w:rFonts w:ascii="Times New Roman" w:eastAsia="Andale Sans UI" w:hAnsi="Times New Roman" w:cs="Times New Roman"/>
          <w:b/>
          <w:caps/>
          <w:kern w:val="1"/>
          <w:sz w:val="28"/>
          <w:szCs w:val="28"/>
          <w:lang w:eastAsia="ar-SA"/>
        </w:rPr>
      </w:pPr>
    </w:p>
    <w:p w:rsidR="00EC1E37" w:rsidRDefault="00EC1E37" w:rsidP="00867F65">
      <w:pPr>
        <w:widowControl w:val="0"/>
        <w:tabs>
          <w:tab w:val="left" w:pos="-1276"/>
        </w:tabs>
        <w:spacing w:after="0" w:line="240" w:lineRule="auto"/>
        <w:jc w:val="center"/>
        <w:rPr>
          <w:rFonts w:ascii="Times New Roman" w:eastAsia="Andale Sans UI" w:hAnsi="Times New Roman" w:cs="Times New Roman"/>
          <w:b/>
          <w:caps/>
          <w:kern w:val="1"/>
          <w:sz w:val="28"/>
          <w:szCs w:val="28"/>
          <w:lang w:eastAsia="ar-SA"/>
        </w:rPr>
      </w:pPr>
    </w:p>
    <w:p w:rsidR="00867F65" w:rsidRPr="00020D1F" w:rsidRDefault="00867F65" w:rsidP="00867F65">
      <w:pPr>
        <w:widowControl w:val="0"/>
        <w:tabs>
          <w:tab w:val="left" w:pos="-1276"/>
        </w:tabs>
        <w:spacing w:after="0" w:line="240" w:lineRule="auto"/>
        <w:jc w:val="center"/>
        <w:rPr>
          <w:rFonts w:ascii="Times New Roman" w:eastAsia="Andale Sans UI" w:hAnsi="Times New Roman" w:cs="Times New Roman"/>
          <w:b/>
          <w:caps/>
          <w:kern w:val="1"/>
          <w:sz w:val="28"/>
          <w:szCs w:val="28"/>
          <w:lang w:eastAsia="ar-SA"/>
        </w:rPr>
      </w:pPr>
      <w:bookmarkStart w:id="0" w:name="_GoBack"/>
      <w:bookmarkEnd w:id="0"/>
      <w:r w:rsidRPr="00020D1F">
        <w:rPr>
          <w:rFonts w:ascii="Times New Roman" w:eastAsia="Andale Sans UI" w:hAnsi="Times New Roman" w:cs="Times New Roman"/>
          <w:b/>
          <w:caps/>
          <w:kern w:val="1"/>
          <w:sz w:val="28"/>
          <w:szCs w:val="28"/>
          <w:lang w:eastAsia="ar-SA"/>
        </w:rPr>
        <w:lastRenderedPageBreak/>
        <w:t xml:space="preserve">ГЛАВА 2. ВОПРОСЫ местного ЗНАЧЕНИЯ поселения, </w:t>
      </w:r>
      <w:r w:rsidRPr="00020D1F">
        <w:rPr>
          <w:rFonts w:ascii="Times New Roman" w:eastAsia="Times New Roman" w:hAnsi="Times New Roman" w:cs="Times New Roman"/>
          <w:b/>
          <w:sz w:val="28"/>
          <w:szCs w:val="28"/>
          <w:lang w:eastAsia="ru-RU"/>
        </w:rPr>
        <w:t>НАДЕЛЕНИЕ ОРГАНОВ МЕСТНОГО САМОУПРАВЛЕНИЯ ПОСЕЛЕНИЯ ОТДЕЛЬНЫМИ ГОСУДАРСТВЕННЫМИ ПОЛНОМОЧИЯМИ</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8. Вопросы местного значения поселения</w:t>
      </w:r>
    </w:p>
    <w:p w:rsidR="00867F65" w:rsidRPr="00020D1F" w:rsidRDefault="00867F65" w:rsidP="00867F65">
      <w:pPr>
        <w:widowControl w:val="0"/>
        <w:tabs>
          <w:tab w:val="left" w:pos="-1276"/>
        </w:tabs>
        <w:spacing w:after="0" w:line="240" w:lineRule="auto"/>
        <w:ind w:firstLine="851"/>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К вопросам местного значения поселения относятся:</w:t>
      </w:r>
    </w:p>
    <w:p w:rsidR="00867F65" w:rsidRPr="00020D1F" w:rsidRDefault="00867F65" w:rsidP="00867F65">
      <w:pPr>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Times New Roman" w:hAnsi="Times New Roman" w:cs="Times New Roman"/>
          <w:sz w:val="28"/>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020D1F">
        <w:rPr>
          <w:rFonts w:ascii="Times New Roman" w:eastAsia="Times New Roman" w:hAnsi="Times New Roman" w:cs="Times New Roman"/>
          <w:sz w:val="28"/>
          <w:szCs w:val="28"/>
          <w:lang w:eastAsia="ru-RU"/>
        </w:rPr>
        <w:t>контроля за</w:t>
      </w:r>
      <w:proofErr w:type="gramEnd"/>
      <w:r w:rsidRPr="00020D1F">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бюджета поселения;</w:t>
      </w:r>
    </w:p>
    <w:p w:rsidR="00867F65" w:rsidRPr="00020D1F" w:rsidRDefault="00867F65" w:rsidP="00867F65">
      <w:pPr>
        <w:widowControl w:val="0"/>
        <w:tabs>
          <w:tab w:val="left" w:pos="-1276"/>
          <w:tab w:val="left" w:pos="1134"/>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установление, изменение и отмена местных налогов и сборов поселения;</w:t>
      </w:r>
    </w:p>
    <w:p w:rsidR="00867F65" w:rsidRPr="00020D1F" w:rsidRDefault="00867F65" w:rsidP="00867F65">
      <w:pPr>
        <w:widowControl w:val="0"/>
        <w:tabs>
          <w:tab w:val="left" w:pos="-1276"/>
          <w:tab w:val="left" w:pos="1134"/>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владение, пользование и распоряжение имуществом, находящимся в муниципальной собственности поселения;</w:t>
      </w:r>
    </w:p>
    <w:p w:rsidR="00867F65" w:rsidRPr="00020D1F" w:rsidRDefault="00867F65" w:rsidP="00867F65">
      <w:pPr>
        <w:widowControl w:val="0"/>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 организация в границах поселения электро-, тепл</w:t>
      </w:r>
      <w:proofErr w:type="gramStart"/>
      <w:r w:rsidRPr="00020D1F">
        <w:rPr>
          <w:rFonts w:ascii="Times New Roman" w:eastAsia="Andale Sans UI" w:hAnsi="Times New Roman" w:cs="Times New Roman"/>
          <w:kern w:val="1"/>
          <w:sz w:val="28"/>
          <w:szCs w:val="28"/>
          <w:lang w:eastAsia="ar-SA"/>
        </w:rPr>
        <w:t>о-</w:t>
      </w:r>
      <w:proofErr w:type="gramEnd"/>
      <w:r w:rsidRPr="00020D1F">
        <w:rPr>
          <w:rFonts w:ascii="Times New Roman" w:eastAsia="Andale Sans UI" w:hAnsi="Times New Roman" w:cs="Times New Roman"/>
          <w:kern w:val="1"/>
          <w:sz w:val="28"/>
          <w:szCs w:val="28"/>
          <w:lang w:eastAsia="ar-SA"/>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67F65" w:rsidRPr="00020D1F" w:rsidRDefault="00867F65" w:rsidP="00867F65">
      <w:pPr>
        <w:widowControl w:val="0"/>
        <w:tabs>
          <w:tab w:val="left" w:pos="-1276"/>
          <w:tab w:val="left" w:pos="1134"/>
        </w:tabs>
        <w:spacing w:after="0" w:line="240" w:lineRule="auto"/>
        <w:ind w:firstLine="851"/>
        <w:jc w:val="both"/>
        <w:rPr>
          <w:rFonts w:ascii="Times New Roman" w:eastAsia="Andale Sans UI" w:hAnsi="Times New Roman" w:cs="Times New Roman"/>
          <w:kern w:val="1"/>
          <w:sz w:val="28"/>
          <w:szCs w:val="28"/>
          <w:lang w:eastAsia="ar-SA"/>
        </w:rPr>
      </w:pPr>
      <w:proofErr w:type="gramStart"/>
      <w:r w:rsidRPr="00020D1F">
        <w:rPr>
          <w:rFonts w:ascii="Times New Roman" w:eastAsia="Andale Sans UI" w:hAnsi="Times New Roman" w:cs="Times New Roman"/>
          <w:kern w:val="1"/>
          <w:sz w:val="28"/>
          <w:szCs w:val="28"/>
          <w:lang w:eastAsia="ar-SA"/>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020D1F">
        <w:rPr>
          <w:rFonts w:ascii="Times New Roman" w:eastAsia="Andale Sans UI" w:hAnsi="Times New Roman" w:cs="Times New Roman"/>
          <w:kern w:val="1"/>
          <w:sz w:val="28"/>
          <w:szCs w:val="28"/>
          <w:lang w:eastAsia="ar-SA"/>
        </w:rPr>
        <w:t xml:space="preserve"> законодательством Российской Федерации;</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67F65" w:rsidRPr="00020D1F" w:rsidRDefault="00867F65" w:rsidP="00867F65">
      <w:pPr>
        <w:widowControl w:val="0"/>
        <w:shd w:val="clear" w:color="auto" w:fill="FFFFFF"/>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7) участие в предупреждении и ликвидации последствий чрезвычайных ситуаций в границах поселения;</w:t>
      </w:r>
    </w:p>
    <w:p w:rsidR="00867F65" w:rsidRPr="00020D1F" w:rsidRDefault="00867F65" w:rsidP="00867F65">
      <w:pPr>
        <w:widowControl w:val="0"/>
        <w:tabs>
          <w:tab w:val="left" w:pos="-1276"/>
          <w:tab w:val="left" w:pos="1134"/>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8) обеспечение первичных мер пожарной безопасности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в границах населенных пунктов поселения;</w:t>
      </w:r>
    </w:p>
    <w:p w:rsidR="00867F65" w:rsidRPr="00020D1F" w:rsidRDefault="00867F65" w:rsidP="00867F65">
      <w:pPr>
        <w:widowControl w:val="0"/>
        <w:tabs>
          <w:tab w:val="left" w:pos="-1276"/>
          <w:tab w:val="left" w:pos="1134"/>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9) создание условий для обеспечения жителей поселения услугами связи, общественного питания, торговли и бытового обслуживания;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10) организация библиотечного обслуживания населения, комплектование</w:t>
      </w:r>
      <w:r w:rsidRPr="00020D1F">
        <w:rPr>
          <w:rFonts w:ascii="Times New Roman" w:eastAsia="Arial Unicode MS" w:hAnsi="Times New Roman" w:cs="Times New Roman"/>
          <w:color w:val="FF0000"/>
          <w:kern w:val="1"/>
          <w:sz w:val="28"/>
          <w:szCs w:val="28"/>
          <w:lang w:eastAsia="ar-SA"/>
        </w:rPr>
        <w:t xml:space="preserve"> </w:t>
      </w:r>
      <w:r w:rsidRPr="00020D1F">
        <w:rPr>
          <w:rFonts w:ascii="Times New Roman" w:eastAsia="Arial Unicode MS" w:hAnsi="Times New Roman" w:cs="Times New Roman"/>
          <w:kern w:val="1"/>
          <w:sz w:val="28"/>
          <w:szCs w:val="28"/>
          <w:lang w:eastAsia="ar-SA"/>
        </w:rPr>
        <w:t>и обеспечение сохранности библиотечных фондов библиотек поселения;</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11) создание условий</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для организации досуга</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и обеспечения жителей поселения услугами организаций культуры;</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lastRenderedPageBreak/>
        <w:t>12)</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67F65" w:rsidRPr="00020D1F" w:rsidRDefault="00867F65" w:rsidP="00867F65">
      <w:pPr>
        <w:widowControl w:val="0"/>
        <w:tabs>
          <w:tab w:val="left" w:pos="-1276"/>
          <w:tab w:val="left" w:pos="1134"/>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15) создание условий для массового отдыха жителей поселения и организация обустройства мест массового отдыха населения</w:t>
      </w:r>
      <w:r w:rsidRPr="00020D1F">
        <w:rPr>
          <w:rFonts w:ascii="Times New Roman" w:eastAsia="Andale Sans UI" w:hAnsi="Times New Roman" w:cs="Times New Roman"/>
          <w:bCs/>
          <w:kern w:val="1"/>
          <w:sz w:val="28"/>
          <w:szCs w:val="28"/>
          <w:lang w:eastAsia="ar-SA"/>
        </w:rPr>
        <w:t>, включая обеспечение свободного доступа граждан к водным объектам общего пользования и их береговым полосам</w:t>
      </w:r>
      <w:r w:rsidRPr="00020D1F">
        <w:rPr>
          <w:rFonts w:ascii="Times New Roman" w:eastAsia="Andale Sans UI" w:hAnsi="Times New Roman" w:cs="Times New Roman"/>
          <w:kern w:val="1"/>
          <w:sz w:val="28"/>
          <w:szCs w:val="28"/>
          <w:lang w:eastAsia="ar-SA"/>
        </w:rPr>
        <w:t>;</w:t>
      </w:r>
    </w:p>
    <w:p w:rsidR="00867F65" w:rsidRPr="00020D1F" w:rsidRDefault="00867F65" w:rsidP="00867F65">
      <w:pPr>
        <w:widowControl w:val="0"/>
        <w:tabs>
          <w:tab w:val="left" w:pos="-1276"/>
          <w:tab w:val="left" w:pos="1134"/>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16) формирование архивных фондов поселения;</w:t>
      </w:r>
    </w:p>
    <w:p w:rsidR="00867F65" w:rsidRPr="00020D1F" w:rsidRDefault="00867F65" w:rsidP="00867F65">
      <w:pPr>
        <w:widowControl w:val="0"/>
        <w:tabs>
          <w:tab w:val="left" w:pos="-1276"/>
          <w:tab w:val="left" w:pos="1134"/>
        </w:tabs>
        <w:spacing w:after="0" w:line="240" w:lineRule="auto"/>
        <w:ind w:firstLine="851"/>
        <w:jc w:val="both"/>
        <w:rPr>
          <w:rFonts w:ascii="Times New Roman" w:eastAsia="Andale Sans UI" w:hAnsi="Times New Roman" w:cs="Times New Roman"/>
          <w:strike/>
          <w:kern w:val="1"/>
          <w:sz w:val="28"/>
          <w:szCs w:val="28"/>
          <w:lang w:eastAsia="ar-SA"/>
        </w:rPr>
      </w:pPr>
      <w:r w:rsidRPr="00020D1F">
        <w:rPr>
          <w:rFonts w:ascii="Times New Roman" w:eastAsia="Andale Sans UI" w:hAnsi="Times New Roman" w:cs="Times New Roman"/>
          <w:kern w:val="1"/>
          <w:sz w:val="28"/>
          <w:szCs w:val="28"/>
          <w:lang w:eastAsia="ar-SA"/>
        </w:rPr>
        <w:t xml:space="preserve">17) </w:t>
      </w:r>
      <w:r w:rsidRPr="00020D1F">
        <w:rPr>
          <w:rFonts w:ascii="Times New Roman" w:eastAsia="Times New Roman" w:hAnsi="Times New Roman" w:cs="Times New Roman"/>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18) утверждение правил благоустройства территории поселения, </w:t>
      </w:r>
      <w:proofErr w:type="gramStart"/>
      <w:r w:rsidRPr="00020D1F">
        <w:rPr>
          <w:rFonts w:ascii="Times New Roman" w:eastAsia="Andale Sans UI" w:hAnsi="Times New Roman" w:cs="Times New Roman"/>
          <w:kern w:val="1"/>
          <w:sz w:val="28"/>
          <w:szCs w:val="28"/>
          <w:lang w:eastAsia="ar-SA"/>
        </w:rPr>
        <w:t>устанавливающих</w:t>
      </w:r>
      <w:proofErr w:type="gramEnd"/>
      <w:r w:rsidRPr="00020D1F">
        <w:rPr>
          <w:rFonts w:ascii="Times New Roman" w:eastAsia="Andale Sans UI" w:hAnsi="Times New Roman" w:cs="Times New Roman"/>
          <w:kern w:val="1"/>
          <w:sz w:val="28"/>
          <w:szCs w:val="28"/>
          <w:lang w:eastAsia="ar-SA"/>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67F65" w:rsidRPr="00020D1F" w:rsidRDefault="00867F65" w:rsidP="00867F65">
      <w:pPr>
        <w:widowControl w:val="0"/>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19) осуществление муниципального земельного контроля в границах поселения;</w:t>
      </w:r>
    </w:p>
    <w:p w:rsidR="00867F65" w:rsidRPr="00020D1F" w:rsidRDefault="00867F65" w:rsidP="00867F65">
      <w:pPr>
        <w:widowControl w:val="0"/>
        <w:tabs>
          <w:tab w:val="left" w:pos="-1276"/>
          <w:tab w:val="left" w:pos="1134"/>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20) организация ритуальных услуг и содержание мест захоронения;</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21) осуществление мероприятий по обеспечению безопасности людей на водных объектах, охране их жизни и здоровья;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22) содействие в развитии сельскохозяйственного производства, создание условий для развития малого и среднего предпринимательства;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23) организация и осуществление мероприятий по работе с детьми и молодежью в поселении;</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67F65" w:rsidRPr="00020D1F" w:rsidRDefault="00867F65" w:rsidP="00867F65">
      <w:pPr>
        <w:widowControl w:val="0"/>
        <w:tabs>
          <w:tab w:val="left" w:pos="0"/>
        </w:tabs>
        <w:spacing w:after="0" w:line="240" w:lineRule="auto"/>
        <w:ind w:firstLine="851"/>
        <w:jc w:val="both"/>
        <w:rPr>
          <w:rFonts w:ascii="Times New Roman" w:eastAsia="Arial" w:hAnsi="Times New Roman" w:cs="Times New Roman"/>
          <w:kern w:val="1"/>
          <w:sz w:val="28"/>
          <w:szCs w:val="28"/>
          <w:lang w:eastAsia="ar-SA"/>
        </w:rPr>
      </w:pPr>
      <w:r w:rsidRPr="00020D1F">
        <w:rPr>
          <w:rFonts w:ascii="Times New Roman" w:eastAsia="Arial" w:hAnsi="Times New Roman" w:cs="Times New Roman"/>
          <w:kern w:val="1"/>
          <w:sz w:val="28"/>
          <w:szCs w:val="28"/>
          <w:lang w:eastAsia="ar-SA"/>
        </w:rPr>
        <w:lastRenderedPageBreak/>
        <w:t>25)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867F65" w:rsidRPr="00020D1F" w:rsidRDefault="00867F65" w:rsidP="00867F65">
      <w:pPr>
        <w:widowControl w:val="0"/>
        <w:spacing w:after="0" w:line="240" w:lineRule="auto"/>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27) осуществление мер по противодействию коррупции в границах поселения;</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28)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F5F60" w:rsidRPr="00020D1F" w:rsidRDefault="007F5F60" w:rsidP="00867F65">
      <w:pPr>
        <w:widowControl w:val="0"/>
        <w:tabs>
          <w:tab w:val="left" w:pos="-1276"/>
          <w:tab w:val="left" w:pos="-142"/>
        </w:tabs>
        <w:spacing w:after="0" w:line="240" w:lineRule="auto"/>
        <w:ind w:firstLine="851"/>
        <w:rPr>
          <w:rFonts w:ascii="Times New Roman" w:eastAsia="Andale Sans UI" w:hAnsi="Times New Roman" w:cs="Times New Roman"/>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9. Права органов местного самоуправления поселения на решение вопросов, не отнесенных к вопросам местного значения поселений</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 Органы местного самоуправления поселения имеют право </w:t>
      </w:r>
      <w:proofErr w:type="gramStart"/>
      <w:r w:rsidRPr="00020D1F">
        <w:rPr>
          <w:rFonts w:ascii="Times New Roman" w:eastAsia="Andale Sans UI" w:hAnsi="Times New Roman" w:cs="Times New Roman"/>
          <w:kern w:val="1"/>
          <w:sz w:val="28"/>
          <w:szCs w:val="28"/>
          <w:lang w:eastAsia="ar-SA"/>
        </w:rPr>
        <w:t>на</w:t>
      </w:r>
      <w:proofErr w:type="gramEnd"/>
      <w:r w:rsidRPr="00020D1F">
        <w:rPr>
          <w:rFonts w:ascii="Times New Roman" w:eastAsia="Andale Sans UI" w:hAnsi="Times New Roman" w:cs="Times New Roman"/>
          <w:kern w:val="1"/>
          <w:sz w:val="28"/>
          <w:szCs w:val="28"/>
          <w:lang w:eastAsia="ar-SA"/>
        </w:rPr>
        <w:t>:</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создание музеев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совершение нотариальных действий, предусмотренных законодательством, в случае отсутствия в поселении нотариуса;</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участие в осуществлении деятельности по опеке и попечительству;</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7) создание муниципальной пожарной охраны;</w:t>
      </w: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kern w:val="1"/>
          <w:sz w:val="28"/>
          <w:szCs w:val="28"/>
          <w:lang w:eastAsia="ar-SA"/>
        </w:rPr>
        <w:t>8) создание условий для развития туризма</w:t>
      </w:r>
      <w:r w:rsidRPr="00020D1F">
        <w:rPr>
          <w:rFonts w:ascii="Times New Roman" w:eastAsia="Andale Sans UI" w:hAnsi="Times New Roman" w:cs="Times New Roman"/>
          <w:b/>
          <w:kern w:val="1"/>
          <w:sz w:val="28"/>
          <w:szCs w:val="28"/>
          <w:lang w:eastAsia="ar-SA"/>
        </w:rPr>
        <w:t>;</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9) оказание поддержки общественным наблюдательным комиссиям, осуществляющим общественный </w:t>
      </w:r>
      <w:proofErr w:type="gramStart"/>
      <w:r w:rsidRPr="00020D1F">
        <w:rPr>
          <w:rFonts w:ascii="Times New Roman" w:eastAsia="Arial Unicode MS" w:hAnsi="Times New Roman" w:cs="Times New Roman"/>
          <w:kern w:val="1"/>
          <w:sz w:val="28"/>
          <w:szCs w:val="28"/>
          <w:lang w:eastAsia="ar-SA"/>
        </w:rPr>
        <w:t>контроль за</w:t>
      </w:r>
      <w:proofErr w:type="gramEnd"/>
      <w:r w:rsidRPr="00020D1F">
        <w:rPr>
          <w:rFonts w:ascii="Times New Roman" w:eastAsia="Arial Unicode MS" w:hAnsi="Times New Roman" w:cs="Times New Roman"/>
          <w:kern w:val="1"/>
          <w:sz w:val="28"/>
          <w:szCs w:val="28"/>
          <w:lang w:eastAsia="ar-SA"/>
        </w:rPr>
        <w:t xml:space="preserve"> обеспечением прав человека и содействие лицам, находящимся в местах принудительного содержания;</w:t>
      </w:r>
    </w:p>
    <w:p w:rsidR="00867F65" w:rsidRPr="00020D1F" w:rsidRDefault="00867F65" w:rsidP="00867F6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lastRenderedPageBreak/>
        <w:t xml:space="preserve">11) создание условий для организации </w:t>
      </w:r>
      <w:proofErr w:type="gramStart"/>
      <w:r w:rsidRPr="00020D1F">
        <w:rPr>
          <w:rFonts w:ascii="Times New Roman" w:eastAsia="Times New Roman" w:hAnsi="Times New Roman" w:cs="Times New Roman"/>
          <w:sz w:val="28"/>
          <w:szCs w:val="28"/>
          <w:lang w:eastAsia="ru-RU"/>
        </w:rPr>
        <w:t>проведения независимой оценки качества оказания услуг</w:t>
      </w:r>
      <w:proofErr w:type="gramEnd"/>
      <w:r w:rsidRPr="00020D1F">
        <w:rPr>
          <w:rFonts w:ascii="Times New Roman" w:eastAsia="Times New Roman" w:hAnsi="Times New Roman" w:cs="Times New Roman"/>
          <w:sz w:val="28"/>
          <w:szCs w:val="28"/>
          <w:lang w:eastAsia="ru-RU"/>
        </w:rPr>
        <w:t xml:space="preserve"> организациями в порядке и на условиях, которые установлены федеральными законами;</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Andale Sans UI" w:hAnsi="Times New Roman" w:cs="Times New Roman"/>
          <w:bCs/>
          <w:kern w:val="1"/>
          <w:sz w:val="28"/>
          <w:szCs w:val="28"/>
          <w:lang w:eastAsia="ar-SA"/>
        </w:rPr>
        <w:t>13) осуществление мероприятий по отлову и содержанию безнадзорных животных, обитающих на территории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 </w:t>
      </w:r>
      <w:proofErr w:type="gramStart"/>
      <w:r w:rsidRPr="00020D1F">
        <w:rPr>
          <w:rFonts w:ascii="Times New Roman" w:eastAsia="Andale Sans UI" w:hAnsi="Times New Roman" w:cs="Times New Roman"/>
          <w:kern w:val="1"/>
          <w:sz w:val="28"/>
          <w:szCs w:val="28"/>
          <w:lang w:eastAsia="ar-SA"/>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w:t>
      </w:r>
      <w:r>
        <w:rPr>
          <w:rFonts w:ascii="Times New Roman" w:eastAsia="Andale Sans UI" w:hAnsi="Times New Roman" w:cs="Times New Roman"/>
          <w:kern w:val="1"/>
          <w:sz w:val="28"/>
          <w:szCs w:val="28"/>
          <w:lang w:eastAsia="ar-SA"/>
        </w:rPr>
        <w:t xml:space="preserve">тьей                  19 Федерального закона от </w:t>
      </w:r>
      <w:r w:rsidRPr="00020D1F">
        <w:rPr>
          <w:rFonts w:ascii="Times New Roman" w:eastAsia="Andale Sans UI" w:hAnsi="Times New Roman" w:cs="Times New Roman"/>
          <w:kern w:val="1"/>
          <w:sz w:val="28"/>
          <w:szCs w:val="28"/>
          <w:lang w:eastAsia="ar-SA"/>
        </w:rPr>
        <w:t>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w:t>
      </w:r>
      <w:proofErr w:type="gramEnd"/>
      <w:r w:rsidRPr="00020D1F">
        <w:rPr>
          <w:rFonts w:ascii="Times New Roman" w:eastAsia="Andale Sans UI" w:hAnsi="Times New Roman" w:cs="Times New Roman"/>
          <w:kern w:val="1"/>
          <w:sz w:val="28"/>
          <w:szCs w:val="28"/>
          <w:lang w:eastAsia="ar-SA"/>
        </w:rPr>
        <w:t xml:space="preserve"> </w:t>
      </w:r>
      <w:proofErr w:type="gramStart"/>
      <w:r w:rsidRPr="00020D1F">
        <w:rPr>
          <w:rFonts w:ascii="Times New Roman" w:eastAsia="Andale Sans UI" w:hAnsi="Times New Roman" w:cs="Times New Roman"/>
          <w:kern w:val="1"/>
          <w:sz w:val="28"/>
          <w:szCs w:val="28"/>
          <w:lang w:eastAsia="ar-SA"/>
        </w:rPr>
        <w:t>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867F65" w:rsidRPr="00020D1F" w:rsidRDefault="00867F65" w:rsidP="00867F65">
      <w:pPr>
        <w:widowControl w:val="0"/>
        <w:tabs>
          <w:tab w:val="left" w:pos="-1276"/>
          <w:tab w:val="left" w:pos="-142"/>
        </w:tabs>
        <w:spacing w:after="0" w:line="240" w:lineRule="auto"/>
        <w:ind w:firstLine="851"/>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10. Полномочия органов местного самоуправления по решению вопросов местного значения</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В целях решения вопросов местного значения органы местного самоуправления поселения обладают следующими полномочиями:</w:t>
      </w:r>
    </w:p>
    <w:p w:rsidR="00867F65" w:rsidRPr="00020D1F" w:rsidRDefault="00867F65" w:rsidP="00867F65">
      <w:pPr>
        <w:widowControl w:val="0"/>
        <w:tabs>
          <w:tab w:val="left" w:pos="176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принятие устава поселения</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и внесение в него</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изменений и дополнений, издание муниципальных правовых актов;</w:t>
      </w:r>
    </w:p>
    <w:p w:rsidR="00867F65" w:rsidRPr="00020D1F" w:rsidRDefault="00867F65" w:rsidP="00867F65">
      <w:pPr>
        <w:widowControl w:val="0"/>
        <w:tabs>
          <w:tab w:val="left" w:pos="176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установление официальных символов поселения;</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Times New Roman" w:hAnsi="Times New Roman" w:cs="Times New Roman"/>
          <w:kern w:val="1"/>
          <w:sz w:val="28"/>
          <w:szCs w:val="24"/>
          <w:lang w:eastAsia="ar-SA"/>
        </w:rPr>
        <w:t>3) создание муниципальных предприятий и учреждений</w:t>
      </w:r>
      <w:r w:rsidRPr="00020D1F">
        <w:rPr>
          <w:rFonts w:ascii="Times New Roman" w:eastAsia="Andale Sans UI" w:hAnsi="Times New Roman" w:cs="Times New Roman"/>
          <w:kern w:val="1"/>
          <w:sz w:val="24"/>
          <w:szCs w:val="24"/>
          <w:lang w:eastAsia="ar-SA"/>
        </w:rPr>
        <w:t xml:space="preserve">, </w:t>
      </w:r>
      <w:r w:rsidRPr="00020D1F">
        <w:rPr>
          <w:rFonts w:ascii="Times New Roman" w:eastAsia="Andale Sans UI" w:hAnsi="Times New Roman" w:cs="Times New Roman"/>
          <w:kern w:val="1"/>
          <w:sz w:val="28"/>
          <w:szCs w:val="28"/>
          <w:lang w:eastAsia="ar-SA"/>
        </w:rPr>
        <w:t xml:space="preserve">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020D1F">
        <w:rPr>
          <w:rFonts w:ascii="Times New Roman" w:eastAsia="Calibri" w:hAnsi="Times New Roman" w:cs="Times New Roman"/>
          <w:sz w:val="28"/>
          <w:szCs w:val="28"/>
          <w:lang w:eastAsia="ar-SA"/>
        </w:rPr>
        <w:t>осуществление закупок товаров, работ, услуг для обеспечения муниципальных нужд;</w:t>
      </w:r>
    </w:p>
    <w:p w:rsidR="00867F65" w:rsidRPr="00020D1F" w:rsidRDefault="00867F65" w:rsidP="00867F65">
      <w:pPr>
        <w:widowControl w:val="0"/>
        <w:tabs>
          <w:tab w:val="left" w:pos="176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 установление тарифов на услуги, предоставляемые муниципальными предприятиями и учреждениями, </w:t>
      </w:r>
      <w:r w:rsidRPr="00020D1F">
        <w:rPr>
          <w:rFonts w:ascii="Times New Roman" w:eastAsia="Times New Roman" w:hAnsi="Times New Roman" w:cs="Times New Roman"/>
          <w:kern w:val="1"/>
          <w:sz w:val="28"/>
          <w:szCs w:val="28"/>
          <w:lang w:eastAsia="ar-SA"/>
        </w:rPr>
        <w:t xml:space="preserve">и работы, выполняемые муниципальными предприятиями и учреждениями, </w:t>
      </w:r>
      <w:r w:rsidRPr="00020D1F">
        <w:rPr>
          <w:rFonts w:ascii="Times New Roman" w:eastAsia="Andale Sans UI" w:hAnsi="Times New Roman" w:cs="Times New Roman"/>
          <w:kern w:val="1"/>
          <w:sz w:val="28"/>
          <w:szCs w:val="28"/>
          <w:lang w:eastAsia="ar-SA"/>
        </w:rPr>
        <w:t>если иное не предусмотрено федеральными законами;</w:t>
      </w:r>
    </w:p>
    <w:p w:rsidR="00867F65" w:rsidRPr="00020D1F" w:rsidRDefault="00867F65" w:rsidP="00867F65">
      <w:pPr>
        <w:widowControl w:val="0"/>
        <w:tabs>
          <w:tab w:val="left" w:pos="1760"/>
        </w:tabs>
        <w:spacing w:after="0" w:line="240" w:lineRule="auto"/>
        <w:ind w:firstLine="567"/>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    5) </w:t>
      </w:r>
      <w:r w:rsidR="00730233">
        <w:rPr>
          <w:rFonts w:ascii="Times New Roman" w:eastAsia="Arial Unicode MS" w:hAnsi="Times New Roman" w:cs="Times New Roman"/>
          <w:kern w:val="1"/>
          <w:sz w:val="28"/>
          <w:szCs w:val="28"/>
          <w:lang w:eastAsia="ar-SA"/>
        </w:rPr>
        <w:t xml:space="preserve">по </w:t>
      </w:r>
      <w:r w:rsidRPr="00020D1F">
        <w:rPr>
          <w:rFonts w:ascii="Times New Roman" w:eastAsia="Arial Unicode MS" w:hAnsi="Times New Roman" w:cs="Times New Roman"/>
          <w:kern w:val="1"/>
          <w:sz w:val="28"/>
          <w:szCs w:val="28"/>
          <w:lang w:eastAsia="ar-SA"/>
        </w:rPr>
        <w:t>организаци</w:t>
      </w:r>
      <w:r w:rsidR="00730233">
        <w:rPr>
          <w:rFonts w:ascii="Times New Roman" w:eastAsia="Arial Unicode MS" w:hAnsi="Times New Roman" w:cs="Times New Roman"/>
          <w:kern w:val="1"/>
          <w:sz w:val="28"/>
          <w:szCs w:val="28"/>
          <w:lang w:eastAsia="ar-SA"/>
        </w:rPr>
        <w:t>и</w:t>
      </w:r>
      <w:r w:rsidRPr="00020D1F">
        <w:rPr>
          <w:rFonts w:ascii="Times New Roman" w:eastAsia="Arial Unicode MS" w:hAnsi="Times New Roman" w:cs="Times New Roman"/>
          <w:color w:val="FF0000"/>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теплоснабжения, </w:t>
      </w:r>
      <w:proofErr w:type="gramStart"/>
      <w:r w:rsidRPr="00020D1F">
        <w:rPr>
          <w:rFonts w:ascii="Times New Roman" w:eastAsia="Arial Unicode MS" w:hAnsi="Times New Roman" w:cs="Times New Roman"/>
          <w:kern w:val="1"/>
          <w:sz w:val="28"/>
          <w:szCs w:val="28"/>
          <w:lang w:eastAsia="ar-SA"/>
        </w:rPr>
        <w:t>предусмотренными</w:t>
      </w:r>
      <w:proofErr w:type="gramEnd"/>
      <w:r w:rsidRPr="00020D1F">
        <w:rPr>
          <w:rFonts w:ascii="Times New Roman" w:eastAsia="Arial Unicode MS" w:hAnsi="Times New Roman" w:cs="Times New Roman"/>
          <w:kern w:val="1"/>
          <w:sz w:val="28"/>
          <w:szCs w:val="28"/>
          <w:lang w:eastAsia="ar-SA"/>
        </w:rPr>
        <w:t xml:space="preserve"> Федеральным законом </w:t>
      </w:r>
      <w:r w:rsidRPr="00020D1F">
        <w:rPr>
          <w:rFonts w:ascii="Times New Roman" w:eastAsia="Calibri" w:hAnsi="Times New Roman" w:cs="Times New Roman"/>
          <w:sz w:val="28"/>
          <w:szCs w:val="28"/>
          <w:lang w:eastAsia="ar-SA"/>
        </w:rPr>
        <w:t>от 27 июля 2010 года № 190-ФЗ</w:t>
      </w:r>
      <w:r w:rsidRPr="00020D1F">
        <w:rPr>
          <w:rFonts w:ascii="Times New Roman" w:eastAsia="Arial Unicode MS" w:hAnsi="Times New Roman" w:cs="Times New Roman"/>
          <w:kern w:val="1"/>
          <w:sz w:val="28"/>
          <w:szCs w:val="28"/>
          <w:lang w:eastAsia="ar-SA"/>
        </w:rPr>
        <w:t xml:space="preserve"> «О теплоснабжении»;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6)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proofErr w:type="gramStart"/>
      <w:r w:rsidRPr="00020D1F">
        <w:rPr>
          <w:rFonts w:ascii="Times New Roman" w:eastAsia="Arial Unicode MS" w:hAnsi="Times New Roman" w:cs="Times New Roman"/>
          <w:kern w:val="1"/>
          <w:sz w:val="28"/>
          <w:szCs w:val="28"/>
          <w:lang w:eastAsia="ar-SA"/>
        </w:rPr>
        <w:lastRenderedPageBreak/>
        <w:t>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образования Тихорецкий район.</w:t>
      </w:r>
      <w:proofErr w:type="gramEnd"/>
    </w:p>
    <w:p w:rsidR="00867F65" w:rsidRPr="00020D1F" w:rsidRDefault="00867F65" w:rsidP="00867F65">
      <w:pPr>
        <w:widowControl w:val="0"/>
        <w:spacing w:after="0" w:line="240" w:lineRule="auto"/>
        <w:ind w:firstLine="851"/>
        <w:jc w:val="both"/>
        <w:rPr>
          <w:rFonts w:ascii="Times New Roman" w:eastAsia="Andale Sans UI" w:hAnsi="Times New Roman" w:cs="Times New Roman"/>
          <w:iCs/>
          <w:kern w:val="1"/>
          <w:sz w:val="28"/>
          <w:szCs w:val="28"/>
          <w:lang w:eastAsia="ar-SA"/>
        </w:rPr>
      </w:pPr>
      <w:r w:rsidRPr="00020D1F">
        <w:rPr>
          <w:rFonts w:ascii="Times New Roman" w:eastAsia="Andale Sans UI" w:hAnsi="Times New Roman" w:cs="Times New Roman"/>
          <w:iCs/>
          <w:kern w:val="1"/>
          <w:sz w:val="28"/>
          <w:szCs w:val="28"/>
          <w:lang w:eastAsia="ar-SA"/>
        </w:rPr>
        <w:t xml:space="preserve">7) в сфере водоснабжения и водоотведения, </w:t>
      </w:r>
      <w:proofErr w:type="gramStart"/>
      <w:r w:rsidRPr="00020D1F">
        <w:rPr>
          <w:rFonts w:ascii="Times New Roman" w:eastAsia="Andale Sans UI" w:hAnsi="Times New Roman" w:cs="Times New Roman"/>
          <w:iCs/>
          <w:kern w:val="1"/>
          <w:sz w:val="28"/>
          <w:szCs w:val="28"/>
          <w:lang w:eastAsia="ar-SA"/>
        </w:rPr>
        <w:t>предусмотренными</w:t>
      </w:r>
      <w:proofErr w:type="gramEnd"/>
      <w:r w:rsidRPr="00020D1F">
        <w:rPr>
          <w:rFonts w:ascii="Times New Roman" w:eastAsia="Andale Sans UI" w:hAnsi="Times New Roman" w:cs="Times New Roman"/>
          <w:iCs/>
          <w:kern w:val="1"/>
          <w:sz w:val="28"/>
          <w:szCs w:val="28"/>
          <w:lang w:eastAsia="ar-SA"/>
        </w:rPr>
        <w:t xml:space="preserve"> Федеральным законом </w:t>
      </w:r>
      <w:r>
        <w:rPr>
          <w:rFonts w:ascii="Times New Roman" w:eastAsia="Calibri" w:hAnsi="Times New Roman" w:cs="Times New Roman"/>
          <w:sz w:val="28"/>
          <w:szCs w:val="28"/>
          <w:lang w:eastAsia="ar-SA"/>
        </w:rPr>
        <w:t xml:space="preserve">от </w:t>
      </w:r>
      <w:r w:rsidRPr="00020D1F">
        <w:rPr>
          <w:rFonts w:ascii="Times New Roman" w:eastAsia="Calibri" w:hAnsi="Times New Roman" w:cs="Times New Roman"/>
          <w:sz w:val="28"/>
          <w:szCs w:val="28"/>
          <w:lang w:eastAsia="ar-SA"/>
        </w:rPr>
        <w:t>7 декабря 2011 года № 416-ФЗ «</w:t>
      </w:r>
      <w:r w:rsidRPr="00020D1F">
        <w:rPr>
          <w:rFonts w:ascii="Times New Roman" w:eastAsia="Andale Sans UI" w:hAnsi="Times New Roman" w:cs="Times New Roman"/>
          <w:iCs/>
          <w:kern w:val="1"/>
          <w:sz w:val="28"/>
          <w:szCs w:val="28"/>
          <w:lang w:eastAsia="ar-SA"/>
        </w:rPr>
        <w:t>О водоснабжении и водоотведении»;</w:t>
      </w:r>
    </w:p>
    <w:p w:rsidR="00867F65" w:rsidRPr="00020D1F" w:rsidRDefault="00867F65" w:rsidP="00867F65">
      <w:pPr>
        <w:widowControl w:val="0"/>
        <w:tabs>
          <w:tab w:val="left" w:pos="1760"/>
        </w:tabs>
        <w:spacing w:after="0" w:line="240" w:lineRule="auto"/>
        <w:ind w:firstLine="851"/>
        <w:jc w:val="both"/>
        <w:rPr>
          <w:rFonts w:ascii="Times New Roman" w:eastAsia="Andale Sans UI" w:hAnsi="Times New Roman" w:cs="Times New Roman"/>
          <w:iCs/>
          <w:kern w:val="1"/>
          <w:sz w:val="28"/>
          <w:szCs w:val="28"/>
          <w:lang w:eastAsia="ar-SA"/>
        </w:rPr>
      </w:pPr>
      <w:r w:rsidRPr="00020D1F">
        <w:rPr>
          <w:rFonts w:ascii="Times New Roman" w:eastAsia="Andale Sans UI" w:hAnsi="Times New Roman" w:cs="Times New Roman"/>
          <w:iCs/>
          <w:kern w:val="1"/>
          <w:sz w:val="28"/>
          <w:szCs w:val="28"/>
          <w:lang w:eastAsia="ar-SA"/>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главы поселения, голосования по вопросам изменения границ поселения, преобразования поселения;</w:t>
      </w:r>
    </w:p>
    <w:p w:rsidR="00867F65" w:rsidRPr="00020D1F" w:rsidRDefault="00867F65" w:rsidP="00867F65">
      <w:pPr>
        <w:widowControl w:val="0"/>
        <w:tabs>
          <w:tab w:val="left" w:pos="1760"/>
        </w:tabs>
        <w:spacing w:after="0" w:line="240" w:lineRule="auto"/>
        <w:ind w:firstLine="851"/>
        <w:jc w:val="both"/>
        <w:rPr>
          <w:rFonts w:ascii="Times New Roman" w:eastAsia="Andale Sans UI" w:hAnsi="Times New Roman" w:cs="Times New Roman"/>
          <w:iCs/>
          <w:kern w:val="1"/>
          <w:sz w:val="28"/>
          <w:szCs w:val="28"/>
          <w:lang w:eastAsia="ar-SA"/>
        </w:rPr>
      </w:pPr>
      <w:r w:rsidRPr="00020D1F">
        <w:rPr>
          <w:rFonts w:ascii="Times New Roman" w:eastAsia="Andale Sans UI" w:hAnsi="Times New Roman" w:cs="Times New Roman"/>
          <w:iCs/>
          <w:kern w:val="1"/>
          <w:sz w:val="28"/>
          <w:szCs w:val="28"/>
          <w:lang w:eastAsia="ar-SA"/>
        </w:rPr>
        <w:t>9)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iCs/>
          <w:kern w:val="1"/>
          <w:sz w:val="28"/>
          <w:szCs w:val="28"/>
          <w:lang w:eastAsia="ar-SA"/>
        </w:rPr>
      </w:pPr>
      <w:r w:rsidRPr="00020D1F">
        <w:rPr>
          <w:rFonts w:ascii="Times New Roman" w:eastAsia="Andale Sans UI" w:hAnsi="Times New Roman" w:cs="Times New Roman"/>
          <w:iCs/>
          <w:kern w:val="1"/>
          <w:sz w:val="28"/>
          <w:szCs w:val="28"/>
          <w:lang w:eastAsia="ar-SA"/>
        </w:rPr>
        <w:t xml:space="preserve">10) разработка и утверждение программ комплексного развития систем коммунальной инфраструктуры поселения, </w:t>
      </w:r>
      <w:r w:rsidRPr="00020D1F">
        <w:rPr>
          <w:rFonts w:ascii="Times New Roman" w:eastAsia="Calibri" w:hAnsi="Times New Roman" w:cs="Times New Roman"/>
          <w:sz w:val="28"/>
          <w:szCs w:val="28"/>
          <w:lang w:eastAsia="ar-SA"/>
        </w:rPr>
        <w:t xml:space="preserve">программ комплексного развития транспортной инфраструктуры поселения, программ комплексного развития социальной инфраструктуры поселения, </w:t>
      </w:r>
      <w:r w:rsidRPr="00020D1F">
        <w:rPr>
          <w:rFonts w:ascii="Times New Roman" w:eastAsia="Andale Sans UI" w:hAnsi="Times New Roman" w:cs="Times New Roman"/>
          <w:iCs/>
          <w:kern w:val="1"/>
          <w:sz w:val="28"/>
          <w:szCs w:val="28"/>
          <w:lang w:eastAsia="ar-SA"/>
        </w:rPr>
        <w:t>требования к которым устанавливаются Правительством Российской Федерации;</w:t>
      </w:r>
    </w:p>
    <w:p w:rsidR="00867F65" w:rsidRPr="00020D1F" w:rsidRDefault="00867F65" w:rsidP="00867F65">
      <w:pPr>
        <w:widowControl w:val="0"/>
        <w:tabs>
          <w:tab w:val="left" w:pos="176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67F65" w:rsidRPr="00020D1F" w:rsidRDefault="00867F65" w:rsidP="00867F65">
      <w:pPr>
        <w:widowControl w:val="0"/>
        <w:tabs>
          <w:tab w:val="left" w:pos="176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12) осуществление международных и внешнеэкономических связей в соответствии с федеральными законами;</w:t>
      </w:r>
    </w:p>
    <w:p w:rsidR="00867F65" w:rsidRPr="00020D1F" w:rsidRDefault="00867F65" w:rsidP="00867F65">
      <w:pPr>
        <w:suppressAutoHyphens/>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13) организация профессионального образования и дополнительного профессионального образования </w:t>
      </w:r>
      <w:r w:rsidRPr="00020D1F">
        <w:rPr>
          <w:rFonts w:ascii="Times New Roman" w:eastAsia="Andale Sans UI" w:hAnsi="Times New Roman" w:cs="Times New Roman"/>
          <w:kern w:val="1"/>
          <w:sz w:val="28"/>
          <w:szCs w:val="28"/>
          <w:lang w:eastAsia="ar-SA"/>
        </w:rPr>
        <w:t xml:space="preserve">главы поселения, депутатов Совета поселения, </w:t>
      </w:r>
      <w:r w:rsidRPr="00020D1F">
        <w:rPr>
          <w:rFonts w:ascii="Times New Roman" w:eastAsia="Calibri" w:hAnsi="Times New Roman" w:cs="Times New Roman"/>
          <w:sz w:val="28"/>
          <w:szCs w:val="28"/>
          <w:lang w:eastAsia="ar-SA"/>
        </w:rPr>
        <w:t>муниципальных служащих и работников муниципальных учреждений</w:t>
      </w:r>
      <w:r w:rsidRPr="00020D1F">
        <w:rPr>
          <w:rFonts w:ascii="Times New Roman" w:eastAsia="Andale Sans UI" w:hAnsi="Times New Roman" w:cs="Times New Roman"/>
          <w:kern w:val="1"/>
          <w:sz w:val="28"/>
          <w:szCs w:val="28"/>
          <w:lang w:eastAsia="ar-SA"/>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020D1F">
        <w:rPr>
          <w:rFonts w:ascii="Times New Roman" w:eastAsia="Calibri" w:hAnsi="Times New Roman" w:cs="Times New Roman"/>
          <w:sz w:val="28"/>
          <w:szCs w:val="28"/>
          <w:lang w:eastAsia="ar-SA"/>
        </w:rPr>
        <w:t>;</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w:t>
      </w:r>
      <w:r w:rsidRPr="00020D1F">
        <w:rPr>
          <w:rFonts w:ascii="Times New Roman" w:eastAsia="Andale Sans UI" w:hAnsi="Times New Roman" w:cs="Times New Roman"/>
          <w:kern w:val="1"/>
          <w:sz w:val="28"/>
          <w:szCs w:val="28"/>
          <w:lang w:eastAsia="ar-SA"/>
        </w:rPr>
        <w:lastRenderedPageBreak/>
        <w:t>законодательством об энергосбережении и о повышении энергетической эффективности;</w:t>
      </w:r>
    </w:p>
    <w:p w:rsidR="00867F65" w:rsidRPr="00020D1F" w:rsidRDefault="00867F65" w:rsidP="00867F65">
      <w:pPr>
        <w:widowControl w:val="0"/>
        <w:tabs>
          <w:tab w:val="left" w:pos="55"/>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15) иными полномочиями в соответствии с Федеральным законом от     </w:t>
      </w:r>
      <w:r>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6 октября 2003 года № 131-ФЗ</w:t>
      </w:r>
      <w:r w:rsidRPr="00020D1F">
        <w:rPr>
          <w:rFonts w:ascii="Times New Roman" w:eastAsia="Andale Sans UI" w:hAnsi="Times New Roman" w:cs="Times New Roman"/>
          <w:i/>
          <w:kern w:val="1"/>
          <w:sz w:val="28"/>
          <w:szCs w:val="28"/>
          <w:lang w:eastAsia="ar-SA"/>
        </w:rPr>
        <w:t xml:space="preserve"> </w:t>
      </w:r>
      <w:r w:rsidRPr="00020D1F">
        <w:rPr>
          <w:rFonts w:ascii="Times New Roman" w:eastAsia="Andale Sans UI" w:hAnsi="Times New Roman" w:cs="Times New Roman"/>
          <w:kern w:val="1"/>
          <w:sz w:val="28"/>
          <w:szCs w:val="28"/>
          <w:lang w:eastAsia="ar-SA"/>
        </w:rPr>
        <w:t>«Об общих принципах организации местного самоуправления в Российской Федерации», настоящим уставом.</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 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Pr="00020D1F">
        <w:rPr>
          <w:rFonts w:ascii="Times New Roman" w:eastAsia="Times New Roman" w:hAnsi="Times New Roman" w:cs="Times New Roman"/>
          <w:kern w:val="1"/>
          <w:sz w:val="28"/>
          <w:szCs w:val="24"/>
          <w:lang w:eastAsia="ar-SA"/>
        </w:rPr>
        <w:t xml:space="preserve">6-8, 15, 18 </w:t>
      </w:r>
      <w:r w:rsidRPr="00020D1F">
        <w:rPr>
          <w:rFonts w:ascii="Times New Roman" w:eastAsia="Andale Sans UI" w:hAnsi="Times New Roman" w:cs="Times New Roman"/>
          <w:kern w:val="1"/>
          <w:sz w:val="28"/>
          <w:szCs w:val="28"/>
          <w:lang w:eastAsia="ar-SA"/>
        </w:rPr>
        <w:t xml:space="preserve">статьи 8 настоящего устава. </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К социально значимым работам могут быть отнесены только работы, не требующие специальной профессиональной подготовки.</w:t>
      </w:r>
    </w:p>
    <w:p w:rsidR="00867F65" w:rsidRPr="00020D1F" w:rsidRDefault="00867F65" w:rsidP="00867F65">
      <w:pPr>
        <w:widowControl w:val="0"/>
        <w:tabs>
          <w:tab w:val="left" w:pos="-1276"/>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867F65" w:rsidRPr="00020D1F" w:rsidRDefault="00867F65" w:rsidP="00867F65">
      <w:pPr>
        <w:widowControl w:val="0"/>
        <w:tabs>
          <w:tab w:val="left" w:pos="-1276"/>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Организация и материально-техническое обеспечение проведения социально значимых работ осуществляется администрацией поселения.</w:t>
      </w:r>
    </w:p>
    <w:p w:rsidR="00867F65" w:rsidRDefault="00867F65" w:rsidP="00867F65">
      <w:pPr>
        <w:widowControl w:val="0"/>
        <w:spacing w:after="0" w:line="240" w:lineRule="auto"/>
        <w:ind w:firstLine="851"/>
        <w:jc w:val="both"/>
        <w:rPr>
          <w:rFonts w:ascii="Times New Roman" w:eastAsia="Arial Unicode MS" w:hAnsi="Times New Roman" w:cs="Times New Roman"/>
          <w:b/>
          <w:kern w:val="1"/>
          <w:sz w:val="28"/>
          <w:szCs w:val="28"/>
          <w:lang w:eastAsia="ar-SA"/>
        </w:rPr>
      </w:pPr>
    </w:p>
    <w:p w:rsidR="00443D52" w:rsidRDefault="00443D52" w:rsidP="00867F65">
      <w:pPr>
        <w:widowControl w:val="0"/>
        <w:spacing w:after="0" w:line="240" w:lineRule="auto"/>
        <w:ind w:firstLine="851"/>
        <w:jc w:val="both"/>
        <w:rPr>
          <w:rFonts w:ascii="Times New Roman" w:eastAsia="Arial Unicode MS" w:hAnsi="Times New Roman" w:cs="Times New Roman"/>
          <w:b/>
          <w:kern w:val="1"/>
          <w:sz w:val="28"/>
          <w:szCs w:val="28"/>
          <w:lang w:eastAsia="ar-SA"/>
        </w:rPr>
      </w:pPr>
    </w:p>
    <w:p w:rsidR="00443D52" w:rsidRPr="00020D1F" w:rsidRDefault="00443D52" w:rsidP="00867F65">
      <w:pPr>
        <w:widowControl w:val="0"/>
        <w:spacing w:after="0" w:line="240" w:lineRule="auto"/>
        <w:ind w:firstLine="851"/>
        <w:jc w:val="both"/>
        <w:rPr>
          <w:rFonts w:ascii="Times New Roman" w:eastAsia="Arial Unicode MS"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11.</w:t>
      </w:r>
      <w:r w:rsidRPr="00020D1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b/>
          <w:kern w:val="1"/>
          <w:sz w:val="28"/>
          <w:szCs w:val="28"/>
          <w:lang w:eastAsia="ar-SA"/>
        </w:rPr>
        <w:t>Осуществление органами местного самоуправления поселения отдельных государственных полномочий</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w:t>
      </w:r>
      <w:r w:rsidRPr="00020D1F">
        <w:rPr>
          <w:rFonts w:ascii="Times New Roman" w:eastAsia="Arial Unicode MS" w:hAnsi="Times New Roman" w:cs="font305"/>
          <w:kern w:val="1"/>
          <w:sz w:val="28"/>
          <w:szCs w:val="28"/>
          <w:lang w:eastAsia="ar-SA"/>
        </w:rPr>
        <w:t xml:space="preserve">в соответствии с </w:t>
      </w:r>
      <w:r>
        <w:rPr>
          <w:rFonts w:ascii="Times New Roman" w:eastAsia="Arial Unicode MS" w:hAnsi="Times New Roman" w:cs="Times New Roman"/>
          <w:kern w:val="1"/>
          <w:sz w:val="28"/>
          <w:szCs w:val="28"/>
          <w:lang w:eastAsia="ar-SA"/>
        </w:rPr>
        <w:t xml:space="preserve">Федеральным законом от </w:t>
      </w:r>
      <w:r w:rsidRPr="00020D1F">
        <w:rPr>
          <w:rFonts w:ascii="Times New Roman" w:eastAsia="Arial Unicode MS" w:hAnsi="Times New Roman" w:cs="Times New Roman"/>
          <w:kern w:val="1"/>
          <w:sz w:val="28"/>
          <w:szCs w:val="28"/>
          <w:lang w:eastAsia="ar-SA"/>
        </w:rPr>
        <w:t>6 октября 2003 года № 131-ФЗ</w:t>
      </w:r>
      <w:r w:rsidRPr="00020D1F">
        <w:rPr>
          <w:rFonts w:ascii="Times New Roman" w:eastAsia="Arial Unicode MS" w:hAnsi="Times New Roman" w:cs="Times New Roman"/>
          <w:b/>
          <w:i/>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«Об общих принципах организации местного самоуправления в Российской Федерации» к вопросам местного значения. </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Pr="00020D1F">
        <w:rPr>
          <w:rFonts w:ascii="Times New Roman" w:eastAsia="Times New Roman" w:hAnsi="Times New Roman" w:cs="Times New Roman"/>
          <w:bCs/>
          <w:iCs/>
          <w:sz w:val="28"/>
          <w:szCs w:val="28"/>
          <w:lang w:eastAsia="ru-RU"/>
        </w:rPr>
        <w:t>и финансовых сре</w:t>
      </w:r>
      <w:proofErr w:type="gramStart"/>
      <w:r w:rsidRPr="00020D1F">
        <w:rPr>
          <w:rFonts w:ascii="Times New Roman" w:eastAsia="Times New Roman" w:hAnsi="Times New Roman" w:cs="Times New Roman"/>
          <w:bCs/>
          <w:iCs/>
          <w:sz w:val="28"/>
          <w:szCs w:val="28"/>
          <w:lang w:eastAsia="ru-RU"/>
        </w:rPr>
        <w:t>дств</w:t>
      </w:r>
      <w:r w:rsidRPr="00020D1F">
        <w:rPr>
          <w:rFonts w:ascii="Times New Roman" w:eastAsia="Andale Sans UI" w:hAnsi="Times New Roman" w:cs="Times New Roman"/>
          <w:kern w:val="1"/>
          <w:sz w:val="28"/>
          <w:szCs w:val="28"/>
          <w:lang w:eastAsia="ar-SA"/>
        </w:rPr>
        <w:t xml:space="preserve"> дл</w:t>
      </w:r>
      <w:proofErr w:type="gramEnd"/>
      <w:r w:rsidRPr="00020D1F">
        <w:rPr>
          <w:rFonts w:ascii="Times New Roman" w:eastAsia="Andale Sans UI" w:hAnsi="Times New Roman" w:cs="Times New Roman"/>
          <w:kern w:val="1"/>
          <w:sz w:val="28"/>
          <w:szCs w:val="28"/>
          <w:lang w:eastAsia="ar-SA"/>
        </w:rPr>
        <w:t>я исполнения переданных государственных полномочий осуществляется с согласия Совета, выраженного в решении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Предложение об использовании собственных материальных ресурсов</w:t>
      </w:r>
      <w:r w:rsidRPr="00020D1F">
        <w:rPr>
          <w:rFonts w:ascii="Times New Roman" w:eastAsia="Times New Roman" w:hAnsi="Times New Roman" w:cs="Times New Roman"/>
          <w:bCs/>
          <w:iCs/>
          <w:sz w:val="28"/>
          <w:szCs w:val="28"/>
          <w:lang w:eastAsia="ru-RU"/>
        </w:rPr>
        <w:t xml:space="preserve"> и финансовых сре</w:t>
      </w:r>
      <w:proofErr w:type="gramStart"/>
      <w:r w:rsidRPr="00020D1F">
        <w:rPr>
          <w:rFonts w:ascii="Times New Roman" w:eastAsia="Times New Roman" w:hAnsi="Times New Roman" w:cs="Times New Roman"/>
          <w:bCs/>
          <w:iCs/>
          <w:sz w:val="28"/>
          <w:szCs w:val="28"/>
          <w:lang w:eastAsia="ru-RU"/>
        </w:rPr>
        <w:t>дств</w:t>
      </w:r>
      <w:r w:rsidRPr="00020D1F">
        <w:rPr>
          <w:rFonts w:ascii="Times New Roman" w:eastAsia="Andale Sans UI" w:hAnsi="Times New Roman" w:cs="Times New Roman"/>
          <w:kern w:val="1"/>
          <w:sz w:val="28"/>
          <w:szCs w:val="28"/>
          <w:lang w:eastAsia="ar-SA"/>
        </w:rPr>
        <w:t xml:space="preserve"> впр</w:t>
      </w:r>
      <w:proofErr w:type="gramEnd"/>
      <w:r w:rsidRPr="00020D1F">
        <w:rPr>
          <w:rFonts w:ascii="Times New Roman" w:eastAsia="Andale Sans UI" w:hAnsi="Times New Roman" w:cs="Times New Roman"/>
          <w:kern w:val="1"/>
          <w:sz w:val="28"/>
          <w:szCs w:val="28"/>
          <w:lang w:eastAsia="ar-SA"/>
        </w:rPr>
        <w:t>аве направить в Совет глава поселения в случае наличия соответствующих материальных ресурсов и финансовых средств.</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lastRenderedPageBreak/>
        <w:t>4. Общий порядок передачи полномочий для их исполнения, срок исполнения, отчетность и осуществление контроля определяются законодательством.</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6. </w:t>
      </w:r>
      <w:proofErr w:type="gramStart"/>
      <w:r w:rsidRPr="00020D1F">
        <w:rPr>
          <w:rFonts w:ascii="Times New Roman" w:eastAsia="Arial Unicode MS" w:hAnsi="Times New Roman" w:cs="Times New Roman"/>
          <w:kern w:val="1"/>
          <w:sz w:val="28"/>
          <w:szCs w:val="28"/>
          <w:lang w:eastAsia="ar-SA"/>
        </w:rPr>
        <w:t>Контроль за</w:t>
      </w:r>
      <w:proofErr w:type="gramEnd"/>
      <w:r w:rsidRPr="00020D1F">
        <w:rPr>
          <w:rFonts w:ascii="Times New Roman" w:eastAsia="Arial Unicode MS" w:hAnsi="Times New Roman" w:cs="Times New Roman"/>
          <w:kern w:val="1"/>
          <w:sz w:val="28"/>
          <w:szCs w:val="28"/>
          <w:lang w:eastAsia="ar-SA"/>
        </w:rPr>
        <w:t xml:space="preserve">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867F65" w:rsidRPr="00867F65"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7. Органы местного самоуправления поселения участвуют в осуществлении государственных полномочий, не переданных им в соответствии со ста</w:t>
      </w:r>
      <w:r>
        <w:rPr>
          <w:rFonts w:ascii="Times New Roman" w:eastAsia="Arial Unicode MS" w:hAnsi="Times New Roman" w:cs="Times New Roman"/>
          <w:kern w:val="1"/>
          <w:sz w:val="28"/>
          <w:szCs w:val="28"/>
          <w:lang w:eastAsia="ar-SA"/>
        </w:rPr>
        <w:t xml:space="preserve">тьей 19 Федерального закона от </w:t>
      </w:r>
      <w:r w:rsidRPr="00020D1F">
        <w:rPr>
          <w:rFonts w:ascii="Times New Roman" w:eastAsia="Arial Unicode MS" w:hAnsi="Times New Roman" w:cs="Times New Roman"/>
          <w:kern w:val="1"/>
          <w:sz w:val="28"/>
          <w:szCs w:val="28"/>
          <w:lang w:eastAsia="ar-SA"/>
        </w:rPr>
        <w:t>6 октября 2003 года</w:t>
      </w:r>
      <w:r>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867F65" w:rsidRDefault="00867F65" w:rsidP="00867F65">
      <w:pPr>
        <w:widowControl w:val="0"/>
        <w:tabs>
          <w:tab w:val="left" w:pos="27232"/>
        </w:tabs>
        <w:spacing w:after="0" w:line="240" w:lineRule="auto"/>
        <w:ind w:left="1584" w:hanging="1584"/>
        <w:outlineLvl w:val="8"/>
        <w:rPr>
          <w:rFonts w:ascii="Times New Roman" w:eastAsia="Andale Sans UI" w:hAnsi="Times New Roman" w:cs="Times New Roman"/>
          <w:b/>
          <w:bCs/>
          <w:caps/>
          <w:kern w:val="1"/>
          <w:sz w:val="28"/>
          <w:szCs w:val="28"/>
          <w:lang w:eastAsia="ar-SA"/>
        </w:rPr>
      </w:pPr>
    </w:p>
    <w:p w:rsidR="007F5F60" w:rsidRDefault="007F5F60" w:rsidP="00867F65">
      <w:pPr>
        <w:widowControl w:val="0"/>
        <w:tabs>
          <w:tab w:val="left" w:pos="27232"/>
        </w:tabs>
        <w:spacing w:after="0" w:line="240" w:lineRule="auto"/>
        <w:ind w:left="1584" w:hanging="1584"/>
        <w:outlineLvl w:val="8"/>
        <w:rPr>
          <w:rFonts w:ascii="Times New Roman" w:eastAsia="Andale Sans UI" w:hAnsi="Times New Roman" w:cs="Times New Roman"/>
          <w:b/>
          <w:bCs/>
          <w:caps/>
          <w:kern w:val="1"/>
          <w:sz w:val="28"/>
          <w:szCs w:val="28"/>
          <w:lang w:eastAsia="ar-SA"/>
        </w:rPr>
      </w:pPr>
    </w:p>
    <w:p w:rsidR="00443D52" w:rsidRPr="00020D1F" w:rsidRDefault="00443D52" w:rsidP="00867F65">
      <w:pPr>
        <w:widowControl w:val="0"/>
        <w:tabs>
          <w:tab w:val="left" w:pos="27232"/>
        </w:tabs>
        <w:spacing w:after="0" w:line="240" w:lineRule="auto"/>
        <w:ind w:left="1584" w:hanging="1584"/>
        <w:outlineLvl w:val="8"/>
        <w:rPr>
          <w:rFonts w:ascii="Times New Roman" w:eastAsia="Andale Sans UI" w:hAnsi="Times New Roman" w:cs="Times New Roman"/>
          <w:b/>
          <w:bCs/>
          <w:caps/>
          <w:kern w:val="1"/>
          <w:sz w:val="28"/>
          <w:szCs w:val="28"/>
          <w:lang w:eastAsia="ar-SA"/>
        </w:rPr>
      </w:pPr>
    </w:p>
    <w:p w:rsidR="00867F65" w:rsidRPr="00020D1F" w:rsidRDefault="00867F65" w:rsidP="00867F65">
      <w:pPr>
        <w:widowControl w:val="0"/>
        <w:tabs>
          <w:tab w:val="left" w:pos="27232"/>
        </w:tabs>
        <w:spacing w:after="0" w:line="240" w:lineRule="auto"/>
        <w:jc w:val="center"/>
        <w:outlineLvl w:val="8"/>
        <w:rPr>
          <w:rFonts w:ascii="Times New Roman" w:eastAsia="Andale Sans UI" w:hAnsi="Times New Roman" w:cs="Times New Roman"/>
          <w:b/>
          <w:bCs/>
          <w:caps/>
          <w:kern w:val="1"/>
          <w:sz w:val="28"/>
          <w:szCs w:val="28"/>
          <w:lang w:eastAsia="ar-SA"/>
        </w:rPr>
      </w:pPr>
      <w:r w:rsidRPr="00020D1F">
        <w:rPr>
          <w:rFonts w:ascii="Times New Roman" w:eastAsia="Andale Sans UI" w:hAnsi="Times New Roman" w:cs="Times New Roman"/>
          <w:b/>
          <w:bCs/>
          <w:caps/>
          <w:kern w:val="1"/>
          <w:sz w:val="28"/>
          <w:szCs w:val="28"/>
          <w:lang w:eastAsia="ar-SA"/>
        </w:rPr>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b/>
          <w:kern w:val="1"/>
          <w:sz w:val="28"/>
          <w:szCs w:val="28"/>
          <w:lang w:eastAsia="ar-SA"/>
        </w:rPr>
      </w:pP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12. Местный референдум</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 В целях решения непосредственно населением вопросов местного значения проводится местный референдум. </w:t>
      </w:r>
    </w:p>
    <w:p w:rsidR="00867F65" w:rsidRPr="00020D1F" w:rsidRDefault="00867F65" w:rsidP="00867F65">
      <w:pPr>
        <w:widowControl w:val="0"/>
        <w:tabs>
          <w:tab w:val="left" w:pos="425"/>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2. Местный референдум проводится на всей территории поселения.</w:t>
      </w:r>
    </w:p>
    <w:p w:rsidR="00867F65" w:rsidRPr="00020D1F" w:rsidRDefault="00867F65" w:rsidP="00867F65">
      <w:pPr>
        <w:widowControl w:val="0"/>
        <w:shd w:val="clear" w:color="auto" w:fill="FFFFFF"/>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На местный референдум могут быть вынесены только вопросы местного значения.</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Решение о назначении и проведении местного референдума принимается Советом:</w:t>
      </w:r>
    </w:p>
    <w:p w:rsidR="00867F65" w:rsidRPr="00020D1F" w:rsidRDefault="00867F65" w:rsidP="00867F65">
      <w:pPr>
        <w:widowControl w:val="0"/>
        <w:shd w:val="clear" w:color="auto" w:fill="FFFFFF"/>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1) по инициативе, выдвинутой гражданами Российской Федерации, имеющими право на участие в местном референдуме;</w:t>
      </w:r>
    </w:p>
    <w:p w:rsidR="00867F65" w:rsidRPr="00020D1F" w:rsidRDefault="00867F65" w:rsidP="00867F65">
      <w:pPr>
        <w:widowControl w:val="0"/>
        <w:shd w:val="clear" w:color="auto" w:fill="FFFFFF"/>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b/>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3)</w:t>
      </w:r>
      <w:r w:rsidRPr="00020D1F">
        <w:rPr>
          <w:rFonts w:ascii="Times New Roman" w:eastAsia="Andale Sans UI" w:hAnsi="Times New Roman" w:cs="Times New Roman"/>
          <w:b/>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 xml:space="preserve">по инициативе Совета и главы </w:t>
      </w:r>
      <w:r w:rsidRPr="00091CED">
        <w:rPr>
          <w:rFonts w:ascii="Times New Roman" w:eastAsia="Andale Sans UI" w:hAnsi="Times New Roman" w:cs="Times New Roman"/>
          <w:kern w:val="1"/>
          <w:sz w:val="28"/>
          <w:szCs w:val="28"/>
          <w:lang w:eastAsia="ar-SA"/>
        </w:rPr>
        <w:t>администрации</w:t>
      </w:r>
      <w:r w:rsidRPr="00020D1F">
        <w:rPr>
          <w:rFonts w:ascii="Times New Roman" w:eastAsia="Andale Sans UI" w:hAnsi="Times New Roman" w:cs="Times New Roman"/>
          <w:color w:val="000000"/>
          <w:kern w:val="1"/>
          <w:sz w:val="28"/>
          <w:szCs w:val="28"/>
          <w:lang w:eastAsia="ar-SA"/>
        </w:rPr>
        <w:t>, выдвинутой ими совместно.</w:t>
      </w:r>
      <w:r w:rsidRPr="00020D1F">
        <w:rPr>
          <w:rFonts w:ascii="Times New Roman" w:eastAsia="Andale Sans UI" w:hAnsi="Times New Roman" w:cs="Times New Roman"/>
          <w:b/>
          <w:color w:val="000000"/>
          <w:kern w:val="1"/>
          <w:sz w:val="28"/>
          <w:szCs w:val="28"/>
          <w:lang w:eastAsia="ar-SA"/>
        </w:rPr>
        <w:t xml:space="preserve"> </w:t>
      </w:r>
    </w:p>
    <w:p w:rsidR="00867F65" w:rsidRPr="00020D1F" w:rsidRDefault="00867F65" w:rsidP="00867F65">
      <w:pPr>
        <w:widowControl w:val="0"/>
        <w:tabs>
          <w:tab w:val="left" w:pos="425"/>
        </w:tabs>
        <w:overflowPunct w:val="0"/>
        <w:spacing w:after="0" w:line="240" w:lineRule="auto"/>
        <w:ind w:firstLine="851"/>
        <w:jc w:val="both"/>
        <w:rPr>
          <w:rFonts w:ascii="Times New Roman" w:eastAsia="Andale Sans UI" w:hAnsi="Times New Roman" w:cs="Times New Roman"/>
          <w:bCs/>
          <w:color w:val="000000"/>
          <w:kern w:val="1"/>
          <w:sz w:val="28"/>
          <w:szCs w:val="28"/>
          <w:lang w:eastAsia="ar-SA"/>
        </w:rPr>
      </w:pPr>
      <w:r w:rsidRPr="00020D1F">
        <w:rPr>
          <w:rFonts w:ascii="Times New Roman" w:eastAsia="Andale Sans UI" w:hAnsi="Times New Roman" w:cs="Times New Roman"/>
          <w:bCs/>
          <w:color w:val="000000"/>
          <w:kern w:val="1"/>
          <w:sz w:val="28"/>
          <w:szCs w:val="28"/>
          <w:lang w:eastAsia="ar-SA"/>
        </w:rPr>
        <w:t xml:space="preserve">4. </w:t>
      </w:r>
      <w:proofErr w:type="gramStart"/>
      <w:r w:rsidRPr="00020D1F">
        <w:rPr>
          <w:rFonts w:ascii="Times New Roman" w:eastAsia="Andale Sans UI" w:hAnsi="Times New Roman" w:cs="Times New Roman"/>
          <w:bCs/>
          <w:color w:val="000000"/>
          <w:kern w:val="1"/>
          <w:sz w:val="28"/>
          <w:szCs w:val="28"/>
          <w:lang w:eastAsia="ar-SA"/>
        </w:rPr>
        <w:t xml:space="preserve">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w:t>
      </w:r>
      <w:r w:rsidRPr="00020D1F">
        <w:rPr>
          <w:rFonts w:ascii="Times New Roman" w:eastAsia="Andale Sans UI" w:hAnsi="Times New Roman" w:cs="Times New Roman"/>
          <w:bCs/>
          <w:color w:val="000000"/>
          <w:kern w:val="1"/>
          <w:sz w:val="28"/>
          <w:szCs w:val="28"/>
          <w:lang w:eastAsia="ar-SA"/>
        </w:rPr>
        <w:lastRenderedPageBreak/>
        <w:t xml:space="preserve">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 </w:t>
      </w:r>
      <w:proofErr w:type="gramEnd"/>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5. </w:t>
      </w:r>
      <w:proofErr w:type="gramStart"/>
      <w:r w:rsidRPr="00020D1F">
        <w:rPr>
          <w:rFonts w:ascii="Times New Roman" w:eastAsia="Andale Sans UI" w:hAnsi="Times New Roman" w:cs="Times New Roman"/>
          <w:color w:val="000000"/>
          <w:kern w:val="1"/>
          <w:sz w:val="28"/>
          <w:szCs w:val="28"/>
          <w:lang w:eastAsia="ar-SA"/>
        </w:rPr>
        <w:t>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Pr="00020D1F">
        <w:rPr>
          <w:rFonts w:ascii="Times New Roman" w:eastAsia="Andale Sans UI" w:hAnsi="Times New Roman" w:cs="Times New Roman"/>
          <w:b/>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Pr="00020D1F">
        <w:rPr>
          <w:rFonts w:ascii="Times New Roman" w:eastAsia="Andale Sans UI" w:hAnsi="Times New Roman" w:cs="Times New Roman"/>
          <w:b/>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proofErr w:type="gramEnd"/>
    </w:p>
    <w:p w:rsidR="00867F65" w:rsidRPr="00020D1F" w:rsidRDefault="00867F65" w:rsidP="00867F65">
      <w:pPr>
        <w:widowControl w:val="0"/>
        <w:shd w:val="clear" w:color="auto" w:fill="FFFFFF"/>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6. Инициатива проведения референдума, выдвинутая совместно Советом и главой </w:t>
      </w:r>
      <w:r w:rsidRPr="00091CED">
        <w:rPr>
          <w:rFonts w:ascii="Times New Roman" w:eastAsia="Andale Sans UI" w:hAnsi="Times New Roman" w:cs="Times New Roman"/>
          <w:kern w:val="1"/>
          <w:sz w:val="28"/>
          <w:szCs w:val="28"/>
          <w:lang w:eastAsia="ar-SA"/>
        </w:rPr>
        <w:t>администрации</w:t>
      </w:r>
      <w:r w:rsidRPr="00020D1F">
        <w:rPr>
          <w:rFonts w:ascii="Times New Roman" w:eastAsia="Andale Sans UI" w:hAnsi="Times New Roman" w:cs="Times New Roman"/>
          <w:color w:val="000000"/>
          <w:kern w:val="1"/>
          <w:sz w:val="28"/>
          <w:szCs w:val="28"/>
          <w:lang w:eastAsia="ar-SA"/>
        </w:rPr>
        <w:t>, оформляется правовыми актами Совета</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и главы</w:t>
      </w:r>
      <w:r w:rsidRPr="00020D1F">
        <w:rPr>
          <w:rFonts w:ascii="Times New Roman" w:eastAsia="Andale Sans UI" w:hAnsi="Times New Roman" w:cs="Times New Roman"/>
          <w:kern w:val="1"/>
          <w:sz w:val="28"/>
          <w:szCs w:val="28"/>
          <w:lang w:eastAsia="ar-SA"/>
        </w:rPr>
        <w:t xml:space="preserve"> </w:t>
      </w:r>
      <w:r w:rsidRPr="00091CED">
        <w:rPr>
          <w:rFonts w:ascii="Times New Roman" w:eastAsia="Andale Sans UI" w:hAnsi="Times New Roman" w:cs="Times New Roman"/>
          <w:kern w:val="1"/>
          <w:sz w:val="28"/>
          <w:szCs w:val="28"/>
          <w:lang w:eastAsia="ar-SA"/>
        </w:rPr>
        <w:t>администрации</w:t>
      </w:r>
      <w:r w:rsidRPr="00020D1F">
        <w:rPr>
          <w:rFonts w:ascii="Times New Roman" w:eastAsia="Andale Sans UI" w:hAnsi="Times New Roman" w:cs="Times New Roman"/>
          <w:kern w:val="1"/>
          <w:sz w:val="28"/>
          <w:szCs w:val="28"/>
          <w:lang w:eastAsia="ar-SA"/>
        </w:rPr>
        <w:t>.</w:t>
      </w:r>
    </w:p>
    <w:p w:rsidR="00867F65" w:rsidRPr="00020D1F" w:rsidRDefault="00867F65" w:rsidP="00867F65">
      <w:pPr>
        <w:widowControl w:val="0"/>
        <w:shd w:val="clear" w:color="auto" w:fill="FFFFFF"/>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 июня 2002 года № 67-ФЗ «Об основных гарантиях избирательных прав и права на участие в референдуме граждан Российской Федерации». </w:t>
      </w:r>
    </w:p>
    <w:p w:rsidR="00867F65" w:rsidRPr="00020D1F" w:rsidRDefault="00867F65" w:rsidP="00867F65">
      <w:pPr>
        <w:widowControl w:val="0"/>
        <w:shd w:val="clear" w:color="auto" w:fill="FFFFFF"/>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867F65" w:rsidRPr="00020D1F" w:rsidRDefault="00867F65" w:rsidP="00867F65">
      <w:pPr>
        <w:widowControl w:val="0"/>
        <w:tabs>
          <w:tab w:val="left" w:pos="142"/>
          <w:tab w:val="left" w:pos="36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867F65" w:rsidRPr="00020D1F" w:rsidRDefault="00867F65" w:rsidP="00867F65">
      <w:pPr>
        <w:widowControl w:val="0"/>
        <w:tabs>
          <w:tab w:val="left" w:pos="142"/>
          <w:tab w:val="left" w:pos="360"/>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В случае</w:t>
      </w:r>
      <w:proofErr w:type="gramStart"/>
      <w:r w:rsidRPr="00020D1F">
        <w:rPr>
          <w:rFonts w:ascii="Times New Roman" w:eastAsia="Andale Sans UI" w:hAnsi="Times New Roman" w:cs="Times New Roman"/>
          <w:color w:val="000000"/>
          <w:kern w:val="1"/>
          <w:sz w:val="28"/>
          <w:szCs w:val="28"/>
          <w:lang w:eastAsia="ar-SA"/>
        </w:rPr>
        <w:t>,</w:t>
      </w:r>
      <w:proofErr w:type="gramEnd"/>
      <w:r w:rsidRPr="00020D1F">
        <w:rPr>
          <w:rFonts w:ascii="Times New Roman" w:eastAsia="Andale Sans UI" w:hAnsi="Times New Roman" w:cs="Times New Roman"/>
          <w:color w:val="000000"/>
          <w:kern w:val="1"/>
          <w:sz w:val="28"/>
          <w:szCs w:val="28"/>
          <w:lang w:eastAsia="ar-SA"/>
        </w:rPr>
        <w:t xml:space="preserve">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020D1F">
        <w:rPr>
          <w:rFonts w:ascii="Times New Roman" w:eastAsia="Andale Sans UI" w:hAnsi="Times New Roman" w:cs="Times New Roman"/>
          <w:kern w:val="1"/>
          <w:sz w:val="28"/>
          <w:szCs w:val="28"/>
          <w:lang w:eastAsia="ar-SA"/>
        </w:rPr>
        <w:t>территориальной избирательной комиссией, на которую возложены полномочия избирательной комиссии муниципального образования (далее – комиссия)</w:t>
      </w:r>
      <w:r w:rsidRPr="00020D1F">
        <w:rPr>
          <w:rFonts w:ascii="Times New Roman" w:eastAsia="Andale Sans UI" w:hAnsi="Times New Roman" w:cs="Times New Roman"/>
          <w:color w:val="000000"/>
          <w:kern w:val="1"/>
          <w:sz w:val="28"/>
          <w:szCs w:val="28"/>
          <w:lang w:eastAsia="ar-SA"/>
        </w:rPr>
        <w:t>,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867F65" w:rsidRPr="00020D1F" w:rsidRDefault="00867F65" w:rsidP="00867F65">
      <w:pPr>
        <w:widowControl w:val="0"/>
        <w:shd w:val="clear" w:color="auto" w:fill="FFFFFF"/>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kern w:val="1"/>
          <w:sz w:val="28"/>
          <w:szCs w:val="28"/>
          <w:lang w:eastAsia="ar-SA"/>
        </w:rPr>
        <w:t xml:space="preserve">9. </w:t>
      </w:r>
      <w:r w:rsidRPr="00020D1F">
        <w:rPr>
          <w:rFonts w:ascii="Times New Roman" w:eastAsia="Andale Sans UI" w:hAnsi="Times New Roman" w:cs="Times New Roman"/>
          <w:color w:val="000000"/>
          <w:kern w:val="1"/>
          <w:sz w:val="28"/>
          <w:szCs w:val="28"/>
          <w:lang w:eastAsia="ar-SA"/>
        </w:rPr>
        <w:t>В местном референдуме имеют право участвовать граждане Российской Федерации, место жительства которых расположено в границах</w:t>
      </w:r>
      <w:r w:rsidRPr="00020D1F">
        <w:rPr>
          <w:rFonts w:ascii="Times New Roman" w:eastAsia="Andale Sans UI" w:hAnsi="Times New Roman" w:cs="Times New Roman"/>
          <w:b/>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поселения. Граждане Российской Федерации участвуют в местном</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референдуме</w:t>
      </w:r>
      <w:r w:rsidRPr="00020D1F">
        <w:rPr>
          <w:rFonts w:ascii="Times New Roman" w:eastAsia="Andale Sans UI" w:hAnsi="Times New Roman" w:cs="Times New Roman"/>
          <w:b/>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на основе всеобщего равного и прямого волеизъявления при тайном голосовании.</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10.</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 xml:space="preserve">Итоги голосования и принятое на местном референдуме решение </w:t>
      </w:r>
      <w:r w:rsidRPr="00020D1F">
        <w:rPr>
          <w:rFonts w:ascii="Times New Roman" w:eastAsia="Andale Sans UI" w:hAnsi="Times New Roman" w:cs="Times New Roman"/>
          <w:color w:val="000000"/>
          <w:kern w:val="1"/>
          <w:sz w:val="28"/>
          <w:szCs w:val="28"/>
          <w:lang w:eastAsia="ar-SA"/>
        </w:rPr>
        <w:lastRenderedPageBreak/>
        <w:t>подлежат официальному опубликованию (обнародованию).</w:t>
      </w:r>
    </w:p>
    <w:p w:rsidR="00867F65" w:rsidRPr="00020D1F" w:rsidRDefault="00867F65" w:rsidP="00867F65">
      <w:pPr>
        <w:widowControl w:val="0"/>
        <w:tabs>
          <w:tab w:val="left" w:pos="-851"/>
          <w:tab w:val="left" w:pos="425"/>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67F65" w:rsidRPr="00020D1F" w:rsidRDefault="00867F65" w:rsidP="00867F65">
      <w:pPr>
        <w:widowControl w:val="0"/>
        <w:tabs>
          <w:tab w:val="left" w:pos="425"/>
        </w:tabs>
        <w:overflowPunct w:val="0"/>
        <w:spacing w:after="0" w:line="240" w:lineRule="auto"/>
        <w:ind w:firstLine="851"/>
        <w:jc w:val="both"/>
        <w:rPr>
          <w:rFonts w:ascii="Times New Roman" w:eastAsia="Andale Sans UI" w:hAnsi="Times New Roman" w:cs="Times New Roman"/>
          <w:bCs/>
          <w:color w:val="000000"/>
          <w:kern w:val="1"/>
          <w:sz w:val="28"/>
          <w:szCs w:val="28"/>
          <w:lang w:eastAsia="ar-SA"/>
        </w:rPr>
      </w:pPr>
      <w:r w:rsidRPr="00020D1F">
        <w:rPr>
          <w:rFonts w:ascii="Times New Roman" w:eastAsia="Andale Sans UI" w:hAnsi="Times New Roman" w:cs="Times New Roman"/>
          <w:bCs/>
          <w:kern w:val="1"/>
          <w:sz w:val="28"/>
          <w:szCs w:val="28"/>
          <w:lang w:eastAsia="ar-SA"/>
        </w:rPr>
        <w:t xml:space="preserve">12. </w:t>
      </w:r>
      <w:proofErr w:type="gramStart"/>
      <w:r w:rsidRPr="00020D1F">
        <w:rPr>
          <w:rFonts w:ascii="Times New Roman" w:eastAsia="Andale Sans UI" w:hAnsi="Times New Roman" w:cs="Times New Roman"/>
          <w:bCs/>
          <w:kern w:val="1"/>
          <w:sz w:val="28"/>
          <w:szCs w:val="28"/>
          <w:lang w:eastAsia="ar-SA"/>
        </w:rPr>
        <w:t xml:space="preserve">Гарантии права граждан на участие в местном референдуме, а также порядок подготовки и проведения местного референдума устанавливаются </w:t>
      </w:r>
      <w:r w:rsidRPr="00020D1F">
        <w:rPr>
          <w:rFonts w:ascii="Times New Roman" w:eastAsia="Andale Sans UI" w:hAnsi="Times New Roman" w:cs="Times New Roman"/>
          <w:bCs/>
          <w:color w:val="000000"/>
          <w:kern w:val="1"/>
          <w:sz w:val="28"/>
          <w:szCs w:val="28"/>
          <w:lang w:eastAsia="ar-SA"/>
        </w:rPr>
        <w:t>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w:t>
      </w:r>
      <w:r>
        <w:rPr>
          <w:rFonts w:ascii="Times New Roman" w:eastAsia="Andale Sans UI" w:hAnsi="Times New Roman" w:cs="Times New Roman"/>
          <w:bCs/>
          <w:color w:val="000000"/>
          <w:kern w:val="1"/>
          <w:sz w:val="28"/>
          <w:szCs w:val="28"/>
          <w:lang w:eastAsia="ar-SA"/>
        </w:rPr>
        <w:t xml:space="preserve">                  </w:t>
      </w:r>
      <w:r w:rsidRPr="00020D1F">
        <w:rPr>
          <w:rFonts w:ascii="Times New Roman" w:eastAsia="Andale Sans UI" w:hAnsi="Times New Roman" w:cs="Times New Roman"/>
          <w:bCs/>
          <w:color w:val="000000"/>
          <w:kern w:val="1"/>
          <w:sz w:val="28"/>
          <w:szCs w:val="28"/>
          <w:lang w:eastAsia="ar-SA"/>
        </w:rPr>
        <w:t xml:space="preserve"> «О референдумах в Краснодарском крае».</w:t>
      </w:r>
      <w:proofErr w:type="gramEnd"/>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13. Муниципальные выборы</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 </w:t>
      </w:r>
      <w:proofErr w:type="gramStart"/>
      <w:r w:rsidRPr="00020D1F">
        <w:rPr>
          <w:rFonts w:ascii="Times New Roman" w:eastAsia="Andale Sans UI" w:hAnsi="Times New Roman" w:cs="Times New Roman"/>
          <w:kern w:val="1"/>
          <w:sz w:val="28"/>
          <w:szCs w:val="28"/>
          <w:lang w:eastAsia="ar-SA"/>
        </w:rPr>
        <w:t xml:space="preserve">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26 декабря 2005 года № 966-КЗ                                 «О муниципальных выборах в Краснодарском крае». </w:t>
      </w:r>
      <w:proofErr w:type="gramEnd"/>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 </w:t>
      </w:r>
    </w:p>
    <w:p w:rsidR="00867F65" w:rsidRPr="00020D1F" w:rsidRDefault="00867F65" w:rsidP="00867F65">
      <w:pPr>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iCs/>
          <w:kern w:val="1"/>
          <w:sz w:val="28"/>
          <w:szCs w:val="28"/>
          <w:lang w:eastAsia="ar-SA"/>
        </w:rPr>
        <w:t xml:space="preserve">3. Муниципальные выборы назначаются Советом не ранее чем за           90 дней и не </w:t>
      </w:r>
      <w:proofErr w:type="gramStart"/>
      <w:r w:rsidRPr="00020D1F">
        <w:rPr>
          <w:rFonts w:ascii="Times New Roman" w:eastAsia="Andale Sans UI" w:hAnsi="Times New Roman" w:cs="Times New Roman"/>
          <w:iCs/>
          <w:kern w:val="1"/>
          <w:sz w:val="28"/>
          <w:szCs w:val="28"/>
          <w:lang w:eastAsia="ar-SA"/>
        </w:rPr>
        <w:t>позднее</w:t>
      </w:r>
      <w:proofErr w:type="gramEnd"/>
      <w:r w:rsidRPr="00020D1F">
        <w:rPr>
          <w:rFonts w:ascii="Times New Roman" w:eastAsia="Andale Sans UI" w:hAnsi="Times New Roman" w:cs="Times New Roman"/>
          <w:iCs/>
          <w:kern w:val="1"/>
          <w:sz w:val="28"/>
          <w:szCs w:val="28"/>
          <w:lang w:eastAsia="ar-SA"/>
        </w:rPr>
        <w:t xml:space="preserve"> чем за 80 дней до дня голосования. </w:t>
      </w:r>
      <w:r w:rsidRPr="00020D1F">
        <w:rPr>
          <w:rFonts w:ascii="Times New Roman" w:eastAsia="Calibri" w:hAnsi="Times New Roman" w:cs="Times New Roman"/>
          <w:sz w:val="28"/>
          <w:szCs w:val="28"/>
          <w:lang w:eastAsia="ru-RU"/>
        </w:rPr>
        <w:t>В случаях, установленных федеральным законом, муниципальные выборы назначаются соответствующей избирательной комиссией или судом.</w:t>
      </w:r>
    </w:p>
    <w:p w:rsidR="00867F65" w:rsidRPr="00020D1F" w:rsidRDefault="00867F65" w:rsidP="00867F65">
      <w:pPr>
        <w:widowControl w:val="0"/>
        <w:spacing w:after="0" w:line="240" w:lineRule="auto"/>
        <w:ind w:firstLine="851"/>
        <w:jc w:val="both"/>
        <w:rPr>
          <w:rFonts w:ascii="Times New Roman" w:eastAsia="Andale Sans UI" w:hAnsi="Times New Roman" w:cs="Times New Roman"/>
          <w:iCs/>
          <w:kern w:val="1"/>
          <w:sz w:val="28"/>
          <w:szCs w:val="28"/>
          <w:lang w:eastAsia="ar-SA"/>
        </w:rPr>
      </w:pPr>
      <w:proofErr w:type="gramStart"/>
      <w:r w:rsidRPr="00020D1F">
        <w:rPr>
          <w:rFonts w:ascii="Times New Roman" w:eastAsia="Andale Sans UI" w:hAnsi="Times New Roman" w:cs="Times New Roman"/>
          <w:iCs/>
          <w:kern w:val="1"/>
          <w:sz w:val="28"/>
          <w:szCs w:val="28"/>
          <w:lang w:eastAsia="ar-SA"/>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Pr="00020D1F">
        <w:rPr>
          <w:rFonts w:ascii="Times New Roman" w:eastAsia="Andale Sans UI" w:hAnsi="Times New Roman" w:cs="Times New Roman"/>
          <w:kern w:val="1"/>
          <w:sz w:val="28"/>
          <w:szCs w:val="28"/>
          <w:lang w:eastAsia="ar-SA"/>
        </w:rPr>
        <w:t xml:space="preserve"> за исключением случаев, предусмотренных Федеральным законом от 12 июня 2002 года № 67-ФЗ «Об основных гарантиях избирательных прав и права на участие в</w:t>
      </w:r>
      <w:proofErr w:type="gramEnd"/>
      <w:r w:rsidRPr="00020D1F">
        <w:rPr>
          <w:rFonts w:ascii="Times New Roman" w:eastAsia="Andale Sans UI" w:hAnsi="Times New Roman" w:cs="Times New Roman"/>
          <w:kern w:val="1"/>
          <w:sz w:val="28"/>
          <w:szCs w:val="28"/>
          <w:lang w:eastAsia="ar-SA"/>
        </w:rPr>
        <w:t xml:space="preserve"> </w:t>
      </w:r>
      <w:proofErr w:type="gramStart"/>
      <w:r w:rsidRPr="00020D1F">
        <w:rPr>
          <w:rFonts w:ascii="Times New Roman" w:eastAsia="Andale Sans UI" w:hAnsi="Times New Roman" w:cs="Times New Roman"/>
          <w:kern w:val="1"/>
          <w:sz w:val="28"/>
          <w:szCs w:val="28"/>
          <w:lang w:eastAsia="ar-SA"/>
        </w:rPr>
        <w:t>референдуме</w:t>
      </w:r>
      <w:proofErr w:type="gramEnd"/>
      <w:r w:rsidRPr="00020D1F">
        <w:rPr>
          <w:rFonts w:ascii="Times New Roman" w:eastAsia="Andale Sans UI" w:hAnsi="Times New Roman" w:cs="Times New Roman"/>
          <w:kern w:val="1"/>
          <w:sz w:val="28"/>
          <w:szCs w:val="28"/>
          <w:lang w:eastAsia="ar-SA"/>
        </w:rPr>
        <w:t xml:space="preserve"> граждан Российской Федерации»</w:t>
      </w:r>
      <w:r w:rsidRPr="00020D1F">
        <w:rPr>
          <w:rFonts w:ascii="Times New Roman" w:eastAsia="Andale Sans UI" w:hAnsi="Times New Roman" w:cs="Times New Roman"/>
          <w:iCs/>
          <w:kern w:val="1"/>
          <w:sz w:val="28"/>
          <w:szCs w:val="28"/>
          <w:lang w:eastAsia="ar-SA"/>
        </w:rPr>
        <w:t>.</w:t>
      </w:r>
    </w:p>
    <w:p w:rsidR="00867F65" w:rsidRPr="00020D1F" w:rsidRDefault="00867F65" w:rsidP="00867F65">
      <w:pPr>
        <w:widowControl w:val="0"/>
        <w:spacing w:after="0" w:line="240" w:lineRule="auto"/>
        <w:ind w:firstLine="851"/>
        <w:jc w:val="both"/>
        <w:rPr>
          <w:rFonts w:ascii="Times New Roman" w:eastAsia="Andale Sans UI" w:hAnsi="Times New Roman" w:cs="Times New Roman"/>
          <w:iCs/>
          <w:kern w:val="1"/>
          <w:sz w:val="28"/>
          <w:szCs w:val="28"/>
          <w:lang w:eastAsia="ar-SA"/>
        </w:rPr>
      </w:pPr>
      <w:r w:rsidRPr="00020D1F">
        <w:rPr>
          <w:rFonts w:ascii="Times New Roman" w:eastAsia="Andale Sans UI" w:hAnsi="Times New Roman" w:cs="Times New Roman"/>
          <w:iCs/>
          <w:kern w:val="1"/>
          <w:sz w:val="28"/>
          <w:szCs w:val="28"/>
          <w:lang w:eastAsia="ar-SA"/>
        </w:rPr>
        <w:t xml:space="preserve">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w:t>
      </w:r>
      <w:r w:rsidRPr="00020D1F">
        <w:rPr>
          <w:rFonts w:ascii="Times New Roman" w:eastAsia="Andale Sans UI" w:hAnsi="Times New Roman" w:cs="Times New Roman"/>
          <w:iCs/>
          <w:kern w:val="1"/>
          <w:sz w:val="28"/>
          <w:szCs w:val="28"/>
          <w:lang w:eastAsia="ar-SA"/>
        </w:rPr>
        <w:lastRenderedPageBreak/>
        <w:t>воскресенье сентября объявлено в установленном порядке рабочим днем, выборы назначаются на третье воскресенье сентября.</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Решение о назначении выборов официально публикуется в средствах массовой информации не позднее чем через пять дней со дня его принятия.</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 В случае досрочного прекращения полномочий Совета, 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 </w:t>
      </w:r>
    </w:p>
    <w:p w:rsidR="00867F65" w:rsidRPr="00020D1F" w:rsidRDefault="00867F65" w:rsidP="00867F65">
      <w:pPr>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Times New Roman" w:hAnsi="Times New Roman" w:cs="Times New Roman"/>
          <w:bCs/>
          <w:sz w:val="28"/>
          <w:szCs w:val="28"/>
          <w:lang w:eastAsia="ru-RU"/>
        </w:rPr>
        <w:t>В случае</w:t>
      </w:r>
      <w:proofErr w:type="gramStart"/>
      <w:r w:rsidRPr="00020D1F">
        <w:rPr>
          <w:rFonts w:ascii="Times New Roman" w:eastAsia="Times New Roman" w:hAnsi="Times New Roman" w:cs="Times New Roman"/>
          <w:bCs/>
          <w:sz w:val="28"/>
          <w:szCs w:val="28"/>
          <w:lang w:eastAsia="ru-RU"/>
        </w:rPr>
        <w:t>,</w:t>
      </w:r>
      <w:proofErr w:type="gramEnd"/>
      <w:r w:rsidRPr="00020D1F">
        <w:rPr>
          <w:rFonts w:ascii="Times New Roman" w:eastAsia="Times New Roman" w:hAnsi="Times New Roman" w:cs="Times New Roman"/>
          <w:bCs/>
          <w:sz w:val="28"/>
          <w:szCs w:val="28"/>
          <w:lang w:eastAsia="ru-RU"/>
        </w:rPr>
        <w:t xml:space="preserve">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5. </w:t>
      </w:r>
      <w:proofErr w:type="gramStart"/>
      <w:r w:rsidRPr="00020D1F">
        <w:rPr>
          <w:rFonts w:ascii="Times New Roman" w:eastAsia="Andale Sans UI" w:hAnsi="Times New Roman" w:cs="Times New Roman"/>
          <w:kern w:val="1"/>
          <w:sz w:val="28"/>
          <w:szCs w:val="28"/>
          <w:lang w:eastAsia="ar-SA"/>
        </w:rPr>
        <w:t xml:space="preserve">Основные выборы органов местного самоуправления, проводимые после досрочных выборов, должны быть назначены на второе воскресенье </w:t>
      </w:r>
      <w:r w:rsidRPr="00020D1F">
        <w:rPr>
          <w:rFonts w:ascii="Times New Roman" w:eastAsia="Andale Sans UI" w:hAnsi="Times New Roman" w:cs="Times New Roman"/>
          <w:iCs/>
          <w:kern w:val="1"/>
          <w:sz w:val="28"/>
          <w:szCs w:val="28"/>
          <w:lang w:eastAsia="ar-SA"/>
        </w:rPr>
        <w:t xml:space="preserve">сентября </w:t>
      </w:r>
      <w:r w:rsidRPr="00020D1F">
        <w:rPr>
          <w:rFonts w:ascii="Times New Roman" w:eastAsia="Andale Sans UI" w:hAnsi="Times New Roman" w:cs="Times New Roman"/>
          <w:kern w:val="1"/>
          <w:sz w:val="28"/>
          <w:szCs w:val="28"/>
          <w:lang w:eastAsia="ar-SA"/>
        </w:rPr>
        <w:t>года, в котором истекают полномочия органа местного самоуправления, избранного на досрочных выборах,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Pr="00020D1F">
        <w:rPr>
          <w:rFonts w:ascii="Times New Roman" w:eastAsia="Andale Sans UI" w:hAnsi="Times New Roman" w:cs="Times New Roman"/>
          <w:kern w:val="1"/>
          <w:sz w:val="24"/>
          <w:szCs w:val="28"/>
          <w:lang w:eastAsia="ar-SA"/>
        </w:rPr>
        <w:t xml:space="preserve"> </w:t>
      </w:r>
      <w:r w:rsidRPr="00020D1F">
        <w:rPr>
          <w:rFonts w:ascii="Times New Roman" w:eastAsia="Andale Sans UI" w:hAnsi="Times New Roman" w:cs="Times New Roman"/>
          <w:kern w:val="1"/>
          <w:sz w:val="28"/>
          <w:szCs w:val="28"/>
          <w:lang w:eastAsia="ar-SA"/>
        </w:rPr>
        <w:t>за исключением случаев, предусмотренных Федеральным законом от 12 июня 2002 года № 67-ФЗ</w:t>
      </w:r>
      <w:proofErr w:type="gramEnd"/>
      <w:r w:rsidRPr="00020D1F">
        <w:rPr>
          <w:rFonts w:ascii="Times New Roman" w:eastAsia="Andale Sans UI" w:hAnsi="Times New Roman" w:cs="Times New Roman"/>
          <w:kern w:val="1"/>
          <w:sz w:val="28"/>
          <w:szCs w:val="28"/>
          <w:lang w:eastAsia="ar-SA"/>
        </w:rPr>
        <w:t xml:space="preserve"> «Об основных гарантиях избирательных прав и права на участие в референдуме граждан Российской Федерации».</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6. Результаты муниципальных выборов подлежат официальному опубликованию (обнародованию)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867F65" w:rsidRPr="00020D1F" w:rsidRDefault="00867F65" w:rsidP="00867F65">
      <w:pPr>
        <w:widowControl w:val="0"/>
        <w:tabs>
          <w:tab w:val="left" w:pos="11302"/>
        </w:tabs>
        <w:spacing w:after="0" w:line="240" w:lineRule="auto"/>
        <w:ind w:firstLine="851"/>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14. Голосование по отзыву депутата</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Совета, главы поселения, по вопросам изменения границ поселения, преобразования поселения</w:t>
      </w:r>
    </w:p>
    <w:p w:rsidR="00867F65" w:rsidRPr="00020D1F" w:rsidRDefault="00867F65" w:rsidP="00867F65">
      <w:pPr>
        <w:widowControl w:val="0"/>
        <w:tabs>
          <w:tab w:val="left" w:pos="-90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867F65" w:rsidRPr="00020D1F" w:rsidRDefault="00867F65" w:rsidP="00867F65">
      <w:pPr>
        <w:widowControl w:val="0"/>
        <w:tabs>
          <w:tab w:val="left" w:pos="-90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Основанием для отзыва не могут служить политические мотивы (политическая деятельность, позиция при голосовании).</w:t>
      </w:r>
    </w:p>
    <w:p w:rsidR="00867F65" w:rsidRPr="00020D1F" w:rsidRDefault="00867F65" w:rsidP="00867F65">
      <w:pPr>
        <w:widowControl w:val="0"/>
        <w:tabs>
          <w:tab w:val="left" w:pos="-90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 Основанием для отзыва депутата Совета является подтвержденное в судебном порядке неисполнение полномочий депутата.</w:t>
      </w:r>
    </w:p>
    <w:p w:rsidR="00867F65" w:rsidRPr="00020D1F" w:rsidRDefault="00867F65" w:rsidP="00867F65">
      <w:pPr>
        <w:widowControl w:val="0"/>
        <w:tabs>
          <w:tab w:val="left" w:pos="-90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lastRenderedPageBreak/>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комиссии (комитета) Совета, а также уклонение или отказ от выполнения поручений Совета. </w:t>
      </w:r>
    </w:p>
    <w:p w:rsidR="00867F65" w:rsidRPr="00020D1F" w:rsidRDefault="00867F65" w:rsidP="00867F65">
      <w:pPr>
        <w:widowControl w:val="0"/>
        <w:tabs>
          <w:tab w:val="left" w:pos="788"/>
          <w:tab w:val="left" w:pos="930"/>
        </w:tabs>
        <w:spacing w:after="0" w:line="240" w:lineRule="auto"/>
        <w:ind w:firstLine="851"/>
        <w:jc w:val="both"/>
        <w:outlineLvl w:val="2"/>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5. Основаниями для отзыва главы поселения, в случае их подтверждения в судебном порядке, являются:</w:t>
      </w:r>
    </w:p>
    <w:p w:rsidR="00867F65" w:rsidRPr="00020D1F" w:rsidRDefault="00867F65" w:rsidP="00867F65">
      <w:pPr>
        <w:widowControl w:val="0"/>
        <w:tabs>
          <w:tab w:val="left" w:pos="60"/>
          <w:tab w:val="left" w:pos="788"/>
          <w:tab w:val="left" w:pos="93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нарушение срока издания муниципального акта, необходимого для реализации решения, принятого путем прямого волеизъявления населения;</w:t>
      </w:r>
    </w:p>
    <w:p w:rsidR="00867F65" w:rsidRPr="00020D1F" w:rsidRDefault="00867F65" w:rsidP="00867F65">
      <w:pPr>
        <w:widowControl w:val="0"/>
        <w:tabs>
          <w:tab w:val="left" w:pos="788"/>
          <w:tab w:val="left" w:pos="930"/>
        </w:tabs>
        <w:spacing w:after="0" w:line="240" w:lineRule="auto"/>
        <w:ind w:firstLine="851"/>
        <w:jc w:val="both"/>
        <w:outlineLvl w:val="2"/>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2) неисполнение полномочий по выборной должности,  предусмотренных настоящим уставом, повлекшее нарушение прав и свобод граждан. </w:t>
      </w:r>
    </w:p>
    <w:p w:rsidR="00867F65" w:rsidRPr="00020D1F" w:rsidRDefault="00867F65" w:rsidP="00867F65">
      <w:pPr>
        <w:widowControl w:val="0"/>
        <w:tabs>
          <w:tab w:val="left" w:pos="788"/>
          <w:tab w:val="left" w:pos="930"/>
          <w:tab w:val="left" w:pos="110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6. Отзыв по указанным основаниям не освобождает депутата Совета, главу </w:t>
      </w:r>
      <w:r w:rsidRPr="00020D1F">
        <w:rPr>
          <w:rFonts w:ascii="Times New Roman" w:eastAsia="Andale Sans UI" w:hAnsi="Times New Roman" w:cs="Times New Roman"/>
          <w:kern w:val="1"/>
          <w:sz w:val="28"/>
          <w:szCs w:val="28"/>
          <w:lang w:eastAsia="ar-SA"/>
        </w:rPr>
        <w:t xml:space="preserve">поселения </w:t>
      </w:r>
      <w:r w:rsidRPr="00020D1F">
        <w:rPr>
          <w:rFonts w:ascii="Times New Roman" w:eastAsia="Andale Sans UI" w:hAnsi="Times New Roman" w:cs="Times New Roman"/>
          <w:color w:val="000000"/>
          <w:kern w:val="1"/>
          <w:sz w:val="28"/>
          <w:szCs w:val="28"/>
          <w:lang w:eastAsia="ar-SA"/>
        </w:rPr>
        <w:t>от иной ответственности, установленной за допущенные нарушения федеральным законодательством.</w:t>
      </w:r>
    </w:p>
    <w:p w:rsidR="00867F65" w:rsidRPr="00020D1F" w:rsidRDefault="00867F65" w:rsidP="00867F65">
      <w:pPr>
        <w:widowControl w:val="0"/>
        <w:tabs>
          <w:tab w:val="left" w:pos="-900"/>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kern w:val="1"/>
          <w:sz w:val="28"/>
          <w:szCs w:val="28"/>
          <w:lang w:eastAsia="ar-SA"/>
        </w:rPr>
        <w:t xml:space="preserve">7. </w:t>
      </w:r>
      <w:r w:rsidRPr="00020D1F">
        <w:rPr>
          <w:rFonts w:ascii="Times New Roman" w:eastAsia="Andale Sans UI" w:hAnsi="Times New Roman" w:cs="Times New Roman"/>
          <w:color w:val="000000"/>
          <w:kern w:val="1"/>
          <w:sz w:val="28"/>
          <w:szCs w:val="28"/>
          <w:lang w:eastAsia="ar-SA"/>
        </w:rPr>
        <w:t>Право отзыва не может быть использовано в период со дня инициирования вопроса о досрочном прекращении полномочий Совета</w:t>
      </w:r>
      <w:r w:rsidRPr="00020D1F">
        <w:rPr>
          <w:rFonts w:ascii="Times New Roman" w:eastAsia="Andale Sans UI" w:hAnsi="Times New Roman" w:cs="Times New Roman"/>
          <w:kern w:val="1"/>
          <w:sz w:val="28"/>
          <w:szCs w:val="28"/>
          <w:lang w:eastAsia="ar-SA"/>
        </w:rPr>
        <w:t>, главы поселения</w:t>
      </w:r>
      <w:r w:rsidRPr="00020D1F">
        <w:rPr>
          <w:rFonts w:ascii="Times New Roman" w:eastAsia="Andale Sans UI" w:hAnsi="Times New Roman" w:cs="Times New Roman"/>
          <w:color w:val="000000"/>
          <w:kern w:val="1"/>
          <w:sz w:val="28"/>
          <w:szCs w:val="28"/>
          <w:lang w:eastAsia="ar-SA"/>
        </w:rPr>
        <w:t xml:space="preserve"> в порядке, установленном статьями 73, 74, 74.1 Федерального закона </w:t>
      </w:r>
      <w:r>
        <w:rPr>
          <w:rFonts w:ascii="Times New Roman" w:eastAsia="Andale Sans UI" w:hAnsi="Times New Roman" w:cs="Times New Roman"/>
          <w:kern w:val="1"/>
          <w:sz w:val="28"/>
          <w:szCs w:val="28"/>
          <w:lang w:eastAsia="ar-SA"/>
        </w:rPr>
        <w:t xml:space="preserve">от </w:t>
      </w:r>
      <w:r w:rsidRPr="00020D1F">
        <w:rPr>
          <w:rFonts w:ascii="Times New Roman" w:eastAsia="Andale Sans UI" w:hAnsi="Times New Roman" w:cs="Times New Roman"/>
          <w:kern w:val="1"/>
          <w:sz w:val="28"/>
          <w:szCs w:val="28"/>
          <w:lang w:eastAsia="ar-SA"/>
        </w:rPr>
        <w:t>6 октября 2003 года № 131-ФЗ</w:t>
      </w:r>
      <w:r w:rsidRPr="00020D1F">
        <w:rPr>
          <w:rFonts w:ascii="Times New Roman" w:eastAsia="Andale Sans UI" w:hAnsi="Times New Roman" w:cs="Times New Roman"/>
          <w:b/>
          <w:i/>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 xml:space="preserve">«Об общих принципах организации местного самоуправления в Российской Федерации». </w:t>
      </w:r>
    </w:p>
    <w:p w:rsidR="00867F65" w:rsidRPr="00020D1F" w:rsidRDefault="00867F65" w:rsidP="00867F65">
      <w:pPr>
        <w:widowControl w:val="0"/>
        <w:tabs>
          <w:tab w:val="left" w:pos="-900"/>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8. </w:t>
      </w:r>
      <w:r w:rsidRPr="00020D1F">
        <w:rPr>
          <w:rFonts w:ascii="Times New Roman" w:eastAsia="Andale Sans UI" w:hAnsi="Times New Roman" w:cs="Times New Roman"/>
          <w:kern w:val="1"/>
          <w:sz w:val="28"/>
          <w:szCs w:val="28"/>
          <w:lang w:eastAsia="ar-SA"/>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Инициативная группа образуется гражданами, указанными в части 1 настоящей статьи, по месту своего жительства на собрании. </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9.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 но не менее 10 человек.</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10. Инициативная группа не позднее трех дней со дня проведения собрания обращается с ходатайством о регистрации группы в комиссию, </w:t>
      </w:r>
      <w:r w:rsidRPr="00020D1F">
        <w:rPr>
          <w:rFonts w:ascii="Times New Roman" w:eastAsia="Andale Sans UI" w:hAnsi="Times New Roman" w:cs="Times New Roman"/>
          <w:color w:val="000000"/>
          <w:kern w:val="1"/>
          <w:sz w:val="28"/>
          <w:szCs w:val="28"/>
          <w:lang w:eastAsia="ar-SA"/>
        </w:rPr>
        <w:lastRenderedPageBreak/>
        <w:t>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11. </w:t>
      </w:r>
      <w:proofErr w:type="gramStart"/>
      <w:r w:rsidRPr="00020D1F">
        <w:rPr>
          <w:rFonts w:ascii="Times New Roman" w:eastAsia="Andale Sans UI" w:hAnsi="Times New Roman" w:cs="Times New Roman"/>
          <w:color w:val="000000"/>
          <w:kern w:val="1"/>
          <w:sz w:val="28"/>
          <w:szCs w:val="28"/>
          <w:lang w:eastAsia="ar-SA"/>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w:t>
      </w:r>
      <w:proofErr w:type="gramEnd"/>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1) об образовании инициативной группы по отзыву депутата Совета, главы поселения;</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2) о назначении уполномоченных представителей инициативной группы.</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12. 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поселения.</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Регистрация инициативной группы является основанием для сбора подписей, необходимых для назначения голосования по отзыву депутата</w:t>
      </w:r>
      <w:r w:rsidRPr="00020D1F">
        <w:rPr>
          <w:rFonts w:ascii="Times New Roman" w:eastAsia="Andale Sans UI" w:hAnsi="Times New Roman" w:cs="Times New Roman"/>
          <w:kern w:val="1"/>
          <w:sz w:val="28"/>
          <w:szCs w:val="28"/>
          <w:lang w:eastAsia="ar-SA"/>
        </w:rPr>
        <w:t xml:space="preserve"> Совета</w:t>
      </w:r>
      <w:r w:rsidRPr="00020D1F">
        <w:rPr>
          <w:rFonts w:ascii="Times New Roman" w:eastAsia="Andale Sans UI" w:hAnsi="Times New Roman" w:cs="Times New Roman"/>
          <w:color w:val="000000"/>
          <w:kern w:val="1"/>
          <w:sz w:val="28"/>
          <w:szCs w:val="28"/>
          <w:lang w:eastAsia="ar-SA"/>
        </w:rPr>
        <w:t>, главы поселения.</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proofErr w:type="gramStart"/>
      <w:r w:rsidRPr="00020D1F">
        <w:rPr>
          <w:rFonts w:ascii="Times New Roman" w:eastAsia="Andale Sans UI" w:hAnsi="Times New Roman" w:cs="Times New Roman"/>
          <w:kern w:val="1"/>
          <w:sz w:val="28"/>
          <w:szCs w:val="28"/>
          <w:lang w:eastAsia="ar-SA"/>
        </w:rPr>
        <w:t xml:space="preserve">Подписные листы изготавливаются по форме, установленной </w:t>
      </w:r>
      <w:r w:rsidRPr="00020D1F">
        <w:rPr>
          <w:rFonts w:ascii="Times New Roman" w:eastAsia="Andale Sans UI" w:hAnsi="Times New Roman" w:cs="Times New Roman"/>
          <w:color w:val="000000"/>
          <w:kern w:val="1"/>
          <w:sz w:val="28"/>
          <w:szCs w:val="28"/>
          <w:lang w:eastAsia="ar-SA"/>
        </w:rPr>
        <w:t xml:space="preserve">приложением 9 к Федеральному закону от 12 июня 2002 года № 67-ФЗ </w:t>
      </w:r>
      <w:r>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w:t>
      </w:r>
      <w:r w:rsidRPr="00020D1F">
        <w:rPr>
          <w:rFonts w:ascii="Times New Roman" w:eastAsia="Andale Sans UI" w:hAnsi="Times New Roman" w:cs="Times New Roman"/>
          <w:kern w:val="1"/>
          <w:sz w:val="28"/>
          <w:szCs w:val="28"/>
          <w:lang w:eastAsia="ar-SA"/>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020D1F">
        <w:rPr>
          <w:rFonts w:ascii="Times New Roman" w:eastAsia="Andale Sans UI" w:hAnsi="Times New Roman" w:cs="Times New Roman"/>
          <w:color w:val="000000"/>
          <w:kern w:val="1"/>
          <w:sz w:val="28"/>
          <w:szCs w:val="28"/>
          <w:lang w:eastAsia="ar-SA"/>
        </w:rPr>
        <w:t xml:space="preserve">Законом Краснодарского края от 23 июля 2003 года № 606-КЗ </w:t>
      </w:r>
      <w:r>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«О референдумах в Краснодарском крае».</w:t>
      </w:r>
      <w:proofErr w:type="gramEnd"/>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13. Количество 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Количество 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lastRenderedPageBreak/>
        <w:t>14. Количество представляемых в комиссию подписей, собранных в поддержку инициативы проведения голосования по отзыву, может превышать количество подписей, необходимое для назначения голосования по отзыву, но не более чем на 10 процентов.</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15.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16.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Проверке могут подлежать все представленные подписи или часть этих подписей, но не менее 20 процентов от установленного в части 13 настоящей статьи их количества, необходимого для назначения голосования по отзыву. </w:t>
      </w:r>
      <w:r w:rsidRPr="00020D1F">
        <w:rPr>
          <w:rFonts w:ascii="Times New Roman" w:eastAsia="Andale Sans UI" w:hAnsi="Times New Roman" w:cs="Times New Roman"/>
          <w:color w:val="000000"/>
          <w:kern w:val="1"/>
          <w:sz w:val="28"/>
          <w:szCs w:val="28"/>
          <w:lang w:eastAsia="ar-SA"/>
        </w:rPr>
        <w:t xml:space="preserve">Количество </w:t>
      </w:r>
      <w:r w:rsidRPr="00020D1F">
        <w:rPr>
          <w:rFonts w:ascii="Times New Roman" w:eastAsia="Andale Sans UI" w:hAnsi="Times New Roman" w:cs="Times New Roman"/>
          <w:kern w:val="1"/>
          <w:sz w:val="28"/>
          <w:szCs w:val="28"/>
          <w:lang w:eastAsia="ar-SA"/>
        </w:rPr>
        <w:t>подписей, подлежащих проверке, определяет организующая голосование по отзыву комиссия.</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Если комиссией принято решение о проверке части представленных подписей, то подписные листы, подлежащие проверке, отбираются посредством случайной выборки (жребия), проводимой (проводимого) членами комиссии с правом решающего голоса в порядке, установленном комиссией.</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Итоги проведенной проверки оформляются решением избирательной комиссии о соответствии либо несоответствии порядка выдвижения инициативы по отзыву депутата</w:t>
      </w:r>
      <w:r w:rsidRPr="00020D1F">
        <w:rPr>
          <w:rFonts w:ascii="Times New Roman" w:eastAsia="Andale Sans UI" w:hAnsi="Times New Roman" w:cs="Times New Roman"/>
          <w:kern w:val="1"/>
          <w:sz w:val="28"/>
          <w:szCs w:val="28"/>
          <w:lang w:eastAsia="ar-SA"/>
        </w:rPr>
        <w:t xml:space="preserve"> Совета</w:t>
      </w:r>
      <w:r w:rsidRPr="00020D1F">
        <w:rPr>
          <w:rFonts w:ascii="Times New Roman" w:eastAsia="Andale Sans UI" w:hAnsi="Times New Roman" w:cs="Times New Roman"/>
          <w:color w:val="000000"/>
          <w:kern w:val="1"/>
          <w:sz w:val="28"/>
          <w:szCs w:val="28"/>
          <w:lang w:eastAsia="ar-SA"/>
        </w:rPr>
        <w:t xml:space="preserve">, главы </w:t>
      </w:r>
      <w:r w:rsidRPr="00020D1F">
        <w:rPr>
          <w:rFonts w:ascii="Times New Roman" w:eastAsia="Andale Sans UI" w:hAnsi="Times New Roman" w:cs="Times New Roman"/>
          <w:kern w:val="1"/>
          <w:sz w:val="28"/>
          <w:szCs w:val="28"/>
          <w:lang w:eastAsia="ar-SA"/>
        </w:rPr>
        <w:t xml:space="preserve">поселения </w:t>
      </w:r>
      <w:r w:rsidRPr="00020D1F">
        <w:rPr>
          <w:rFonts w:ascii="Times New Roman" w:eastAsia="Andale Sans UI" w:hAnsi="Times New Roman" w:cs="Times New Roman"/>
          <w:color w:val="000000"/>
          <w:kern w:val="1"/>
          <w:sz w:val="28"/>
          <w:szCs w:val="28"/>
          <w:lang w:eastAsia="ar-SA"/>
        </w:rPr>
        <w:t xml:space="preserve">требованиям действующего законодательства, настоящего устава. </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proofErr w:type="gramStart"/>
      <w:r w:rsidRPr="00020D1F">
        <w:rPr>
          <w:rFonts w:ascii="Times New Roman" w:eastAsia="Andale Sans UI" w:hAnsi="Times New Roman" w:cs="Times New Roman"/>
          <w:kern w:val="1"/>
          <w:sz w:val="28"/>
          <w:szCs w:val="28"/>
          <w:lang w:eastAsia="ar-SA"/>
        </w:rPr>
        <w:t>Если в результате соответствующей проверки установлено, что представленных подписей достаточно и не превышена предельная величина доли недостоверных и недействительных подписей среди подписей, подвергшихся проверке, комиссия направляет подписные листы, протокол об итогах сбора подписей и заверенную копию своего решения о результатах проверки подписей в Совет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roofErr w:type="gramEnd"/>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17. Совет принимает решение о назначении голосования по отзыву не позднее чем через 15 календарных дней со дня представления документов, указанных в части 16 настоящей статьи. </w:t>
      </w:r>
    </w:p>
    <w:p w:rsidR="00867F65" w:rsidRPr="00020D1F" w:rsidRDefault="00867F65" w:rsidP="00867F65">
      <w:pPr>
        <w:widowControl w:val="0"/>
        <w:tabs>
          <w:tab w:val="left" w:pos="-709"/>
          <w:tab w:val="left" w:pos="-426"/>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Решение о назначении голосования должно быть принято не </w:t>
      </w:r>
      <w:proofErr w:type="gramStart"/>
      <w:r w:rsidRPr="00020D1F">
        <w:rPr>
          <w:rFonts w:ascii="Times New Roman" w:eastAsia="Andale Sans UI" w:hAnsi="Times New Roman" w:cs="Times New Roman"/>
          <w:color w:val="000000"/>
          <w:kern w:val="1"/>
          <w:sz w:val="28"/>
          <w:szCs w:val="28"/>
          <w:lang w:eastAsia="ar-SA"/>
        </w:rPr>
        <w:t>позднее</w:t>
      </w:r>
      <w:proofErr w:type="gramEnd"/>
      <w:r w:rsidRPr="00020D1F">
        <w:rPr>
          <w:rFonts w:ascii="Times New Roman" w:eastAsia="Andale Sans UI" w:hAnsi="Times New Roman" w:cs="Times New Roman"/>
          <w:color w:val="000000"/>
          <w:kern w:val="1"/>
          <w:sz w:val="28"/>
          <w:szCs w:val="28"/>
          <w:lang w:eastAsia="ar-SA"/>
        </w:rPr>
        <w:t xml:space="preserve"> чем за 55 дней до дня голосования.</w:t>
      </w:r>
    </w:p>
    <w:p w:rsidR="00867F65" w:rsidRPr="00020D1F" w:rsidRDefault="00867F65" w:rsidP="00867F65">
      <w:pPr>
        <w:widowControl w:val="0"/>
        <w:tabs>
          <w:tab w:val="left" w:pos="141"/>
          <w:tab w:val="left" w:pos="283"/>
          <w:tab w:val="left" w:pos="425"/>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 xml:space="preserve">Голосование по отзыву может быть назначено только на воскресенье. </w:t>
      </w:r>
      <w:r>
        <w:rPr>
          <w:rFonts w:ascii="Times New Roman" w:eastAsia="Andale Sans UI" w:hAnsi="Times New Roman" w:cs="Times New Roman"/>
          <w:bCs/>
          <w:kern w:val="1"/>
          <w:sz w:val="28"/>
          <w:szCs w:val="28"/>
          <w:lang w:eastAsia="ar-SA"/>
        </w:rPr>
        <w:t xml:space="preserve">              </w:t>
      </w:r>
      <w:proofErr w:type="gramStart"/>
      <w:r w:rsidRPr="00020D1F">
        <w:rPr>
          <w:rFonts w:ascii="Times New Roman" w:eastAsia="Andale Sans UI" w:hAnsi="Times New Roman" w:cs="Times New Roman"/>
          <w:bCs/>
          <w:kern w:val="1"/>
          <w:sz w:val="28"/>
          <w:szCs w:val="28"/>
          <w:lang w:eastAsia="ar-SA"/>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Решение о назначении голосования по отзыву подлежит официальному </w:t>
      </w:r>
      <w:r w:rsidRPr="00020D1F">
        <w:rPr>
          <w:rFonts w:ascii="Times New Roman" w:eastAsia="Andale Sans UI" w:hAnsi="Times New Roman" w:cs="Times New Roman"/>
          <w:color w:val="000000"/>
          <w:kern w:val="1"/>
          <w:sz w:val="28"/>
          <w:szCs w:val="28"/>
          <w:lang w:eastAsia="ar-SA"/>
        </w:rPr>
        <w:lastRenderedPageBreak/>
        <w:t xml:space="preserve">опубликованию в средствах массовой информации не позднее чем через 5 дней со дня его принятия. </w:t>
      </w:r>
    </w:p>
    <w:p w:rsidR="00867F65" w:rsidRPr="00020D1F" w:rsidRDefault="00867F65" w:rsidP="00867F65">
      <w:pPr>
        <w:widowControl w:val="0"/>
        <w:tabs>
          <w:tab w:val="left" w:pos="425"/>
        </w:tabs>
        <w:overflowPunct w:val="0"/>
        <w:spacing w:after="0" w:line="240" w:lineRule="auto"/>
        <w:ind w:firstLine="851"/>
        <w:jc w:val="both"/>
        <w:rPr>
          <w:rFonts w:ascii="Times New Roman" w:eastAsia="Andale Sans UI" w:hAnsi="Times New Roman" w:cs="Times New Roman"/>
          <w:bCs/>
          <w:iCs/>
          <w:kern w:val="1"/>
          <w:sz w:val="28"/>
          <w:szCs w:val="28"/>
          <w:lang w:eastAsia="ar-SA"/>
        </w:rPr>
      </w:pPr>
      <w:r w:rsidRPr="00020D1F">
        <w:rPr>
          <w:rFonts w:ascii="Times New Roman" w:eastAsia="Andale Sans UI" w:hAnsi="Times New Roman" w:cs="Times New Roman"/>
          <w:bCs/>
          <w:iCs/>
          <w:kern w:val="1"/>
          <w:sz w:val="28"/>
          <w:szCs w:val="28"/>
          <w:lang w:eastAsia="ar-SA"/>
        </w:rPr>
        <w:t>18. Голосование по отзыву осуществляется в границах избирательных участков, образованных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867F65" w:rsidRPr="00020D1F" w:rsidRDefault="00867F65" w:rsidP="00867F65">
      <w:pPr>
        <w:widowControl w:val="0"/>
        <w:tabs>
          <w:tab w:val="left" w:pos="425"/>
        </w:tabs>
        <w:overflowPunct w:val="0"/>
        <w:spacing w:after="0" w:line="240" w:lineRule="auto"/>
        <w:ind w:firstLine="851"/>
        <w:jc w:val="both"/>
        <w:rPr>
          <w:rFonts w:ascii="Times New Roman" w:eastAsia="Andale Sans UI" w:hAnsi="Times New Roman" w:cs="Times New Roman"/>
          <w:bCs/>
          <w:iCs/>
          <w:kern w:val="1"/>
          <w:sz w:val="28"/>
          <w:szCs w:val="28"/>
          <w:lang w:eastAsia="ar-SA"/>
        </w:rPr>
      </w:pPr>
      <w:r w:rsidRPr="00020D1F">
        <w:rPr>
          <w:rFonts w:ascii="Times New Roman" w:eastAsia="Andale Sans UI" w:hAnsi="Times New Roman" w:cs="Times New Roman"/>
          <w:bCs/>
          <w:iCs/>
          <w:kern w:val="1"/>
          <w:sz w:val="28"/>
          <w:szCs w:val="28"/>
          <w:lang w:eastAsia="ar-SA"/>
        </w:rPr>
        <w:t>Составление и уточнение списков участников голосования по отзыву осуществляются в порядке, предусмотренном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w:t>
      </w:r>
    </w:p>
    <w:p w:rsidR="00867F65" w:rsidRPr="00020D1F" w:rsidRDefault="00867F65" w:rsidP="00867F65">
      <w:pPr>
        <w:widowControl w:val="0"/>
        <w:tabs>
          <w:tab w:val="left" w:pos="141"/>
          <w:tab w:val="left" w:pos="283"/>
          <w:tab w:val="left" w:pos="425"/>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19. Для участия в голосовании по отзыву избиратель получает бюллетень для голосования по отзыву.</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Форма и текст бюллетеня, число бюллетеней, а также порядок осуществления контроля за изготовлением бюллетеней утверждается комиссией не </w:t>
      </w:r>
      <w:proofErr w:type="gramStart"/>
      <w:r w:rsidRPr="00020D1F">
        <w:rPr>
          <w:rFonts w:ascii="Times New Roman" w:eastAsia="Andale Sans UI" w:hAnsi="Times New Roman" w:cs="Times New Roman"/>
          <w:color w:val="000000"/>
          <w:kern w:val="1"/>
          <w:sz w:val="28"/>
          <w:szCs w:val="28"/>
          <w:lang w:eastAsia="ar-SA"/>
        </w:rPr>
        <w:t>позднее</w:t>
      </w:r>
      <w:proofErr w:type="gramEnd"/>
      <w:r w:rsidRPr="00020D1F">
        <w:rPr>
          <w:rFonts w:ascii="Times New Roman" w:eastAsia="Andale Sans UI" w:hAnsi="Times New Roman" w:cs="Times New Roman"/>
          <w:color w:val="000000"/>
          <w:kern w:val="1"/>
          <w:sz w:val="28"/>
          <w:szCs w:val="28"/>
          <w:lang w:eastAsia="ar-SA"/>
        </w:rPr>
        <w:t xml:space="preserve"> чем за 20 дней до дня голосования. Текст бюллетеня должен быть размещен только на одной его стороне.</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20.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w:t>
      </w:r>
      <w:proofErr w:type="gramStart"/>
      <w:r w:rsidRPr="00020D1F">
        <w:rPr>
          <w:rFonts w:ascii="Times New Roman" w:eastAsia="Andale Sans UI" w:hAnsi="Times New Roman" w:cs="Times New Roman"/>
          <w:color w:val="000000"/>
          <w:kern w:val="1"/>
          <w:sz w:val="28"/>
          <w:szCs w:val="28"/>
          <w:lang w:eastAsia="ar-SA"/>
        </w:rPr>
        <w:t>которыми</w:t>
      </w:r>
      <w:proofErr w:type="gramEnd"/>
      <w:r w:rsidRPr="00020D1F">
        <w:rPr>
          <w:rFonts w:ascii="Times New Roman" w:eastAsia="Andale Sans UI" w:hAnsi="Times New Roman" w:cs="Times New Roman"/>
          <w:color w:val="000000"/>
          <w:kern w:val="1"/>
          <w:sz w:val="28"/>
          <w:szCs w:val="28"/>
          <w:lang w:eastAsia="ar-SA"/>
        </w:rPr>
        <w:t xml:space="preserve"> помещаются пустые квадраты.</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21. </w:t>
      </w:r>
      <w:proofErr w:type="gramStart"/>
      <w:r w:rsidRPr="00020D1F">
        <w:rPr>
          <w:rFonts w:ascii="Times New Roman" w:eastAsia="Andale Sans UI" w:hAnsi="Times New Roman" w:cs="Times New Roman"/>
          <w:kern w:val="1"/>
          <w:sz w:val="28"/>
          <w:szCs w:val="28"/>
          <w:lang w:eastAsia="ar-SA"/>
        </w:rPr>
        <w:t xml:space="preserve">Голосование по отзыву депутата Совета, главы поселения проводится в порядке, установленном Федеральным законом </w:t>
      </w:r>
      <w:r w:rsidRPr="00020D1F">
        <w:rPr>
          <w:rFonts w:ascii="Times New Roman" w:eastAsia="Andale Sans UI" w:hAnsi="Times New Roman" w:cs="Times New Roman"/>
          <w:iCs/>
          <w:kern w:val="1"/>
          <w:sz w:val="28"/>
          <w:szCs w:val="28"/>
          <w:lang w:eastAsia="ar-SA"/>
        </w:rPr>
        <w:t>от 12 июня 2002 года № 67-ФЗ</w:t>
      </w:r>
      <w:r w:rsidRPr="00020D1F">
        <w:rPr>
          <w:rFonts w:ascii="Times New Roman" w:eastAsia="Andale Sans UI" w:hAnsi="Times New Roman" w:cs="Times New Roman"/>
          <w:kern w:val="1"/>
          <w:sz w:val="28"/>
          <w:szCs w:val="28"/>
          <w:lang w:eastAsia="ar-SA"/>
        </w:rPr>
        <w:t xml:space="preserve"> «Об основных гарантиях избирательных прав и права на участие в референдуме граждан Российской Федерации», Законом Краснодарского края </w:t>
      </w:r>
      <w:r w:rsidRPr="00020D1F">
        <w:rPr>
          <w:rFonts w:ascii="Times New Roman" w:eastAsia="Andale Sans UI" w:hAnsi="Times New Roman" w:cs="Times New Roman"/>
          <w:iCs/>
          <w:kern w:val="1"/>
          <w:sz w:val="28"/>
          <w:szCs w:val="28"/>
          <w:lang w:eastAsia="ar-SA"/>
        </w:rPr>
        <w:t>от 23 июля 2003 года № 606-КЗ</w:t>
      </w:r>
      <w:r w:rsidRPr="00020D1F">
        <w:rPr>
          <w:rFonts w:ascii="Times New Roman" w:eastAsia="Andale Sans UI" w:hAnsi="Times New Roman" w:cs="Times New Roman"/>
          <w:iCs/>
          <w:kern w:val="1"/>
          <w:sz w:val="24"/>
          <w:szCs w:val="24"/>
          <w:lang w:eastAsia="ar-SA"/>
        </w:rPr>
        <w:t xml:space="preserve"> </w:t>
      </w:r>
      <w:r w:rsidRPr="00020D1F">
        <w:rPr>
          <w:rFonts w:ascii="Times New Roman" w:eastAsia="Andale Sans UI" w:hAnsi="Times New Roman" w:cs="Times New Roman"/>
          <w:kern w:val="1"/>
          <w:sz w:val="28"/>
          <w:szCs w:val="28"/>
          <w:lang w:eastAsia="ar-SA"/>
        </w:rPr>
        <w:t>«О референдумах в Краснодарском крае», с учетом особенностей, предусмо</w:t>
      </w:r>
      <w:r>
        <w:rPr>
          <w:rFonts w:ascii="Times New Roman" w:eastAsia="Andale Sans UI" w:hAnsi="Times New Roman" w:cs="Times New Roman"/>
          <w:kern w:val="1"/>
          <w:sz w:val="28"/>
          <w:szCs w:val="28"/>
          <w:lang w:eastAsia="ar-SA"/>
        </w:rPr>
        <w:t xml:space="preserve">тренных Федеральным законом от </w:t>
      </w:r>
      <w:r w:rsidRPr="00020D1F">
        <w:rPr>
          <w:rFonts w:ascii="Times New Roman" w:eastAsia="Andale Sans UI" w:hAnsi="Times New Roman" w:cs="Times New Roman"/>
          <w:kern w:val="1"/>
          <w:sz w:val="28"/>
          <w:szCs w:val="28"/>
          <w:lang w:eastAsia="ar-SA"/>
        </w:rPr>
        <w:t>6 октября 2003 года № 131-ФЗ «Об</w:t>
      </w:r>
      <w:proofErr w:type="gramEnd"/>
      <w:r w:rsidRPr="00020D1F">
        <w:rPr>
          <w:rFonts w:ascii="Times New Roman" w:eastAsia="Andale Sans UI" w:hAnsi="Times New Roman" w:cs="Times New Roman"/>
          <w:kern w:val="1"/>
          <w:sz w:val="28"/>
          <w:szCs w:val="28"/>
          <w:lang w:eastAsia="ar-SA"/>
        </w:rPr>
        <w:t xml:space="preserve"> общих </w:t>
      </w:r>
      <w:proofErr w:type="gramStart"/>
      <w:r w:rsidRPr="00020D1F">
        <w:rPr>
          <w:rFonts w:ascii="Times New Roman" w:eastAsia="Andale Sans UI" w:hAnsi="Times New Roman" w:cs="Times New Roman"/>
          <w:kern w:val="1"/>
          <w:sz w:val="28"/>
          <w:szCs w:val="28"/>
          <w:lang w:eastAsia="ar-SA"/>
        </w:rPr>
        <w:t>принципах</w:t>
      </w:r>
      <w:proofErr w:type="gramEnd"/>
      <w:r w:rsidRPr="00020D1F">
        <w:rPr>
          <w:rFonts w:ascii="Times New Roman" w:eastAsia="Andale Sans UI" w:hAnsi="Times New Roman" w:cs="Times New Roman"/>
          <w:kern w:val="1"/>
          <w:sz w:val="28"/>
          <w:szCs w:val="28"/>
          <w:lang w:eastAsia="ar-SA"/>
        </w:rPr>
        <w:t xml:space="preserve"> организации местного самоуправления в Российской Федерации».</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22.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867F65" w:rsidRPr="00020D1F" w:rsidRDefault="00867F65" w:rsidP="00867F65">
      <w:pPr>
        <w:widowControl w:val="0"/>
        <w:tabs>
          <w:tab w:val="left" w:pos="-900"/>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867F65" w:rsidRPr="00020D1F" w:rsidRDefault="00867F65" w:rsidP="00867F65">
      <w:pPr>
        <w:widowControl w:val="0"/>
        <w:tabs>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23. В случае невыполнения условия, предусмотренного частью 22 настоящей статьи, комиссия признает решение об отзыве не принятым.</w:t>
      </w:r>
    </w:p>
    <w:p w:rsidR="00867F65" w:rsidRPr="00020D1F" w:rsidRDefault="00867F65" w:rsidP="00867F65">
      <w:pPr>
        <w:widowControl w:val="0"/>
        <w:tabs>
          <w:tab w:val="left" w:pos="-709"/>
          <w:tab w:val="left" w:pos="-426"/>
          <w:tab w:val="left" w:pos="-142"/>
          <w:tab w:val="left" w:pos="0"/>
          <w:tab w:val="left" w:pos="142"/>
        </w:tabs>
        <w:spacing w:after="0" w:line="240" w:lineRule="auto"/>
        <w:ind w:firstLine="851"/>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lastRenderedPageBreak/>
        <w:t xml:space="preserve">24.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 </w:t>
      </w:r>
    </w:p>
    <w:p w:rsidR="00867F65" w:rsidRPr="00020D1F" w:rsidRDefault="00867F65" w:rsidP="00867F65">
      <w:pPr>
        <w:widowControl w:val="0"/>
        <w:tabs>
          <w:tab w:val="left" w:pos="-709"/>
          <w:tab w:val="left" w:pos="-426"/>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25.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867F65" w:rsidRPr="00020D1F" w:rsidRDefault="00867F65" w:rsidP="00867F65">
      <w:pPr>
        <w:widowControl w:val="0"/>
        <w:tabs>
          <w:tab w:val="left" w:pos="-709"/>
          <w:tab w:val="left" w:pos="-426"/>
          <w:tab w:val="left" w:pos="-142"/>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26. 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867F65" w:rsidRPr="00020D1F" w:rsidRDefault="00867F65" w:rsidP="00867F65">
      <w:pPr>
        <w:widowControl w:val="0"/>
        <w:tabs>
          <w:tab w:val="left" w:pos="-900"/>
          <w:tab w:val="left" w:pos="-709"/>
          <w:tab w:val="left" w:pos="-426"/>
          <w:tab w:val="left" w:pos="-36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27. В случаях, предусмо</w:t>
      </w:r>
      <w:r>
        <w:rPr>
          <w:rFonts w:ascii="Times New Roman" w:eastAsia="Andale Sans UI" w:hAnsi="Times New Roman" w:cs="Times New Roman"/>
          <w:kern w:val="1"/>
          <w:sz w:val="28"/>
          <w:szCs w:val="28"/>
          <w:lang w:eastAsia="ar-SA"/>
        </w:rPr>
        <w:t xml:space="preserve">тренных Федеральным законом от </w:t>
      </w:r>
      <w:r w:rsidRPr="00020D1F">
        <w:rPr>
          <w:rFonts w:ascii="Times New Roman" w:eastAsia="Andale Sans UI" w:hAnsi="Times New Roman" w:cs="Times New Roman"/>
          <w:kern w:val="1"/>
          <w:sz w:val="28"/>
          <w:szCs w:val="28"/>
          <w:lang w:eastAsia="ar-SA"/>
        </w:rPr>
        <w:t xml:space="preserve">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на всей территории поселения или на части его территории проводится голосование по вопросам изменения границ (преобразования) поселения. </w:t>
      </w:r>
    </w:p>
    <w:p w:rsidR="00867F65" w:rsidRPr="00020D1F" w:rsidRDefault="00867F65" w:rsidP="00867F65">
      <w:pPr>
        <w:widowControl w:val="0"/>
        <w:overflowPunct w:val="0"/>
        <w:spacing w:after="0" w:line="240" w:lineRule="auto"/>
        <w:ind w:firstLine="851"/>
        <w:jc w:val="both"/>
        <w:rPr>
          <w:rFonts w:ascii="Times New Roman" w:eastAsia="Andale Sans UI" w:hAnsi="Times New Roman" w:cs="Times New Roman"/>
          <w:bCs/>
          <w:kern w:val="1"/>
          <w:sz w:val="28"/>
          <w:szCs w:val="28"/>
          <w:lang w:eastAsia="ar-SA"/>
        </w:rPr>
      </w:pPr>
      <w:proofErr w:type="gramStart"/>
      <w:r w:rsidRPr="00020D1F">
        <w:rPr>
          <w:rFonts w:ascii="Times New Roman" w:eastAsia="Andale Sans UI" w:hAnsi="Times New Roman" w:cs="Times New Roman"/>
          <w:bCs/>
          <w:kern w:val="1"/>
          <w:sz w:val="28"/>
          <w:szCs w:val="28"/>
          <w:lang w:eastAsia="ar-SA"/>
        </w:rPr>
        <w:t>Голосование по указанным вопросам назначается Советом и проводится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 с учетом особенностей, предусмо</w:t>
      </w:r>
      <w:r>
        <w:rPr>
          <w:rFonts w:ascii="Times New Roman" w:eastAsia="Andale Sans UI" w:hAnsi="Times New Roman" w:cs="Times New Roman"/>
          <w:bCs/>
          <w:kern w:val="1"/>
          <w:sz w:val="28"/>
          <w:szCs w:val="28"/>
          <w:lang w:eastAsia="ar-SA"/>
        </w:rPr>
        <w:t xml:space="preserve">тренных Федеральным законом от </w:t>
      </w:r>
      <w:r w:rsidRPr="00020D1F">
        <w:rPr>
          <w:rFonts w:ascii="Times New Roman" w:eastAsia="Andale Sans UI" w:hAnsi="Times New Roman" w:cs="Times New Roman"/>
          <w:bCs/>
          <w:kern w:val="1"/>
          <w:sz w:val="28"/>
          <w:szCs w:val="28"/>
          <w:lang w:eastAsia="ar-SA"/>
        </w:rPr>
        <w:t>6 октября 2003 года № 131-ФЗ «Об</w:t>
      </w:r>
      <w:proofErr w:type="gramEnd"/>
      <w:r w:rsidRPr="00020D1F">
        <w:rPr>
          <w:rFonts w:ascii="Times New Roman" w:eastAsia="Andale Sans UI" w:hAnsi="Times New Roman" w:cs="Times New Roman"/>
          <w:bCs/>
          <w:kern w:val="1"/>
          <w:sz w:val="28"/>
          <w:szCs w:val="28"/>
          <w:lang w:eastAsia="ar-SA"/>
        </w:rPr>
        <w:t xml:space="preserve"> общих </w:t>
      </w:r>
      <w:proofErr w:type="gramStart"/>
      <w:r w:rsidRPr="00020D1F">
        <w:rPr>
          <w:rFonts w:ascii="Times New Roman" w:eastAsia="Andale Sans UI" w:hAnsi="Times New Roman" w:cs="Times New Roman"/>
          <w:bCs/>
          <w:kern w:val="1"/>
          <w:sz w:val="28"/>
          <w:szCs w:val="28"/>
          <w:lang w:eastAsia="ar-SA"/>
        </w:rPr>
        <w:t>принципах</w:t>
      </w:r>
      <w:proofErr w:type="gramEnd"/>
      <w:r w:rsidRPr="00020D1F">
        <w:rPr>
          <w:rFonts w:ascii="Times New Roman" w:eastAsia="Andale Sans UI" w:hAnsi="Times New Roman" w:cs="Times New Roman"/>
          <w:bCs/>
          <w:kern w:val="1"/>
          <w:sz w:val="28"/>
          <w:szCs w:val="28"/>
          <w:lang w:eastAsia="ar-SA"/>
        </w:rPr>
        <w:t xml:space="preserve"> организации местного самоуправления в Российской Федерации». </w:t>
      </w:r>
      <w:proofErr w:type="gramStart"/>
      <w:r w:rsidRPr="00020D1F">
        <w:rPr>
          <w:rFonts w:ascii="Times New Roman" w:eastAsia="Andale Sans UI" w:hAnsi="Times New Roman" w:cs="Times New Roman"/>
          <w:bCs/>
          <w:kern w:val="1"/>
          <w:sz w:val="28"/>
          <w:szCs w:val="28"/>
          <w:lang w:eastAsia="ar-SA"/>
        </w:rPr>
        <w:t>При этом положения Федерального закона от 12 июня 2002 года № 67-ФЗ «Об основных гарантиях избирательных прав и права на участие в референдуме граждан Российской Федерации», Закона Краснодарского края от 23 июля 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w:t>
      </w:r>
      <w:proofErr w:type="gramEnd"/>
      <w:r w:rsidRPr="00020D1F">
        <w:rPr>
          <w:rFonts w:ascii="Times New Roman" w:eastAsia="Andale Sans UI" w:hAnsi="Times New Roman" w:cs="Times New Roman"/>
          <w:bCs/>
          <w:kern w:val="1"/>
          <w:sz w:val="28"/>
          <w:szCs w:val="28"/>
          <w:lang w:eastAsia="ar-SA"/>
        </w:rPr>
        <w:t xml:space="preserve">, </w:t>
      </w:r>
      <w:proofErr w:type="gramStart"/>
      <w:r w:rsidRPr="00020D1F">
        <w:rPr>
          <w:rFonts w:ascii="Times New Roman" w:eastAsia="Andale Sans UI" w:hAnsi="Times New Roman" w:cs="Times New Roman"/>
          <w:bCs/>
          <w:kern w:val="1"/>
          <w:sz w:val="28"/>
          <w:szCs w:val="28"/>
          <w:lang w:eastAsia="ar-SA"/>
        </w:rPr>
        <w:t>принятого</w:t>
      </w:r>
      <w:proofErr w:type="gramEnd"/>
      <w:r w:rsidRPr="00020D1F">
        <w:rPr>
          <w:rFonts w:ascii="Times New Roman" w:eastAsia="Andale Sans UI" w:hAnsi="Times New Roman" w:cs="Times New Roman"/>
          <w:bCs/>
          <w:kern w:val="1"/>
          <w:sz w:val="28"/>
          <w:szCs w:val="28"/>
          <w:lang w:eastAsia="ar-SA"/>
        </w:rPr>
        <w:t xml:space="preserve"> на референдуме, не применяются.</w:t>
      </w:r>
    </w:p>
    <w:p w:rsidR="00867F65" w:rsidRPr="00020D1F" w:rsidRDefault="00867F65" w:rsidP="00867F65">
      <w:pPr>
        <w:widowControl w:val="0"/>
        <w:tabs>
          <w:tab w:val="left" w:pos="-90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28. Голосование по вопросам изменения границ поселения, преобразования поселения, проводимое в соответствии с Федеральным законом 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считается состоявшимся, если в нем приняло участие более половины жителей поселения или части его территории,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867F65" w:rsidRPr="00020D1F" w:rsidRDefault="00867F65" w:rsidP="00867F65">
      <w:pPr>
        <w:widowControl w:val="0"/>
        <w:tabs>
          <w:tab w:val="left" w:pos="-90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29. Итоги голосования по отзыву депутата Совета, главы поселения, итоги голосования по вопросам изменения границ поселения, преобразования </w:t>
      </w:r>
      <w:r w:rsidRPr="00020D1F">
        <w:rPr>
          <w:rFonts w:ascii="Times New Roman" w:eastAsia="Andale Sans UI" w:hAnsi="Times New Roman" w:cs="Times New Roman"/>
          <w:kern w:val="1"/>
          <w:sz w:val="28"/>
          <w:szCs w:val="28"/>
          <w:lang w:eastAsia="ar-SA"/>
        </w:rPr>
        <w:lastRenderedPageBreak/>
        <w:t xml:space="preserve">поселения и принятые решения подлежат официальному опубликованию (обнародованию). </w:t>
      </w:r>
    </w:p>
    <w:p w:rsidR="00867F65" w:rsidRPr="00020D1F" w:rsidRDefault="00867F65" w:rsidP="00867F65">
      <w:pPr>
        <w:widowControl w:val="0"/>
        <w:tabs>
          <w:tab w:val="left" w:pos="27232"/>
        </w:tabs>
        <w:spacing w:after="0" w:line="240" w:lineRule="auto"/>
        <w:ind w:firstLine="851"/>
        <w:outlineLvl w:val="6"/>
        <w:rPr>
          <w:rFonts w:ascii="Times New Roman" w:eastAsia="Andale Sans UI" w:hAnsi="Times New Roman" w:cs="Times New Roman"/>
          <w:b/>
          <w:bCs/>
          <w:kern w:val="1"/>
          <w:sz w:val="28"/>
          <w:szCs w:val="28"/>
          <w:lang w:eastAsia="ar-SA"/>
        </w:rPr>
      </w:pPr>
    </w:p>
    <w:p w:rsidR="00867F65" w:rsidRPr="00020D1F" w:rsidRDefault="00867F65" w:rsidP="00867F65">
      <w:pPr>
        <w:widowControl w:val="0"/>
        <w:tabs>
          <w:tab w:val="left" w:pos="27232"/>
        </w:tabs>
        <w:spacing w:after="0" w:line="240" w:lineRule="auto"/>
        <w:ind w:firstLine="851"/>
        <w:outlineLvl w:val="6"/>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bCs/>
          <w:kern w:val="1"/>
          <w:sz w:val="28"/>
          <w:szCs w:val="28"/>
          <w:lang w:eastAsia="ar-SA"/>
        </w:rPr>
        <w:t>Статья 15. Правотворческая инициатива граждан</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867F65" w:rsidRPr="00020D1F" w:rsidRDefault="00867F65" w:rsidP="00867F65">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67F65" w:rsidRPr="00020D1F" w:rsidRDefault="00867F65" w:rsidP="00867F65">
      <w:pPr>
        <w:widowControl w:val="0"/>
        <w:tabs>
          <w:tab w:val="left" w:pos="-900"/>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67F65" w:rsidRPr="00020D1F" w:rsidRDefault="00867F65" w:rsidP="00867F65">
      <w:pPr>
        <w:widowControl w:val="0"/>
        <w:tabs>
          <w:tab w:val="left" w:pos="-900"/>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В случае</w:t>
      </w:r>
      <w:proofErr w:type="gramStart"/>
      <w:r w:rsidRPr="00020D1F">
        <w:rPr>
          <w:rFonts w:ascii="Times New Roman" w:eastAsia="Arial Unicode MS" w:hAnsi="Times New Roman" w:cs="Times New Roman"/>
          <w:kern w:val="1"/>
          <w:sz w:val="28"/>
          <w:szCs w:val="28"/>
          <w:lang w:eastAsia="ar-SA"/>
        </w:rPr>
        <w:t>,</w:t>
      </w:r>
      <w:proofErr w:type="gramEnd"/>
      <w:r w:rsidRPr="00020D1F">
        <w:rPr>
          <w:rFonts w:ascii="Times New Roman" w:eastAsia="Arial Unicode MS" w:hAnsi="Times New Roman" w:cs="Times New Roman"/>
          <w:kern w:val="1"/>
          <w:sz w:val="28"/>
          <w:szCs w:val="28"/>
          <w:lang w:eastAsia="ar-SA"/>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открытом заседании.</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p>
    <w:p w:rsidR="00867F65" w:rsidRPr="00020D1F" w:rsidRDefault="00867F65" w:rsidP="00867F65">
      <w:pPr>
        <w:widowControl w:val="0"/>
        <w:tabs>
          <w:tab w:val="left" w:pos="24631"/>
        </w:tabs>
        <w:spacing w:after="0" w:line="240" w:lineRule="auto"/>
        <w:ind w:firstLine="851"/>
        <w:outlineLvl w:val="6"/>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bCs/>
          <w:kern w:val="1"/>
          <w:sz w:val="28"/>
          <w:szCs w:val="28"/>
          <w:lang w:eastAsia="ar-SA"/>
        </w:rPr>
        <w:t>Статья 16. Территориальное общественное самоуправление</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 Под территориальным общественным самоуправлением понимается самоорганизация граждан по месту их жительства </w:t>
      </w:r>
      <w:proofErr w:type="gramStart"/>
      <w:r w:rsidRPr="00020D1F">
        <w:rPr>
          <w:rFonts w:ascii="Times New Roman" w:eastAsia="Andale Sans UI" w:hAnsi="Times New Roman" w:cs="Times New Roman"/>
          <w:kern w:val="1"/>
          <w:sz w:val="28"/>
          <w:szCs w:val="28"/>
          <w:lang w:eastAsia="ar-SA"/>
        </w:rPr>
        <w:t>на части территории</w:t>
      </w:r>
      <w:proofErr w:type="gramEnd"/>
      <w:r w:rsidRPr="00020D1F">
        <w:rPr>
          <w:rFonts w:ascii="Times New Roman" w:eastAsia="Andale Sans UI" w:hAnsi="Times New Roman" w:cs="Times New Roman"/>
          <w:kern w:val="1"/>
          <w:sz w:val="28"/>
          <w:szCs w:val="28"/>
          <w:lang w:eastAsia="ar-SA"/>
        </w:rPr>
        <w:t xml:space="preserve"> поселения для самостоятельного и под свою ответственность осуществления собственных инициатив по вопросам местного значения.</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lastRenderedPageBreak/>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67F65" w:rsidRPr="00020D1F" w:rsidRDefault="00867F65" w:rsidP="00867F65">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867F65" w:rsidRPr="00020D1F" w:rsidRDefault="00867F65" w:rsidP="00867F65">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Порядок регистрации устава территориального общественного самоуправления определяется нормативным правовым актом Совета.</w:t>
      </w:r>
    </w:p>
    <w:p w:rsidR="00867F65" w:rsidRPr="00020D1F" w:rsidRDefault="00867F65" w:rsidP="00867F65">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9. К исключительным полномочиям собрания, конференции граждан, осуществляющих территориальное общественное самоуправление, относятся:</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установление структуры органов территориального общественного самоуправления;</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принятие устава территориального общественного самоуправления, внесение в него изменений и дополнений;</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избрание органов территориального общественного самоуправления;</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4) определение основных направлений деятельности территориального общественного самоуправления;</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 утверждение сметы доходов и расходов территориального общественного самоуправления и отчет</w:t>
      </w:r>
      <w:proofErr w:type="gramStart"/>
      <w:r w:rsidRPr="00020D1F">
        <w:rPr>
          <w:rFonts w:ascii="Times New Roman" w:eastAsia="Arial Unicode MS" w:hAnsi="Times New Roman" w:cs="Times New Roman"/>
          <w:kern w:val="1"/>
          <w:sz w:val="28"/>
          <w:szCs w:val="28"/>
          <w:lang w:eastAsia="ar-SA"/>
        </w:rPr>
        <w:t>а о ее</w:t>
      </w:r>
      <w:proofErr w:type="gramEnd"/>
      <w:r w:rsidRPr="00020D1F">
        <w:rPr>
          <w:rFonts w:ascii="Times New Roman" w:eastAsia="Arial Unicode MS" w:hAnsi="Times New Roman" w:cs="Times New Roman"/>
          <w:kern w:val="1"/>
          <w:sz w:val="28"/>
          <w:szCs w:val="28"/>
          <w:lang w:eastAsia="ar-SA"/>
        </w:rPr>
        <w:t xml:space="preserve"> исполнении;</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6) рассмотрение и утверждение отчетов о деятельности органов территориального общественного самоуправления.</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10. Органы территориального общественного самоуправления:</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представляют интересы населения, проживающего на соответствующей территории;</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обеспечивают исполнение решений, принятых на собраниях и конференциях граждан;</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w:t>
      </w:r>
      <w:r w:rsidRPr="00020D1F">
        <w:rPr>
          <w:rFonts w:ascii="Times New Roman" w:eastAsia="Arial Unicode MS" w:hAnsi="Times New Roman" w:cs="Times New Roman"/>
          <w:kern w:val="1"/>
          <w:sz w:val="28"/>
          <w:szCs w:val="28"/>
          <w:lang w:eastAsia="ar-SA"/>
        </w:rPr>
        <w:lastRenderedPageBreak/>
        <w:t>самоуправления и органами местного самоуправления с использованием средств местного бюджета;</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11. В уставе территориального общественного самоуправления устанавливаются:</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территория, на которой оно осуществляется;</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цели, задачи, формы и основные направления деятельности территориального общественного самоуправления;</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4) порядок принятия решений;</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 порядок приобретения имущества, а также порядок пользования и распоряжения указанным имуществом и финансовыми средствами;</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6) порядок прекращения осуществления территориального общественного самоуправления.</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17. Публичные слушания</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Публичные слушания проводятся по инициативе населения, Совета, главы поселения.</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 На публичные слушания должны выноситься: </w:t>
      </w:r>
    </w:p>
    <w:p w:rsidR="00867F65" w:rsidRPr="00020D1F" w:rsidRDefault="00867F65" w:rsidP="00867F65">
      <w:pPr>
        <w:widowControl w:val="0"/>
        <w:suppressAutoHyphens/>
        <w:spacing w:after="0" w:line="240" w:lineRule="auto"/>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ab/>
        <w:t xml:space="preserve"> 1) </w:t>
      </w:r>
      <w:r w:rsidRPr="00020D1F">
        <w:rPr>
          <w:rFonts w:ascii="Times New Roman" w:eastAsia="Andale Sans UI" w:hAnsi="Times New Roman" w:cs="Times New Roman"/>
          <w:kern w:val="1"/>
          <w:sz w:val="28"/>
          <w:szCs w:val="28"/>
          <w:lang w:eastAsia="ar-SA"/>
        </w:rPr>
        <w:t>проект устава поселения, а также проект решения Совета о внесении изменений и дополнений в устав поселения,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867F65" w:rsidRPr="00020D1F" w:rsidRDefault="00867F65" w:rsidP="00867F65">
      <w:pPr>
        <w:widowControl w:val="0"/>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2) </w:t>
      </w:r>
      <w:r w:rsidRPr="00020D1F">
        <w:rPr>
          <w:rFonts w:ascii="Times New Roman" w:eastAsia="Andale Sans UI" w:hAnsi="Times New Roman" w:cs="Times New Roman"/>
          <w:kern w:val="1"/>
          <w:sz w:val="28"/>
          <w:szCs w:val="28"/>
          <w:lang w:eastAsia="ar-SA"/>
        </w:rPr>
        <w:t>проект местного бюджета и отчет о его исполнении;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проекты планов и программ развития поселения, проекты правил </w:t>
      </w:r>
      <w:r w:rsidRPr="00020D1F">
        <w:rPr>
          <w:rFonts w:ascii="Times New Roman" w:eastAsia="Arial Unicode MS" w:hAnsi="Times New Roman" w:cs="Times New Roman"/>
          <w:kern w:val="1"/>
          <w:sz w:val="28"/>
          <w:szCs w:val="28"/>
          <w:lang w:eastAsia="ar-SA"/>
        </w:rPr>
        <w:lastRenderedPageBreak/>
        <w:t>благоустройства территорий;</w:t>
      </w:r>
    </w:p>
    <w:p w:rsidR="00867F65" w:rsidRPr="00020D1F" w:rsidRDefault="00867F65" w:rsidP="00867F65">
      <w:pPr>
        <w:widowControl w:val="0"/>
        <w:tabs>
          <w:tab w:val="left" w:pos="-35"/>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 вопросы о преобразовании поселения</w:t>
      </w:r>
      <w:r w:rsidRPr="00020D1F">
        <w:rPr>
          <w:rFonts w:ascii="Times New Roman" w:eastAsia="Calibri" w:hAnsi="Times New Roman" w:cs="Times New Roman"/>
          <w:bCs/>
          <w:sz w:val="28"/>
          <w:szCs w:val="28"/>
          <w:lang w:eastAsia="ar-SA"/>
        </w:rPr>
        <w:t xml:space="preserve">, за исключением случаев, если в соответствии со статьей 13 Федерального закона </w:t>
      </w:r>
      <w:r w:rsidRPr="00020D1F">
        <w:rPr>
          <w:rFonts w:ascii="Times New Roman" w:eastAsia="Andale Sans UI" w:hAnsi="Times New Roman" w:cs="Times New Roman"/>
          <w:kern w:val="1"/>
          <w:sz w:val="28"/>
          <w:szCs w:val="28"/>
          <w:lang w:eastAsia="ar-SA"/>
        </w:rPr>
        <w:t xml:space="preserve">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r w:rsidRPr="00020D1F">
        <w:rPr>
          <w:rFonts w:ascii="Times New Roman" w:eastAsia="Andale Sans UI" w:hAnsi="Times New Roman" w:cs="Times New Roman"/>
          <w:kern w:val="1"/>
          <w:sz w:val="24"/>
          <w:szCs w:val="28"/>
          <w:lang w:eastAsia="ar-SA"/>
        </w:rPr>
        <w:t xml:space="preserve"> </w:t>
      </w:r>
      <w:r w:rsidRPr="00020D1F">
        <w:rPr>
          <w:rFonts w:ascii="Times New Roman" w:eastAsia="Calibri" w:hAnsi="Times New Roman" w:cs="Times New Roman"/>
          <w:bCs/>
          <w:sz w:val="28"/>
          <w:szCs w:val="28"/>
          <w:lang w:eastAsia="ar-SA"/>
        </w:rPr>
        <w:t>для преобразования поселения требуется получение согласия населения поселения, выраженного путем голосования либо на сходах граждан</w:t>
      </w:r>
      <w:r w:rsidRPr="00020D1F">
        <w:rPr>
          <w:rFonts w:ascii="Times New Roman" w:eastAsia="Andale Sans UI" w:hAnsi="Times New Roman" w:cs="Times New Roman"/>
          <w:kern w:val="1"/>
          <w:sz w:val="28"/>
          <w:szCs w:val="28"/>
          <w:lang w:eastAsia="ar-SA"/>
        </w:rPr>
        <w:t>.</w:t>
      </w:r>
    </w:p>
    <w:p w:rsidR="00867F65" w:rsidRPr="00020D1F" w:rsidRDefault="00867F65" w:rsidP="00867F65">
      <w:pPr>
        <w:widowControl w:val="0"/>
        <w:tabs>
          <w:tab w:val="left" w:pos="-35"/>
        </w:tabs>
        <w:spacing w:after="0" w:line="240" w:lineRule="auto"/>
        <w:ind w:firstLine="851"/>
        <w:jc w:val="both"/>
        <w:rPr>
          <w:rFonts w:ascii="Times New Roman" w:eastAsia="Times New Roman"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 </w:t>
      </w:r>
      <w:proofErr w:type="gramStart"/>
      <w:r w:rsidRPr="00020D1F">
        <w:rPr>
          <w:rFonts w:ascii="Times New Roman" w:eastAsia="Andale Sans UI" w:hAnsi="Times New Roman" w:cs="Times New Roman"/>
          <w:kern w:val="1"/>
          <w:sz w:val="28"/>
          <w:szCs w:val="28"/>
          <w:lang w:eastAsia="ar-SA"/>
        </w:rPr>
        <w:t>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r w:rsidRPr="00020D1F">
        <w:rPr>
          <w:rFonts w:ascii="Times New Roman" w:eastAsia="Times New Roman" w:hAnsi="Times New Roman" w:cs="Times New Roman"/>
          <w:kern w:val="1"/>
          <w:sz w:val="28"/>
          <w:szCs w:val="28"/>
          <w:lang w:eastAsia="ar-SA"/>
        </w:rPr>
        <w:t>, включая мотивированное обоснование принятых решений.</w:t>
      </w:r>
      <w:proofErr w:type="gramEnd"/>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left" w:pos="-1276"/>
          <w:tab w:val="left" w:pos="0"/>
        </w:tabs>
        <w:spacing w:after="0" w:line="240" w:lineRule="auto"/>
        <w:ind w:firstLine="851"/>
        <w:jc w:val="both"/>
        <w:outlineLvl w:val="5"/>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18. Собрание граждан</w:t>
      </w:r>
    </w:p>
    <w:p w:rsidR="00867F65" w:rsidRPr="00020D1F" w:rsidRDefault="00867F65" w:rsidP="00867F65">
      <w:pPr>
        <w:widowControl w:val="0"/>
        <w:tabs>
          <w:tab w:val="left" w:pos="-993"/>
          <w:tab w:val="left" w:pos="-568"/>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020D1F">
        <w:rPr>
          <w:rFonts w:ascii="Times New Roman" w:eastAsia="Andale Sans UI" w:hAnsi="Times New Roman" w:cs="Times New Roman"/>
          <w:bCs/>
          <w:kern w:val="1"/>
          <w:sz w:val="28"/>
          <w:szCs w:val="28"/>
          <w:lang w:eastAsia="ar-SA"/>
        </w:rPr>
        <w:t>на части территории</w:t>
      </w:r>
      <w:proofErr w:type="gramEnd"/>
      <w:r w:rsidRPr="00020D1F">
        <w:rPr>
          <w:rFonts w:ascii="Times New Roman" w:eastAsia="Andale Sans UI" w:hAnsi="Times New Roman" w:cs="Times New Roman"/>
          <w:bCs/>
          <w:kern w:val="1"/>
          <w:sz w:val="28"/>
          <w:szCs w:val="28"/>
          <w:lang w:eastAsia="ar-SA"/>
        </w:rPr>
        <w:t xml:space="preserve"> поселения могут проводиться собрания граждан. </w:t>
      </w:r>
    </w:p>
    <w:p w:rsidR="00867F65" w:rsidRPr="00020D1F" w:rsidRDefault="00867F65" w:rsidP="00867F65">
      <w:pPr>
        <w:widowControl w:val="0"/>
        <w:tabs>
          <w:tab w:val="left" w:pos="-993"/>
          <w:tab w:val="left" w:pos="-851"/>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Собрание граждан, проводимое по инициативе Совета или главы поселения, назначается соответственно Советом или главой поселения.</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020D1F">
        <w:rPr>
          <w:rFonts w:ascii="Times New Roman" w:eastAsia="Times New Roman" w:hAnsi="Times New Roman" w:cs="Times New Roman"/>
          <w:kern w:val="1"/>
          <w:sz w:val="28"/>
          <w:szCs w:val="28"/>
          <w:lang w:eastAsia="ar-SA"/>
        </w:rPr>
        <w:t>одной трети</w:t>
      </w:r>
      <w:r w:rsidRPr="00020D1F">
        <w:rPr>
          <w:rFonts w:ascii="Times New Roman" w:eastAsia="Andale Sans UI" w:hAnsi="Times New Roman" w:cs="Times New Roman"/>
          <w:kern w:val="1"/>
          <w:sz w:val="28"/>
          <w:szCs w:val="28"/>
          <w:lang w:eastAsia="ar-SA"/>
        </w:rPr>
        <w:t xml:space="preserve"> жителей соответствующей территории, достигших шестнадцатилетнего возраста.</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6. Собрание граждан, проводимое по вопросам, связанным с </w:t>
      </w:r>
      <w:r w:rsidRPr="00020D1F">
        <w:rPr>
          <w:rFonts w:ascii="Times New Roman" w:eastAsia="Andale Sans UI" w:hAnsi="Times New Roman" w:cs="Times New Roman"/>
          <w:kern w:val="1"/>
          <w:sz w:val="28"/>
          <w:szCs w:val="28"/>
          <w:lang w:eastAsia="ar-SA"/>
        </w:rPr>
        <w:lastRenderedPageBreak/>
        <w:t>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67F65" w:rsidRPr="00020D1F" w:rsidRDefault="00867F65" w:rsidP="00867F65">
      <w:pPr>
        <w:widowControl w:val="0"/>
        <w:tabs>
          <w:tab w:val="left" w:pos="-993"/>
          <w:tab w:val="left" w:pos="1276"/>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67F65" w:rsidRPr="00020D1F" w:rsidRDefault="00867F65" w:rsidP="00867F65">
      <w:pPr>
        <w:widowControl w:val="0"/>
        <w:tabs>
          <w:tab w:val="left" w:pos="-90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8.</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Порядок назначения и проведения собрания граждан, а также полномочия собрания граждан определяются</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Федеральным законом 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867F65" w:rsidRPr="00020D1F" w:rsidRDefault="00867F65" w:rsidP="00867F65">
      <w:pPr>
        <w:widowControl w:val="0"/>
        <w:tabs>
          <w:tab w:val="left" w:pos="-993"/>
          <w:tab w:val="left" w:pos="1276"/>
        </w:tabs>
        <w:overflowPunct w:val="0"/>
        <w:spacing w:after="0" w:line="240" w:lineRule="auto"/>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 xml:space="preserve">9. Итоги собрания граждан подлежат официальному опубликованию (обнародованию). </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19. Конференция граждан (собрание делегатов)</w:t>
      </w:r>
    </w:p>
    <w:p w:rsidR="00867F65" w:rsidRPr="00020D1F" w:rsidRDefault="00867F65" w:rsidP="00867F65">
      <w:pPr>
        <w:widowControl w:val="0"/>
        <w:tabs>
          <w:tab w:val="left" w:pos="0"/>
        </w:tabs>
        <w:suppressAutoHyphens/>
        <w:overflowPunct w:val="0"/>
        <w:spacing w:after="0" w:line="240" w:lineRule="auto"/>
        <w:ind w:firstLine="851"/>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 xml:space="preserve">1. </w:t>
      </w:r>
      <w:r w:rsidRPr="00020D1F">
        <w:rPr>
          <w:rFonts w:ascii="Times New Roman" w:eastAsia="Andale Sans UI" w:hAnsi="Times New Roman" w:cs="Times New Roman"/>
          <w:bCs/>
          <w:kern w:val="1"/>
          <w:sz w:val="28"/>
          <w:szCs w:val="28"/>
          <w:lang w:eastAsia="ar-SA"/>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867F65" w:rsidRPr="00020D1F" w:rsidRDefault="00867F65" w:rsidP="00867F65">
      <w:pPr>
        <w:widowControl w:val="0"/>
        <w:tabs>
          <w:tab w:val="left" w:pos="0"/>
        </w:tabs>
        <w:suppressAutoHyphens/>
        <w:spacing w:after="0" w:line="240" w:lineRule="auto"/>
        <w:ind w:firstLine="851"/>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2. </w:t>
      </w:r>
      <w:r w:rsidRPr="00020D1F">
        <w:rPr>
          <w:rFonts w:ascii="Times New Roman" w:eastAsia="Andale Sans UI" w:hAnsi="Times New Roman" w:cs="Times New Roman"/>
          <w:kern w:val="1"/>
          <w:sz w:val="28"/>
          <w:szCs w:val="28"/>
          <w:lang w:eastAsia="ar-SA"/>
        </w:rPr>
        <w:t>Конференция граждан по указанным в части 1 настоящей статьи вопросам проводится по инициативе, оформленной в виде правового акта:</w:t>
      </w:r>
    </w:p>
    <w:p w:rsidR="00867F65" w:rsidRPr="00020D1F" w:rsidRDefault="00867F65" w:rsidP="00867F65">
      <w:pPr>
        <w:widowControl w:val="0"/>
        <w:tabs>
          <w:tab w:val="left" w:pos="2718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Совета;</w:t>
      </w:r>
    </w:p>
    <w:p w:rsidR="00867F65" w:rsidRPr="00020D1F" w:rsidRDefault="00867F65" w:rsidP="00867F65">
      <w:pPr>
        <w:widowControl w:val="0"/>
        <w:tabs>
          <w:tab w:val="left" w:pos="2728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администрации поселения.</w:t>
      </w:r>
    </w:p>
    <w:p w:rsidR="00867F65" w:rsidRPr="00020D1F" w:rsidRDefault="00867F65" w:rsidP="00867F65">
      <w:pPr>
        <w:widowControl w:val="0"/>
        <w:tabs>
          <w:tab w:val="left" w:pos="160"/>
        </w:tabs>
        <w:suppressAutoHyphen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3. </w:t>
      </w:r>
      <w:r w:rsidRPr="00020D1F">
        <w:rPr>
          <w:rFonts w:ascii="Times New Roman" w:eastAsia="Arial Unicode MS" w:hAnsi="Times New Roman" w:cs="Times New Roman"/>
          <w:kern w:val="1"/>
          <w:sz w:val="28"/>
          <w:szCs w:val="28"/>
          <w:lang w:eastAsia="ar-SA"/>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867F65" w:rsidRPr="00020D1F" w:rsidRDefault="00867F65" w:rsidP="00867F65">
      <w:pPr>
        <w:widowControl w:val="0"/>
        <w:tabs>
          <w:tab w:val="left" w:pos="160"/>
        </w:tabs>
        <w:suppressAutoHyphen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4. </w:t>
      </w:r>
      <w:r w:rsidRPr="00020D1F">
        <w:rPr>
          <w:rFonts w:ascii="Times New Roman" w:eastAsia="Arial Unicode MS" w:hAnsi="Times New Roman" w:cs="Times New Roman"/>
          <w:kern w:val="1"/>
          <w:sz w:val="28"/>
          <w:szCs w:val="28"/>
          <w:lang w:eastAsia="ar-SA"/>
        </w:rPr>
        <w:t>Порядок назначения и проведения конференции граждан (собрания делегатов)</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определяется нормативным правовым актом Совета.</w:t>
      </w:r>
    </w:p>
    <w:p w:rsidR="00867F65" w:rsidRPr="00020D1F" w:rsidRDefault="00867F65" w:rsidP="00867F65">
      <w:pPr>
        <w:widowControl w:val="0"/>
        <w:tabs>
          <w:tab w:val="left" w:pos="0"/>
        </w:tabs>
        <w:suppressAutoHyphens/>
        <w:overflowPunct w:val="0"/>
        <w:spacing w:after="0" w:line="240" w:lineRule="auto"/>
        <w:ind w:firstLine="851"/>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 xml:space="preserve">5. </w:t>
      </w:r>
      <w:r w:rsidRPr="00020D1F">
        <w:rPr>
          <w:rFonts w:ascii="Times New Roman" w:eastAsia="Andale Sans UI" w:hAnsi="Times New Roman" w:cs="Times New Roman"/>
          <w:bCs/>
          <w:kern w:val="1"/>
          <w:sz w:val="28"/>
          <w:szCs w:val="28"/>
          <w:lang w:eastAsia="ar-SA"/>
        </w:rPr>
        <w:t xml:space="preserve">Итоги конференции граждан (собрания делегатов) подлежат официальному опубликованию (обнародованию). </w:t>
      </w:r>
    </w:p>
    <w:p w:rsidR="00867F65" w:rsidRPr="00020D1F" w:rsidRDefault="00867F65" w:rsidP="00867F65">
      <w:pPr>
        <w:widowControl w:val="0"/>
        <w:tabs>
          <w:tab w:val="left" w:pos="-28156"/>
          <w:tab w:val="left" w:pos="-27589"/>
        </w:tabs>
        <w:overflowPunct w:val="0"/>
        <w:spacing w:after="0" w:line="240" w:lineRule="auto"/>
        <w:ind w:firstLine="851"/>
        <w:jc w:val="both"/>
        <w:rPr>
          <w:rFonts w:ascii="Times New Roman" w:eastAsia="Andale Sans UI" w:hAnsi="Times New Roman" w:cs="Times New Roman"/>
          <w:b/>
          <w:bCs/>
          <w:kern w:val="1"/>
          <w:sz w:val="28"/>
          <w:szCs w:val="28"/>
          <w:u w:val="single"/>
          <w:lang w:eastAsia="ar-SA"/>
        </w:rPr>
      </w:pPr>
    </w:p>
    <w:p w:rsidR="00867F65" w:rsidRPr="00020D1F" w:rsidRDefault="00867F65" w:rsidP="00867F65">
      <w:pPr>
        <w:widowControl w:val="0"/>
        <w:tabs>
          <w:tab w:val="left" w:pos="-1276"/>
          <w:tab w:val="left" w:pos="0"/>
        </w:tabs>
        <w:spacing w:after="0" w:line="240" w:lineRule="auto"/>
        <w:ind w:firstLine="851"/>
        <w:jc w:val="both"/>
        <w:outlineLvl w:val="5"/>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20. Опрос граждан</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 Опрос граждан проводится на всей территории или </w:t>
      </w:r>
      <w:proofErr w:type="gramStart"/>
      <w:r w:rsidRPr="00020D1F">
        <w:rPr>
          <w:rFonts w:ascii="Times New Roman" w:eastAsia="Andale Sans UI" w:hAnsi="Times New Roman" w:cs="Times New Roman"/>
          <w:kern w:val="1"/>
          <w:sz w:val="28"/>
          <w:szCs w:val="28"/>
          <w:lang w:eastAsia="ar-SA"/>
        </w:rPr>
        <w:t>на части территории</w:t>
      </w:r>
      <w:proofErr w:type="gramEnd"/>
      <w:r w:rsidRPr="00020D1F">
        <w:rPr>
          <w:rFonts w:ascii="Times New Roman" w:eastAsia="Andale Sans UI" w:hAnsi="Times New Roman" w:cs="Times New Roman"/>
          <w:kern w:val="1"/>
          <w:sz w:val="28"/>
          <w:szCs w:val="28"/>
          <w:lang w:eastAsia="ar-SA"/>
        </w:rPr>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Результаты опроса носят рекомендательный характер.</w:t>
      </w:r>
    </w:p>
    <w:p w:rsidR="00867F65" w:rsidRPr="00020D1F" w:rsidRDefault="00867F65" w:rsidP="00867F65">
      <w:pPr>
        <w:widowControl w:val="0"/>
        <w:tabs>
          <w:tab w:val="left" w:pos="-1276"/>
          <w:tab w:val="left" w:pos="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В опросе граждан имеют право участвовать жители поселения, обладающие избирательным правом.</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Опрос граждан проводится по инициативе:</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Совета или главы поселения - по вопросам местного значения;</w:t>
      </w:r>
    </w:p>
    <w:p w:rsidR="00867F65" w:rsidRPr="00020D1F" w:rsidRDefault="00867F65" w:rsidP="00867F65">
      <w:pPr>
        <w:widowControl w:val="0"/>
        <w:tabs>
          <w:tab w:val="left" w:pos="-1276"/>
          <w:tab w:val="left" w:pos="-426"/>
          <w:tab w:val="left" w:pos="993"/>
          <w:tab w:val="left" w:pos="1381"/>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 органов государственной власти Краснодарского края - для учета </w:t>
      </w:r>
      <w:r w:rsidRPr="00020D1F">
        <w:rPr>
          <w:rFonts w:ascii="Times New Roman" w:eastAsia="Andale Sans UI" w:hAnsi="Times New Roman" w:cs="Times New Roman"/>
          <w:kern w:val="1"/>
          <w:sz w:val="28"/>
          <w:szCs w:val="28"/>
          <w:lang w:eastAsia="ar-SA"/>
        </w:rPr>
        <w:lastRenderedPageBreak/>
        <w:t>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 Порядок назначения и проведения опроса граждан определяется нормативными правовыми актами Совета</w:t>
      </w:r>
      <w:r w:rsidRPr="00020D1F">
        <w:rPr>
          <w:rFonts w:ascii="Times New Roman" w:eastAsia="Andale Sans UI" w:hAnsi="Times New Roman" w:cs="Times New Roman"/>
          <w:bCs/>
          <w:kern w:val="1"/>
          <w:sz w:val="28"/>
          <w:szCs w:val="28"/>
          <w:lang w:eastAsia="ar-SA"/>
        </w:rPr>
        <w:t xml:space="preserve"> в соответствии с законом Краснодарского края</w:t>
      </w:r>
      <w:r w:rsidRPr="00020D1F">
        <w:rPr>
          <w:rFonts w:ascii="Times New Roman" w:eastAsia="Andale Sans UI" w:hAnsi="Times New Roman" w:cs="Times New Roman"/>
          <w:kern w:val="1"/>
          <w:sz w:val="28"/>
          <w:szCs w:val="28"/>
          <w:lang w:eastAsia="ar-SA"/>
        </w:rPr>
        <w:t xml:space="preserve">. </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дата и сроки проведения опроса;</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proofErr w:type="gramStart"/>
      <w:r w:rsidRPr="00020D1F">
        <w:rPr>
          <w:rFonts w:ascii="Times New Roman" w:eastAsia="Arial Unicode MS" w:hAnsi="Times New Roman" w:cs="Times New Roman"/>
          <w:kern w:val="1"/>
          <w:sz w:val="28"/>
          <w:szCs w:val="28"/>
          <w:lang w:eastAsia="ar-SA"/>
        </w:rPr>
        <w:t>2) формулировка вопроса (вопросов), предлагаемого (предлагаемых) при проведении опроса;</w:t>
      </w:r>
      <w:proofErr w:type="gramEnd"/>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методика проведения опроса;</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4) форма опросного листа;</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 минимальная численность жителей муниципального образования, участвующих в опросе.</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6. Жители поселения должны быть проинформированы о проведении опроса граждан не менее чем за 10 дней до его проведения.</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7. Финансирование мероприятий, связанных с подготовкой и проведением опроса граждан, осуществляется:</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strike/>
          <w:kern w:val="1"/>
          <w:sz w:val="28"/>
          <w:szCs w:val="28"/>
          <w:lang w:eastAsia="ar-SA"/>
        </w:rPr>
      </w:pPr>
      <w:r w:rsidRPr="00020D1F">
        <w:rPr>
          <w:rFonts w:ascii="Times New Roman" w:eastAsia="Andale Sans UI" w:hAnsi="Times New Roman" w:cs="Times New Roman"/>
          <w:kern w:val="1"/>
          <w:sz w:val="28"/>
          <w:szCs w:val="28"/>
          <w:lang w:eastAsia="ar-SA"/>
        </w:rPr>
        <w:t>1) за счет средств местного бюджета - при проведении его по инициативе органов местного самоуправления поселения;</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за счет сре</w:t>
      </w:r>
      <w:proofErr w:type="gramStart"/>
      <w:r w:rsidRPr="00020D1F">
        <w:rPr>
          <w:rFonts w:ascii="Times New Roman" w:eastAsia="Andale Sans UI" w:hAnsi="Times New Roman" w:cs="Times New Roman"/>
          <w:kern w:val="1"/>
          <w:sz w:val="28"/>
          <w:szCs w:val="28"/>
          <w:lang w:eastAsia="ar-SA"/>
        </w:rPr>
        <w:t>дств кр</w:t>
      </w:r>
      <w:proofErr w:type="gramEnd"/>
      <w:r w:rsidRPr="00020D1F">
        <w:rPr>
          <w:rFonts w:ascii="Times New Roman" w:eastAsia="Andale Sans UI" w:hAnsi="Times New Roman" w:cs="Times New Roman"/>
          <w:kern w:val="1"/>
          <w:sz w:val="28"/>
          <w:szCs w:val="28"/>
          <w:lang w:eastAsia="ar-SA"/>
        </w:rPr>
        <w:t>аевого бюджета - при проведении его по инициативе органов государственной власти Краснодарского края.</w:t>
      </w: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left" w:pos="-1276"/>
        </w:tabs>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21. Обращения граждан в органы местного самоуправления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Граждане имеют право на индивидуальные и коллективные обращения в органы местного самоуправления.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22. Другие формы непосредственного осуществления населением местного самоуправления и участия в его осуществлении</w:t>
      </w:r>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1. </w:t>
      </w:r>
      <w:proofErr w:type="gramStart"/>
      <w:r w:rsidRPr="00020D1F">
        <w:rPr>
          <w:rFonts w:ascii="Times New Roman" w:eastAsia="Arial Unicode MS" w:hAnsi="Times New Roman" w:cs="Times New Roman"/>
          <w:kern w:val="1"/>
          <w:sz w:val="28"/>
          <w:szCs w:val="28"/>
          <w:lang w:eastAsia="ar-SA"/>
        </w:rPr>
        <w:t>Наряду с предусмот</w:t>
      </w:r>
      <w:r>
        <w:rPr>
          <w:rFonts w:ascii="Times New Roman" w:eastAsia="Arial Unicode MS" w:hAnsi="Times New Roman" w:cs="Times New Roman"/>
          <w:kern w:val="1"/>
          <w:sz w:val="28"/>
          <w:szCs w:val="28"/>
          <w:lang w:eastAsia="ar-SA"/>
        </w:rPr>
        <w:t xml:space="preserve">ренными Федеральным законом от </w:t>
      </w:r>
      <w:r w:rsidRPr="00020D1F">
        <w:rPr>
          <w:rFonts w:ascii="Times New Roman" w:eastAsia="Arial Unicode MS" w:hAnsi="Times New Roman" w:cs="Times New Roman"/>
          <w:kern w:val="1"/>
          <w:sz w:val="28"/>
          <w:szCs w:val="28"/>
          <w:lang w:eastAsia="ar-SA"/>
        </w:rPr>
        <w:t xml:space="preserve">6 октября </w:t>
      </w:r>
      <w:r>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2003 года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roofErr w:type="gramEnd"/>
    </w:p>
    <w:p w:rsidR="00867F65" w:rsidRPr="00020D1F" w:rsidRDefault="00867F65" w:rsidP="00867F65">
      <w:pPr>
        <w:widowControl w:val="0"/>
        <w:tabs>
          <w:tab w:val="left" w:pos="-1276"/>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lastRenderedPageBreak/>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b/>
          <w:caps/>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caps/>
          <w:kern w:val="1"/>
          <w:sz w:val="28"/>
          <w:szCs w:val="28"/>
          <w:lang w:eastAsia="ar-SA"/>
        </w:rPr>
      </w:pPr>
      <w:r w:rsidRPr="00020D1F">
        <w:rPr>
          <w:rFonts w:ascii="Times New Roman" w:eastAsia="Andale Sans UI" w:hAnsi="Times New Roman" w:cs="Times New Roman"/>
          <w:b/>
          <w:caps/>
          <w:kern w:val="1"/>
          <w:sz w:val="28"/>
          <w:szCs w:val="28"/>
          <w:lang w:eastAsia="ar-SA"/>
        </w:rPr>
        <w:t>ГЛАВА 4. Органы местного самоуправления и должностные лица местного самоуправления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b/>
          <w:caps/>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23. Структура органов местного самоуправления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Структуру органов местного самоуправления Парковского сельского поселения Тихорецкого района составляют:</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представительный орган муниципального образования – Совет Парковского сельского поселения Тихорецкого района;</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глава муниципального образования – глава Парковского сельского поселения Тихорецкого района;</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исполнительно-распорядительный орган муниципального образования – администрация Парковского сельского поселения Тихорецкого района.</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Органы местного самоуправления обладают собственными полномочиями по решению вопросов местного значения.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Изменение структуры органов местного самоуправления поселения осуществляется не иначе как путем внесения изменений в настоящий устав.</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Pr="00020D1F">
        <w:rPr>
          <w:rFonts w:ascii="Times New Roman" w:eastAsia="Times New Roman"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Решение Совета о внесении изменений в устав поселения и предусматривающее создание контрольно-счетного органа поселения вступает в силу после его официального опубликования (обнародования).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 </w:t>
      </w:r>
      <w:r w:rsidRPr="00020D1F">
        <w:rPr>
          <w:rFonts w:ascii="Times New Roman" w:eastAsia="Arial" w:hAnsi="Times New Roman" w:cs="Times New Roman"/>
          <w:kern w:val="1"/>
          <w:sz w:val="28"/>
          <w:szCs w:val="28"/>
          <w:lang w:eastAsia="ar-SA"/>
        </w:rPr>
        <w:t xml:space="preserve">Финансовое обеспечение деятельности </w:t>
      </w:r>
      <w:r w:rsidRPr="00020D1F">
        <w:rPr>
          <w:rFonts w:ascii="Times New Roman" w:eastAsia="Andale Sans UI" w:hAnsi="Times New Roman" w:cs="Times New Roman"/>
          <w:kern w:val="1"/>
          <w:sz w:val="28"/>
          <w:szCs w:val="28"/>
          <w:lang w:eastAsia="ar-SA"/>
        </w:rPr>
        <w:t>органов местного самоуправления поселения осуществляется исключительно за счет собственных доходов бюджета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24. Совет поселения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Совет состоит из 20 депутатов, избранных на основе всеобщего, равного и прямого избирательного права при тайном голосовании.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Совет может осуществлять свои полномочия в случае избрания не менее двух третей от установленной численности депутатов.</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 Совет подотчетен непосредственно населению поселения и </w:t>
      </w:r>
      <w:proofErr w:type="gramStart"/>
      <w:r w:rsidRPr="00020D1F">
        <w:rPr>
          <w:rFonts w:ascii="Times New Roman" w:eastAsia="Andale Sans UI" w:hAnsi="Times New Roman" w:cs="Times New Roman"/>
          <w:kern w:val="1"/>
          <w:sz w:val="28"/>
          <w:szCs w:val="28"/>
          <w:lang w:eastAsia="ar-SA"/>
        </w:rPr>
        <w:t>отчитывается о</w:t>
      </w:r>
      <w:proofErr w:type="gramEnd"/>
      <w:r w:rsidRPr="00020D1F">
        <w:rPr>
          <w:rFonts w:ascii="Times New Roman" w:eastAsia="Andale Sans UI" w:hAnsi="Times New Roman" w:cs="Times New Roman"/>
          <w:kern w:val="1"/>
          <w:sz w:val="28"/>
          <w:szCs w:val="28"/>
          <w:lang w:eastAsia="ar-SA"/>
        </w:rPr>
        <w:t xml:space="preserve"> своей деятельности не реже одного раза в год.</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4. Срок полномочий Совета составляет 5 лет.</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В случае избрания депутатов Совета на досрочных выборах срок их полномочий определяется с учетом положений статьи 13 настоящего устава.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 Совет обладает правами юридического лица.</w:t>
      </w:r>
    </w:p>
    <w:p w:rsidR="00867F65" w:rsidRPr="00020D1F" w:rsidRDefault="00867F65" w:rsidP="00867F65">
      <w:pPr>
        <w:widowControl w:val="0"/>
        <w:suppressAutoHyphen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lastRenderedPageBreak/>
        <w:t xml:space="preserve">6. Организацию деятельности Совета осуществляет председатель Совета. Председатель Совета и его заместитель избираются тайным голосованием из числа депутатов Совета. Председатель Совета и его заместитель избираются на срок полномочий Совета. </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7. Заместитель председателя Совета осуществляет полномочия</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председателя Совета в полном объеме в случае его временного отсутствия или в случае досрочного прекращения полномочий.</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8. 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к компетенции Совета.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 xml:space="preserve">Статья 25. Статус депутата Совета </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Депутатом Совета может быть избран гражданин Российской Федерации, достигший возраста 18 лет.</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6 настоящей статьи.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Депутату Совета гарантируются условия для беспрепятственного и эффективного осуществления полномочий, защита прав, чести и достоинства.</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 </w:t>
      </w:r>
      <w:proofErr w:type="gramStart"/>
      <w:r w:rsidRPr="00020D1F">
        <w:rPr>
          <w:rFonts w:ascii="Times New Roman" w:eastAsia="Andale Sans UI" w:hAnsi="Times New Roman" w:cs="Times New Roman"/>
          <w:kern w:val="1"/>
          <w:sz w:val="28"/>
          <w:szCs w:val="28"/>
          <w:lang w:eastAsia="ar-SA"/>
        </w:rPr>
        <w:t>Гарантии прав депутата Совета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 Д</w:t>
      </w:r>
      <w:r w:rsidRPr="00020D1F">
        <w:rPr>
          <w:rFonts w:ascii="Times New Roman" w:eastAsia="Arial Unicode MS" w:hAnsi="Times New Roman" w:cs="Times New Roman"/>
          <w:color w:val="000000"/>
          <w:kern w:val="1"/>
          <w:sz w:val="28"/>
          <w:szCs w:val="28"/>
          <w:lang w:eastAsia="ar-SA"/>
        </w:rPr>
        <w:t xml:space="preserve">епутат Совета </w:t>
      </w:r>
      <w:r w:rsidRPr="00020D1F">
        <w:rPr>
          <w:rFonts w:ascii="Times New Roman" w:eastAsia="Arial Unicode MS" w:hAnsi="Times New Roman" w:cs="Times New Roman"/>
          <w:kern w:val="1"/>
          <w:sz w:val="28"/>
          <w:szCs w:val="28"/>
          <w:lang w:eastAsia="ar-SA"/>
        </w:rPr>
        <w:t xml:space="preserve">не может быть привлечен к уголовной или административной ответственности за высказанное мнение, позицию, выраженную при голосовании, другие действия, соответствующие статусу </w:t>
      </w:r>
      <w:r w:rsidRPr="00020D1F">
        <w:rPr>
          <w:rFonts w:ascii="Times New Roman" w:eastAsia="Arial Unicode MS" w:hAnsi="Times New Roman" w:cs="Times New Roman"/>
          <w:color w:val="000000"/>
          <w:kern w:val="1"/>
          <w:sz w:val="28"/>
          <w:szCs w:val="28"/>
          <w:lang w:eastAsia="ar-SA"/>
        </w:rPr>
        <w:t>депутата,</w:t>
      </w:r>
      <w:r w:rsidRPr="00020D1F">
        <w:rPr>
          <w:rFonts w:ascii="Times New Roman" w:eastAsia="Arial Unicode MS" w:hAnsi="Times New Roman" w:cs="Times New Roman"/>
          <w:kern w:val="1"/>
          <w:sz w:val="28"/>
          <w:szCs w:val="28"/>
          <w:lang w:eastAsia="ar-SA"/>
        </w:rPr>
        <w:t xml:space="preserve"> в том числе по истечении срока его полномочий. Данное положение не распространяется на случаи, когда </w:t>
      </w:r>
      <w:r w:rsidRPr="00020D1F">
        <w:rPr>
          <w:rFonts w:ascii="Times New Roman" w:eastAsia="Arial Unicode MS" w:hAnsi="Times New Roman" w:cs="Times New Roman"/>
          <w:color w:val="000000"/>
          <w:kern w:val="1"/>
          <w:sz w:val="28"/>
          <w:szCs w:val="28"/>
          <w:lang w:eastAsia="ar-SA"/>
        </w:rPr>
        <w:t xml:space="preserve">депутатом </w:t>
      </w:r>
      <w:r w:rsidRPr="00020D1F">
        <w:rPr>
          <w:rFonts w:ascii="Times New Roman" w:eastAsia="Arial Unicode MS" w:hAnsi="Times New Roman" w:cs="Times New Roman"/>
          <w:kern w:val="1"/>
          <w:sz w:val="28"/>
          <w:szCs w:val="28"/>
          <w:lang w:eastAsia="ar-SA"/>
        </w:rPr>
        <w:t>были допущены публичные оскорбления, клевета или иные нарушения, ответственность за которые предусмотрена федеральным законом.</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6. Полномочия депутата Совета прекращаются досрочно в случаях:</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смерти;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отставки по собственному желанию;</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признания судом недееспособным или ограниченно дееспособным;</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lastRenderedPageBreak/>
        <w:t>4) признания судом безвестно отсутствующим или объявления умершим;</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 вступления в отношении его в законную силу обвинительного приговора суда;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6) выезда за пределы Российской Федерации на постоянное место жительства;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proofErr w:type="gramStart"/>
      <w:r w:rsidRPr="00020D1F">
        <w:rPr>
          <w:rFonts w:ascii="Times New Roman" w:eastAsia="Arial Unicode MS" w:hAnsi="Times New Roman" w:cs="Times New Roman"/>
          <w:kern w:val="1"/>
          <w:sz w:val="28"/>
          <w:szCs w:val="28"/>
          <w:lang w:eastAsia="ar-SA"/>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20D1F">
        <w:rPr>
          <w:rFonts w:ascii="Times New Roman" w:eastAsia="Arial Unicode MS" w:hAnsi="Times New Roman" w:cs="Times New Roman"/>
          <w:kern w:val="1"/>
          <w:sz w:val="28"/>
          <w:szCs w:val="28"/>
          <w:lang w:eastAsia="ar-SA"/>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8) отзыва избирателями;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9) досрочного прекращения полномочий Совета;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10) призыва на военную службу или направления на заменяющую ее альтернативную гражданскую службу;</w:t>
      </w:r>
    </w:p>
    <w:p w:rsidR="00867F65" w:rsidRPr="00020D1F" w:rsidRDefault="00867F65" w:rsidP="00867F65">
      <w:pPr>
        <w:widowControl w:val="0"/>
        <w:suppressAutoHyphens/>
        <w:spacing w:after="0" w:line="240" w:lineRule="auto"/>
        <w:ind w:firstLine="851"/>
        <w:jc w:val="both"/>
        <w:rPr>
          <w:rFonts w:ascii="Times New Roman" w:eastAsia="Arial Unicode MS" w:hAnsi="Times New Roman" w:cs="Times New Roman"/>
          <w:kern w:val="1"/>
          <w:sz w:val="28"/>
          <w:szCs w:val="28"/>
          <w:lang w:eastAsia="ar-SA"/>
        </w:rPr>
      </w:pPr>
      <w:proofErr w:type="gramStart"/>
      <w:r w:rsidRPr="00020D1F">
        <w:rPr>
          <w:rFonts w:ascii="Times New Roman" w:eastAsia="Arial Unicode MS" w:hAnsi="Times New Roman" w:cs="Times New Roman"/>
          <w:kern w:val="1"/>
          <w:sz w:val="28"/>
          <w:szCs w:val="28"/>
          <w:lang w:eastAsia="ar-SA"/>
        </w:rPr>
        <w:t xml:space="preserve">11) несоблюдения ограничений, запретов, неисполнения обязанностей, установленных Федеральным </w:t>
      </w:r>
      <w:hyperlink r:id="rId9" w:history="1">
        <w:r w:rsidRPr="00020D1F">
          <w:rPr>
            <w:rFonts w:ascii="Times New Roman" w:eastAsia="Arial Unicode MS" w:hAnsi="Times New Roman" w:cs="Times New Roman"/>
            <w:kern w:val="1"/>
            <w:sz w:val="28"/>
            <w:szCs w:val="28"/>
            <w:lang w:eastAsia="ar-SA"/>
          </w:rPr>
          <w:t>законом</w:t>
        </w:r>
      </w:hyperlink>
      <w:r w:rsidRPr="00020D1F">
        <w:rPr>
          <w:rFonts w:ascii="Times New Roman" w:eastAsia="Arial Unicode MS" w:hAnsi="Times New Roman" w:cs="Times New Roman"/>
          <w:kern w:val="1"/>
          <w:sz w:val="28"/>
          <w:szCs w:val="28"/>
          <w:lang w:eastAsia="ar-SA"/>
        </w:rPr>
        <w:t xml:space="preserve"> от 25 декабря 2008 года № 273-ФЗ                    «О противодействии коррупции», Федеральным </w:t>
      </w:r>
      <w:hyperlink r:id="rId10" w:history="1">
        <w:r w:rsidRPr="00020D1F">
          <w:rPr>
            <w:rFonts w:ascii="Times New Roman" w:eastAsia="Arial Unicode MS" w:hAnsi="Times New Roman" w:cs="Times New Roman"/>
            <w:kern w:val="1"/>
            <w:sz w:val="28"/>
            <w:szCs w:val="28"/>
            <w:lang w:eastAsia="ar-SA"/>
          </w:rPr>
          <w:t>законом</w:t>
        </w:r>
      </w:hyperlink>
      <w:r w:rsidRPr="00020D1F">
        <w:rPr>
          <w:rFonts w:ascii="Times New Roman" w:eastAsia="Arial Unicode MS" w:hAnsi="Times New Roman" w:cs="Times New Roman"/>
          <w:kern w:val="1"/>
          <w:sz w:val="28"/>
          <w:szCs w:val="28"/>
          <w:lang w:eastAsia="ar-SA"/>
        </w:rPr>
        <w:t xml:space="preserve"> от 03 декабря                      2012 года № 230-ФЗ «О контроле за соответствием расходов лиц, замещающих государственные должности, и иных лиц их доходам», Федеральным </w:t>
      </w:r>
      <w:hyperlink r:id="rId11" w:history="1">
        <w:r w:rsidRPr="00020D1F">
          <w:rPr>
            <w:rFonts w:ascii="Times New Roman" w:eastAsia="Arial Unicode MS" w:hAnsi="Times New Roman" w:cs="Times New Roman"/>
            <w:kern w:val="1"/>
            <w:sz w:val="28"/>
            <w:szCs w:val="28"/>
            <w:lang w:eastAsia="ar-SA"/>
          </w:rPr>
          <w:t>законом</w:t>
        </w:r>
      </w:hyperlink>
      <w:r w:rsidRPr="00020D1F">
        <w:rPr>
          <w:rFonts w:ascii="Times New Roman" w:eastAsia="Arial Unicode MS" w:hAnsi="Times New Roman" w:cs="Times New Roman"/>
          <w:kern w:val="1"/>
          <w:sz w:val="28"/>
          <w:szCs w:val="28"/>
          <w:lang w:eastAsia="ar-SA"/>
        </w:rPr>
        <w:t xml:space="preserve"> от 07 мая 2013 года № 79-ФЗ «О запрете отдельным категориям лиц открывать и иметь счета (вклады), хранить наличные</w:t>
      </w:r>
      <w:proofErr w:type="gramEnd"/>
      <w:r w:rsidRPr="00020D1F">
        <w:rPr>
          <w:rFonts w:ascii="Times New Roman" w:eastAsia="Arial Unicode MS" w:hAnsi="Times New Roman" w:cs="Times New Roman"/>
          <w:kern w:val="1"/>
          <w:sz w:val="28"/>
          <w:szCs w:val="28"/>
          <w:lang w:eastAsia="ar-SA"/>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67F65" w:rsidRPr="00020D1F" w:rsidRDefault="00867F65" w:rsidP="00867F65">
      <w:pPr>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12) несоблюдения ограничений</w:t>
      </w:r>
      <w:r w:rsidRPr="00020D1F">
        <w:rPr>
          <w:rFonts w:ascii="Times New Roman" w:eastAsia="Calibri" w:hAnsi="Times New Roman" w:cs="Times New Roman"/>
          <w:sz w:val="28"/>
          <w:szCs w:val="28"/>
          <w:lang w:eastAsia="ru-RU"/>
        </w:rPr>
        <w:t xml:space="preserve">, установленных </w:t>
      </w:r>
      <w:r w:rsidRPr="00020D1F">
        <w:rPr>
          <w:rFonts w:ascii="Times New Roman" w:eastAsia="Andale Sans UI" w:hAnsi="Times New Roman" w:cs="Times New Roman"/>
          <w:kern w:val="1"/>
          <w:sz w:val="28"/>
          <w:szCs w:val="28"/>
          <w:lang w:eastAsia="ar-SA"/>
        </w:rPr>
        <w:t xml:space="preserve">Федеральным законом 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13) в иных случаях, установленных Федеральным законом 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и иными федеральными законами.</w:t>
      </w:r>
    </w:p>
    <w:p w:rsidR="00867F65" w:rsidRPr="00020D1F" w:rsidRDefault="00867F65" w:rsidP="00867F65">
      <w:pPr>
        <w:suppressAutoHyphens/>
        <w:spacing w:after="0" w:line="100" w:lineRule="atLeast"/>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В случае, предусмотренном пунктом 2 части 6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867F65" w:rsidRPr="00020D1F" w:rsidRDefault="00867F65" w:rsidP="00867F65">
      <w:pPr>
        <w:tabs>
          <w:tab w:val="left" w:pos="142"/>
        </w:tabs>
        <w:suppressAutoHyphens/>
        <w:spacing w:after="0" w:line="100" w:lineRule="atLeast"/>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 случаях, предусмотренных пунктами 1, 3-7, 10-12 части 6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867F65" w:rsidRPr="00020D1F" w:rsidRDefault="00867F65" w:rsidP="00867F65">
      <w:pPr>
        <w:suppressAutoHyphens/>
        <w:spacing w:after="0" w:line="100" w:lineRule="atLeast"/>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lastRenderedPageBreak/>
        <w:t>В случае, предусмотренном пунктом 8 части 6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867F65" w:rsidRPr="00020D1F" w:rsidRDefault="00867F65" w:rsidP="00867F65">
      <w:pPr>
        <w:suppressAutoHyphens/>
        <w:spacing w:after="0" w:line="100" w:lineRule="atLeast"/>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 случае, предусмотренном пунктом 9 части 6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867F65" w:rsidRPr="00020D1F" w:rsidRDefault="00867F65" w:rsidP="00867F65">
      <w:pPr>
        <w:autoSpaceDE w:val="0"/>
        <w:autoSpaceDN w:val="0"/>
        <w:adjustRightInd w:val="0"/>
        <w:spacing w:after="0" w:line="100" w:lineRule="atLeast"/>
        <w:ind w:firstLine="851"/>
        <w:jc w:val="both"/>
        <w:rPr>
          <w:rFonts w:ascii="Times New Roman" w:eastAsia="Andale Sans UI" w:hAnsi="Times New Roman" w:cs="Times New Roman"/>
          <w:strike/>
          <w:kern w:val="1"/>
          <w:sz w:val="28"/>
          <w:szCs w:val="28"/>
          <w:lang w:eastAsia="ar-SA"/>
        </w:rPr>
      </w:pPr>
      <w:r w:rsidRPr="00020D1F">
        <w:rPr>
          <w:rFonts w:ascii="Times New Roman" w:eastAsia="Calibri" w:hAnsi="Times New Roman" w:cs="Times New Roman"/>
          <w:sz w:val="28"/>
          <w:szCs w:val="28"/>
          <w:lang w:eastAsia="ar-SA"/>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7.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w:t>
      </w:r>
      <w:r>
        <w:rPr>
          <w:rFonts w:ascii="Times New Roman" w:eastAsia="Arial Unicode MS" w:hAnsi="Times New Roman" w:cs="Times New Roman"/>
          <w:kern w:val="1"/>
          <w:sz w:val="28"/>
          <w:szCs w:val="28"/>
          <w:lang w:eastAsia="ar-SA"/>
        </w:rPr>
        <w:t>6 октября</w:t>
      </w:r>
      <w:r w:rsidRPr="00020D1F">
        <w:rPr>
          <w:rFonts w:ascii="Times New Roman" w:eastAsia="Arial Unicode MS"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8. 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9. Депутат Совета должен соблюдать ограничения и запреты и исполнять обязанности, которые установлены Федеральным законом от 25 декабря </w:t>
      </w:r>
      <w:r>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2008 года № 273-ФЗ «О противодействии коррупции» и другими федеральными законами.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26.</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 xml:space="preserve">Компетенция Совета </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В исключительной компетенции Совета находятся: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принятие устава поселения, внесение в него изменений и дополнений;</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утверждение местного бюджета и отчета о его исполнении;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установление, изменение и отмена местных налогов и сборов в соответствии с законодательством Российской Федерации о налогах и сборах;</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4) принятие планов и программ развития поселения, утверждение отчетов об их исполнении;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5) определение порядка управления и распоряжения имуществом, находящимся в муниципальной собственности;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7) определение порядка участия поселения в организациях межмуниципального сотрудничества;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8) определение порядка материально-технического и организационного </w:t>
      </w:r>
      <w:r w:rsidRPr="00020D1F">
        <w:rPr>
          <w:rFonts w:ascii="Times New Roman" w:eastAsia="Arial Unicode MS" w:hAnsi="Times New Roman" w:cs="Times New Roman"/>
          <w:kern w:val="1"/>
          <w:sz w:val="28"/>
          <w:szCs w:val="28"/>
          <w:lang w:eastAsia="ar-SA"/>
        </w:rPr>
        <w:lastRenderedPageBreak/>
        <w:t>обеспечения деятельности органов местного самоуправления;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9) </w:t>
      </w:r>
      <w:proofErr w:type="gramStart"/>
      <w:r w:rsidRPr="00020D1F">
        <w:rPr>
          <w:rFonts w:ascii="Times New Roman" w:eastAsia="Arial Unicode MS" w:hAnsi="Times New Roman" w:cs="Times New Roman"/>
          <w:kern w:val="1"/>
          <w:sz w:val="28"/>
          <w:szCs w:val="28"/>
          <w:lang w:eastAsia="ar-SA"/>
        </w:rPr>
        <w:t>контроль за</w:t>
      </w:r>
      <w:proofErr w:type="gramEnd"/>
      <w:r w:rsidRPr="00020D1F">
        <w:rPr>
          <w:rFonts w:ascii="Times New Roman" w:eastAsia="Arial Unicode MS" w:hAnsi="Times New Roman" w:cs="Times New Roman"/>
          <w:kern w:val="1"/>
          <w:sz w:val="28"/>
          <w:szCs w:val="28"/>
          <w:lang w:eastAsia="ar-SA"/>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10) принятие решения об удалении главы поселения в отставку.</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На сессиях Совета решаются следующие вопросы:</w:t>
      </w:r>
    </w:p>
    <w:p w:rsidR="00867F65" w:rsidRPr="00020D1F" w:rsidRDefault="00867F65" w:rsidP="00867F65">
      <w:pPr>
        <w:widowControl w:val="0"/>
        <w:tabs>
          <w:tab w:val="left" w:pos="560"/>
          <w:tab w:val="left" w:pos="840"/>
        </w:tabs>
        <w:spacing w:after="0" w:line="240" w:lineRule="auto"/>
        <w:ind w:firstLine="851"/>
        <w:jc w:val="both"/>
        <w:rPr>
          <w:rFonts w:ascii="Times New Roman" w:eastAsia="Arial Unicode MS" w:hAnsi="Times New Roman" w:cs="Times New Roman"/>
          <w:kern w:val="1"/>
          <w:sz w:val="28"/>
          <w:szCs w:val="28"/>
          <w:lang w:eastAsia="ar-SA"/>
        </w:rPr>
      </w:pPr>
      <w:proofErr w:type="gramStart"/>
      <w:r w:rsidRPr="00020D1F">
        <w:rPr>
          <w:rFonts w:ascii="Times New Roman" w:eastAsia="Arial Unicode MS" w:hAnsi="Times New Roman" w:cs="Times New Roman"/>
          <w:kern w:val="1"/>
          <w:sz w:val="28"/>
          <w:szCs w:val="28"/>
          <w:lang w:eastAsia="ar-SA"/>
        </w:rPr>
        <w:t>1) назначение в соответствии с настоящим уставом публичных слушаний и опросов граждан, определение порядка организации и проведения публичных слушаний, определение порядка назначения и проведения опроса граждан;</w:t>
      </w:r>
      <w:proofErr w:type="gramEnd"/>
    </w:p>
    <w:p w:rsidR="00867F65" w:rsidRPr="00020D1F" w:rsidRDefault="00867F65" w:rsidP="00867F65">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2) принятие в случаях, предусмотренных Федеральным законом от      </w:t>
      </w:r>
      <w:r>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  </w:t>
      </w:r>
      <w:r>
        <w:rPr>
          <w:rFonts w:ascii="Times New Roman" w:eastAsia="Arial Unicode MS" w:hAnsi="Times New Roman" w:cs="Times New Roman"/>
          <w:kern w:val="1"/>
          <w:sz w:val="28"/>
          <w:szCs w:val="28"/>
          <w:lang w:eastAsia="ar-SA"/>
        </w:rPr>
        <w:t>6 октября</w:t>
      </w:r>
      <w:r w:rsidRPr="00020D1F">
        <w:rPr>
          <w:rFonts w:ascii="Times New Roman" w:eastAsia="Arial Unicode MS"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867F65" w:rsidRPr="00020D1F" w:rsidRDefault="00867F65" w:rsidP="00867F65">
      <w:pPr>
        <w:widowControl w:val="0"/>
        <w:tabs>
          <w:tab w:val="left" w:pos="142"/>
          <w:tab w:val="left" w:pos="1068"/>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3) определение порядка реализации правотворческой инициативы гражданами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 </w:t>
      </w:r>
    </w:p>
    <w:p w:rsidR="00867F65" w:rsidRPr="00020D1F" w:rsidRDefault="00867F65" w:rsidP="00867F65">
      <w:pPr>
        <w:widowControl w:val="0"/>
        <w:tabs>
          <w:tab w:val="left" w:pos="560"/>
          <w:tab w:val="left" w:pos="840"/>
          <w:tab w:val="left" w:pos="1068"/>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4) принятие решения о назначении местного референдума;</w:t>
      </w:r>
    </w:p>
    <w:p w:rsidR="00867F65" w:rsidRPr="00020D1F" w:rsidRDefault="00867F65" w:rsidP="00867F65">
      <w:pPr>
        <w:widowControl w:val="0"/>
        <w:tabs>
          <w:tab w:val="left" w:pos="560"/>
          <w:tab w:val="left" w:pos="840"/>
          <w:tab w:val="left" w:pos="1068"/>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 утверждение структуры администрации, утверждение положений об отраслевых (функциональных) и территориальных органах администрации, обладающих правами юридического лица;</w:t>
      </w:r>
    </w:p>
    <w:p w:rsidR="00867F65" w:rsidRPr="00020D1F" w:rsidRDefault="00867F65" w:rsidP="00867F65">
      <w:pPr>
        <w:widowControl w:val="0"/>
        <w:tabs>
          <w:tab w:val="left" w:pos="560"/>
          <w:tab w:val="left" w:pos="84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6) принятие решения о самороспуске Совета и досрочном прекращении полномочий депутатов Совета в случаях, предусмотренных частью 6 статьи 25</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настоящего устава, оформление прекращения полномочий выборных должностных лиц;</w:t>
      </w:r>
    </w:p>
    <w:p w:rsidR="00867F65" w:rsidRPr="00020D1F" w:rsidRDefault="00867F65" w:rsidP="00867F65">
      <w:pPr>
        <w:widowControl w:val="0"/>
        <w:tabs>
          <w:tab w:val="left" w:pos="560"/>
          <w:tab w:val="left" w:pos="84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7) принятие регламента Совета;</w:t>
      </w:r>
    </w:p>
    <w:p w:rsidR="00867F65" w:rsidRPr="00020D1F" w:rsidRDefault="00867F65" w:rsidP="00867F65">
      <w:pPr>
        <w:widowControl w:val="0"/>
        <w:tabs>
          <w:tab w:val="left" w:pos="560"/>
          <w:tab w:val="left" w:pos="84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8) образование,</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утверждение и изменение состава депутатских комиссий (комитетов) Совета;</w:t>
      </w:r>
    </w:p>
    <w:p w:rsidR="00867F65" w:rsidRPr="00020D1F" w:rsidRDefault="00867F65" w:rsidP="00867F65">
      <w:pPr>
        <w:widowControl w:val="0"/>
        <w:tabs>
          <w:tab w:val="left" w:pos="560"/>
          <w:tab w:val="left" w:pos="84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9) установление налоговых льгот по налогам в соответствии с законодательством;</w:t>
      </w:r>
    </w:p>
    <w:p w:rsidR="00867F65" w:rsidRPr="00020D1F" w:rsidRDefault="00867F65" w:rsidP="00867F65">
      <w:pPr>
        <w:tabs>
          <w:tab w:val="left" w:pos="142"/>
          <w:tab w:val="left" w:pos="560"/>
          <w:tab w:val="left" w:pos="840"/>
        </w:tabs>
        <w:suppressAutoHyphens/>
        <w:spacing w:after="0" w:line="100" w:lineRule="atLeast"/>
        <w:ind w:firstLine="851"/>
        <w:jc w:val="both"/>
        <w:rPr>
          <w:rFonts w:ascii="Times New Roman" w:eastAsia="Times New Roman" w:hAnsi="Times New Roman" w:cs="Times New Roman"/>
          <w:kern w:val="1"/>
          <w:sz w:val="28"/>
          <w:szCs w:val="24"/>
          <w:lang w:eastAsia="ar-SA"/>
        </w:rPr>
      </w:pPr>
      <w:r w:rsidRPr="00020D1F">
        <w:rPr>
          <w:rFonts w:ascii="Times New Roman" w:eastAsia="Times New Roman" w:hAnsi="Times New Roman" w:cs="Times New Roman"/>
          <w:kern w:val="1"/>
          <w:sz w:val="28"/>
          <w:szCs w:val="24"/>
          <w:lang w:eastAsia="ar-SA"/>
        </w:rPr>
        <w:t xml:space="preserve">10) </w:t>
      </w:r>
      <w:r w:rsidRPr="00020D1F">
        <w:rPr>
          <w:rFonts w:ascii="Times New Roman" w:eastAsia="Andale Sans UI" w:hAnsi="Times New Roman" w:cs="Times New Roman"/>
          <w:kern w:val="1"/>
          <w:sz w:val="28"/>
          <w:szCs w:val="24"/>
          <w:lang w:eastAsia="ar-SA"/>
        </w:rPr>
        <w:t xml:space="preserve">определение порядка установления льгот для детей дошкольного возраста, </w:t>
      </w:r>
      <w:r w:rsidRPr="00020D1F">
        <w:rPr>
          <w:rFonts w:ascii="Times New Roman" w:eastAsia="Andale Sans UI" w:hAnsi="Times New Roman" w:cs="Times New Roman"/>
          <w:sz w:val="28"/>
          <w:szCs w:val="28"/>
          <w:lang w:eastAsia="ru-RU"/>
        </w:rPr>
        <w:t>обучающихся,</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4"/>
          <w:lang w:eastAsia="ar-SA"/>
        </w:rPr>
        <w:t>инвалидов, военнослужащих, проходящих военную службу по призыву, при организации платных мероприятий организациями культуры;</w:t>
      </w:r>
    </w:p>
    <w:p w:rsidR="00867F65" w:rsidRPr="00020D1F" w:rsidRDefault="00867F65" w:rsidP="00867F65">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11) рассмотрение депутатских запросов и принятие по ним решений;</w:t>
      </w:r>
    </w:p>
    <w:p w:rsidR="00867F65" w:rsidRPr="00020D1F" w:rsidRDefault="00867F65" w:rsidP="00867F65">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12) утверждение схемы избирательных округов по выборам депутатов Совета;</w:t>
      </w:r>
    </w:p>
    <w:p w:rsidR="00867F65" w:rsidRPr="00020D1F" w:rsidRDefault="00867F65" w:rsidP="00867F65">
      <w:pPr>
        <w:widowControl w:val="0"/>
        <w:tabs>
          <w:tab w:val="left" w:pos="-2240"/>
          <w:tab w:val="left" w:pos="-168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13) принятие решения о назначении выборов депутатов Совета и главы поселения;</w:t>
      </w:r>
    </w:p>
    <w:p w:rsidR="00867F65" w:rsidRPr="00020D1F" w:rsidRDefault="00867F65" w:rsidP="00867F65">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14) 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w:t>
      </w:r>
    </w:p>
    <w:p w:rsidR="00867F65" w:rsidRPr="00020D1F" w:rsidRDefault="00867F65" w:rsidP="00867F65">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lastRenderedPageBreak/>
        <w:t>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поселения;</w:t>
      </w:r>
    </w:p>
    <w:p w:rsidR="00867F65" w:rsidRPr="00020D1F" w:rsidRDefault="00867F65" w:rsidP="00867F65">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16) установление по предложению населения границ территории, на которой осуществляется территориальное общественное самоуправление;</w:t>
      </w:r>
    </w:p>
    <w:p w:rsidR="00867F65" w:rsidRPr="00020D1F" w:rsidRDefault="00867F65" w:rsidP="00867F65">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17) принятие решений по переносу мест погребения в случаях, установленных законодательством;</w:t>
      </w:r>
    </w:p>
    <w:p w:rsidR="00867F65" w:rsidRPr="00020D1F" w:rsidRDefault="00867F65" w:rsidP="00867F65">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18) определение порядка деятельности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специализированных служб</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по вопросам похоронного дела;</w:t>
      </w:r>
    </w:p>
    <w:p w:rsidR="00867F65" w:rsidRPr="00020D1F" w:rsidRDefault="00867F65" w:rsidP="00867F65">
      <w:pPr>
        <w:widowControl w:val="0"/>
        <w:tabs>
          <w:tab w:val="left" w:pos="560"/>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19)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10</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настоящего устава;</w:t>
      </w:r>
    </w:p>
    <w:p w:rsidR="00867F65" w:rsidRPr="00020D1F" w:rsidRDefault="00867F65" w:rsidP="00867F65">
      <w:pPr>
        <w:widowControl w:val="0"/>
        <w:tabs>
          <w:tab w:val="left" w:pos="-22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20) утверждение положения о бюджетном процессе в поселении;</w:t>
      </w:r>
    </w:p>
    <w:p w:rsidR="00867F65" w:rsidRPr="00020D1F" w:rsidRDefault="00867F65" w:rsidP="00867F65">
      <w:pPr>
        <w:widowControl w:val="0"/>
        <w:tabs>
          <w:tab w:val="left" w:pos="-22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21) 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22) установление ставок платы за единицу объема древесины;</w:t>
      </w:r>
    </w:p>
    <w:p w:rsidR="00867F65"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23) утверждение лесохозяйственных регламентов;</w:t>
      </w:r>
    </w:p>
    <w:p w:rsidR="00867F65" w:rsidRPr="00020D1F" w:rsidRDefault="00867F65" w:rsidP="00867F65">
      <w:pPr>
        <w:widowControl w:val="0"/>
        <w:tabs>
          <w:tab w:val="left" w:pos="-2240"/>
        </w:tabs>
        <w:spacing w:after="0" w:line="240" w:lineRule="auto"/>
        <w:ind w:firstLine="851"/>
        <w:jc w:val="both"/>
        <w:rPr>
          <w:rFonts w:ascii="Times New Roman" w:eastAsia="Andale Sans UI" w:hAnsi="Times New Roman" w:cs="Times New Roman"/>
          <w:kern w:val="1"/>
          <w:sz w:val="28"/>
          <w:szCs w:val="28"/>
          <w:lang w:eastAsia="ar-SA"/>
        </w:rPr>
      </w:pPr>
      <w:r w:rsidRPr="003C621C">
        <w:rPr>
          <w:rFonts w:ascii="Times New Roman" w:eastAsia="Andale Sans UI" w:hAnsi="Times New Roman" w:cs="Times New Roman"/>
          <w:kern w:val="1"/>
          <w:sz w:val="28"/>
          <w:szCs w:val="28"/>
          <w:lang w:eastAsia="ar-SA"/>
        </w:rPr>
        <w:t>2</w:t>
      </w:r>
      <w:r>
        <w:rPr>
          <w:rFonts w:ascii="Times New Roman" w:eastAsia="Andale Sans UI" w:hAnsi="Times New Roman" w:cs="Times New Roman"/>
          <w:kern w:val="1"/>
          <w:sz w:val="28"/>
          <w:szCs w:val="28"/>
          <w:lang w:eastAsia="ar-SA"/>
        </w:rPr>
        <w:t>4</w:t>
      </w:r>
      <w:r w:rsidRPr="003C621C">
        <w:rPr>
          <w:rFonts w:ascii="Times New Roman" w:eastAsia="Andale Sans UI" w:hAnsi="Times New Roman" w:cs="Times New Roman"/>
          <w:kern w:val="1"/>
          <w:sz w:val="28"/>
          <w:szCs w:val="28"/>
          <w:lang w:eastAsia="ar-SA"/>
        </w:rPr>
        <w:t>)</w:t>
      </w:r>
      <w:r w:rsidRPr="003C621C">
        <w:rPr>
          <w:rFonts w:ascii="Times New Roman" w:hAnsi="Times New Roman" w:cs="Times New Roman"/>
          <w:sz w:val="28"/>
          <w:szCs w:val="28"/>
        </w:rPr>
        <w:t xml:space="preserve"> установление в соответствии с законодательством надбавок к ценам (тарифам) для потребителей</w:t>
      </w:r>
      <w:r w:rsidR="00FD288F">
        <w:rPr>
          <w:rFonts w:ascii="Times New Roman" w:hAnsi="Times New Roman" w:cs="Times New Roman"/>
          <w:sz w:val="28"/>
          <w:szCs w:val="28"/>
        </w:rPr>
        <w:t>;</w:t>
      </w:r>
    </w:p>
    <w:p w:rsidR="00867F65" w:rsidRDefault="00867F65" w:rsidP="00867F65">
      <w:pPr>
        <w:widowControl w:val="0"/>
        <w:tabs>
          <w:tab w:val="left" w:pos="-22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w:t>
      </w:r>
      <w:r>
        <w:rPr>
          <w:rFonts w:ascii="Times New Roman" w:eastAsia="Andale Sans UI" w:hAnsi="Times New Roman" w:cs="Times New Roman"/>
          <w:kern w:val="1"/>
          <w:sz w:val="28"/>
          <w:szCs w:val="28"/>
          <w:lang w:eastAsia="ar-SA"/>
        </w:rPr>
        <w:t>5</w:t>
      </w:r>
      <w:r w:rsidRPr="00020D1F">
        <w:rPr>
          <w:rFonts w:ascii="Times New Roman" w:eastAsia="Andale Sans UI" w:hAnsi="Times New Roman" w:cs="Times New Roman"/>
          <w:kern w:val="1"/>
          <w:sz w:val="28"/>
          <w:szCs w:val="28"/>
          <w:lang w:eastAsia="ar-SA"/>
        </w:rPr>
        <w:t>) иные полномочия, отнесенные к ведению Совета законодательством и настоящим уста</w:t>
      </w:r>
      <w:r>
        <w:rPr>
          <w:rFonts w:ascii="Times New Roman" w:eastAsia="Andale Sans UI" w:hAnsi="Times New Roman" w:cs="Times New Roman"/>
          <w:kern w:val="1"/>
          <w:sz w:val="28"/>
          <w:szCs w:val="28"/>
          <w:lang w:eastAsia="ar-SA"/>
        </w:rPr>
        <w:t>вом.</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867F65" w:rsidRDefault="00867F65" w:rsidP="00867F65">
      <w:pPr>
        <w:widowControl w:val="0"/>
        <w:spacing w:after="0" w:line="240" w:lineRule="auto"/>
        <w:ind w:firstLine="851"/>
        <w:jc w:val="both"/>
        <w:rPr>
          <w:rFonts w:ascii="Times New Roman" w:eastAsia="Arial Unicode MS"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rial Unicode MS"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 xml:space="preserve">Статья 27. Полномочия председателя Совета </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Председатель Совета: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организует работу Совета, комиссий (комитетов) Совета;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представляет Совет в отношениях с населением;</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4) осуществляет руководство подготовкой сессий Совета;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 формирует и подписывает повестку дня сессий Совета;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6) направляет поступившие в Совет проекты решений Совета и материалы к ним в комиссии (комитеты) Совета по вопросам их ведения;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7) организует обеспечение деятельности Совета, открывает и закрывает счета в банковских учреждениях, подписывает финансовые документы;</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8) координирует деятельность комиссий (комитетов) Совета;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9) без доверенности представляет интересы Совета в судах, выдает доверенности от имени Совета;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10) от имени Совета подписывает заявления и иные документы, </w:t>
      </w:r>
      <w:r w:rsidRPr="00020D1F">
        <w:rPr>
          <w:rFonts w:ascii="Times New Roman" w:eastAsia="Arial Unicode MS" w:hAnsi="Times New Roman" w:cs="Times New Roman"/>
          <w:kern w:val="1"/>
          <w:sz w:val="28"/>
          <w:szCs w:val="28"/>
          <w:lang w:eastAsia="ar-SA"/>
        </w:rPr>
        <w:lastRenderedPageBreak/>
        <w:t>предусмотренные законодательством, в органы государственной власти и местного самоуправления, а также предприятия, учреждения и организации;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11) принимает меры по обеспечению гласности и учету мнения населения в работе Совета;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12) рассматривает обращения, поступившие в Совет, ведет прием граждан;</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13) подписывает протоколы сессий Совета и решения Совета;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14) оказывает содействие депутатам Совета в осуществлении ими депутатских полномочий;</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15) осуществляет иные полномочия, возложенные на него законодательством, настоящим уставом и иными муниципальными правовыми актами.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 xml:space="preserve">Статья 28. Организация работы Совета </w:t>
      </w:r>
    </w:p>
    <w:p w:rsidR="00867F65" w:rsidRPr="00020D1F" w:rsidRDefault="00867F65" w:rsidP="00867F65">
      <w:pPr>
        <w:widowControl w:val="0"/>
        <w:tabs>
          <w:tab w:val="left" w:pos="-142"/>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1. </w:t>
      </w:r>
      <w:r w:rsidRPr="00020D1F">
        <w:rPr>
          <w:rFonts w:ascii="Times New Roman" w:eastAsia="Andale Sans UI" w:hAnsi="Times New Roman" w:cs="Times New Roman"/>
          <w:kern w:val="1"/>
          <w:sz w:val="28"/>
          <w:szCs w:val="28"/>
          <w:lang w:eastAsia="ar-SA"/>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867F65" w:rsidRPr="00020D1F" w:rsidRDefault="00867F65" w:rsidP="00867F65">
      <w:pPr>
        <w:widowControl w:val="0"/>
        <w:tabs>
          <w:tab w:val="left" w:pos="-142"/>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2. </w:t>
      </w:r>
      <w:r w:rsidRPr="00020D1F">
        <w:rPr>
          <w:rFonts w:ascii="Times New Roman" w:eastAsia="Andale Sans UI" w:hAnsi="Times New Roman" w:cs="Times New Roman"/>
          <w:kern w:val="1"/>
          <w:sz w:val="28"/>
          <w:szCs w:val="28"/>
          <w:lang w:eastAsia="ar-SA"/>
        </w:rPr>
        <w:t xml:space="preserve">Председатель Совета, депутаты Совета осуществляют свои полномочия на непостоянной основе. </w:t>
      </w:r>
    </w:p>
    <w:p w:rsidR="00867F65" w:rsidRPr="00020D1F" w:rsidRDefault="00867F65" w:rsidP="00867F65">
      <w:pPr>
        <w:widowControl w:val="0"/>
        <w:tabs>
          <w:tab w:val="left" w:pos="-142"/>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3. </w:t>
      </w:r>
      <w:r w:rsidRPr="00020D1F">
        <w:rPr>
          <w:rFonts w:ascii="Times New Roman" w:eastAsia="Andale Sans UI" w:hAnsi="Times New Roman" w:cs="Times New Roman"/>
          <w:kern w:val="1"/>
          <w:sz w:val="28"/>
          <w:szCs w:val="28"/>
          <w:lang w:eastAsia="ar-SA"/>
        </w:rPr>
        <w:t>Сессии созываются председателем Совета по мере необходимости, но не реже одного раза в три месяца.</w:t>
      </w:r>
    </w:p>
    <w:p w:rsidR="00867F65" w:rsidRPr="00020D1F" w:rsidRDefault="00867F65" w:rsidP="00867F65">
      <w:pPr>
        <w:widowControl w:val="0"/>
        <w:tabs>
          <w:tab w:val="left" w:pos="-142"/>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Pr="00020D1F">
        <w:rPr>
          <w:rFonts w:ascii="Times New Roman" w:eastAsia="Andale Sans UI" w:hAnsi="Times New Roman" w:cs="Times New Roman"/>
          <w:kern w:val="1"/>
          <w:sz w:val="28"/>
          <w:szCs w:val="28"/>
          <w:lang w:eastAsia="ar-SA"/>
        </w:rPr>
        <w:t>О дне созыва сессии Совета в обязательном порядке информируется глава поселения. Глава поселения вправе предлагать вопросы для внесения в повестку дня сессий Совета и присутствовать на всех сессиях Совета,</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выступать по вопросам повестки дня.</w:t>
      </w:r>
    </w:p>
    <w:p w:rsidR="00867F65" w:rsidRPr="00020D1F" w:rsidRDefault="00867F65" w:rsidP="00867F65">
      <w:pPr>
        <w:widowControl w:val="0"/>
        <w:tabs>
          <w:tab w:val="left" w:pos="-142"/>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5. </w:t>
      </w:r>
      <w:r w:rsidRPr="00020D1F">
        <w:rPr>
          <w:rFonts w:ascii="Times New Roman" w:eastAsia="Andale Sans UI" w:hAnsi="Times New Roman" w:cs="Times New Roman"/>
          <w:kern w:val="1"/>
          <w:sz w:val="28"/>
          <w:szCs w:val="28"/>
          <w:lang w:eastAsia="ar-SA"/>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w:t>
      </w:r>
      <w:proofErr w:type="gramStart"/>
      <w:r w:rsidRPr="00020D1F">
        <w:rPr>
          <w:rFonts w:ascii="Times New Roman" w:eastAsia="Andale Sans UI" w:hAnsi="Times New Roman" w:cs="Times New Roman"/>
          <w:kern w:val="1"/>
          <w:sz w:val="28"/>
          <w:szCs w:val="28"/>
          <w:lang w:eastAsia="ar-SA"/>
        </w:rPr>
        <w:t>позднее</w:t>
      </w:r>
      <w:proofErr w:type="gramEnd"/>
      <w:r w:rsidRPr="00020D1F">
        <w:rPr>
          <w:rFonts w:ascii="Times New Roman" w:eastAsia="Andale Sans UI" w:hAnsi="Times New Roman" w:cs="Times New Roman"/>
          <w:kern w:val="1"/>
          <w:sz w:val="28"/>
          <w:szCs w:val="28"/>
          <w:lang w:eastAsia="ar-SA"/>
        </w:rPr>
        <w:t xml:space="preserve"> чем за 7 дней до дня проведения сессии.</w:t>
      </w:r>
    </w:p>
    <w:p w:rsidR="00867F65" w:rsidRPr="00020D1F" w:rsidRDefault="00867F65" w:rsidP="00867F65">
      <w:pPr>
        <w:widowControl w:val="0"/>
        <w:tabs>
          <w:tab w:val="left" w:pos="-142"/>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6. </w:t>
      </w:r>
      <w:r w:rsidRPr="00020D1F">
        <w:rPr>
          <w:rFonts w:ascii="Times New Roman" w:eastAsia="Andale Sans UI" w:hAnsi="Times New Roman" w:cs="Times New Roman"/>
          <w:kern w:val="1"/>
          <w:sz w:val="28"/>
          <w:szCs w:val="28"/>
          <w:lang w:eastAsia="ar-SA"/>
        </w:rPr>
        <w:t>При получении заявления от не менее одной трети депутатов Совета или по письменному требованию главы поселения, председатель Совета обязан созвать внеочередную сессию Совета не позднее чем через 7 дней со дня получения заявления (требования).</w:t>
      </w:r>
    </w:p>
    <w:p w:rsidR="00867F65" w:rsidRPr="00020D1F" w:rsidRDefault="00867F65" w:rsidP="00867F65">
      <w:pPr>
        <w:widowControl w:val="0"/>
        <w:tabs>
          <w:tab w:val="left" w:pos="-142"/>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7. </w:t>
      </w:r>
      <w:r w:rsidRPr="00020D1F">
        <w:rPr>
          <w:rFonts w:ascii="Times New Roman" w:eastAsia="Andale Sans UI" w:hAnsi="Times New Roman" w:cs="Times New Roman"/>
          <w:kern w:val="1"/>
          <w:sz w:val="28"/>
          <w:szCs w:val="28"/>
          <w:lang w:eastAsia="ar-SA"/>
        </w:rPr>
        <w:t xml:space="preserve">Время созыва, место проведения внеочередной сессии Совета, вопросы, вносимые на рассмотрение сессии, доводятся до сведения депутатов Совета не </w:t>
      </w:r>
      <w:proofErr w:type="gramStart"/>
      <w:r w:rsidRPr="00020D1F">
        <w:rPr>
          <w:rFonts w:ascii="Times New Roman" w:eastAsia="Andale Sans UI" w:hAnsi="Times New Roman" w:cs="Times New Roman"/>
          <w:kern w:val="1"/>
          <w:sz w:val="28"/>
          <w:szCs w:val="28"/>
          <w:lang w:eastAsia="ar-SA"/>
        </w:rPr>
        <w:t>позднее</w:t>
      </w:r>
      <w:proofErr w:type="gramEnd"/>
      <w:r w:rsidRPr="00020D1F">
        <w:rPr>
          <w:rFonts w:ascii="Times New Roman" w:eastAsia="Andale Sans UI" w:hAnsi="Times New Roman" w:cs="Times New Roman"/>
          <w:kern w:val="1"/>
          <w:sz w:val="28"/>
          <w:szCs w:val="28"/>
          <w:lang w:eastAsia="ar-SA"/>
        </w:rPr>
        <w:t xml:space="preserve"> чем за 3 дня до дня проведения сессии.</w:t>
      </w:r>
    </w:p>
    <w:p w:rsidR="00867F65" w:rsidRPr="00020D1F" w:rsidRDefault="00867F65" w:rsidP="00867F65">
      <w:pPr>
        <w:widowControl w:val="0"/>
        <w:tabs>
          <w:tab w:val="left" w:pos="-142"/>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8. </w:t>
      </w:r>
      <w:r w:rsidRPr="00020D1F">
        <w:rPr>
          <w:rFonts w:ascii="Times New Roman" w:eastAsia="Andale Sans UI" w:hAnsi="Times New Roman" w:cs="Times New Roman"/>
          <w:kern w:val="1"/>
          <w:sz w:val="28"/>
          <w:szCs w:val="28"/>
          <w:lang w:eastAsia="ar-SA"/>
        </w:rPr>
        <w:t>Чрезвычайные сессии Совета созываются главой</w:t>
      </w:r>
      <w:r w:rsidRPr="00020D1F">
        <w:rPr>
          <w:rFonts w:ascii="Times New Roman" w:eastAsia="Andale Sans UI" w:hAnsi="Times New Roman" w:cs="Times New Roman"/>
          <w:b/>
          <w:i/>
          <w:kern w:val="1"/>
          <w:sz w:val="28"/>
          <w:szCs w:val="28"/>
          <w:lang w:eastAsia="ar-SA"/>
        </w:rPr>
        <w:t xml:space="preserve"> </w:t>
      </w:r>
      <w:r w:rsidRPr="00020D1F">
        <w:rPr>
          <w:rFonts w:ascii="Times New Roman" w:eastAsia="Andale Sans UI" w:hAnsi="Times New Roman" w:cs="Times New Roman"/>
          <w:kern w:val="1"/>
          <w:sz w:val="28"/>
          <w:szCs w:val="28"/>
          <w:lang w:eastAsia="ar-SA"/>
        </w:rPr>
        <w:t>поселения, председателем Совета немедленно без предварительной подготовки документов в случаях:</w:t>
      </w:r>
    </w:p>
    <w:p w:rsidR="00867F65" w:rsidRPr="00020D1F" w:rsidRDefault="00867F65" w:rsidP="00867F65">
      <w:pPr>
        <w:widowControl w:val="0"/>
        <w:tabs>
          <w:tab w:val="left" w:pos="-142"/>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введения на территории Краснодарского края или муниципального образования режима чрезвычайного положения;</w:t>
      </w:r>
    </w:p>
    <w:p w:rsidR="00867F65" w:rsidRPr="00020D1F" w:rsidRDefault="00867F65" w:rsidP="00867F65">
      <w:pPr>
        <w:widowControl w:val="0"/>
        <w:tabs>
          <w:tab w:val="left" w:pos="-142"/>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массовых нарушений общественного порядка на территории поселения;</w:t>
      </w:r>
    </w:p>
    <w:p w:rsidR="00867F65" w:rsidRPr="00020D1F" w:rsidRDefault="00867F65" w:rsidP="00867F65">
      <w:pPr>
        <w:widowControl w:val="0"/>
        <w:tabs>
          <w:tab w:val="left" w:pos="-142"/>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стихийных бедствий и иных чрезвычайных ситуаций, требующих принятия экстренных решений;</w:t>
      </w:r>
    </w:p>
    <w:p w:rsidR="00867F65" w:rsidRPr="00020D1F" w:rsidRDefault="00867F65" w:rsidP="00867F65">
      <w:pPr>
        <w:widowControl w:val="0"/>
        <w:tabs>
          <w:tab w:val="left" w:pos="-142"/>
          <w:tab w:val="left" w:pos="84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lastRenderedPageBreak/>
        <w:t>- иных неотложных ситуациях, требующих незамедлительного принятия решения Советом.</w:t>
      </w:r>
    </w:p>
    <w:p w:rsidR="00867F65" w:rsidRPr="00020D1F" w:rsidRDefault="00867F65" w:rsidP="00867F65">
      <w:pPr>
        <w:widowControl w:val="0"/>
        <w:tabs>
          <w:tab w:val="left" w:pos="-142"/>
          <w:tab w:val="left" w:pos="840"/>
        </w:tab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w:t>
      </w:r>
    </w:p>
    <w:p w:rsidR="00867F65" w:rsidRPr="00020D1F" w:rsidRDefault="00867F65" w:rsidP="00867F65">
      <w:pPr>
        <w:widowControl w:val="0"/>
        <w:tabs>
          <w:tab w:val="left" w:pos="-142"/>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9. </w:t>
      </w:r>
      <w:r w:rsidRPr="00020D1F">
        <w:rPr>
          <w:rFonts w:ascii="Times New Roman" w:eastAsia="Andale Sans UI" w:hAnsi="Times New Roman" w:cs="Times New Roman"/>
          <w:kern w:val="1"/>
          <w:sz w:val="28"/>
          <w:szCs w:val="28"/>
          <w:lang w:eastAsia="ar-SA"/>
        </w:rPr>
        <w:t>Совет собирается на свою первую сессию не позднее чем в трехнедельный срок со дня избрания Совета в правомочном составе.</w:t>
      </w:r>
    </w:p>
    <w:p w:rsidR="00867F65" w:rsidRPr="00020D1F" w:rsidRDefault="00867F65" w:rsidP="00867F65">
      <w:pPr>
        <w:widowControl w:val="0"/>
        <w:tabs>
          <w:tab w:val="left" w:pos="-142"/>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10. </w:t>
      </w:r>
      <w:r w:rsidRPr="00020D1F">
        <w:rPr>
          <w:rFonts w:ascii="Times New Roman" w:eastAsia="Andale Sans UI" w:hAnsi="Times New Roman" w:cs="Times New Roman"/>
          <w:kern w:val="1"/>
          <w:sz w:val="28"/>
          <w:szCs w:val="28"/>
          <w:lang w:eastAsia="ar-SA"/>
        </w:rPr>
        <w:t>Первую сессию созывает и ведет до избрания председательствующего председатель избирательной комиссии, организующей муниципальные выборы.</w:t>
      </w:r>
    </w:p>
    <w:p w:rsidR="00867F65" w:rsidRPr="00020D1F" w:rsidRDefault="00867F65" w:rsidP="00867F65">
      <w:pPr>
        <w:widowControl w:val="0"/>
        <w:tabs>
          <w:tab w:val="left" w:pos="-142"/>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11. </w:t>
      </w:r>
      <w:r w:rsidRPr="00020D1F">
        <w:rPr>
          <w:rFonts w:ascii="Times New Roman" w:eastAsia="Andale Sans UI" w:hAnsi="Times New Roman" w:cs="Times New Roman"/>
          <w:kern w:val="1"/>
          <w:sz w:val="28"/>
          <w:szCs w:val="28"/>
          <w:lang w:eastAsia="ar-SA"/>
        </w:rPr>
        <w:t>Сессии Совета проводятся открыто. Совет вправе проводить закрытые сессии в случаях, предусмотренных регламентом.</w:t>
      </w:r>
    </w:p>
    <w:p w:rsidR="00867F65" w:rsidRPr="00020D1F" w:rsidRDefault="00867F65" w:rsidP="00867F65">
      <w:pPr>
        <w:widowControl w:val="0"/>
        <w:tabs>
          <w:tab w:val="left" w:pos="-142"/>
        </w:tabs>
        <w:suppressAutoHyphen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12. </w:t>
      </w:r>
      <w:r w:rsidRPr="00020D1F">
        <w:rPr>
          <w:rFonts w:ascii="Times New Roman" w:eastAsia="Arial Unicode MS" w:hAnsi="Times New Roman" w:cs="Times New Roman"/>
          <w:kern w:val="1"/>
          <w:sz w:val="28"/>
          <w:szCs w:val="28"/>
          <w:lang w:eastAsia="ar-SA"/>
        </w:rPr>
        <w:t>Председательствует на сессиях – председатель Совета, а в его отсутствие – заместитель председателя Совета или депутат, избранный на сессии.</w:t>
      </w:r>
    </w:p>
    <w:p w:rsidR="00867F65" w:rsidRPr="00020D1F" w:rsidRDefault="00867F65" w:rsidP="00867F65">
      <w:pPr>
        <w:widowControl w:val="0"/>
        <w:tabs>
          <w:tab w:val="left" w:pos="-142"/>
        </w:tabs>
        <w:suppressAutoHyphen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13.</w:t>
      </w:r>
      <w:r w:rsidRPr="00020D1F">
        <w:rPr>
          <w:rFonts w:ascii="Times New Roman" w:eastAsia="Arial Unicode MS" w:hAnsi="Times New Roman" w:cs="Times New Roman"/>
          <w:kern w:val="1"/>
          <w:sz w:val="28"/>
          <w:szCs w:val="28"/>
          <w:lang w:eastAsia="ar-SA"/>
        </w:rPr>
        <w:t>Сессия Совета правомочна, если на ней присутствуют не менее половины от числа избранных депутатов Совета.</w:t>
      </w:r>
    </w:p>
    <w:p w:rsidR="00867F65" w:rsidRPr="00020D1F" w:rsidRDefault="00867F65" w:rsidP="00867F65">
      <w:pPr>
        <w:widowControl w:val="0"/>
        <w:tabs>
          <w:tab w:val="left" w:pos="-142"/>
        </w:tabs>
        <w:suppressAutoHyphen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14.</w:t>
      </w:r>
      <w:r w:rsidRPr="00020D1F">
        <w:rPr>
          <w:rFonts w:ascii="Times New Roman" w:eastAsia="Arial Unicode MS" w:hAnsi="Times New Roman" w:cs="Times New Roman"/>
          <w:kern w:val="1"/>
          <w:sz w:val="28"/>
          <w:szCs w:val="28"/>
          <w:lang w:eastAsia="ar-SA"/>
        </w:rPr>
        <w:t>Порядок принятия решений Советом определяется настоящим уставом и регламентом Совета.</w:t>
      </w:r>
    </w:p>
    <w:p w:rsidR="00867F65" w:rsidRPr="00020D1F" w:rsidRDefault="00867F65" w:rsidP="00867F65">
      <w:pPr>
        <w:widowControl w:val="0"/>
        <w:tabs>
          <w:tab w:val="left" w:pos="-142"/>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15.</w:t>
      </w:r>
      <w:r w:rsidRPr="00020D1F">
        <w:rPr>
          <w:rFonts w:ascii="Times New Roman" w:eastAsia="Andale Sans UI" w:hAnsi="Times New Roman" w:cs="Times New Roman"/>
          <w:kern w:val="1"/>
          <w:sz w:val="28"/>
          <w:szCs w:val="28"/>
          <w:lang w:eastAsia="ar-SA"/>
        </w:rPr>
        <w:t>Все сессии Совета протоколируются. Протокол сессии подписывается председателем Совета и секретарем, избранным из числа депутатов.</w:t>
      </w:r>
    </w:p>
    <w:p w:rsidR="00867F65" w:rsidRPr="00020D1F" w:rsidRDefault="00867F65" w:rsidP="00867F65">
      <w:pPr>
        <w:widowControl w:val="0"/>
        <w:tabs>
          <w:tab w:val="left" w:pos="-142"/>
          <w:tab w:val="left" w:pos="840"/>
        </w:tabs>
        <w:spacing w:after="0" w:line="240" w:lineRule="auto"/>
        <w:ind w:firstLine="851"/>
        <w:jc w:val="both"/>
        <w:outlineLvl w:val="1"/>
        <w:rPr>
          <w:rFonts w:ascii="Times New Roman" w:eastAsia="Andale Sans UI" w:hAnsi="Times New Roman" w:cs="Times New Roman"/>
          <w:b/>
          <w:bCs/>
          <w:i/>
          <w:iCs/>
          <w:kern w:val="1"/>
          <w:sz w:val="28"/>
          <w:szCs w:val="28"/>
          <w:lang w:eastAsia="ar-SA"/>
        </w:rPr>
      </w:pPr>
    </w:p>
    <w:p w:rsidR="00867F65" w:rsidRPr="00020D1F" w:rsidRDefault="00867F65" w:rsidP="00867F65">
      <w:pPr>
        <w:widowControl w:val="0"/>
        <w:tabs>
          <w:tab w:val="left" w:pos="-142"/>
          <w:tab w:val="left" w:pos="840"/>
        </w:tabs>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 xml:space="preserve">Статья 29. Депутатские комиссии (комитеты) Совета </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Все депутаты Совета,</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за исключением председателя Совета, участвуют в работе комиссий (комитетов) Совета.</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Структура, порядок формирования, полномочия и организация работы комиссий (комитетов) определяются регламентом Совета.</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Задачи и сроки полномочий комиссий (комитетов) определяются Советом при их образовании.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 Комиссии (комитеты) ответственны перед Советом и ему подотчетны.</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 xml:space="preserve">Статья 30. Досрочное прекращение полномочий Совета </w:t>
      </w:r>
    </w:p>
    <w:p w:rsidR="00867F65" w:rsidRPr="00020D1F" w:rsidRDefault="00867F65" w:rsidP="00867F65">
      <w:pPr>
        <w:widowControl w:val="0"/>
        <w:tabs>
          <w:tab w:val="left" w:pos="1287"/>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 Полномочия Совета могут быть досрочно прекращены в порядке и по основаниям, предусмотренным статьей 73 Федерального закона 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867F65" w:rsidP="00867F65">
      <w:pPr>
        <w:widowControl w:val="0"/>
        <w:tabs>
          <w:tab w:val="left" w:pos="27668"/>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Полномочия Совета также прекращаются в случае:</w:t>
      </w:r>
    </w:p>
    <w:p w:rsidR="00867F65" w:rsidRPr="00020D1F" w:rsidRDefault="00867F65" w:rsidP="00867F65">
      <w:pPr>
        <w:widowControl w:val="0"/>
        <w:tabs>
          <w:tab w:val="left" w:pos="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принятия Советом решения о самороспуске;</w:t>
      </w:r>
    </w:p>
    <w:p w:rsidR="00867F65" w:rsidRPr="00020D1F" w:rsidRDefault="00867F65" w:rsidP="00867F65">
      <w:pPr>
        <w:widowControl w:val="0"/>
        <w:tabs>
          <w:tab w:val="left" w:pos="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Times New Roman" w:hAnsi="Times New Roman" w:cs="Times New Roman"/>
          <w:kern w:val="1"/>
          <w:sz w:val="28"/>
          <w:szCs w:val="24"/>
          <w:lang w:eastAsia="ar-SA"/>
        </w:rPr>
        <w:t>3) преобразования поселения</w:t>
      </w:r>
      <w:r w:rsidRPr="00020D1F">
        <w:rPr>
          <w:rFonts w:ascii="Times New Roman" w:eastAsia="Andale Sans UI" w:hAnsi="Times New Roman" w:cs="Times New Roman"/>
          <w:kern w:val="1"/>
          <w:sz w:val="28"/>
          <w:szCs w:val="24"/>
          <w:lang w:eastAsia="ar-SA"/>
        </w:rPr>
        <w:t xml:space="preserve">, осуществляемого в соответствии с </w:t>
      </w:r>
      <w:r w:rsidRPr="00020D1F">
        <w:rPr>
          <w:rFonts w:ascii="Times New Roman" w:eastAsia="Andale Sans UI" w:hAnsi="Times New Roman" w:cs="Times New Roman"/>
          <w:kern w:val="1"/>
          <w:sz w:val="28"/>
          <w:szCs w:val="28"/>
          <w:lang w:eastAsia="ar-SA"/>
        </w:rPr>
        <w:t xml:space="preserve">Федеральным законом 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r w:rsidRPr="00020D1F">
        <w:rPr>
          <w:rFonts w:ascii="Times New Roman" w:eastAsia="Andale Sans UI" w:hAnsi="Times New Roman" w:cs="Times New Roman"/>
          <w:kern w:val="1"/>
          <w:sz w:val="28"/>
          <w:szCs w:val="24"/>
          <w:lang w:eastAsia="ar-SA"/>
        </w:rPr>
        <w:t xml:space="preserve">, а также в </w:t>
      </w:r>
      <w:r w:rsidRPr="00020D1F">
        <w:rPr>
          <w:rFonts w:ascii="Times New Roman" w:eastAsia="Andale Sans UI" w:hAnsi="Times New Roman" w:cs="Times New Roman"/>
          <w:kern w:val="1"/>
          <w:sz w:val="28"/>
          <w:szCs w:val="24"/>
          <w:lang w:eastAsia="ar-SA"/>
        </w:rPr>
        <w:lastRenderedPageBreak/>
        <w:t>случае упразднения поселения;</w:t>
      </w:r>
    </w:p>
    <w:p w:rsidR="00867F65" w:rsidRPr="00020D1F" w:rsidRDefault="00867F65" w:rsidP="00867F65">
      <w:pPr>
        <w:widowControl w:val="0"/>
        <w:spacing w:after="0" w:line="240" w:lineRule="auto"/>
        <w:ind w:firstLine="851"/>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 утраты поселением статуса муниципального образования в связи с его объединением с городским округом;</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6) нарушения срока издания муниципального правового акта, требуемого для реализации решения, принятого путем волеизъявления граждан.</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 С инициативой о самороспуске может выступить группа депутатов Совета численностью не менее 1/3 депутатов от числа избранных депутатов, глава поселения, председатель Совета. </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председателем Совета должно содержать предложение о самороспуске с указанием причины самороспуска, об инициаторе либо инициаторах самороспуска (фамилия, имя, отчество), личную подпись и дату ее внесения.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 Заявление о самороспуске подлежит рассмотрению </w:t>
      </w:r>
      <w:proofErr w:type="gramStart"/>
      <w:r w:rsidRPr="00020D1F">
        <w:rPr>
          <w:rFonts w:ascii="Times New Roman" w:eastAsia="Andale Sans UI" w:hAnsi="Times New Roman" w:cs="Times New Roman"/>
          <w:kern w:val="1"/>
          <w:sz w:val="28"/>
          <w:szCs w:val="28"/>
          <w:lang w:eastAsia="ar-SA"/>
        </w:rPr>
        <w:t>на</w:t>
      </w:r>
      <w:proofErr w:type="gramEnd"/>
      <w:r w:rsidRPr="00020D1F">
        <w:rPr>
          <w:rFonts w:ascii="Times New Roman" w:eastAsia="Andale Sans UI" w:hAnsi="Times New Roman" w:cs="Times New Roman"/>
          <w:kern w:val="1"/>
          <w:sz w:val="28"/>
          <w:szCs w:val="28"/>
          <w:lang w:eastAsia="ar-SA"/>
        </w:rPr>
        <w:t xml:space="preserve"> </w:t>
      </w:r>
      <w:proofErr w:type="gramStart"/>
      <w:r w:rsidRPr="00020D1F">
        <w:rPr>
          <w:rFonts w:ascii="Times New Roman" w:eastAsia="Andale Sans UI" w:hAnsi="Times New Roman" w:cs="Times New Roman"/>
          <w:kern w:val="1"/>
          <w:sz w:val="28"/>
          <w:szCs w:val="28"/>
          <w:lang w:eastAsia="ar-SA"/>
        </w:rPr>
        <w:t>очередной</w:t>
      </w:r>
      <w:proofErr w:type="gramEnd"/>
      <w:r w:rsidRPr="00020D1F">
        <w:rPr>
          <w:rFonts w:ascii="Times New Roman" w:eastAsia="Andale Sans UI" w:hAnsi="Times New Roman" w:cs="Times New Roman"/>
          <w:kern w:val="1"/>
          <w:sz w:val="28"/>
          <w:szCs w:val="28"/>
          <w:lang w:eastAsia="ar-SA"/>
        </w:rPr>
        <w:t xml:space="preserve"> либо на внеочередной сессии Совета, но не позднее одного месяца со дня его поступления в Совет.</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5.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867F65" w:rsidRPr="00020D1F" w:rsidRDefault="00867F65" w:rsidP="00867F65">
      <w:pPr>
        <w:widowControl w:val="0"/>
        <w:tabs>
          <w:tab w:val="left" w:pos="-284"/>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6. Досрочное прекращение полномочий Совета влечет досрочное прекращение полномочий депутатов Совета.</w:t>
      </w:r>
    </w:p>
    <w:p w:rsidR="00867F65" w:rsidRPr="00020D1F" w:rsidRDefault="00867F65" w:rsidP="00867F65">
      <w:pPr>
        <w:widowControl w:val="0"/>
        <w:tabs>
          <w:tab w:val="left" w:pos="-284"/>
          <w:tab w:val="left" w:pos="148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7. В случае досрочного прекращения полномочий Совета или его самороспуска, выборы депутатов Совета</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нового созыва назначаются и проводятся в соответствии с законодательством.</w:t>
      </w: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31. Глава поселения</w:t>
      </w:r>
    </w:p>
    <w:p w:rsidR="00867F65" w:rsidRPr="00020D1F" w:rsidRDefault="00867F65" w:rsidP="00867F65">
      <w:pPr>
        <w:widowControl w:val="0"/>
        <w:tabs>
          <w:tab w:val="left" w:pos="0"/>
        </w:tabs>
        <w:suppressAutoHyphen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1. </w:t>
      </w:r>
      <w:r w:rsidRPr="00020D1F">
        <w:rPr>
          <w:rFonts w:ascii="Times New Roman" w:eastAsia="Arial Unicode MS" w:hAnsi="Times New Roman" w:cs="Times New Roman"/>
          <w:kern w:val="1"/>
          <w:sz w:val="28"/>
          <w:szCs w:val="28"/>
          <w:lang w:eastAsia="ar-SA"/>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867F65" w:rsidRPr="00020D1F" w:rsidRDefault="00867F65" w:rsidP="00867F65">
      <w:pPr>
        <w:widowControl w:val="0"/>
        <w:tabs>
          <w:tab w:val="left" w:pos="0"/>
        </w:tabs>
        <w:suppressAutoHyphens/>
        <w:spacing w:after="0" w:line="240" w:lineRule="auto"/>
        <w:ind w:firstLine="851"/>
        <w:jc w:val="both"/>
        <w:rPr>
          <w:rFonts w:ascii="Times New Roman" w:eastAsia="Arial Unicode MS" w:hAnsi="Times New Roman" w:cs="Times New Roman"/>
          <w:color w:val="000000"/>
          <w:kern w:val="1"/>
          <w:sz w:val="28"/>
          <w:szCs w:val="28"/>
          <w:lang w:eastAsia="ar-SA"/>
        </w:rPr>
      </w:pPr>
      <w:r>
        <w:rPr>
          <w:rFonts w:ascii="Times New Roman" w:eastAsia="Arial Unicode MS" w:hAnsi="Times New Roman" w:cs="Times New Roman"/>
          <w:kern w:val="1"/>
          <w:sz w:val="28"/>
          <w:szCs w:val="28"/>
          <w:lang w:eastAsia="ar-SA"/>
        </w:rPr>
        <w:t xml:space="preserve">2. </w:t>
      </w:r>
      <w:r w:rsidRPr="00020D1F">
        <w:rPr>
          <w:rFonts w:ascii="Times New Roman" w:eastAsia="Arial Unicode MS" w:hAnsi="Times New Roman" w:cs="Times New Roman"/>
          <w:kern w:val="1"/>
          <w:sz w:val="28"/>
          <w:szCs w:val="28"/>
          <w:lang w:eastAsia="ar-SA"/>
        </w:rPr>
        <w:t>Глава поселения возглавляет администрацию поселения. Глава поселения</w:t>
      </w:r>
      <w:r w:rsidRPr="00020D1F">
        <w:rPr>
          <w:rFonts w:ascii="Times New Roman" w:eastAsia="Arial Unicode MS" w:hAnsi="Times New Roman" w:cs="Times New Roman"/>
          <w:color w:val="000000"/>
          <w:kern w:val="1"/>
          <w:sz w:val="28"/>
          <w:szCs w:val="28"/>
          <w:lang w:eastAsia="ar-SA"/>
        </w:rPr>
        <w:t xml:space="preserve"> исполняет свои полномочия на постоянной основе.</w:t>
      </w:r>
    </w:p>
    <w:p w:rsidR="00867F65" w:rsidRPr="00020D1F" w:rsidRDefault="00867F65" w:rsidP="00867F65">
      <w:pPr>
        <w:widowControl w:val="0"/>
        <w:tabs>
          <w:tab w:val="left" w:pos="0"/>
        </w:tabs>
        <w:suppressAutoHyphen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3. </w:t>
      </w:r>
      <w:r w:rsidRPr="00020D1F">
        <w:rPr>
          <w:rFonts w:ascii="Times New Roman" w:eastAsia="Arial Unicode MS" w:hAnsi="Times New Roman" w:cs="Times New Roman"/>
          <w:kern w:val="1"/>
          <w:sz w:val="28"/>
          <w:szCs w:val="28"/>
          <w:lang w:eastAsia="ar-SA"/>
        </w:rPr>
        <w:t xml:space="preserve">Глава поселения </w:t>
      </w:r>
      <w:proofErr w:type="gramStart"/>
      <w:r w:rsidRPr="00020D1F">
        <w:rPr>
          <w:rFonts w:ascii="Times New Roman" w:eastAsia="Arial Unicode MS" w:hAnsi="Times New Roman" w:cs="Times New Roman"/>
          <w:kern w:val="1"/>
          <w:sz w:val="28"/>
          <w:szCs w:val="28"/>
          <w:lang w:eastAsia="ar-SA"/>
        </w:rPr>
        <w:t>подконтролен</w:t>
      </w:r>
      <w:proofErr w:type="gramEnd"/>
      <w:r w:rsidRPr="00020D1F">
        <w:rPr>
          <w:rFonts w:ascii="Times New Roman" w:eastAsia="Arial Unicode MS" w:hAnsi="Times New Roman" w:cs="Times New Roman"/>
          <w:kern w:val="1"/>
          <w:sz w:val="28"/>
          <w:szCs w:val="28"/>
          <w:lang w:eastAsia="ar-SA"/>
        </w:rPr>
        <w:t xml:space="preserve"> и подотчетен непосредственно населению муниципального образования и Совету.</w:t>
      </w:r>
    </w:p>
    <w:p w:rsidR="00867F65" w:rsidRPr="00020D1F" w:rsidRDefault="00867F65" w:rsidP="00867F65">
      <w:pPr>
        <w:widowControl w:val="0"/>
        <w:suppressAutoHyphen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Pr="00020D1F">
        <w:rPr>
          <w:rFonts w:ascii="Times New Roman" w:eastAsia="Arial Unicode MS" w:hAnsi="Times New Roman" w:cs="Times New Roman"/>
          <w:kern w:val="1"/>
          <w:sz w:val="28"/>
          <w:szCs w:val="28"/>
          <w:lang w:eastAsia="ar-SA"/>
        </w:rPr>
        <w:t xml:space="preserve">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 </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В случае избрания главы поселения на досрочных выборах срок его </w:t>
      </w:r>
      <w:r w:rsidRPr="00020D1F">
        <w:rPr>
          <w:rFonts w:ascii="Times New Roman" w:eastAsia="Arial Unicode MS" w:hAnsi="Times New Roman" w:cs="Times New Roman"/>
          <w:kern w:val="1"/>
          <w:sz w:val="28"/>
          <w:szCs w:val="28"/>
          <w:lang w:eastAsia="ar-SA"/>
        </w:rPr>
        <w:lastRenderedPageBreak/>
        <w:t>полномочий определяется с учетом положений статьи 13 настоящего устава.</w:t>
      </w:r>
    </w:p>
    <w:p w:rsidR="00867F65" w:rsidRPr="00020D1F" w:rsidRDefault="00730233" w:rsidP="00867F65">
      <w:pPr>
        <w:widowControl w:val="0"/>
        <w:tabs>
          <w:tab w:val="left" w:pos="0"/>
        </w:tabs>
        <w:suppressAutoHyphens/>
        <w:spacing w:after="0" w:line="240" w:lineRule="auto"/>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ab/>
        <w:t>5.</w:t>
      </w:r>
      <w:r w:rsidR="00867F65" w:rsidRPr="00020D1F">
        <w:rPr>
          <w:rFonts w:ascii="Times New Roman" w:eastAsia="Arial Unicode MS" w:hAnsi="Times New Roman" w:cs="Times New Roman"/>
          <w:kern w:val="1"/>
          <w:sz w:val="28"/>
          <w:szCs w:val="28"/>
          <w:lang w:eastAsia="ar-SA"/>
        </w:rPr>
        <w:t>Главой поселения может быть избран гражданин Российской Федерации, достигший ко дню голосования возраста 21 года.</w:t>
      </w:r>
    </w:p>
    <w:p w:rsidR="00867F65" w:rsidRPr="00020D1F" w:rsidRDefault="00867F65" w:rsidP="00867F65">
      <w:pPr>
        <w:widowControl w:val="0"/>
        <w:tabs>
          <w:tab w:val="left" w:pos="0"/>
        </w:tab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867F65" w:rsidRPr="00020D1F" w:rsidRDefault="00867F65" w:rsidP="00867F65">
      <w:pPr>
        <w:widowControl w:val="0"/>
        <w:tabs>
          <w:tab w:val="left" w:pos="0"/>
        </w:tabs>
        <w:suppressAutoHyphen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6. </w:t>
      </w:r>
      <w:r w:rsidRPr="00020D1F">
        <w:rPr>
          <w:rFonts w:ascii="Times New Roman" w:eastAsia="Arial Unicode MS" w:hAnsi="Times New Roman" w:cs="Times New Roman"/>
          <w:kern w:val="1"/>
          <w:sz w:val="28"/>
          <w:szCs w:val="28"/>
          <w:lang w:eastAsia="ar-SA"/>
        </w:rPr>
        <w:t>Вступление в должность главы</w:t>
      </w:r>
      <w:r w:rsidRPr="00020D1F">
        <w:rPr>
          <w:rFonts w:ascii="Times New Roman" w:eastAsia="Arial Unicode MS" w:hAnsi="Times New Roman" w:cs="Times New Roman"/>
          <w:color w:val="000000"/>
          <w:kern w:val="1"/>
          <w:sz w:val="28"/>
          <w:szCs w:val="28"/>
          <w:lang w:eastAsia="ar-SA"/>
        </w:rPr>
        <w:t xml:space="preserve"> </w:t>
      </w:r>
      <w:r w:rsidRPr="00020D1F">
        <w:rPr>
          <w:rFonts w:ascii="Times New Roman" w:eastAsia="Arial Unicode MS" w:hAnsi="Times New Roman" w:cs="Times New Roman"/>
          <w:kern w:val="1"/>
          <w:sz w:val="28"/>
          <w:szCs w:val="28"/>
          <w:lang w:eastAsia="ar-SA"/>
        </w:rPr>
        <w:t>поселения осуществляется не позднее трех недель со дня избрания в торжественной обстановке на сессии Совета.</w:t>
      </w:r>
    </w:p>
    <w:p w:rsidR="00867F65" w:rsidRPr="00020D1F" w:rsidRDefault="00867F65" w:rsidP="00867F65">
      <w:pPr>
        <w:widowControl w:val="0"/>
        <w:tabs>
          <w:tab w:val="left" w:pos="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 администрации поселения.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7.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Глава поселения не может одновременно исполнять полномочия депутата Совета, за исключением случаев, установленных Федеральным законом от </w:t>
      </w:r>
      <w:r>
        <w:rPr>
          <w:rFonts w:ascii="Times New Roman" w:eastAsia="Arial Unicode MS" w:hAnsi="Times New Roman" w:cs="Times New Roman"/>
          <w:kern w:val="1"/>
          <w:sz w:val="28"/>
          <w:szCs w:val="28"/>
          <w:lang w:eastAsia="ar-SA"/>
        </w:rPr>
        <w:t>6 октября</w:t>
      </w:r>
      <w:r w:rsidRPr="00020D1F">
        <w:rPr>
          <w:rFonts w:ascii="Times New Roman" w:eastAsia="Arial Unicode MS"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w:t>
      </w:r>
      <w:r>
        <w:rPr>
          <w:rFonts w:ascii="Times New Roman" w:eastAsia="Arial Unicode MS" w:hAnsi="Times New Roman" w:cs="Times New Roman"/>
          <w:kern w:val="1"/>
          <w:sz w:val="28"/>
          <w:szCs w:val="28"/>
          <w:lang w:eastAsia="ar-SA"/>
        </w:rPr>
        <w:t>6 октября</w:t>
      </w:r>
      <w:r w:rsidRPr="00020D1F">
        <w:rPr>
          <w:rFonts w:ascii="Times New Roman" w:eastAsia="Arial Unicode MS"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8. Глава поселения не вправе:</w:t>
      </w:r>
    </w:p>
    <w:p w:rsidR="00867F65" w:rsidRPr="00020D1F" w:rsidRDefault="00867F65" w:rsidP="00867F65">
      <w:pPr>
        <w:autoSpaceDE w:val="0"/>
        <w:autoSpaceDN w:val="0"/>
        <w:adjustRightInd w:val="0"/>
        <w:spacing w:after="0" w:line="100" w:lineRule="atLeast"/>
        <w:ind w:firstLine="851"/>
        <w:jc w:val="both"/>
        <w:rPr>
          <w:rFonts w:ascii="Times New Roman" w:eastAsia="Andale Sans UI" w:hAnsi="Times New Roman" w:cs="Times New Roman"/>
          <w:strike/>
          <w:kern w:val="1"/>
          <w:sz w:val="24"/>
          <w:szCs w:val="24"/>
          <w:lang w:eastAsia="ar-SA"/>
        </w:rPr>
      </w:pPr>
      <w:proofErr w:type="gramStart"/>
      <w:r w:rsidRPr="00020D1F">
        <w:rPr>
          <w:rFonts w:ascii="Times New Roman" w:eastAsia="Calibri" w:hAnsi="Times New Roman" w:cs="Times New Roman"/>
          <w:sz w:val="28"/>
          <w:szCs w:val="28"/>
          <w:lang w:eastAsia="ar-SA"/>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Pr="00020D1F">
        <w:rPr>
          <w:rFonts w:ascii="Times New Roman" w:eastAsia="Andale Sans UI" w:hAnsi="Times New Roman" w:cs="Times New Roman"/>
          <w:kern w:val="1"/>
          <w:sz w:val="28"/>
          <w:szCs w:val="28"/>
          <w:lang w:eastAsia="ar-SA"/>
        </w:rPr>
        <w:t xml:space="preserve"> совета муниципальных образований Краснодарского края, иных объединений муниципальных образований</w:t>
      </w:r>
      <w:r w:rsidRPr="00020D1F">
        <w:rPr>
          <w:rFonts w:ascii="Times New Roman" w:eastAsia="Calibri" w:hAnsi="Times New Roman" w:cs="Times New Roman"/>
          <w:sz w:val="28"/>
          <w:szCs w:val="28"/>
          <w:lang w:eastAsia="ar-SA"/>
        </w:rPr>
        <w:t>), если иное не предусмотрено федеральными законами или если в порядке, установленном муниципальным правовым актом в</w:t>
      </w:r>
      <w:proofErr w:type="gramEnd"/>
      <w:r w:rsidRPr="00020D1F">
        <w:rPr>
          <w:rFonts w:ascii="Times New Roman" w:eastAsia="Calibri" w:hAnsi="Times New Roman" w:cs="Times New Roman"/>
          <w:sz w:val="28"/>
          <w:szCs w:val="28"/>
          <w:lang w:eastAsia="ar-SA"/>
        </w:rPr>
        <w:t xml:space="preserve"> </w:t>
      </w:r>
      <w:proofErr w:type="gramStart"/>
      <w:r w:rsidRPr="00020D1F">
        <w:rPr>
          <w:rFonts w:ascii="Times New Roman" w:eastAsia="Calibri" w:hAnsi="Times New Roman" w:cs="Times New Roman"/>
          <w:sz w:val="28"/>
          <w:szCs w:val="28"/>
          <w:lang w:eastAsia="ar-SA"/>
        </w:rPr>
        <w:t>соответствии</w:t>
      </w:r>
      <w:proofErr w:type="gramEnd"/>
      <w:r w:rsidRPr="00020D1F">
        <w:rPr>
          <w:rFonts w:ascii="Times New Roman" w:eastAsia="Calibri" w:hAnsi="Times New Roman" w:cs="Times New Roman"/>
          <w:sz w:val="28"/>
          <w:szCs w:val="28"/>
          <w:lang w:eastAsia="ar-SA"/>
        </w:rPr>
        <w:t xml:space="preserve"> с федеральными законами и законами Краснодарского края, ему не поручено участвовать в управлении этой организацией;</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 заниматься иной оплачиваемой деятельностью, за исключением преподавательской, научной и иной творческой деятельности. При этом </w:t>
      </w:r>
      <w:r w:rsidRPr="00020D1F">
        <w:rPr>
          <w:rFonts w:ascii="Times New Roman" w:eastAsia="Andale Sans UI" w:hAnsi="Times New Roman" w:cs="Times New Roman"/>
          <w:kern w:val="1"/>
          <w:sz w:val="28"/>
          <w:szCs w:val="28"/>
          <w:lang w:eastAsia="ar-SA"/>
        </w:rPr>
        <w:lastRenderedPageBreak/>
        <w:t>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67F65" w:rsidRPr="00020D1F" w:rsidRDefault="00867F65" w:rsidP="00867F65">
      <w:pPr>
        <w:widowControl w:val="0"/>
        <w:tabs>
          <w:tab w:val="left" w:pos="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67F65" w:rsidRPr="00020D1F" w:rsidRDefault="00867F65" w:rsidP="00867F65">
      <w:pPr>
        <w:widowControl w:val="0"/>
        <w:tabs>
          <w:tab w:val="left" w:pos="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9. </w:t>
      </w:r>
      <w:proofErr w:type="gramStart"/>
      <w:r w:rsidRPr="00020D1F">
        <w:rPr>
          <w:rFonts w:ascii="Times New Roman" w:eastAsia="Arial Unicode MS" w:hAnsi="Times New Roman" w:cs="Times New Roman"/>
          <w:kern w:val="1"/>
          <w:sz w:val="28"/>
          <w:szCs w:val="28"/>
          <w:lang w:eastAsia="ar-SA"/>
        </w:rPr>
        <w:t>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sidRPr="00020D1F">
        <w:rPr>
          <w:rFonts w:ascii="Times New Roman" w:eastAsia="Arial Unicode MS" w:hAnsi="Times New Roman" w:cs="Times New Roman"/>
          <w:color w:val="000000"/>
          <w:kern w:val="1"/>
          <w:sz w:val="28"/>
          <w:szCs w:val="28"/>
          <w:lang w:eastAsia="ar-SA"/>
        </w:rPr>
        <w:t xml:space="preserve"> </w:t>
      </w:r>
      <w:r w:rsidRPr="00020D1F">
        <w:rPr>
          <w:rFonts w:ascii="Times New Roman" w:eastAsia="Arial Unicode MS" w:hAnsi="Times New Roman" w:cs="Times New Roman"/>
          <w:kern w:val="1"/>
          <w:sz w:val="28"/>
          <w:szCs w:val="28"/>
          <w:lang w:eastAsia="ar-SA"/>
        </w:rPr>
        <w:t>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867F65" w:rsidRPr="00020D1F" w:rsidRDefault="00867F65" w:rsidP="00867F65">
      <w:pPr>
        <w:widowControl w:val="0"/>
        <w:tabs>
          <w:tab w:val="left" w:pos="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color w:val="000000"/>
          <w:kern w:val="1"/>
          <w:sz w:val="28"/>
          <w:szCs w:val="28"/>
          <w:lang w:eastAsia="ar-SA"/>
        </w:rPr>
        <w:t xml:space="preserve">10. Глава </w:t>
      </w:r>
      <w:r w:rsidRPr="00020D1F">
        <w:rPr>
          <w:rFonts w:ascii="Times New Roman" w:eastAsia="Arial Unicode MS" w:hAnsi="Times New Roman" w:cs="Times New Roman"/>
          <w:kern w:val="1"/>
          <w:sz w:val="28"/>
          <w:szCs w:val="28"/>
          <w:lang w:eastAsia="ar-SA"/>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поселения, в том числе по истечении срока его полномочий. Данное положение не распространяется на случаи, когда </w:t>
      </w:r>
      <w:r w:rsidRPr="00020D1F">
        <w:rPr>
          <w:rFonts w:ascii="Times New Roman" w:eastAsia="Arial Unicode MS" w:hAnsi="Times New Roman" w:cs="Times New Roman"/>
          <w:color w:val="000000"/>
          <w:kern w:val="1"/>
          <w:sz w:val="28"/>
          <w:szCs w:val="28"/>
          <w:lang w:eastAsia="ar-SA"/>
        </w:rPr>
        <w:t xml:space="preserve">главой </w:t>
      </w:r>
      <w:r w:rsidRPr="00020D1F">
        <w:rPr>
          <w:rFonts w:ascii="Times New Roman" w:eastAsia="Arial Unicode MS" w:hAnsi="Times New Roman" w:cs="Times New Roman"/>
          <w:kern w:val="1"/>
          <w:sz w:val="28"/>
          <w:szCs w:val="28"/>
          <w:lang w:eastAsia="ar-SA"/>
        </w:rPr>
        <w:t>поселения были допущены публичные оскорбления, клевета или иные нарушения, ответственность за которые предусмотрена федеральным законом.</w:t>
      </w:r>
    </w:p>
    <w:p w:rsidR="00867F65" w:rsidRPr="00020D1F" w:rsidRDefault="00867F65" w:rsidP="00867F65">
      <w:pPr>
        <w:autoSpaceDE w:val="0"/>
        <w:autoSpaceDN w:val="0"/>
        <w:adjustRightInd w:val="0"/>
        <w:spacing w:after="0" w:line="240" w:lineRule="auto"/>
        <w:ind w:firstLine="540"/>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11. Глава поселения не может участвовать в качестве защитника или представителя (кроме случаев законного представительства) по гражданскому</w:t>
      </w:r>
      <w:r w:rsidRPr="00020D1F">
        <w:rPr>
          <w:rFonts w:ascii="Times New Roman" w:eastAsia="Times New Roman" w:hAnsi="Times New Roman" w:cs="Times New Roman"/>
          <w:bCs/>
          <w:sz w:val="28"/>
          <w:szCs w:val="28"/>
          <w:lang w:eastAsia="ru-RU"/>
        </w:rPr>
        <w:t>, административному</w:t>
      </w:r>
      <w:r w:rsidRPr="00020D1F">
        <w:rPr>
          <w:rFonts w:ascii="Times New Roman" w:eastAsia="Andale Sans UI" w:hAnsi="Times New Roman" w:cs="Times New Roman"/>
          <w:kern w:val="1"/>
          <w:sz w:val="28"/>
          <w:szCs w:val="28"/>
          <w:lang w:eastAsia="ar-SA"/>
        </w:rPr>
        <w:t xml:space="preserve"> или уголовному делу либо делу об административном правонарушении.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12. Глава поселения должен соблюдать ограничения и запреты и исполнять обязанности, которые установлены Федеральным </w:t>
      </w:r>
      <w:hyperlink r:id="rId12" w:history="1">
        <w:r w:rsidRPr="00020D1F">
          <w:rPr>
            <w:rFonts w:ascii="Times New Roman" w:eastAsia="Arial Unicode MS" w:hAnsi="Times New Roman" w:cs="Times New Roman"/>
            <w:kern w:val="1"/>
            <w:sz w:val="28"/>
            <w:szCs w:val="28"/>
          </w:rPr>
          <w:t>законом</w:t>
        </w:r>
      </w:hyperlink>
      <w:r w:rsidRPr="00020D1F">
        <w:rPr>
          <w:rFonts w:ascii="Times New Roman" w:eastAsia="Arial Unicode MS" w:hAnsi="Times New Roman" w:cs="Times New Roman"/>
          <w:kern w:val="1"/>
          <w:sz w:val="28"/>
          <w:szCs w:val="28"/>
          <w:lang w:eastAsia="ar-SA"/>
        </w:rPr>
        <w:t xml:space="preserve"> от             25 декабря 2008 года № 273-ФЗ «О противодействии коррупции» и другими федеральными законами.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32. Полномочия главы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Глава</w:t>
      </w:r>
      <w:r w:rsidRPr="00020D1F">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kern w:val="1"/>
          <w:sz w:val="28"/>
          <w:szCs w:val="28"/>
          <w:lang w:eastAsia="ar-SA"/>
        </w:rPr>
        <w:t>поселения в пределах своих полномочий:</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подписывает и обнародует в порядке, установленном настоящим уставом, нормативные</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правовые акты, принятые Советом;</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издает в пределах своих полномочий правовые акты;</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lastRenderedPageBreak/>
        <w:t>4) вправе требовать созыва внеочередной сессии Совета;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Глава поселения исполняет следующие полномочия главы администрации:</w:t>
      </w:r>
    </w:p>
    <w:p w:rsidR="00867F65" w:rsidRPr="00020D1F" w:rsidRDefault="00867F65" w:rsidP="00867F65">
      <w:pPr>
        <w:widowControl w:val="0"/>
        <w:tabs>
          <w:tab w:val="left" w:pos="144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в рамках своих полномочий организует выполнение решений Совета;</w:t>
      </w:r>
    </w:p>
    <w:p w:rsidR="00867F65" w:rsidRPr="00020D1F" w:rsidRDefault="00867F65" w:rsidP="00867F65">
      <w:pPr>
        <w:widowControl w:val="0"/>
        <w:tabs>
          <w:tab w:val="left" w:pos="144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вносит в Совет проекты муниципальных правовых актов о внесении</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изменений и дополнений в устав поселения, обладает правом внесения в Совет проектов иных муниципальных правовых актов;</w:t>
      </w:r>
    </w:p>
    <w:p w:rsidR="00867F65" w:rsidRPr="00020D1F" w:rsidRDefault="00867F65" w:rsidP="00867F65">
      <w:pPr>
        <w:widowControl w:val="0"/>
        <w:tabs>
          <w:tab w:val="left" w:pos="144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3) представляет на рассмотрение Совета проекты решений о введении или отмене местных налогов и сборов, а также другие правовые акты, </w:t>
      </w:r>
      <w:proofErr w:type="gramStart"/>
      <w:r w:rsidRPr="00020D1F">
        <w:rPr>
          <w:rFonts w:ascii="Times New Roman" w:eastAsia="Arial Unicode MS" w:hAnsi="Times New Roman" w:cs="Times New Roman"/>
          <w:kern w:val="1"/>
          <w:sz w:val="28"/>
          <w:szCs w:val="28"/>
          <w:lang w:eastAsia="ar-SA"/>
        </w:rPr>
        <w:t>предусматривающие расходы, покрываемые за счет местного бюджета и дает</w:t>
      </w:r>
      <w:proofErr w:type="gramEnd"/>
      <w:r w:rsidRPr="00020D1F">
        <w:rPr>
          <w:rFonts w:ascii="Times New Roman" w:eastAsia="Arial Unicode MS" w:hAnsi="Times New Roman" w:cs="Times New Roman"/>
          <w:kern w:val="1"/>
          <w:sz w:val="28"/>
          <w:szCs w:val="28"/>
          <w:lang w:eastAsia="ar-SA"/>
        </w:rPr>
        <w:t xml:space="preserve"> заключения при представлении проектов решений по указанным вопросам другими лицами, наделенными правом правотворческой инициативы;</w:t>
      </w:r>
    </w:p>
    <w:p w:rsidR="00867F65" w:rsidRPr="00020D1F" w:rsidRDefault="00867F65" w:rsidP="00867F65">
      <w:pPr>
        <w:widowControl w:val="0"/>
        <w:tabs>
          <w:tab w:val="left" w:pos="139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4) 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w:t>
      </w:r>
    </w:p>
    <w:p w:rsidR="00867F65" w:rsidRPr="00020D1F" w:rsidRDefault="00867F65" w:rsidP="00867F65">
      <w:pPr>
        <w:widowControl w:val="0"/>
        <w:tabs>
          <w:tab w:val="left" w:pos="139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 представляет на утверждение Совета проекты положений об органах администрации, наделенных правами юридического лица;</w:t>
      </w:r>
    </w:p>
    <w:p w:rsidR="00867F65" w:rsidRPr="00020D1F" w:rsidRDefault="00867F65" w:rsidP="00867F65">
      <w:pPr>
        <w:widowControl w:val="0"/>
        <w:tabs>
          <w:tab w:val="left" w:pos="139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867F65" w:rsidRPr="00020D1F" w:rsidRDefault="00867F65" w:rsidP="00867F65">
      <w:pPr>
        <w:widowControl w:val="0"/>
        <w:tabs>
          <w:tab w:val="left" w:pos="139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7) назначает и освобождает от должности заместителей главы в соответствии с законодательством и настоящим уставом;</w:t>
      </w:r>
    </w:p>
    <w:p w:rsidR="00867F65" w:rsidRPr="00020D1F" w:rsidRDefault="00867F65" w:rsidP="00867F65">
      <w:pPr>
        <w:widowControl w:val="0"/>
        <w:tabs>
          <w:tab w:val="left" w:pos="139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8) назначает и освобождает в соответствии с законодательством</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от должности руководителей отраслевых (функциональных) и территориальных органов администрации;</w:t>
      </w:r>
    </w:p>
    <w:p w:rsidR="00867F65" w:rsidRPr="00020D1F" w:rsidRDefault="00867F65" w:rsidP="00867F65">
      <w:pPr>
        <w:widowControl w:val="0"/>
        <w:tabs>
          <w:tab w:val="left" w:pos="45"/>
          <w:tab w:val="left" w:pos="465"/>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9)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867F65" w:rsidRPr="00020D1F" w:rsidRDefault="00867F65" w:rsidP="00867F65">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10) принимает меры к отмене противоречащих требованиям законодательства распоряжений и приказов</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руководителей отраслевых (функциональных) и территориальных органов администрации;</w:t>
      </w:r>
    </w:p>
    <w:p w:rsidR="00867F65" w:rsidRPr="00020D1F" w:rsidRDefault="00867F65" w:rsidP="00867F65">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11) осуществляет личный прием граждан, рассматривает предложения, заявления и жалобы граждан, принимает по ним решения;</w:t>
      </w:r>
    </w:p>
    <w:p w:rsidR="00867F65" w:rsidRPr="00020D1F" w:rsidRDefault="00867F65" w:rsidP="00867F65">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12) управляет и распоряжается муниципальным имуществом в соответствии с порядком, установленным Советом;</w:t>
      </w:r>
    </w:p>
    <w:p w:rsidR="00867F65" w:rsidRPr="00020D1F" w:rsidRDefault="00867F65" w:rsidP="00867F65">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13) представляет к награждению наградами и к присвоению почетных званий Российской Федерации, Краснодарского края;</w:t>
      </w:r>
    </w:p>
    <w:p w:rsidR="00867F65" w:rsidRPr="00020D1F" w:rsidRDefault="00867F65" w:rsidP="00867F65">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14) принимает меры по обеспечению установленного порядка </w:t>
      </w:r>
      <w:r w:rsidRPr="00020D1F">
        <w:rPr>
          <w:rFonts w:ascii="Times New Roman" w:eastAsia="Arial Unicode MS" w:hAnsi="Times New Roman" w:cs="Times New Roman"/>
          <w:kern w:val="1"/>
          <w:sz w:val="28"/>
          <w:szCs w:val="28"/>
          <w:lang w:eastAsia="ar-SA"/>
        </w:rPr>
        <w:lastRenderedPageBreak/>
        <w:t>проведения митингов, собраний, шествий и демонстраций, других массовых общественных мероприятий;</w:t>
      </w:r>
    </w:p>
    <w:p w:rsidR="00867F65" w:rsidRPr="00020D1F" w:rsidRDefault="00867F65" w:rsidP="00867F65">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15) регистрирует уставы территориального общественного самоуправления;</w:t>
      </w:r>
    </w:p>
    <w:p w:rsidR="00867F65" w:rsidRPr="00020D1F" w:rsidRDefault="00867F65" w:rsidP="00867F65">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16) возглавляет и координирует деятельность по предотвращению чрезвычайных ситуаций на территории поселения и ликвидации их последствий;</w:t>
      </w:r>
    </w:p>
    <w:p w:rsidR="00867F65" w:rsidRPr="00020D1F" w:rsidRDefault="00867F65" w:rsidP="00867F65">
      <w:pPr>
        <w:widowControl w:val="0"/>
        <w:tabs>
          <w:tab w:val="left" w:pos="4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17) </w:t>
      </w:r>
      <w:r w:rsidRPr="00020D1F">
        <w:rPr>
          <w:rFonts w:ascii="Times New Roman" w:eastAsia="Arial Unicode MS" w:hAnsi="Times New Roman" w:cs="font305"/>
          <w:kern w:val="1"/>
          <w:sz w:val="28"/>
          <w:szCs w:val="28"/>
          <w:lang w:eastAsia="ar-SA"/>
        </w:rPr>
        <w:t>выдает от имени поселения и от имени администрации доверенности в соответствии с законодательством.</w:t>
      </w:r>
    </w:p>
    <w:p w:rsidR="00867F65" w:rsidRPr="00020D1F" w:rsidRDefault="00867F65" w:rsidP="00867F65">
      <w:pPr>
        <w:widowControl w:val="0"/>
        <w:tabs>
          <w:tab w:val="left" w:pos="567"/>
          <w:tab w:val="left" w:pos="144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Глава поселения осуществляет иные полномочия в соответствии с законодательством, настоящим уставом.</w:t>
      </w:r>
    </w:p>
    <w:p w:rsidR="00867F65" w:rsidRPr="00020D1F" w:rsidRDefault="00867F65" w:rsidP="00867F65">
      <w:pPr>
        <w:widowControl w:val="0"/>
        <w:tabs>
          <w:tab w:val="left" w:pos="0"/>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 </w:t>
      </w:r>
      <w:proofErr w:type="gramStart"/>
      <w:r w:rsidRPr="00020D1F">
        <w:rPr>
          <w:rFonts w:ascii="Times New Roman" w:eastAsia="Andale Sans UI" w:hAnsi="Times New Roman" w:cs="Times New Roman"/>
          <w:kern w:val="1"/>
          <w:sz w:val="28"/>
          <w:szCs w:val="28"/>
          <w:lang w:eastAsia="ar-SA"/>
        </w:rPr>
        <w:t>В случае временного отсутствия главы</w:t>
      </w:r>
      <w:r w:rsidRPr="00020D1F">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kern w:val="1"/>
          <w:sz w:val="28"/>
          <w:szCs w:val="28"/>
          <w:lang w:eastAsia="ar-SA"/>
        </w:rPr>
        <w:t>поселения или досрочного прекращения им своих</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полномочий, его полномочия в полном объеме осуществляет один из его</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заместителей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или должностное лицо местного самоуправления в соответствии со</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специально изданным по данному вопросу правовым актом администрации.</w:t>
      </w:r>
      <w:proofErr w:type="gramEnd"/>
    </w:p>
    <w:p w:rsidR="00867F65" w:rsidRPr="00020D1F" w:rsidRDefault="00867F65" w:rsidP="00867F65">
      <w:pPr>
        <w:widowControl w:val="0"/>
        <w:tabs>
          <w:tab w:val="left" w:pos="0"/>
          <w:tab w:val="left" w:pos="36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 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867F65" w:rsidRPr="00020D1F" w:rsidRDefault="00867F65" w:rsidP="00867F65">
      <w:pPr>
        <w:widowControl w:val="0"/>
        <w:tabs>
          <w:tab w:val="left" w:pos="0"/>
          <w:tab w:val="left" w:pos="360"/>
        </w:tabs>
        <w:spacing w:after="0" w:line="240" w:lineRule="auto"/>
        <w:ind w:firstLine="851"/>
        <w:jc w:val="both"/>
        <w:rPr>
          <w:rFonts w:ascii="Times New Roman" w:eastAsia="Andale Sans UI" w:hAnsi="Times New Roman" w:cs="Times New Roman"/>
          <w:b/>
          <w:kern w:val="1"/>
          <w:sz w:val="28"/>
          <w:szCs w:val="28"/>
          <w:lang w:eastAsia="ar-SA"/>
        </w:rPr>
      </w:pPr>
    </w:p>
    <w:p w:rsidR="00867F65" w:rsidRPr="00020D1F" w:rsidRDefault="00867F65" w:rsidP="00867F65">
      <w:pPr>
        <w:widowControl w:val="0"/>
        <w:tabs>
          <w:tab w:val="left" w:pos="0"/>
          <w:tab w:val="left" w:pos="360"/>
        </w:tabs>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33. Досрочное прекращение полномочий главы</w:t>
      </w:r>
      <w:r w:rsidRPr="00020D1F">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b/>
          <w:kern w:val="1"/>
          <w:sz w:val="28"/>
          <w:szCs w:val="28"/>
          <w:lang w:eastAsia="ar-SA"/>
        </w:rPr>
        <w:t>поселения</w:t>
      </w:r>
    </w:p>
    <w:p w:rsidR="00867F65" w:rsidRPr="00020D1F" w:rsidRDefault="00867F65" w:rsidP="00867F65">
      <w:pPr>
        <w:widowControl w:val="0"/>
        <w:tabs>
          <w:tab w:val="left" w:pos="165"/>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Полномочия главы поселения прекращаются досрочно в случаях:</w:t>
      </w:r>
    </w:p>
    <w:p w:rsidR="00867F65" w:rsidRDefault="00867F65" w:rsidP="00867F65">
      <w:pPr>
        <w:widowControl w:val="0"/>
        <w:tabs>
          <w:tab w:val="left" w:pos="-15"/>
        </w:tabs>
        <w:suppressAutoHyphens/>
        <w:spacing w:after="0" w:line="240" w:lineRule="auto"/>
        <w:ind w:left="568" w:firstLine="283"/>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 смерти;</w:t>
      </w:r>
    </w:p>
    <w:p w:rsidR="00867F65" w:rsidRPr="00B114FC" w:rsidRDefault="00867F65" w:rsidP="00867F65">
      <w:pPr>
        <w:widowControl w:val="0"/>
        <w:tabs>
          <w:tab w:val="left" w:pos="-15"/>
        </w:tabs>
        <w:suppressAutoHyphens/>
        <w:spacing w:after="0" w:line="240" w:lineRule="auto"/>
        <w:ind w:left="568" w:firstLine="283"/>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 xml:space="preserve">2) </w:t>
      </w:r>
      <w:r w:rsidRPr="00B114FC">
        <w:rPr>
          <w:rFonts w:ascii="Times New Roman" w:eastAsia="Andale Sans UI" w:hAnsi="Times New Roman" w:cs="Times New Roman"/>
          <w:color w:val="000000"/>
          <w:kern w:val="1"/>
          <w:sz w:val="28"/>
          <w:szCs w:val="28"/>
          <w:lang w:eastAsia="ar-SA"/>
        </w:rPr>
        <w:t>отставки по собственному желанию;</w:t>
      </w:r>
    </w:p>
    <w:p w:rsidR="00867F65" w:rsidRPr="00020D1F" w:rsidRDefault="00867F65" w:rsidP="00867F65">
      <w:pPr>
        <w:widowControl w:val="0"/>
        <w:tabs>
          <w:tab w:val="left" w:pos="-15"/>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3) </w:t>
      </w:r>
      <w:r w:rsidRPr="00020D1F">
        <w:rPr>
          <w:rFonts w:ascii="Times New Roman" w:eastAsia="Andale Sans UI" w:hAnsi="Times New Roman" w:cs="Times New Roman"/>
          <w:kern w:val="1"/>
          <w:sz w:val="28"/>
          <w:szCs w:val="28"/>
          <w:lang w:eastAsia="ar-SA"/>
        </w:rPr>
        <w:t>удаления в отставку в соответствии со статьей 74.1</w:t>
      </w:r>
      <w:r w:rsidRPr="00020D1F">
        <w:rPr>
          <w:rFonts w:ascii="Times New Roman" w:eastAsia="Andale Sans UI" w:hAnsi="Times New Roman" w:cs="Times New Roman"/>
          <w:kern w:val="1"/>
          <w:sz w:val="28"/>
          <w:szCs w:val="28"/>
          <w:vertAlign w:val="superscript"/>
          <w:lang w:eastAsia="ar-SA"/>
        </w:rPr>
        <w:t xml:space="preserve"> </w:t>
      </w:r>
      <w:r w:rsidRPr="00020D1F">
        <w:rPr>
          <w:rFonts w:ascii="Times New Roman" w:eastAsia="Andale Sans UI" w:hAnsi="Times New Roman" w:cs="Times New Roman"/>
          <w:kern w:val="1"/>
          <w:sz w:val="28"/>
          <w:szCs w:val="28"/>
          <w:lang w:eastAsia="ar-SA"/>
        </w:rPr>
        <w:t xml:space="preserve">Федерального закона 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w:t>
      </w:r>
      <w:r w:rsidRPr="00020D1F">
        <w:rPr>
          <w:rFonts w:ascii="Times New Roman" w:eastAsia="Andale Sans UI" w:hAnsi="Times New Roman" w:cs="Times New Roman"/>
          <w:kern w:val="1"/>
          <w:sz w:val="28"/>
          <w:szCs w:val="28"/>
          <w:vertAlign w:val="superscript"/>
          <w:lang w:eastAsia="ar-SA"/>
        </w:rPr>
        <w:t xml:space="preserve"> </w:t>
      </w:r>
      <w:r w:rsidRPr="00020D1F">
        <w:rPr>
          <w:rFonts w:ascii="Times New Roman" w:eastAsia="Andale Sans UI" w:hAnsi="Times New Roman" w:cs="Times New Roman"/>
          <w:kern w:val="1"/>
          <w:sz w:val="28"/>
          <w:szCs w:val="28"/>
          <w:lang w:eastAsia="ar-SA"/>
        </w:rPr>
        <w:t>года № 131-ФЗ «Об общих принципах организации местного самоуправления в Российской Федерации»;</w:t>
      </w:r>
    </w:p>
    <w:p w:rsidR="00867F65" w:rsidRPr="00020D1F" w:rsidRDefault="00867F65" w:rsidP="00867F65">
      <w:pPr>
        <w:widowControl w:val="0"/>
        <w:tabs>
          <w:tab w:val="left" w:pos="-142"/>
        </w:tabs>
        <w:suppressAutoHyphens/>
        <w:spacing w:after="0" w:line="240" w:lineRule="auto"/>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ab/>
        <w:t xml:space="preserve">  4) </w:t>
      </w:r>
      <w:r w:rsidRPr="00020D1F">
        <w:rPr>
          <w:rFonts w:ascii="Times New Roman" w:eastAsia="Andale Sans UI" w:hAnsi="Times New Roman" w:cs="Times New Roman"/>
          <w:color w:val="000000"/>
          <w:kern w:val="1"/>
          <w:sz w:val="28"/>
          <w:szCs w:val="28"/>
          <w:lang w:eastAsia="ar-SA"/>
        </w:rPr>
        <w:t>отрешения от должности в соответствии с законодательством;</w:t>
      </w:r>
    </w:p>
    <w:p w:rsidR="00867F65" w:rsidRPr="00020D1F" w:rsidRDefault="00867F65" w:rsidP="00867F65">
      <w:pPr>
        <w:widowControl w:val="0"/>
        <w:tabs>
          <w:tab w:val="left" w:pos="-15"/>
        </w:tabs>
        <w:suppressAutoHyphens/>
        <w:spacing w:after="0" w:line="240" w:lineRule="auto"/>
        <w:ind w:firstLine="851"/>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 xml:space="preserve">5) </w:t>
      </w:r>
      <w:r w:rsidRPr="00020D1F">
        <w:rPr>
          <w:rFonts w:ascii="Times New Roman" w:eastAsia="Andale Sans UI" w:hAnsi="Times New Roman" w:cs="Times New Roman"/>
          <w:color w:val="000000"/>
          <w:kern w:val="1"/>
          <w:sz w:val="28"/>
          <w:szCs w:val="28"/>
          <w:lang w:eastAsia="ar-SA"/>
        </w:rPr>
        <w:t>признания судом недееспособным или ограниченно дееспособным;</w:t>
      </w:r>
    </w:p>
    <w:p w:rsidR="00867F65" w:rsidRPr="00020D1F" w:rsidRDefault="00867F65" w:rsidP="00867F65">
      <w:pPr>
        <w:widowControl w:val="0"/>
        <w:tabs>
          <w:tab w:val="left" w:pos="-15"/>
        </w:tabs>
        <w:suppressAutoHyphens/>
        <w:spacing w:after="0" w:line="240" w:lineRule="auto"/>
        <w:ind w:firstLine="851"/>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 xml:space="preserve">6) </w:t>
      </w:r>
      <w:r w:rsidRPr="00020D1F">
        <w:rPr>
          <w:rFonts w:ascii="Times New Roman" w:eastAsia="Andale Sans UI" w:hAnsi="Times New Roman" w:cs="Times New Roman"/>
          <w:color w:val="000000"/>
          <w:kern w:val="1"/>
          <w:sz w:val="28"/>
          <w:szCs w:val="28"/>
          <w:lang w:eastAsia="ar-SA"/>
        </w:rPr>
        <w:t>признания судом безвестно отсутствующим или объявления умершим;</w:t>
      </w:r>
    </w:p>
    <w:p w:rsidR="00867F65" w:rsidRPr="00020D1F" w:rsidRDefault="00867F65" w:rsidP="00867F65">
      <w:pPr>
        <w:widowControl w:val="0"/>
        <w:tabs>
          <w:tab w:val="left" w:pos="-15"/>
        </w:tabs>
        <w:suppressAutoHyphens/>
        <w:spacing w:after="0" w:line="240" w:lineRule="auto"/>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ab/>
        <w:t xml:space="preserve">  7) </w:t>
      </w:r>
      <w:r w:rsidRPr="00020D1F">
        <w:rPr>
          <w:rFonts w:ascii="Times New Roman" w:eastAsia="Andale Sans UI" w:hAnsi="Times New Roman" w:cs="Times New Roman"/>
          <w:color w:val="000000"/>
          <w:kern w:val="1"/>
          <w:sz w:val="28"/>
          <w:szCs w:val="28"/>
          <w:lang w:eastAsia="ar-SA"/>
        </w:rPr>
        <w:t>вступления в отношении его в законную силу обвинительного приговора суда;</w:t>
      </w:r>
    </w:p>
    <w:p w:rsidR="00867F65" w:rsidRPr="00020D1F" w:rsidRDefault="00867F65" w:rsidP="00867F65">
      <w:pPr>
        <w:widowControl w:val="0"/>
        <w:tabs>
          <w:tab w:val="left" w:pos="-15"/>
        </w:tabs>
        <w:suppressAutoHyphens/>
        <w:spacing w:after="0" w:line="240" w:lineRule="auto"/>
        <w:ind w:firstLine="851"/>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 xml:space="preserve">8) </w:t>
      </w:r>
      <w:r w:rsidRPr="00020D1F">
        <w:rPr>
          <w:rFonts w:ascii="Times New Roman" w:eastAsia="Andale Sans UI" w:hAnsi="Times New Roman" w:cs="Times New Roman"/>
          <w:color w:val="000000"/>
          <w:kern w:val="1"/>
          <w:sz w:val="28"/>
          <w:szCs w:val="28"/>
          <w:lang w:eastAsia="ar-SA"/>
        </w:rPr>
        <w:t>выезда за пределы Российской Федерации на постоянное место жительства;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proofErr w:type="gramStart"/>
      <w:r w:rsidRPr="00020D1F">
        <w:rPr>
          <w:rFonts w:ascii="Times New Roman" w:eastAsia="Arial Unicode MS" w:hAnsi="Times New Roman" w:cs="Times New Roman"/>
          <w:kern w:val="1"/>
          <w:sz w:val="28"/>
          <w:szCs w:val="28"/>
          <w:lang w:eastAsia="ar-SA"/>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20D1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lastRenderedPageBreak/>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67F65" w:rsidRPr="00020D1F" w:rsidRDefault="00867F65" w:rsidP="00867F65">
      <w:pPr>
        <w:widowControl w:val="0"/>
        <w:tabs>
          <w:tab w:val="left" w:pos="-15"/>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10) отзыва избирателями;</w:t>
      </w:r>
    </w:p>
    <w:p w:rsidR="00867F65" w:rsidRPr="00020D1F" w:rsidRDefault="00867F65" w:rsidP="00867F65">
      <w:pPr>
        <w:widowControl w:val="0"/>
        <w:tabs>
          <w:tab w:val="left" w:pos="-15"/>
        </w:tabs>
        <w:spacing w:after="0" w:line="240" w:lineRule="auto"/>
        <w:ind w:firstLine="851"/>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11) установленной в судебном порядке стойкой неспособности по состоянию здоровья осуществлять полномочия главы </w:t>
      </w:r>
      <w:r w:rsidRPr="00020D1F">
        <w:rPr>
          <w:rFonts w:ascii="Times New Roman" w:eastAsia="Andale Sans UI" w:hAnsi="Times New Roman" w:cs="Times New Roman"/>
          <w:kern w:val="1"/>
          <w:sz w:val="28"/>
          <w:szCs w:val="28"/>
          <w:lang w:eastAsia="ar-SA"/>
        </w:rPr>
        <w:t>муниципального образования</w:t>
      </w:r>
      <w:r w:rsidRPr="00020D1F">
        <w:rPr>
          <w:rFonts w:ascii="Times New Roman" w:eastAsia="Andale Sans UI" w:hAnsi="Times New Roman" w:cs="Times New Roman"/>
          <w:color w:val="000000"/>
          <w:kern w:val="1"/>
          <w:sz w:val="28"/>
          <w:szCs w:val="28"/>
          <w:lang w:eastAsia="ar-SA"/>
        </w:rPr>
        <w:t>;</w:t>
      </w:r>
    </w:p>
    <w:p w:rsidR="00867F65" w:rsidRPr="00020D1F" w:rsidRDefault="00867F65" w:rsidP="00867F65">
      <w:pPr>
        <w:widowControl w:val="0"/>
        <w:spacing w:after="0" w:line="240" w:lineRule="auto"/>
        <w:ind w:firstLine="851"/>
        <w:jc w:val="both"/>
        <w:rPr>
          <w:rFonts w:ascii="Times New Roman" w:eastAsia="Times New Roman" w:hAnsi="Times New Roman" w:cs="Times New Roman"/>
          <w:b/>
          <w:color w:val="FF0000"/>
          <w:kern w:val="1"/>
          <w:sz w:val="28"/>
          <w:szCs w:val="24"/>
          <w:lang w:eastAsia="ar-SA"/>
        </w:rPr>
      </w:pPr>
      <w:r w:rsidRPr="00020D1F">
        <w:rPr>
          <w:rFonts w:ascii="Times New Roman" w:eastAsia="Andale Sans UI" w:hAnsi="Times New Roman" w:cs="Times New Roman"/>
          <w:kern w:val="1"/>
          <w:sz w:val="28"/>
          <w:szCs w:val="28"/>
          <w:lang w:eastAsia="ar-SA"/>
        </w:rPr>
        <w:t xml:space="preserve">12) </w:t>
      </w:r>
      <w:r w:rsidRPr="00020D1F">
        <w:rPr>
          <w:rFonts w:ascii="Times New Roman" w:eastAsia="Times New Roman" w:hAnsi="Times New Roman" w:cs="Times New Roman"/>
          <w:kern w:val="1"/>
          <w:sz w:val="28"/>
          <w:szCs w:val="24"/>
          <w:lang w:eastAsia="ar-SA"/>
        </w:rPr>
        <w:t>преобразования поселения</w:t>
      </w:r>
      <w:r w:rsidRPr="00020D1F">
        <w:rPr>
          <w:rFonts w:ascii="Times New Roman" w:eastAsia="Andale Sans UI" w:hAnsi="Times New Roman" w:cs="Times New Roman"/>
          <w:kern w:val="1"/>
          <w:sz w:val="28"/>
          <w:szCs w:val="24"/>
          <w:lang w:eastAsia="ar-SA"/>
        </w:rPr>
        <w:t xml:space="preserve">, осуществляемого в соответствии с </w:t>
      </w:r>
      <w:r w:rsidRPr="00020D1F">
        <w:rPr>
          <w:rFonts w:ascii="Times New Roman" w:eastAsia="Andale Sans UI" w:hAnsi="Times New Roman" w:cs="Times New Roman"/>
          <w:kern w:val="1"/>
          <w:sz w:val="28"/>
          <w:szCs w:val="28"/>
          <w:lang w:eastAsia="ar-SA"/>
        </w:rPr>
        <w:t xml:space="preserve">Федеральным законом 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r w:rsidRPr="00020D1F">
        <w:rPr>
          <w:rFonts w:ascii="Times New Roman" w:eastAsia="Andale Sans UI" w:hAnsi="Times New Roman" w:cs="Times New Roman"/>
          <w:kern w:val="1"/>
          <w:sz w:val="28"/>
          <w:szCs w:val="24"/>
          <w:lang w:eastAsia="ar-SA"/>
        </w:rPr>
        <w:t>, а также в случае упразднения поселения</w:t>
      </w:r>
      <w:r w:rsidRPr="00020D1F">
        <w:rPr>
          <w:rFonts w:ascii="Times New Roman" w:eastAsia="Andale Sans UI" w:hAnsi="Times New Roman" w:cs="Times New Roman"/>
          <w:kern w:val="1"/>
          <w:sz w:val="28"/>
          <w:szCs w:val="28"/>
          <w:lang w:eastAsia="ar-SA"/>
        </w:rPr>
        <w:t>;</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13) утраты поселением статуса муниципального образования в связи с его объединением с городским округом; </w:t>
      </w:r>
    </w:p>
    <w:p w:rsidR="00867F65" w:rsidRPr="00020D1F" w:rsidRDefault="00867F65" w:rsidP="00867F65">
      <w:pPr>
        <w:widowControl w:val="0"/>
        <w:tabs>
          <w:tab w:val="left" w:pos="-15"/>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67F65" w:rsidRPr="00020D1F" w:rsidRDefault="00867F65" w:rsidP="00867F65">
      <w:pPr>
        <w:suppressAutoHyphens/>
        <w:spacing w:after="0" w:line="100" w:lineRule="atLeast"/>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15) призыва на военную службу или направления на заменяющую ее альтернативную гражданскую службу;</w:t>
      </w:r>
    </w:p>
    <w:p w:rsidR="00867F65" w:rsidRPr="00020D1F" w:rsidRDefault="00867F65" w:rsidP="00867F65">
      <w:pPr>
        <w:tabs>
          <w:tab w:val="left" w:pos="-15"/>
        </w:tabs>
        <w:suppressAutoHyphens/>
        <w:spacing w:after="0" w:line="100" w:lineRule="atLeast"/>
        <w:ind w:firstLine="851"/>
        <w:jc w:val="both"/>
        <w:rPr>
          <w:rFonts w:ascii="Times New Roman" w:eastAsia="Andale Sans UI" w:hAnsi="Times New Roman" w:cs="Times New Roman"/>
          <w:kern w:val="1"/>
          <w:sz w:val="28"/>
          <w:szCs w:val="28"/>
          <w:lang w:eastAsia="ar-SA"/>
        </w:rPr>
      </w:pPr>
      <w:proofErr w:type="gramStart"/>
      <w:r w:rsidRPr="00020D1F">
        <w:rPr>
          <w:rFonts w:ascii="Times New Roman" w:eastAsia="Andale Sans UI" w:hAnsi="Times New Roman" w:cs="Times New Roman"/>
          <w:kern w:val="1"/>
          <w:sz w:val="28"/>
          <w:szCs w:val="28"/>
          <w:lang w:eastAsia="ar-SA"/>
        </w:rPr>
        <w:t xml:space="preserve">16) несоблюдения ограничений, запретов, неисполнения обязанностей, установленных Федеральным </w:t>
      </w:r>
      <w:hyperlink r:id="rId13" w:history="1">
        <w:r w:rsidRPr="00020D1F">
          <w:rPr>
            <w:rFonts w:ascii="Times New Roman" w:eastAsia="Andale Sans UI" w:hAnsi="Times New Roman" w:cs="Times New Roman"/>
            <w:kern w:val="1"/>
            <w:sz w:val="28"/>
            <w:szCs w:val="28"/>
            <w:lang w:eastAsia="ar-SA"/>
          </w:rPr>
          <w:t>законом</w:t>
        </w:r>
      </w:hyperlink>
      <w:r w:rsidRPr="00020D1F">
        <w:rPr>
          <w:rFonts w:ascii="Times New Roman" w:eastAsia="Andale Sans UI" w:hAnsi="Times New Roman" w:cs="Times New Roman"/>
          <w:kern w:val="1"/>
          <w:sz w:val="28"/>
          <w:szCs w:val="28"/>
          <w:lang w:eastAsia="ar-SA"/>
        </w:rPr>
        <w:t xml:space="preserve"> от 25 декабря 2008 года № 273-ФЗ                    «О противодействии коррупции», Федеральным </w:t>
      </w:r>
      <w:hyperlink r:id="rId14" w:history="1">
        <w:r w:rsidRPr="00020D1F">
          <w:rPr>
            <w:rFonts w:ascii="Times New Roman" w:eastAsia="Andale Sans UI" w:hAnsi="Times New Roman" w:cs="Times New Roman"/>
            <w:kern w:val="1"/>
            <w:sz w:val="28"/>
            <w:szCs w:val="28"/>
            <w:lang w:eastAsia="ar-SA"/>
          </w:rPr>
          <w:t>законом</w:t>
        </w:r>
      </w:hyperlink>
      <w:r>
        <w:rPr>
          <w:rFonts w:ascii="Times New Roman" w:eastAsia="Andale Sans UI" w:hAnsi="Times New Roman" w:cs="Times New Roman"/>
          <w:kern w:val="1"/>
          <w:sz w:val="28"/>
          <w:szCs w:val="28"/>
          <w:lang w:eastAsia="ar-SA"/>
        </w:rPr>
        <w:t xml:space="preserve"> от </w:t>
      </w:r>
      <w:r w:rsidRPr="00020D1F">
        <w:rPr>
          <w:rFonts w:ascii="Times New Roman" w:eastAsia="Andale Sans UI" w:hAnsi="Times New Roman" w:cs="Times New Roman"/>
          <w:kern w:val="1"/>
          <w:sz w:val="28"/>
          <w:szCs w:val="28"/>
          <w:lang w:eastAsia="ar-SA"/>
        </w:rPr>
        <w:t xml:space="preserve">3 декабря 2012 года   № 230-ФЗ «О контроле за соответствием расходов лиц, замещающих государственные должности, и иных лиц их доходам», Федеральным </w:t>
      </w:r>
      <w:hyperlink r:id="rId15" w:history="1">
        <w:r w:rsidRPr="00020D1F">
          <w:rPr>
            <w:rFonts w:ascii="Times New Roman" w:eastAsia="Andale Sans UI" w:hAnsi="Times New Roman" w:cs="Times New Roman"/>
            <w:kern w:val="1"/>
            <w:sz w:val="28"/>
            <w:szCs w:val="28"/>
            <w:lang w:eastAsia="ar-SA"/>
          </w:rPr>
          <w:t>законом</w:t>
        </w:r>
      </w:hyperlink>
      <w:r>
        <w:rPr>
          <w:rFonts w:ascii="Times New Roman" w:eastAsia="Andale Sans UI" w:hAnsi="Times New Roman" w:cs="Times New Roman"/>
          <w:kern w:val="1"/>
          <w:sz w:val="28"/>
          <w:szCs w:val="28"/>
          <w:lang w:eastAsia="ar-SA"/>
        </w:rPr>
        <w:t xml:space="preserve"> от </w:t>
      </w:r>
      <w:r w:rsidRPr="00020D1F">
        <w:rPr>
          <w:rFonts w:ascii="Times New Roman" w:eastAsia="Andale Sans UI" w:hAnsi="Times New Roman" w:cs="Times New Roman"/>
          <w:kern w:val="1"/>
          <w:sz w:val="28"/>
          <w:szCs w:val="28"/>
          <w:lang w:eastAsia="ar-SA"/>
        </w:rPr>
        <w:t>7 мая 2013 года № 79-ФЗ «О запрете отдельным категориям лиц открывать и иметь счета (вклады), хранить наличные</w:t>
      </w:r>
      <w:proofErr w:type="gramEnd"/>
      <w:r w:rsidRPr="00020D1F">
        <w:rPr>
          <w:rFonts w:ascii="Times New Roman" w:eastAsia="Andale Sans UI" w:hAnsi="Times New Roman" w:cs="Times New Roman"/>
          <w:kern w:val="1"/>
          <w:sz w:val="28"/>
          <w:szCs w:val="28"/>
          <w:lang w:eastAsia="ar-SA"/>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67F65" w:rsidRPr="00020D1F" w:rsidRDefault="00867F65" w:rsidP="00867F65">
      <w:pPr>
        <w:autoSpaceDE w:val="0"/>
        <w:autoSpaceDN w:val="0"/>
        <w:adjustRightInd w:val="0"/>
        <w:spacing w:after="0" w:line="100" w:lineRule="atLeast"/>
        <w:ind w:firstLine="851"/>
        <w:jc w:val="both"/>
        <w:rPr>
          <w:rFonts w:ascii="Times New Roman" w:eastAsia="Andale Sans UI" w:hAnsi="Times New Roman" w:cs="Times New Roman"/>
          <w:color w:val="7030A0"/>
          <w:kern w:val="1"/>
          <w:sz w:val="28"/>
          <w:szCs w:val="28"/>
          <w:lang w:eastAsia="ar-SA"/>
        </w:rPr>
      </w:pPr>
      <w:r w:rsidRPr="00020D1F">
        <w:rPr>
          <w:rFonts w:ascii="Times New Roman" w:eastAsia="Andale Sans UI" w:hAnsi="Times New Roman" w:cs="Times New Roman"/>
          <w:kern w:val="1"/>
          <w:sz w:val="28"/>
          <w:szCs w:val="28"/>
          <w:lang w:eastAsia="ar-SA"/>
        </w:rPr>
        <w:t>17) несоблюдения ограничений</w:t>
      </w:r>
      <w:r w:rsidRPr="00020D1F">
        <w:rPr>
          <w:rFonts w:ascii="Times New Roman" w:eastAsia="Calibri" w:hAnsi="Times New Roman" w:cs="Times New Roman"/>
          <w:sz w:val="28"/>
          <w:szCs w:val="28"/>
          <w:lang w:eastAsia="ru-RU"/>
        </w:rPr>
        <w:t xml:space="preserve">, установленных </w:t>
      </w:r>
      <w:r w:rsidRPr="00020D1F">
        <w:rPr>
          <w:rFonts w:ascii="Times New Roman" w:eastAsia="Andale Sans UI" w:hAnsi="Times New Roman" w:cs="Times New Roman"/>
          <w:kern w:val="1"/>
          <w:sz w:val="28"/>
          <w:szCs w:val="28"/>
          <w:lang w:eastAsia="ar-SA"/>
        </w:rPr>
        <w:t xml:space="preserve">Федеральным законом 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2. Глава </w:t>
      </w:r>
      <w:r w:rsidRPr="00020D1F">
        <w:rPr>
          <w:rFonts w:ascii="Times New Roman" w:eastAsia="Arial Unicode MS" w:hAnsi="Times New Roman" w:cs="Times New Roman"/>
          <w:color w:val="000000"/>
          <w:kern w:val="1"/>
          <w:sz w:val="28"/>
          <w:szCs w:val="28"/>
          <w:lang w:eastAsia="ar-SA"/>
        </w:rPr>
        <w:t xml:space="preserve">поселения </w:t>
      </w:r>
      <w:r w:rsidRPr="00020D1F">
        <w:rPr>
          <w:rFonts w:ascii="Times New Roman" w:eastAsia="Arial Unicode MS" w:hAnsi="Times New Roman" w:cs="Times New Roman"/>
          <w:kern w:val="1"/>
          <w:sz w:val="28"/>
          <w:szCs w:val="28"/>
          <w:lang w:eastAsia="ar-SA"/>
        </w:rPr>
        <w:t xml:space="preserve">направляет заявление об </w:t>
      </w:r>
      <w:r w:rsidRPr="00020D1F">
        <w:rPr>
          <w:rFonts w:ascii="Times New Roman" w:eastAsia="Arial Unicode MS" w:hAnsi="Times New Roman" w:cs="Times New Roman"/>
          <w:color w:val="000000"/>
          <w:kern w:val="1"/>
          <w:sz w:val="28"/>
          <w:szCs w:val="28"/>
          <w:lang w:eastAsia="ar-SA"/>
        </w:rPr>
        <w:t>отставке по собственному желанию</w:t>
      </w:r>
      <w:r w:rsidRPr="00020D1F">
        <w:rPr>
          <w:rFonts w:ascii="Times New Roman" w:eastAsia="Arial Unicode MS" w:hAnsi="Times New Roman" w:cs="Times New Roman"/>
          <w:kern w:val="1"/>
          <w:sz w:val="28"/>
          <w:szCs w:val="28"/>
          <w:lang w:eastAsia="ar-SA"/>
        </w:rPr>
        <w:t xml:space="preserve"> в Совет. Прекращение полномочий главы поселения в результате </w:t>
      </w:r>
      <w:r w:rsidRPr="00020D1F">
        <w:rPr>
          <w:rFonts w:ascii="Times New Roman" w:eastAsia="Arial Unicode MS" w:hAnsi="Times New Roman" w:cs="Times New Roman"/>
          <w:color w:val="000000"/>
          <w:kern w:val="1"/>
          <w:sz w:val="28"/>
          <w:szCs w:val="28"/>
          <w:lang w:eastAsia="ar-SA"/>
        </w:rPr>
        <w:t>отставки по собственному желанию</w:t>
      </w:r>
      <w:r w:rsidRPr="00020D1F">
        <w:rPr>
          <w:rFonts w:ascii="Times New Roman" w:eastAsia="Arial Unicode MS" w:hAnsi="Times New Roman" w:cs="Times New Roman"/>
          <w:kern w:val="1"/>
          <w:sz w:val="28"/>
          <w:szCs w:val="28"/>
          <w:lang w:eastAsia="ar-SA"/>
        </w:rPr>
        <w:t xml:space="preserve"> оформляется решением Совета, принимаемым в срок не позднее 30 календарных дней со дня подачи заявления.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867F65" w:rsidRPr="00020D1F" w:rsidRDefault="00867F65" w:rsidP="00867F65">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Заявление главы поселения об отставке по собственному желанию не может быть отозвано после принятия решения Советом.</w:t>
      </w:r>
    </w:p>
    <w:p w:rsidR="00867F65" w:rsidRPr="00020D1F" w:rsidRDefault="00867F65" w:rsidP="00867F65">
      <w:pPr>
        <w:tabs>
          <w:tab w:val="left" w:pos="142"/>
        </w:tabs>
        <w:suppressAutoHyphens/>
        <w:spacing w:after="0" w:line="100" w:lineRule="atLeast"/>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 случаях, предусмотренных пунктами 1, 5-9, 11, 15-17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867F65" w:rsidRPr="00020D1F" w:rsidRDefault="00867F65" w:rsidP="00867F65">
      <w:pPr>
        <w:suppressAutoHyphens/>
        <w:spacing w:after="0" w:line="100" w:lineRule="atLeast"/>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lastRenderedPageBreak/>
        <w:t>В случаях, предусмотренных пунктами 3, 4, 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867F65" w:rsidRPr="00020D1F" w:rsidRDefault="00867F65" w:rsidP="00867F65">
      <w:pPr>
        <w:widowControl w:val="0"/>
        <w:suppressAutoHyphen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В случае, предусмотренном пунктом 10 части 1 настоящей статьи, полномочия главы поселения</w:t>
      </w:r>
      <w:r w:rsidRPr="00020D1F">
        <w:rPr>
          <w:rFonts w:ascii="Calibri" w:eastAsia="Arial Unicode MS" w:hAnsi="Calibri" w:cs="font305"/>
          <w:kern w:val="1"/>
          <w:sz w:val="28"/>
          <w:szCs w:val="28"/>
          <w:lang w:eastAsia="ar-SA"/>
        </w:rPr>
        <w:t xml:space="preserve"> </w:t>
      </w:r>
      <w:r w:rsidRPr="00020D1F">
        <w:rPr>
          <w:rFonts w:ascii="Times New Roman" w:eastAsia="Arial Unicode MS" w:hAnsi="Times New Roman" w:cs="Times New Roman"/>
          <w:kern w:val="1"/>
          <w:sz w:val="28"/>
          <w:szCs w:val="28"/>
          <w:lang w:eastAsia="ar-SA"/>
        </w:rPr>
        <w:t>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 xml:space="preserve">Статья 34. Гарантии осуществления полномочий главы поселения, депутата Совета </w:t>
      </w:r>
    </w:p>
    <w:p w:rsidR="00867F65" w:rsidRPr="00020D1F" w:rsidRDefault="00867F65" w:rsidP="00867F65">
      <w:pPr>
        <w:widowControl w:val="0"/>
        <w:spacing w:after="0" w:line="240" w:lineRule="auto"/>
        <w:ind w:firstLine="851"/>
        <w:jc w:val="both"/>
        <w:rPr>
          <w:rFonts w:ascii="Times New Roman" w:eastAsia="Arial" w:hAnsi="Times New Roman" w:cs="Times New Roman"/>
          <w:kern w:val="1"/>
          <w:sz w:val="28"/>
          <w:szCs w:val="28"/>
          <w:lang w:eastAsia="ar-SA"/>
        </w:rPr>
      </w:pPr>
      <w:r w:rsidRPr="00020D1F">
        <w:rPr>
          <w:rFonts w:ascii="Times New Roman" w:eastAsia="Arial" w:hAnsi="Times New Roman" w:cs="Times New Roman"/>
          <w:kern w:val="1"/>
          <w:sz w:val="28"/>
          <w:szCs w:val="28"/>
          <w:lang w:eastAsia="ar-SA"/>
        </w:rPr>
        <w:t>1. Главе поселения гарантируются: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условия работы, обеспечивающие исполнение им своих полномочий;</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право на своевременное и в полном объеме получение денежного содержания;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медицинское обслуживание его и членов семьи, в том числе после выхода на пенсию с муниципальной должности;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обязательное государственное страхование на случай причинения вреда здоровью и имуществу в связи с исполнением им своих полномочий;</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40 календарных дней.</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Ежегодный дополнительный оплачиваемый отпуск за ненормированный рабочий день предоставляется главе поселения продолжительностью</w:t>
      </w:r>
      <w:r>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 14 календарных дней. Порядок и условия предоставления дополнительного оплачиваемого отпуска за ненормированный рабочий день главе поселения </w:t>
      </w:r>
      <w:r w:rsidRPr="00020D1F">
        <w:rPr>
          <w:rFonts w:ascii="Times New Roman" w:eastAsia="Arial Unicode MS" w:hAnsi="Times New Roman" w:cs="Times New Roman"/>
          <w:kern w:val="1"/>
          <w:sz w:val="28"/>
          <w:szCs w:val="28"/>
          <w:lang w:eastAsia="ar-SA"/>
        </w:rPr>
        <w:lastRenderedPageBreak/>
        <w:t>определяются решением Совета.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Депутату Совета обеспечиваются условия для беспрепятственного осуществления своих полномочий.</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Депутату Совета предоставляются гарантии осуществления полномочий, предусмотренные федеральными законами и </w:t>
      </w:r>
      <w:r>
        <w:rPr>
          <w:rFonts w:ascii="Times New Roman" w:eastAsia="Arial Unicode MS" w:hAnsi="Times New Roman" w:cs="Times New Roman"/>
          <w:kern w:val="1"/>
          <w:sz w:val="28"/>
          <w:szCs w:val="28"/>
          <w:lang w:eastAsia="ar-SA"/>
        </w:rPr>
        <w:t xml:space="preserve">Законом Краснодарского края              от </w:t>
      </w:r>
      <w:r w:rsidRPr="00020D1F">
        <w:rPr>
          <w:rFonts w:ascii="Times New Roman" w:eastAsia="Arial Unicode MS" w:hAnsi="Times New Roman" w:cs="Times New Roman"/>
          <w:kern w:val="1"/>
          <w:sz w:val="28"/>
          <w:szCs w:val="28"/>
          <w:lang w:eastAsia="ar-SA"/>
        </w:rPr>
        <w:t>7 июня 2004 года № 717-КЗ «О местном самоуправлении в Краснодарском крае».</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4.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w:t>
      </w:r>
      <w:proofErr w:type="gramStart"/>
      <w:r w:rsidRPr="00020D1F">
        <w:rPr>
          <w:rFonts w:ascii="Times New Roman" w:eastAsia="Arial Unicode MS" w:hAnsi="Times New Roman" w:cs="Times New Roman"/>
          <w:kern w:val="1"/>
          <w:sz w:val="28"/>
          <w:szCs w:val="28"/>
          <w:lang w:eastAsia="ar-SA"/>
        </w:rPr>
        <w:t>определенными</w:t>
      </w:r>
      <w:proofErr w:type="gramEnd"/>
      <w:r w:rsidRPr="00020D1F">
        <w:rPr>
          <w:rFonts w:ascii="Times New Roman" w:eastAsia="Arial Unicode MS" w:hAnsi="Times New Roman" w:cs="Times New Roman"/>
          <w:kern w:val="1"/>
          <w:sz w:val="28"/>
          <w:szCs w:val="28"/>
          <w:lang w:eastAsia="ar-SA"/>
        </w:rPr>
        <w:t xml:space="preserve"> решением Совета. 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5. Расходы, связанные с предоставлением гарантий, предусмотренных настоящей статьей, производятся за счет средств местного бюджета. </w:t>
      </w: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35. Администрация поселения</w:t>
      </w:r>
    </w:p>
    <w:p w:rsidR="00867F65" w:rsidRPr="00020D1F" w:rsidRDefault="00867F65" w:rsidP="00867F65">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020D1F">
        <w:rPr>
          <w:rFonts w:ascii="Times New Roman" w:eastAsia="Times New Roman" w:hAnsi="Times New Roman" w:cs="Times New Roman"/>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020D1F">
        <w:rPr>
          <w:rFonts w:ascii="Times New Roman" w:eastAsia="Arial Unicode MS" w:hAnsi="Times New Roman" w:cs="Times New Roman"/>
          <w:kern w:val="1"/>
          <w:sz w:val="28"/>
          <w:szCs w:val="28"/>
          <w:lang w:eastAsia="ar-SA"/>
        </w:rPr>
        <w:t xml:space="preserve">федеральными законами и </w:t>
      </w:r>
      <w:r w:rsidRPr="00020D1F">
        <w:rPr>
          <w:rFonts w:ascii="Times New Roman" w:eastAsia="Times New Roman" w:hAnsi="Times New Roman" w:cs="Times New Roman"/>
          <w:sz w:val="28"/>
          <w:szCs w:val="28"/>
          <w:lang w:eastAsia="ru-RU"/>
        </w:rPr>
        <w:t>законами Краснодарского края.</w:t>
      </w:r>
    </w:p>
    <w:p w:rsidR="00867F65" w:rsidRPr="00020D1F" w:rsidRDefault="00867F65" w:rsidP="00867F65">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2. Администрация обладает правами юридического лица. </w:t>
      </w:r>
    </w:p>
    <w:p w:rsidR="00867F65" w:rsidRPr="00020D1F" w:rsidRDefault="00867F65" w:rsidP="00867F65">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Администрация осуществляет свою деятельность в соответствии с законодательством, настоящим уставом, решениями Совета.</w:t>
      </w:r>
    </w:p>
    <w:p w:rsidR="00867F65" w:rsidRPr="00020D1F" w:rsidRDefault="00867F65" w:rsidP="00867F65">
      <w:pPr>
        <w:widowControl w:val="0"/>
        <w:tabs>
          <w:tab w:val="left" w:pos="142"/>
        </w:tabs>
        <w:spacing w:after="0" w:line="240" w:lineRule="auto"/>
        <w:ind w:firstLine="851"/>
        <w:jc w:val="both"/>
        <w:rPr>
          <w:rFonts w:ascii="Times New Roman" w:eastAsia="Arial Unicode MS" w:hAnsi="Times New Roman" w:cs="Times New Roman"/>
          <w:strike/>
          <w:kern w:val="1"/>
          <w:sz w:val="28"/>
          <w:szCs w:val="28"/>
          <w:lang w:eastAsia="ar-SA"/>
        </w:rPr>
      </w:pPr>
      <w:r w:rsidRPr="00020D1F">
        <w:rPr>
          <w:rFonts w:ascii="Times New Roman" w:eastAsia="Arial Unicode MS" w:hAnsi="Times New Roman" w:cs="font305"/>
          <w:kern w:val="1"/>
          <w:sz w:val="28"/>
          <w:szCs w:val="28"/>
          <w:lang w:eastAsia="ar-SA"/>
        </w:rPr>
        <w:t>4. Администрацией руководит глава поселения на принципах единоначалия.</w:t>
      </w:r>
    </w:p>
    <w:p w:rsidR="00867F65" w:rsidRPr="00020D1F" w:rsidRDefault="00867F65" w:rsidP="00867F65">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 Структуру администрации составляют глава поселения, его заместители, а также отраслевые (функциональные) и территориальные органы местной администрации.</w:t>
      </w:r>
    </w:p>
    <w:p w:rsidR="00867F65" w:rsidRPr="00020D1F" w:rsidRDefault="00867F65" w:rsidP="00867F65">
      <w:pPr>
        <w:widowControl w:val="0"/>
        <w:tabs>
          <w:tab w:val="left" w:pos="0"/>
        </w:tabs>
        <w:spacing w:after="0" w:line="240" w:lineRule="auto"/>
        <w:ind w:right="-159" w:firstLine="851"/>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left" w:pos="0"/>
        </w:tabs>
        <w:spacing w:after="0" w:line="240" w:lineRule="auto"/>
        <w:ind w:right="-159"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 xml:space="preserve">Статья 36. Бюджетные полномочия администрации </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Администрация осуществляет следующие бюджетные полномочия: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 </w:t>
      </w:r>
      <w:r w:rsidRPr="00020D1F">
        <w:rPr>
          <w:rFonts w:ascii="Times New Roman" w:eastAsia="Andale Sans UI" w:hAnsi="Times New Roman" w:cs="Times New Roman"/>
          <w:bCs/>
          <w:kern w:val="1"/>
          <w:sz w:val="28"/>
          <w:szCs w:val="28"/>
          <w:lang w:eastAsia="ar-SA"/>
        </w:rPr>
        <w:t xml:space="preserve">обеспечивает составление и представление в Совет проекта </w:t>
      </w:r>
      <w:r w:rsidRPr="00020D1F">
        <w:rPr>
          <w:rFonts w:ascii="Times New Roman" w:eastAsia="Andale Sans UI" w:hAnsi="Times New Roman" w:cs="Times New Roman"/>
          <w:kern w:val="1"/>
          <w:sz w:val="28"/>
          <w:szCs w:val="28"/>
          <w:lang w:eastAsia="ar-SA"/>
        </w:rPr>
        <w:t xml:space="preserve">местного бюджета, а также проекты программ </w:t>
      </w:r>
      <w:r w:rsidRPr="00020D1F">
        <w:rPr>
          <w:rFonts w:ascii="Times New Roman" w:eastAsia="Andale Sans UI" w:hAnsi="Times New Roman" w:cs="Times New Roman"/>
          <w:bCs/>
          <w:kern w:val="1"/>
          <w:sz w:val="28"/>
          <w:szCs w:val="28"/>
          <w:lang w:eastAsia="ar-SA"/>
        </w:rPr>
        <w:t xml:space="preserve">комплексного </w:t>
      </w:r>
      <w:r w:rsidRPr="00020D1F">
        <w:rPr>
          <w:rFonts w:ascii="Times New Roman" w:eastAsia="Andale Sans UI" w:hAnsi="Times New Roman" w:cs="Times New Roman"/>
          <w:kern w:val="1"/>
          <w:sz w:val="28"/>
          <w:szCs w:val="28"/>
          <w:lang w:eastAsia="ar-SA"/>
        </w:rPr>
        <w:t>социально-экономического развития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 обеспечивает исполнение местного бюджета и составляет отчет об исполнении указанного бюджета и отчеты о выполнении программ </w:t>
      </w:r>
      <w:r w:rsidRPr="00020D1F">
        <w:rPr>
          <w:rFonts w:ascii="Times New Roman" w:eastAsia="Andale Sans UI" w:hAnsi="Times New Roman" w:cs="Times New Roman"/>
          <w:bCs/>
          <w:kern w:val="1"/>
          <w:sz w:val="28"/>
          <w:szCs w:val="28"/>
          <w:lang w:eastAsia="ar-SA"/>
        </w:rPr>
        <w:lastRenderedPageBreak/>
        <w:t xml:space="preserve">комплексного </w:t>
      </w:r>
      <w:r w:rsidRPr="00020D1F">
        <w:rPr>
          <w:rFonts w:ascii="Times New Roman" w:eastAsia="Andale Sans UI" w:hAnsi="Times New Roman" w:cs="Times New Roman"/>
          <w:kern w:val="1"/>
          <w:sz w:val="28"/>
          <w:szCs w:val="28"/>
          <w:lang w:eastAsia="ar-SA"/>
        </w:rPr>
        <w:t>социально-экономического развития для представления их в Совет;</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осуществляет муниципальные заимствования,</w:t>
      </w:r>
      <w:r w:rsidRPr="00020D1F">
        <w:rPr>
          <w:rFonts w:ascii="Times New Roman" w:eastAsia="Times New Roman" w:hAnsi="Times New Roman" w:cs="Times New Roman"/>
          <w:b/>
          <w:sz w:val="28"/>
          <w:szCs w:val="28"/>
          <w:lang w:eastAsia="ru-RU"/>
        </w:rPr>
        <w:t xml:space="preserve"> </w:t>
      </w:r>
      <w:r w:rsidRPr="00020D1F">
        <w:rPr>
          <w:rFonts w:ascii="Times New Roman" w:eastAsia="Andale Sans UI" w:hAnsi="Times New Roman" w:cs="Times New Roman"/>
          <w:kern w:val="1"/>
          <w:sz w:val="28"/>
          <w:szCs w:val="28"/>
          <w:lang w:eastAsia="ar-SA"/>
        </w:rPr>
        <w:t>управление муниципальным долгом</w:t>
      </w:r>
      <w:r w:rsidRPr="00020D1F">
        <w:rPr>
          <w:rFonts w:ascii="Times New Roman" w:eastAsia="Times New Roman" w:hAnsi="Times New Roman" w:cs="Times New Roman"/>
          <w:sz w:val="28"/>
          <w:szCs w:val="28"/>
          <w:lang w:eastAsia="ru-RU"/>
        </w:rPr>
        <w:t xml:space="preserve"> и управление муниципальными активами,</w:t>
      </w:r>
      <w:r w:rsidRPr="00020D1F">
        <w:rPr>
          <w:rFonts w:ascii="Times New Roman" w:eastAsia="Andale Sans UI" w:hAnsi="Times New Roman" w:cs="Times New Roman"/>
          <w:kern w:val="1"/>
          <w:sz w:val="28"/>
          <w:szCs w:val="28"/>
          <w:lang w:eastAsia="ar-SA"/>
        </w:rPr>
        <w:t xml:space="preserve"> </w:t>
      </w:r>
      <w:r w:rsidRPr="00020D1F">
        <w:rPr>
          <w:rFonts w:ascii="Times New Roman" w:eastAsia="Times New Roman" w:hAnsi="Times New Roman" w:cs="Times New Roman"/>
          <w:sz w:val="28"/>
          <w:szCs w:val="28"/>
          <w:lang w:eastAsia="ru-RU"/>
        </w:rPr>
        <w:t>предоставляет муниципальные гарантии, бюджетные кредиты;</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Andale Sans UI" w:hAnsi="Times New Roman" w:cs="Times New Roman"/>
          <w:kern w:val="1"/>
          <w:sz w:val="28"/>
          <w:szCs w:val="28"/>
          <w:lang w:eastAsia="ar-SA"/>
        </w:rPr>
        <w:t xml:space="preserve">5) устанавливает порядок принятия решений о разработке </w:t>
      </w:r>
      <w:r w:rsidRPr="00020D1F">
        <w:rPr>
          <w:rFonts w:ascii="Times New Roman" w:eastAsia="Times New Roman" w:hAnsi="Times New Roman" w:cs="Times New Roman"/>
          <w:sz w:val="28"/>
          <w:szCs w:val="28"/>
          <w:lang w:eastAsia="ru-RU"/>
        </w:rPr>
        <w:t>муниципальных программ, их формирования и реализации;</w:t>
      </w:r>
    </w:p>
    <w:p w:rsidR="00867F65" w:rsidRPr="00020D1F" w:rsidRDefault="00867F65" w:rsidP="00867F65">
      <w:pPr>
        <w:widowControl w:val="0"/>
        <w:tabs>
          <w:tab w:val="left" w:pos="0"/>
        </w:tabs>
        <w:spacing w:after="0" w:line="240" w:lineRule="auto"/>
        <w:ind w:right="-2"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6)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867F65" w:rsidRPr="00020D1F" w:rsidRDefault="00867F65" w:rsidP="00867F65">
      <w:pPr>
        <w:widowControl w:val="0"/>
        <w:tabs>
          <w:tab w:val="left" w:pos="0"/>
        </w:tabs>
        <w:spacing w:after="0" w:line="240" w:lineRule="auto"/>
        <w:ind w:right="-2" w:firstLine="851"/>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left" w:pos="0"/>
        </w:tabs>
        <w:spacing w:after="0" w:line="240" w:lineRule="auto"/>
        <w:ind w:right="-2"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37. Полномочия администрации в области коммунально-бытового, торгового обслуживания населения, защиты прав потребителей</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867F65" w:rsidRPr="00020D1F" w:rsidRDefault="00867F65" w:rsidP="00867F65">
      <w:pPr>
        <w:widowControl w:val="0"/>
        <w:tabs>
          <w:tab w:val="left" w:pos="105"/>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организует в границах поселения электро-, тепл</w:t>
      </w:r>
      <w:proofErr w:type="gramStart"/>
      <w:r w:rsidRPr="00020D1F">
        <w:rPr>
          <w:rFonts w:ascii="Times New Roman" w:eastAsia="Andale Sans UI" w:hAnsi="Times New Roman" w:cs="Times New Roman"/>
          <w:kern w:val="1"/>
          <w:sz w:val="28"/>
          <w:szCs w:val="28"/>
          <w:lang w:eastAsia="ar-SA"/>
        </w:rPr>
        <w:t>о-</w:t>
      </w:r>
      <w:proofErr w:type="gramEnd"/>
      <w:r w:rsidRPr="00020D1F">
        <w:rPr>
          <w:rFonts w:ascii="Times New Roman" w:eastAsia="Andale Sans UI" w:hAnsi="Times New Roman" w:cs="Times New Roman"/>
          <w:kern w:val="1"/>
          <w:sz w:val="28"/>
          <w:szCs w:val="28"/>
          <w:lang w:eastAsia="ar-SA"/>
        </w:rPr>
        <w:t>,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iCs/>
          <w:kern w:val="1"/>
          <w:sz w:val="28"/>
          <w:szCs w:val="28"/>
          <w:lang w:eastAsia="ar-SA"/>
        </w:rPr>
      </w:pPr>
      <w:r w:rsidRPr="00020D1F">
        <w:rPr>
          <w:rFonts w:ascii="Times New Roman" w:eastAsia="Andale Sans UI" w:hAnsi="Times New Roman" w:cs="Times New Roman"/>
          <w:iCs/>
          <w:kern w:val="1"/>
          <w:sz w:val="28"/>
          <w:szCs w:val="28"/>
          <w:lang w:eastAsia="ar-SA"/>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867F65" w:rsidRPr="00020D1F" w:rsidRDefault="00867F65" w:rsidP="00867F65">
      <w:pPr>
        <w:widowControl w:val="0"/>
        <w:spacing w:after="0" w:line="240" w:lineRule="auto"/>
        <w:ind w:firstLine="851"/>
        <w:jc w:val="both"/>
        <w:rPr>
          <w:rFonts w:ascii="Times New Roman" w:eastAsia="Andale Sans UI" w:hAnsi="Times New Roman" w:cs="Times New Roman"/>
          <w:iCs/>
          <w:kern w:val="1"/>
          <w:sz w:val="28"/>
          <w:szCs w:val="28"/>
          <w:lang w:eastAsia="ar-SA"/>
        </w:rPr>
      </w:pPr>
      <w:r w:rsidRPr="00020D1F">
        <w:rPr>
          <w:rFonts w:ascii="Times New Roman" w:eastAsia="Andale Sans UI" w:hAnsi="Times New Roman" w:cs="Times New Roman"/>
          <w:iCs/>
          <w:kern w:val="1"/>
          <w:sz w:val="28"/>
          <w:szCs w:val="28"/>
          <w:lang w:eastAsia="ar-SA"/>
        </w:rPr>
        <w:t>3) утверждает схемы водоснабжения и водоотведения поселений;</w:t>
      </w:r>
    </w:p>
    <w:p w:rsidR="00867F65" w:rsidRPr="00020D1F" w:rsidRDefault="00867F65" w:rsidP="00867F65">
      <w:pPr>
        <w:widowControl w:val="0"/>
        <w:tabs>
          <w:tab w:val="left" w:pos="105"/>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w:t>
      </w:r>
    </w:p>
    <w:p w:rsidR="00867F65" w:rsidRPr="00020D1F" w:rsidRDefault="00867F65" w:rsidP="00867F65">
      <w:pPr>
        <w:widowControl w:val="0"/>
        <w:tabs>
          <w:tab w:val="left" w:pos="105"/>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5) создает условия массового отдыха жителей поселения и организует обустройство мест массового отдыха населения;</w:t>
      </w:r>
    </w:p>
    <w:p w:rsidR="00867F65" w:rsidRPr="00020D1F" w:rsidRDefault="00867F65" w:rsidP="00867F65">
      <w:pPr>
        <w:widowControl w:val="0"/>
        <w:tabs>
          <w:tab w:val="left" w:pos="105"/>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6) создает условия для обеспечения жителей поселения услугами торговли, общественного питания, бытового обслуживания;</w:t>
      </w:r>
    </w:p>
    <w:p w:rsidR="00867F65" w:rsidRPr="00020D1F" w:rsidRDefault="00867F65" w:rsidP="00867F65">
      <w:pPr>
        <w:widowControl w:val="0"/>
        <w:tabs>
          <w:tab w:val="left" w:pos="105"/>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7) организует ритуальные услуги и содержание мест захоронения;</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8) принимает участие в организации деятельности по сбору (в том числе раздельному сбору) и транспортированию твердых коммунальных отходов на территории поселения;</w:t>
      </w:r>
    </w:p>
    <w:p w:rsidR="00867F65" w:rsidRPr="00020D1F" w:rsidRDefault="00867F65" w:rsidP="00867F65">
      <w:pPr>
        <w:widowControl w:val="0"/>
        <w:tabs>
          <w:tab w:val="left" w:pos="10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9) рассматривает жалобы потребителей, консультирует их по вопросам </w:t>
      </w:r>
      <w:r w:rsidRPr="00020D1F">
        <w:rPr>
          <w:rFonts w:ascii="Times New Roman" w:eastAsia="Arial Unicode MS" w:hAnsi="Times New Roman" w:cs="Times New Roman"/>
          <w:kern w:val="1"/>
          <w:sz w:val="28"/>
          <w:szCs w:val="28"/>
          <w:lang w:eastAsia="ar-SA"/>
        </w:rPr>
        <w:lastRenderedPageBreak/>
        <w:t>защиты прав потребителей;</w:t>
      </w:r>
    </w:p>
    <w:p w:rsidR="00867F65" w:rsidRPr="00020D1F" w:rsidRDefault="00867F65" w:rsidP="00867F65">
      <w:pPr>
        <w:widowControl w:val="0"/>
        <w:tabs>
          <w:tab w:val="left" w:pos="10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10) обращается в суды в защиту прав потребителей (неопределенного круга потребителей);</w:t>
      </w:r>
    </w:p>
    <w:p w:rsidR="00867F65" w:rsidRPr="00020D1F" w:rsidRDefault="00867F65" w:rsidP="00867F65">
      <w:pPr>
        <w:widowControl w:val="0"/>
        <w:tabs>
          <w:tab w:val="left" w:pos="10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11)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w:t>
      </w:r>
      <w:proofErr w:type="gramStart"/>
      <w:r w:rsidRPr="00020D1F">
        <w:rPr>
          <w:rFonts w:ascii="Times New Roman" w:eastAsia="Arial Unicode MS" w:hAnsi="Times New Roman" w:cs="Times New Roman"/>
          <w:kern w:val="1"/>
          <w:sz w:val="28"/>
          <w:szCs w:val="28"/>
          <w:lang w:eastAsia="ar-SA"/>
        </w:rPr>
        <w:t>контроль за</w:t>
      </w:r>
      <w:proofErr w:type="gramEnd"/>
      <w:r w:rsidRPr="00020D1F">
        <w:rPr>
          <w:rFonts w:ascii="Times New Roman" w:eastAsia="Arial Unicode MS" w:hAnsi="Times New Roman" w:cs="Times New Roman"/>
          <w:kern w:val="1"/>
          <w:sz w:val="28"/>
          <w:szCs w:val="28"/>
          <w:lang w:eastAsia="ar-SA"/>
        </w:rPr>
        <w:t xml:space="preserve"> качеством и безопасностью товаров (работ, услуг);</w:t>
      </w:r>
    </w:p>
    <w:p w:rsidR="00867F65" w:rsidRPr="00020D1F" w:rsidRDefault="00867F65" w:rsidP="00867F6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Andale Sans UI" w:hAnsi="Times New Roman" w:cs="Times New Roman"/>
          <w:kern w:val="1"/>
          <w:sz w:val="28"/>
          <w:szCs w:val="28"/>
          <w:lang w:eastAsia="ar-SA"/>
        </w:rPr>
        <w:t xml:space="preserve">12) предъявляет иски в суды </w:t>
      </w:r>
      <w:r w:rsidRPr="00020D1F">
        <w:rPr>
          <w:rFonts w:ascii="Times New Roman" w:eastAsia="Andale Sans UI" w:hAnsi="Times New Roman" w:cs="Times New Roman"/>
          <w:kern w:val="28"/>
          <w:sz w:val="28"/>
          <w:szCs w:val="28"/>
          <w:lang w:eastAsia="ar-SA"/>
        </w:rPr>
        <w:t xml:space="preserve">о </w:t>
      </w:r>
      <w:r w:rsidRPr="00020D1F">
        <w:rPr>
          <w:rFonts w:ascii="Times New Roman" w:eastAsia="Times New Roman" w:hAnsi="Times New Roman" w:cs="Times New Roman"/>
          <w:sz w:val="28"/>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867F65" w:rsidRDefault="00867F65" w:rsidP="00867F65">
      <w:pPr>
        <w:widowControl w:val="0"/>
        <w:tabs>
          <w:tab w:val="left" w:pos="105"/>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13) содействует в развитии сельскохозяйственного производства, создает условия для развития малого и среднего предпринимательства;</w:t>
      </w:r>
    </w:p>
    <w:p w:rsidR="00867F65" w:rsidRPr="003C621C" w:rsidRDefault="00867F65" w:rsidP="00867F65">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3C621C">
        <w:rPr>
          <w:rFonts w:ascii="Times New Roman" w:hAnsi="Times New Roman" w:cs="Times New Roman"/>
          <w:sz w:val="28"/>
          <w:szCs w:val="28"/>
        </w:rPr>
        <w:t>устанавливает систему критериев, используемых для определения доступности для потребителей услуг организаций коммунального комплекса;</w:t>
      </w:r>
    </w:p>
    <w:p w:rsidR="00867F65" w:rsidRPr="003C621C" w:rsidRDefault="00867F65" w:rsidP="00867F65">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3C621C">
        <w:rPr>
          <w:rFonts w:ascii="Times New Roman" w:hAnsi="Times New Roman" w:cs="Times New Roman"/>
          <w:sz w:val="28"/>
          <w:szCs w:val="28"/>
        </w:rPr>
        <w:t>публикует информацию о тарифах и надбавках;</w:t>
      </w:r>
    </w:p>
    <w:p w:rsidR="00867F65" w:rsidRPr="003C621C" w:rsidRDefault="00867F65" w:rsidP="00867F65">
      <w:pPr>
        <w:widowControl w:val="0"/>
        <w:tabs>
          <w:tab w:val="left" w:pos="7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16) </w:t>
      </w:r>
      <w:r w:rsidRPr="003C621C">
        <w:rPr>
          <w:rFonts w:ascii="Times New Roman" w:eastAsia="Andale Sans UI" w:hAnsi="Times New Roman" w:cs="Times New Roman"/>
          <w:kern w:val="1"/>
          <w:sz w:val="28"/>
          <w:szCs w:val="28"/>
          <w:lang w:eastAsia="ar-SA"/>
        </w:rPr>
        <w:t xml:space="preserve">принимает решения и выдает предписания, в пределах полномочий, установленных </w:t>
      </w:r>
      <w:r w:rsidRPr="003C621C">
        <w:rPr>
          <w:rFonts w:ascii="Times New Roman" w:eastAsia="Times New Roman" w:hAnsi="Times New Roman" w:cs="Times New Roman"/>
          <w:sz w:val="28"/>
          <w:szCs w:val="28"/>
          <w:lang w:eastAsia="ru-RU"/>
        </w:rPr>
        <w:t>Федеральным законом от 30</w:t>
      </w:r>
      <w:r>
        <w:rPr>
          <w:rFonts w:ascii="Times New Roman" w:eastAsia="Times New Roman" w:hAnsi="Times New Roman" w:cs="Times New Roman"/>
          <w:sz w:val="28"/>
          <w:szCs w:val="28"/>
          <w:lang w:eastAsia="ru-RU"/>
        </w:rPr>
        <w:t xml:space="preserve"> декабря </w:t>
      </w:r>
      <w:r w:rsidRPr="003C621C">
        <w:rPr>
          <w:rFonts w:ascii="Times New Roman" w:eastAsia="Times New Roman" w:hAnsi="Times New Roman" w:cs="Times New Roman"/>
          <w:sz w:val="28"/>
          <w:szCs w:val="28"/>
          <w:lang w:eastAsia="ru-RU"/>
        </w:rPr>
        <w:t>2004</w:t>
      </w:r>
      <w:r>
        <w:rPr>
          <w:rFonts w:ascii="Times New Roman" w:eastAsia="Times New Roman" w:hAnsi="Times New Roman" w:cs="Times New Roman"/>
          <w:sz w:val="28"/>
          <w:szCs w:val="28"/>
          <w:lang w:eastAsia="ru-RU"/>
        </w:rPr>
        <w:t xml:space="preserve"> года </w:t>
      </w:r>
      <w:r w:rsidRPr="003C621C">
        <w:rPr>
          <w:rFonts w:ascii="Times New Roman" w:eastAsia="Times New Roman" w:hAnsi="Times New Roman" w:cs="Times New Roman"/>
          <w:sz w:val="28"/>
          <w:szCs w:val="28"/>
          <w:lang w:eastAsia="ru-RU"/>
        </w:rPr>
        <w:t xml:space="preserve"> № 210-ФЗ «Об основах регулирования тарифов организаций коммунального комплекса»</w:t>
      </w:r>
      <w:r w:rsidRPr="003C621C">
        <w:rPr>
          <w:rFonts w:ascii="Times New Roman" w:eastAsia="Andale Sans UI" w:hAnsi="Times New Roman" w:cs="Times New Roman"/>
          <w:kern w:val="1"/>
          <w:sz w:val="28"/>
          <w:szCs w:val="28"/>
          <w:lang w:eastAsia="ar-SA"/>
        </w:rPr>
        <w:t>, которые обязательны для исполнения организациями коммунального комплекса;</w:t>
      </w:r>
    </w:p>
    <w:p w:rsidR="00867F65" w:rsidRPr="00020D1F" w:rsidRDefault="00867F65" w:rsidP="00867F65">
      <w:pPr>
        <w:widowControl w:val="0"/>
        <w:tabs>
          <w:tab w:val="left" w:pos="105"/>
        </w:tabs>
        <w:spacing w:after="0" w:line="240" w:lineRule="auto"/>
        <w:ind w:firstLine="851"/>
        <w:jc w:val="both"/>
        <w:rPr>
          <w:rFonts w:ascii="Times New Roman" w:eastAsia="Andale Sans UI" w:hAnsi="Times New Roman" w:cs="Times New Roman"/>
          <w:kern w:val="1"/>
          <w:sz w:val="28"/>
          <w:szCs w:val="28"/>
          <w:lang w:eastAsia="ar-SA"/>
        </w:rPr>
      </w:pPr>
      <w:r>
        <w:rPr>
          <w:rFonts w:ascii="Times New Roman" w:hAnsi="Times New Roman" w:cs="Times New Roman"/>
          <w:sz w:val="28"/>
          <w:szCs w:val="28"/>
        </w:rPr>
        <w:t xml:space="preserve">17) </w:t>
      </w:r>
      <w:r w:rsidRPr="003C621C">
        <w:rPr>
          <w:rFonts w:ascii="Times New Roman" w:eastAsia="Arial" w:hAnsi="Times New Roman" w:cs="Times New Roman"/>
          <w:sz w:val="28"/>
          <w:szCs w:val="28"/>
        </w:rPr>
        <w:t xml:space="preserve">устанавливает надбавки к тарифам на услуги организаций коммунального комплекса в соответствии с </w:t>
      </w:r>
      <w:r w:rsidRPr="003C621C">
        <w:rPr>
          <w:rFonts w:ascii="Times New Roman" w:eastAsia="Times New Roman" w:hAnsi="Times New Roman" w:cs="Times New Roman"/>
          <w:sz w:val="28"/>
          <w:szCs w:val="28"/>
          <w:lang w:eastAsia="ru-RU"/>
        </w:rPr>
        <w:t>предельным индексом, установленным органом регулирования Краснодарского края для поселения</w:t>
      </w:r>
    </w:p>
    <w:p w:rsidR="00867F65" w:rsidRPr="00020D1F" w:rsidRDefault="00867F65" w:rsidP="00867F65">
      <w:pPr>
        <w:widowControl w:val="0"/>
        <w:tabs>
          <w:tab w:val="left" w:pos="105"/>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w:t>
      </w:r>
      <w:r>
        <w:rPr>
          <w:rFonts w:ascii="Times New Roman" w:eastAsia="Andale Sans UI" w:hAnsi="Times New Roman" w:cs="Times New Roman"/>
          <w:kern w:val="1"/>
          <w:sz w:val="28"/>
          <w:szCs w:val="28"/>
          <w:lang w:eastAsia="ar-SA"/>
        </w:rPr>
        <w:t>8</w:t>
      </w:r>
      <w:r w:rsidRPr="00020D1F">
        <w:rPr>
          <w:rFonts w:ascii="Times New Roman" w:eastAsia="Andale Sans UI" w:hAnsi="Times New Roman" w:cs="Times New Roman"/>
          <w:kern w:val="1"/>
          <w:sz w:val="28"/>
          <w:szCs w:val="28"/>
          <w:lang w:eastAsia="ar-SA"/>
        </w:rPr>
        <w:t>) иные полномочия в соответствии с законодательством.</w:t>
      </w: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38. Полномочия администрации в области использования автомобильных дорог, осуществления дорожной деятельности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Администрация в области использования автомобильных дорог, осуществления дорожной деятельности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осуществляет следующие полномочия: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осуществляет дорожную деятельность</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w:t>
      </w:r>
      <w:proofErr w:type="gramStart"/>
      <w:r w:rsidRPr="00020D1F">
        <w:rPr>
          <w:rFonts w:ascii="Times New Roman" w:eastAsia="Arial Unicode MS" w:hAnsi="Times New Roman" w:cs="Times New Roman"/>
          <w:kern w:val="1"/>
          <w:sz w:val="28"/>
          <w:szCs w:val="28"/>
          <w:lang w:eastAsia="ar-SA"/>
        </w:rPr>
        <w:t>контроля за</w:t>
      </w:r>
      <w:proofErr w:type="gramEnd"/>
      <w:r w:rsidRPr="00020D1F">
        <w:rPr>
          <w:rFonts w:ascii="Times New Roman" w:eastAsia="Arial Unicode MS" w:hAnsi="Times New Roman" w:cs="Times New Roman"/>
          <w:kern w:val="1"/>
          <w:sz w:val="28"/>
          <w:szCs w:val="28"/>
          <w:lang w:eastAsia="ar-SA"/>
        </w:rPr>
        <w:t xml:space="preserve"> сохранностью</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автомобильных дорог местного значения в границах населенных пунктов поселения;</w:t>
      </w:r>
    </w:p>
    <w:p w:rsidR="00867F65" w:rsidRPr="00020D1F" w:rsidRDefault="00867F65" w:rsidP="00867F65">
      <w:pPr>
        <w:widowControl w:val="0"/>
        <w:tabs>
          <w:tab w:val="left" w:pos="10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867F65" w:rsidRPr="00020D1F" w:rsidRDefault="00867F65" w:rsidP="00867F65">
      <w:pPr>
        <w:widowControl w:val="0"/>
        <w:tabs>
          <w:tab w:val="left" w:pos="10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867F65" w:rsidRPr="00020D1F" w:rsidRDefault="00867F65" w:rsidP="00867F65">
      <w:pPr>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 представляет информацию участникам дорожного движения о наличии </w:t>
      </w:r>
      <w:r w:rsidRPr="00020D1F">
        <w:rPr>
          <w:rFonts w:ascii="Times New Roman" w:eastAsia="Andale Sans UI" w:hAnsi="Times New Roman" w:cs="Times New Roman"/>
          <w:kern w:val="1"/>
          <w:sz w:val="28"/>
          <w:szCs w:val="24"/>
          <w:lang w:eastAsia="ar-SA"/>
        </w:rPr>
        <w:t>объектов</w:t>
      </w:r>
      <w:r w:rsidRPr="00020D1F">
        <w:rPr>
          <w:rFonts w:ascii="Times New Roman" w:eastAsia="Andale Sans UI" w:hAnsi="Times New Roman" w:cs="Times New Roman"/>
          <w:b/>
          <w:kern w:val="1"/>
          <w:sz w:val="28"/>
          <w:szCs w:val="24"/>
          <w:lang w:eastAsia="ar-SA"/>
        </w:rPr>
        <w:t xml:space="preserve"> </w:t>
      </w:r>
      <w:r w:rsidRPr="00020D1F">
        <w:rPr>
          <w:rFonts w:ascii="Times New Roman" w:eastAsia="Andale Sans UI" w:hAnsi="Times New Roman" w:cs="Times New Roman"/>
          <w:kern w:val="1"/>
          <w:sz w:val="28"/>
          <w:szCs w:val="24"/>
          <w:lang w:eastAsia="ar-SA"/>
        </w:rPr>
        <w:t>сервиса</w:t>
      </w:r>
      <w:r w:rsidRPr="00020D1F">
        <w:rPr>
          <w:rFonts w:ascii="Times New Roman" w:eastAsia="Andale Sans UI" w:hAnsi="Times New Roman" w:cs="Times New Roman"/>
          <w:b/>
          <w:kern w:val="1"/>
          <w:sz w:val="28"/>
          <w:szCs w:val="24"/>
          <w:lang w:eastAsia="ar-SA"/>
        </w:rPr>
        <w:t xml:space="preserve"> </w:t>
      </w:r>
      <w:r w:rsidRPr="00020D1F">
        <w:rPr>
          <w:rFonts w:ascii="Times New Roman" w:eastAsia="Andale Sans UI" w:hAnsi="Times New Roman" w:cs="Times New Roman"/>
          <w:kern w:val="1"/>
          <w:sz w:val="28"/>
          <w:szCs w:val="28"/>
          <w:lang w:eastAsia="ar-SA"/>
        </w:rPr>
        <w:t xml:space="preserve">и расположении ближайших </w:t>
      </w:r>
      <w:r w:rsidRPr="00020D1F">
        <w:rPr>
          <w:rFonts w:ascii="Times New Roman" w:eastAsia="Times New Roman" w:hAnsi="Times New Roman" w:cs="Times New Roman"/>
          <w:sz w:val="28"/>
          <w:szCs w:val="28"/>
          <w:lang w:eastAsia="ru-RU"/>
        </w:rPr>
        <w:t xml:space="preserve">медицинских </w:t>
      </w:r>
      <w:r w:rsidRPr="00020D1F">
        <w:rPr>
          <w:rFonts w:ascii="Times New Roman" w:eastAsia="Times New Roman" w:hAnsi="Times New Roman" w:cs="Times New Roman"/>
          <w:sz w:val="28"/>
          <w:szCs w:val="28"/>
          <w:lang w:eastAsia="ru-RU"/>
        </w:rPr>
        <w:lastRenderedPageBreak/>
        <w:t>организаций, организаций</w:t>
      </w:r>
      <w:r w:rsidRPr="00020D1F">
        <w:rPr>
          <w:rFonts w:ascii="Times New Roman" w:eastAsia="Andale Sans UI" w:hAnsi="Times New Roman" w:cs="Times New Roman"/>
          <w:kern w:val="1"/>
          <w:sz w:val="28"/>
          <w:szCs w:val="28"/>
          <w:lang w:eastAsia="ar-SA"/>
        </w:rPr>
        <w:t xml:space="preserve"> связи, а равно информацию о безопасных условиях движения на соответствующих участках дорог;</w:t>
      </w:r>
    </w:p>
    <w:p w:rsidR="00867F65" w:rsidRPr="00020D1F" w:rsidRDefault="00867F65" w:rsidP="00867F65">
      <w:pPr>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867F65" w:rsidRPr="00020D1F" w:rsidRDefault="00867F65" w:rsidP="00867F65">
      <w:pPr>
        <w:widowControl w:val="0"/>
        <w:tabs>
          <w:tab w:val="left" w:pos="105"/>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6)  иные полномочия, предусмотренные законодательством.</w:t>
      </w:r>
    </w:p>
    <w:p w:rsidR="00867F65" w:rsidRPr="00020D1F" w:rsidRDefault="00867F65" w:rsidP="00867F65">
      <w:pPr>
        <w:widowControl w:val="0"/>
        <w:tabs>
          <w:tab w:val="left" w:pos="105"/>
        </w:tabs>
        <w:spacing w:after="0" w:line="240" w:lineRule="auto"/>
        <w:ind w:firstLine="851"/>
        <w:jc w:val="both"/>
        <w:rPr>
          <w:rFonts w:ascii="Times New Roman" w:eastAsia="Andale Sans UI" w:hAnsi="Times New Roman" w:cs="Times New Roman"/>
          <w:kern w:val="1"/>
          <w:sz w:val="28"/>
          <w:szCs w:val="28"/>
          <w:lang w:eastAsia="ar-SA"/>
        </w:rPr>
      </w:pPr>
    </w:p>
    <w:p w:rsidR="00867F65" w:rsidRPr="00020D1F" w:rsidRDefault="00867F65" w:rsidP="00867F65">
      <w:pPr>
        <w:suppressAutoHyphens/>
        <w:spacing w:after="0" w:line="240" w:lineRule="auto"/>
        <w:ind w:firstLine="851"/>
        <w:jc w:val="both"/>
        <w:rPr>
          <w:rFonts w:ascii="Times New Roman" w:eastAsia="Times New Roman" w:hAnsi="Times New Roman" w:cs="Times New Roman"/>
          <w:b/>
          <w:kern w:val="1"/>
          <w:sz w:val="28"/>
          <w:szCs w:val="28"/>
          <w:lang w:eastAsia="ar-SA"/>
        </w:rPr>
      </w:pPr>
      <w:r w:rsidRPr="00020D1F">
        <w:rPr>
          <w:rFonts w:ascii="Times New Roman" w:eastAsia="Times New Roman" w:hAnsi="Times New Roman" w:cs="Times New Roman"/>
          <w:b/>
          <w:kern w:val="1"/>
          <w:sz w:val="28"/>
          <w:szCs w:val="28"/>
          <w:lang w:eastAsia="ar-SA"/>
        </w:rPr>
        <w:t>Статья 39</w:t>
      </w:r>
      <w:r w:rsidRPr="00020D1F">
        <w:rPr>
          <w:rFonts w:ascii="Times New Roman" w:eastAsia="Times New Roman" w:hAnsi="Times New Roman" w:cs="Times New Roman"/>
          <w:kern w:val="1"/>
          <w:sz w:val="28"/>
          <w:szCs w:val="28"/>
          <w:lang w:eastAsia="ar-SA"/>
        </w:rPr>
        <w:t>.</w:t>
      </w:r>
      <w:r w:rsidRPr="00020D1F">
        <w:rPr>
          <w:rFonts w:ascii="Times New Roman" w:eastAsia="Times New Roman" w:hAnsi="Times New Roman" w:cs="Times New Roman"/>
          <w:b/>
          <w:kern w:val="1"/>
          <w:sz w:val="28"/>
          <w:szCs w:val="28"/>
          <w:lang w:eastAsia="ar-SA"/>
        </w:rPr>
        <w:t xml:space="preserve"> Полномочия администрации в сфере регулирования земельных,</w:t>
      </w:r>
      <w:r w:rsidRPr="00020D1F">
        <w:rPr>
          <w:rFonts w:ascii="Times New Roman" w:eastAsia="Andale Sans UI" w:hAnsi="Times New Roman" w:cs="Times New Roman"/>
          <w:b/>
          <w:kern w:val="1"/>
          <w:sz w:val="28"/>
          <w:szCs w:val="28"/>
          <w:lang w:eastAsia="ar-SA"/>
        </w:rPr>
        <w:t xml:space="preserve"> лесных, водных</w:t>
      </w:r>
      <w:r w:rsidRPr="00020D1F">
        <w:rPr>
          <w:rFonts w:ascii="Times New Roman" w:eastAsia="Times New Roman" w:hAnsi="Times New Roman" w:cs="Times New Roman"/>
          <w:b/>
          <w:kern w:val="1"/>
          <w:sz w:val="28"/>
          <w:szCs w:val="28"/>
          <w:lang w:eastAsia="ar-SA"/>
        </w:rPr>
        <w:t xml:space="preserve"> отношений и недропользования</w:t>
      </w:r>
    </w:p>
    <w:p w:rsidR="00867F65" w:rsidRPr="00020D1F" w:rsidRDefault="00867F65" w:rsidP="00867F65">
      <w:pPr>
        <w:suppressAutoHyphens/>
        <w:spacing w:after="0" w:line="240" w:lineRule="auto"/>
        <w:ind w:firstLine="851"/>
        <w:jc w:val="both"/>
        <w:rPr>
          <w:rFonts w:ascii="Times New Roman" w:eastAsia="Times New Roman" w:hAnsi="Times New Roman" w:cs="Times New Roman"/>
          <w:kern w:val="1"/>
          <w:sz w:val="28"/>
          <w:szCs w:val="28"/>
          <w:lang w:eastAsia="ar-SA"/>
        </w:rPr>
      </w:pPr>
      <w:r w:rsidRPr="00020D1F">
        <w:rPr>
          <w:rFonts w:ascii="Times New Roman" w:eastAsia="Times New Roman" w:hAnsi="Times New Roman" w:cs="Times New Roman"/>
          <w:kern w:val="1"/>
          <w:sz w:val="28"/>
          <w:szCs w:val="28"/>
          <w:lang w:eastAsia="ar-SA"/>
        </w:rPr>
        <w:t>Администрация в сфере регулирования земельных,</w:t>
      </w:r>
      <w:r w:rsidRPr="00020D1F">
        <w:rPr>
          <w:rFonts w:ascii="Times New Roman" w:eastAsia="Andale Sans UI" w:hAnsi="Times New Roman" w:cs="Times New Roman"/>
          <w:kern w:val="1"/>
          <w:sz w:val="28"/>
          <w:szCs w:val="28"/>
          <w:lang w:eastAsia="ar-SA"/>
        </w:rPr>
        <w:t xml:space="preserve"> лесных, водных</w:t>
      </w:r>
      <w:r w:rsidRPr="00020D1F">
        <w:rPr>
          <w:rFonts w:ascii="Times New Roman" w:eastAsia="Times New Roman" w:hAnsi="Times New Roman" w:cs="Times New Roman"/>
          <w:kern w:val="1"/>
          <w:sz w:val="28"/>
          <w:szCs w:val="28"/>
          <w:lang w:eastAsia="ar-SA"/>
        </w:rPr>
        <w:t xml:space="preserve"> отношений и недропользования:</w:t>
      </w:r>
    </w:p>
    <w:p w:rsidR="00867F65" w:rsidRPr="00020D1F" w:rsidRDefault="00867F65" w:rsidP="00867F65">
      <w:pPr>
        <w:suppressAutoHyphens/>
        <w:spacing w:after="0" w:line="240" w:lineRule="auto"/>
        <w:ind w:firstLine="851"/>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управляет и распоряжается земельными участками, находящимися в муниципальной собственности;</w:t>
      </w:r>
    </w:p>
    <w:p w:rsidR="00867F65" w:rsidRPr="00020D1F" w:rsidRDefault="00867F65" w:rsidP="00867F65">
      <w:pPr>
        <w:tabs>
          <w:tab w:val="left" w:pos="500"/>
        </w:tabs>
        <w:suppressAutoHyphens/>
        <w:spacing w:after="0" w:line="240" w:lineRule="auto"/>
        <w:ind w:firstLine="851"/>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осуществляет муниципальный</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земельный контроль;</w:t>
      </w:r>
    </w:p>
    <w:p w:rsidR="00867F65" w:rsidRPr="00020D1F" w:rsidRDefault="00867F65" w:rsidP="00867F65">
      <w:pPr>
        <w:tabs>
          <w:tab w:val="left" w:pos="500"/>
        </w:tabs>
        <w:suppressAutoHyphens/>
        <w:spacing w:after="0" w:line="240" w:lineRule="auto"/>
        <w:ind w:firstLine="851"/>
        <w:jc w:val="both"/>
        <w:rPr>
          <w:rFonts w:ascii="Times New Roman" w:eastAsia="Times New Roman" w:hAnsi="Times New Roman" w:cs="Times New Roman"/>
          <w:kern w:val="1"/>
          <w:sz w:val="28"/>
          <w:szCs w:val="28"/>
          <w:lang w:eastAsia="ar-SA"/>
        </w:rPr>
      </w:pPr>
      <w:r w:rsidRPr="00020D1F">
        <w:rPr>
          <w:rFonts w:ascii="Times New Roman" w:eastAsia="Times New Roman" w:hAnsi="Times New Roman" w:cs="Times New Roman"/>
          <w:kern w:val="1"/>
          <w:sz w:val="28"/>
          <w:szCs w:val="28"/>
          <w:lang w:eastAsia="ar-SA"/>
        </w:rPr>
        <w:t>3)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867F65" w:rsidRPr="00020D1F" w:rsidRDefault="00867F65" w:rsidP="00867F65">
      <w:pPr>
        <w:tabs>
          <w:tab w:val="left" w:pos="500"/>
        </w:tabs>
        <w:suppressAutoHyphens/>
        <w:spacing w:after="0" w:line="240" w:lineRule="auto"/>
        <w:ind w:firstLine="851"/>
        <w:jc w:val="both"/>
        <w:rPr>
          <w:rFonts w:ascii="Times New Roman" w:eastAsia="Times New Roman" w:hAnsi="Times New Roman" w:cs="Times New Roman"/>
          <w:kern w:val="1"/>
          <w:sz w:val="28"/>
          <w:szCs w:val="28"/>
          <w:lang w:eastAsia="ar-SA"/>
        </w:rPr>
      </w:pPr>
      <w:r w:rsidRPr="00020D1F">
        <w:rPr>
          <w:rFonts w:ascii="Times New Roman" w:eastAsia="Times New Roman" w:hAnsi="Times New Roman" w:cs="Times New Roman"/>
          <w:kern w:val="1"/>
          <w:sz w:val="28"/>
          <w:szCs w:val="28"/>
          <w:lang w:eastAsia="ar-SA"/>
        </w:rPr>
        <w:t>4) развивает минерально-сырьевую базу для предприятий местной промышленности;</w:t>
      </w:r>
    </w:p>
    <w:p w:rsidR="00867F65" w:rsidRPr="00020D1F" w:rsidRDefault="00867F65" w:rsidP="00867F65">
      <w:pPr>
        <w:tabs>
          <w:tab w:val="left" w:pos="500"/>
        </w:tabs>
        <w:suppressAutoHyphens/>
        <w:spacing w:after="0" w:line="240" w:lineRule="auto"/>
        <w:ind w:firstLine="851"/>
        <w:jc w:val="both"/>
        <w:rPr>
          <w:rFonts w:ascii="Times New Roman" w:eastAsia="Times New Roman" w:hAnsi="Times New Roman" w:cs="Times New Roman"/>
          <w:kern w:val="1"/>
          <w:sz w:val="28"/>
          <w:szCs w:val="28"/>
          <w:lang w:eastAsia="ar-SA"/>
        </w:rPr>
      </w:pPr>
      <w:r w:rsidRPr="00020D1F">
        <w:rPr>
          <w:rFonts w:ascii="Times New Roman" w:eastAsia="Times New Roman" w:hAnsi="Times New Roman" w:cs="Times New Roman"/>
          <w:kern w:val="1"/>
          <w:sz w:val="28"/>
          <w:szCs w:val="28"/>
          <w:lang w:eastAsia="ar-SA"/>
        </w:rPr>
        <w:t>5)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Pr="00020D1F">
        <w:rPr>
          <w:rFonts w:ascii="Times New Roman" w:eastAsia="Times New Roman" w:hAnsi="Times New Roman" w:cs="Times New Roman"/>
          <w:b/>
          <w:kern w:val="1"/>
          <w:sz w:val="28"/>
          <w:szCs w:val="28"/>
          <w:lang w:eastAsia="ar-SA"/>
        </w:rPr>
        <w:t xml:space="preserve"> </w:t>
      </w:r>
      <w:r w:rsidRPr="00020D1F">
        <w:rPr>
          <w:rFonts w:ascii="Times New Roman" w:eastAsia="Calibri" w:hAnsi="Times New Roman" w:cs="Times New Roman"/>
          <w:bCs/>
          <w:sz w:val="28"/>
          <w:szCs w:val="28"/>
          <w:lang w:eastAsia="ru-RU"/>
        </w:rPr>
        <w:t>от 21 февраля 1992 года № 2395-1</w:t>
      </w:r>
      <w:r w:rsidRPr="00020D1F">
        <w:rPr>
          <w:rFonts w:ascii="Times New Roman" w:eastAsia="Andale Sans UI" w:hAnsi="Times New Roman" w:cs="Times New Roman"/>
          <w:kern w:val="1"/>
          <w:sz w:val="28"/>
          <w:szCs w:val="28"/>
          <w:lang w:eastAsia="ar-SA"/>
        </w:rPr>
        <w:t xml:space="preserve"> </w:t>
      </w:r>
      <w:r w:rsidRPr="00020D1F">
        <w:rPr>
          <w:rFonts w:ascii="Times New Roman" w:eastAsia="Times New Roman" w:hAnsi="Times New Roman" w:cs="Times New Roman"/>
          <w:kern w:val="1"/>
          <w:sz w:val="28"/>
          <w:szCs w:val="28"/>
          <w:lang w:eastAsia="ar-SA"/>
        </w:rPr>
        <w:t>«О недрах»;</w:t>
      </w:r>
    </w:p>
    <w:p w:rsidR="00867F65" w:rsidRPr="00020D1F" w:rsidRDefault="00867F65" w:rsidP="00867F65">
      <w:pPr>
        <w:tabs>
          <w:tab w:val="left" w:pos="500"/>
        </w:tabs>
        <w:suppressAutoHyphens/>
        <w:spacing w:after="0" w:line="240" w:lineRule="auto"/>
        <w:ind w:firstLine="851"/>
        <w:jc w:val="both"/>
        <w:rPr>
          <w:rFonts w:ascii="Times New Roman" w:eastAsia="Times New Roman" w:hAnsi="Times New Roman" w:cs="Times New Roman"/>
          <w:kern w:val="1"/>
          <w:sz w:val="28"/>
          <w:szCs w:val="28"/>
          <w:lang w:eastAsia="ar-SA"/>
        </w:rPr>
      </w:pPr>
      <w:r w:rsidRPr="00020D1F">
        <w:rPr>
          <w:rFonts w:ascii="Times New Roman" w:eastAsia="Times New Roman" w:hAnsi="Times New Roman" w:cs="Times New Roman"/>
          <w:kern w:val="1"/>
          <w:sz w:val="28"/>
          <w:szCs w:val="28"/>
          <w:lang w:eastAsia="ar-SA"/>
        </w:rPr>
        <w:t xml:space="preserve">6) осуществляет </w:t>
      </w:r>
      <w:proofErr w:type="gramStart"/>
      <w:r w:rsidRPr="00020D1F">
        <w:rPr>
          <w:rFonts w:ascii="Times New Roman" w:eastAsia="Times New Roman" w:hAnsi="Times New Roman" w:cs="Times New Roman"/>
          <w:kern w:val="1"/>
          <w:sz w:val="28"/>
          <w:szCs w:val="28"/>
          <w:lang w:eastAsia="ar-SA"/>
        </w:rPr>
        <w:t>контроль за</w:t>
      </w:r>
      <w:proofErr w:type="gramEnd"/>
      <w:r w:rsidRPr="00020D1F">
        <w:rPr>
          <w:rFonts w:ascii="Times New Roman" w:eastAsia="Times New Roman" w:hAnsi="Times New Roman" w:cs="Times New Roman"/>
          <w:kern w:val="1"/>
          <w:sz w:val="28"/>
          <w:szCs w:val="28"/>
          <w:lang w:eastAsia="ar-SA"/>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867F65" w:rsidRPr="00020D1F" w:rsidRDefault="00867F65" w:rsidP="00867F65">
      <w:pPr>
        <w:tabs>
          <w:tab w:val="left" w:pos="100"/>
        </w:tabs>
        <w:suppressAutoHyphen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7)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867F65" w:rsidRPr="00020D1F" w:rsidRDefault="00867F65" w:rsidP="00867F65">
      <w:pPr>
        <w:tabs>
          <w:tab w:val="left" w:pos="100"/>
        </w:tabs>
        <w:suppressAutoHyphen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8) владеет, пользуется и распоряжается лесными участками, находящимися в муниципальной собственности;</w:t>
      </w:r>
    </w:p>
    <w:p w:rsidR="00867F65" w:rsidRPr="00020D1F" w:rsidRDefault="00867F65" w:rsidP="00867F65">
      <w:pPr>
        <w:tabs>
          <w:tab w:val="left" w:pos="100"/>
        </w:tabs>
        <w:suppressAutoHyphen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9) разрабатывает лесохозяйственный регламент;</w:t>
      </w:r>
    </w:p>
    <w:p w:rsidR="00867F65" w:rsidRPr="00020D1F" w:rsidRDefault="00867F65" w:rsidP="00867F65">
      <w:pPr>
        <w:suppressAutoHyphens/>
        <w:spacing w:after="0" w:line="240" w:lineRule="auto"/>
        <w:ind w:right="30" w:firstLine="851"/>
        <w:jc w:val="both"/>
        <w:rPr>
          <w:rFonts w:ascii="Times New Roman" w:eastAsia="Times New Roman" w:hAnsi="Times New Roman" w:cs="Times New Roman"/>
          <w:kern w:val="1"/>
          <w:sz w:val="28"/>
          <w:szCs w:val="28"/>
          <w:lang w:eastAsia="ar-SA"/>
        </w:rPr>
      </w:pPr>
      <w:r w:rsidRPr="00020D1F">
        <w:rPr>
          <w:rFonts w:ascii="Times New Roman" w:eastAsia="Times New Roman" w:hAnsi="Times New Roman" w:cs="Times New Roman"/>
          <w:kern w:val="1"/>
          <w:sz w:val="28"/>
          <w:szCs w:val="28"/>
          <w:lang w:eastAsia="ar-SA"/>
        </w:rPr>
        <w:t>10) осуществляет мероприятия по обеспечению безопасности людей на водных объектах, охране их жизни и здоровья;</w:t>
      </w:r>
    </w:p>
    <w:p w:rsidR="00867F65" w:rsidRPr="00020D1F" w:rsidRDefault="00867F65" w:rsidP="00867F65">
      <w:pPr>
        <w:suppressAutoHyphens/>
        <w:spacing w:after="0" w:line="240" w:lineRule="auto"/>
        <w:ind w:firstLine="851"/>
        <w:jc w:val="both"/>
        <w:rPr>
          <w:rFonts w:ascii="Times New Roman" w:eastAsia="Times New Roman" w:hAnsi="Times New Roman" w:cs="Times New Roman"/>
          <w:kern w:val="1"/>
          <w:sz w:val="28"/>
          <w:szCs w:val="28"/>
          <w:lang w:eastAsia="ar-SA"/>
        </w:rPr>
      </w:pPr>
      <w:r w:rsidRPr="00020D1F">
        <w:rPr>
          <w:rFonts w:ascii="Times New Roman" w:eastAsia="Times New Roman" w:hAnsi="Times New Roman" w:cs="Times New Roman"/>
          <w:kern w:val="1"/>
          <w:sz w:val="28"/>
          <w:szCs w:val="28"/>
          <w:lang w:eastAsia="ar-SA"/>
        </w:rPr>
        <w:t>11) иные полномочия, предусмотренные законодательством.</w:t>
      </w: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867F65" w:rsidRPr="00020D1F" w:rsidRDefault="00867F65" w:rsidP="00867F65">
      <w:pPr>
        <w:suppressAutoHyphens/>
        <w:spacing w:after="0" w:line="240" w:lineRule="auto"/>
        <w:ind w:firstLine="851"/>
        <w:jc w:val="both"/>
        <w:rPr>
          <w:rFonts w:ascii="Times New Roman" w:eastAsia="Times New Roman" w:hAnsi="Times New Roman" w:cs="Times New Roman"/>
          <w:b/>
          <w:kern w:val="1"/>
          <w:sz w:val="28"/>
          <w:szCs w:val="28"/>
          <w:lang w:eastAsia="ar-SA"/>
        </w:rPr>
      </w:pPr>
      <w:r w:rsidRPr="00020D1F">
        <w:rPr>
          <w:rFonts w:ascii="Times New Roman" w:eastAsia="Times New Roman" w:hAnsi="Times New Roman" w:cs="Times New Roman"/>
          <w:b/>
          <w:kern w:val="1"/>
          <w:sz w:val="28"/>
          <w:szCs w:val="28"/>
          <w:lang w:eastAsia="ar-SA"/>
        </w:rPr>
        <w:t>Статья 40. Полномочия администрации в области социально-культурного обслуживания населения, архивного дела и связи</w:t>
      </w:r>
    </w:p>
    <w:p w:rsidR="00867F65" w:rsidRPr="00020D1F" w:rsidRDefault="00867F65" w:rsidP="00867F65">
      <w:pPr>
        <w:suppressAutoHyphens/>
        <w:spacing w:after="0" w:line="240" w:lineRule="auto"/>
        <w:ind w:firstLine="851"/>
        <w:jc w:val="both"/>
        <w:rPr>
          <w:rFonts w:ascii="Times New Roman" w:eastAsia="Times New Roman" w:hAnsi="Times New Roman" w:cs="Times New Roman"/>
          <w:kern w:val="1"/>
          <w:sz w:val="28"/>
          <w:szCs w:val="28"/>
          <w:lang w:eastAsia="ar-SA"/>
        </w:rPr>
      </w:pPr>
      <w:r w:rsidRPr="00020D1F">
        <w:rPr>
          <w:rFonts w:ascii="Times New Roman" w:eastAsia="Times New Roman" w:hAnsi="Times New Roman" w:cs="Times New Roman"/>
          <w:kern w:val="1"/>
          <w:sz w:val="28"/>
          <w:szCs w:val="28"/>
          <w:lang w:eastAsia="ar-SA"/>
        </w:rPr>
        <w:t>Администрация в области социально-культурного обслуживания населения, архивного дела и связи осуществляет следующие полномочия:</w:t>
      </w:r>
    </w:p>
    <w:p w:rsidR="00867F65" w:rsidRPr="00020D1F" w:rsidRDefault="00867F65" w:rsidP="00867F65">
      <w:pPr>
        <w:widowControl w:val="0"/>
        <w:suppressAutoHyphen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организует библиотечное обслуживание населения, комплектование и обеспечение сохранности</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библиотечных фондов библиотек поселения;</w:t>
      </w:r>
    </w:p>
    <w:p w:rsidR="00867F65" w:rsidRPr="00020D1F" w:rsidRDefault="00867F65" w:rsidP="00867F65">
      <w:pPr>
        <w:widowControl w:val="0"/>
        <w:suppressAutoHyphen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создает условия для организации досуга и обеспечения жителей поселения услугами организаций культуры;</w:t>
      </w:r>
    </w:p>
    <w:p w:rsidR="00867F65" w:rsidRPr="00020D1F" w:rsidRDefault="00867F65" w:rsidP="00867F65">
      <w:pPr>
        <w:widowControl w:val="0"/>
        <w:suppressAutoHyphen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3) осуществляет сохранение, использование и популяризацию объектов </w:t>
      </w:r>
      <w:r w:rsidRPr="00020D1F">
        <w:rPr>
          <w:rFonts w:ascii="Times New Roman" w:eastAsia="Arial Unicode MS" w:hAnsi="Times New Roman" w:cs="Times New Roman"/>
          <w:kern w:val="1"/>
          <w:sz w:val="28"/>
          <w:szCs w:val="28"/>
          <w:lang w:eastAsia="ar-SA"/>
        </w:rPr>
        <w:lastRenderedPageBreak/>
        <w:t>культурного наследия (памятников истории и культуры), находящихся в собственности поселения;</w:t>
      </w:r>
    </w:p>
    <w:p w:rsidR="00867F65" w:rsidRPr="00020D1F" w:rsidRDefault="00867F65" w:rsidP="00867F65">
      <w:pPr>
        <w:widowControl w:val="0"/>
        <w:suppressAutoHyphen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4) создает условия для развития местного традиционного народного художественного творчества, участвует в сохранении, возрождении</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и развитии народных художественных промыслов в поселении;</w:t>
      </w:r>
    </w:p>
    <w:p w:rsidR="00867F65" w:rsidRPr="00020D1F" w:rsidRDefault="00867F65" w:rsidP="00867F65">
      <w:pPr>
        <w:tabs>
          <w:tab w:val="left" w:pos="-2127"/>
        </w:tabs>
        <w:suppressAutoHyphen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5) обеспечивает условия для развития на территории поселения физической культуры и массового спорта, организует проведение официальных физкультурно-оздоровительных и спортивных мероприятий поселения;</w:t>
      </w:r>
    </w:p>
    <w:p w:rsidR="00867F65" w:rsidRPr="00020D1F" w:rsidRDefault="00867F65" w:rsidP="00867F65">
      <w:pPr>
        <w:suppressAutoHyphen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6) организует и осуществляет мероприятия по работе с детьми и молодежью в поселении;</w:t>
      </w:r>
    </w:p>
    <w:p w:rsidR="00867F65" w:rsidRPr="00020D1F" w:rsidRDefault="00867F65" w:rsidP="00867F65">
      <w:pPr>
        <w:spacing w:after="0" w:line="240" w:lineRule="auto"/>
        <w:ind w:firstLine="851"/>
        <w:jc w:val="both"/>
        <w:rPr>
          <w:rFonts w:ascii="Times New Roman" w:eastAsia="Calibri" w:hAnsi="Times New Roman" w:cs="Times New Roman"/>
          <w:sz w:val="28"/>
          <w:szCs w:val="28"/>
          <w:lang w:eastAsia="ru-RU"/>
        </w:rPr>
      </w:pPr>
      <w:r w:rsidRPr="00020D1F">
        <w:rPr>
          <w:rFonts w:ascii="Times New Roman" w:eastAsia="Andale Sans UI" w:hAnsi="Times New Roman" w:cs="Times New Roman"/>
          <w:kern w:val="1"/>
          <w:sz w:val="28"/>
          <w:szCs w:val="28"/>
          <w:lang w:eastAsia="ar-SA"/>
        </w:rPr>
        <w:t xml:space="preserve">7) осуществляет </w:t>
      </w:r>
      <w:r w:rsidRPr="00020D1F">
        <w:rPr>
          <w:rFonts w:ascii="Times New Roman" w:eastAsia="Calibri" w:hAnsi="Times New Roman" w:cs="Times New Roman"/>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867F65" w:rsidRPr="00020D1F" w:rsidRDefault="00867F65" w:rsidP="00867F65">
      <w:pPr>
        <w:tabs>
          <w:tab w:val="left" w:pos="450"/>
        </w:tabs>
        <w:suppressAutoHyphens/>
        <w:spacing w:after="0" w:line="240" w:lineRule="auto"/>
        <w:ind w:firstLine="851"/>
        <w:jc w:val="both"/>
        <w:rPr>
          <w:rFonts w:ascii="Times New Roman" w:eastAsia="Times New Roman" w:hAnsi="Times New Roman" w:cs="Times New Roman"/>
          <w:kern w:val="1"/>
          <w:sz w:val="28"/>
          <w:szCs w:val="28"/>
          <w:lang w:eastAsia="ar-SA"/>
        </w:rPr>
      </w:pPr>
      <w:r w:rsidRPr="00020D1F">
        <w:rPr>
          <w:rFonts w:ascii="Times New Roman" w:eastAsia="Times New Roman" w:hAnsi="Times New Roman" w:cs="Times New Roman"/>
          <w:kern w:val="1"/>
          <w:sz w:val="28"/>
          <w:szCs w:val="28"/>
          <w:lang w:eastAsia="ar-SA"/>
        </w:rPr>
        <w:t>8)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867F65" w:rsidRPr="00020D1F" w:rsidRDefault="00867F65" w:rsidP="00867F65">
      <w:pPr>
        <w:tabs>
          <w:tab w:val="left" w:pos="450"/>
        </w:tabs>
        <w:suppressAutoHyphens/>
        <w:spacing w:after="0" w:line="240" w:lineRule="auto"/>
        <w:ind w:firstLine="851"/>
        <w:jc w:val="both"/>
        <w:rPr>
          <w:rFonts w:ascii="Times New Roman" w:eastAsia="Times New Roman" w:hAnsi="Times New Roman" w:cs="Times New Roman"/>
          <w:kern w:val="1"/>
          <w:sz w:val="28"/>
          <w:szCs w:val="28"/>
          <w:lang w:eastAsia="ar-SA"/>
        </w:rPr>
      </w:pPr>
      <w:r w:rsidRPr="00020D1F">
        <w:rPr>
          <w:rFonts w:ascii="Times New Roman" w:eastAsia="Times New Roman" w:hAnsi="Times New Roman" w:cs="Times New Roman"/>
          <w:kern w:val="1"/>
          <w:sz w:val="28"/>
          <w:szCs w:val="28"/>
          <w:lang w:eastAsia="ar-SA"/>
        </w:rPr>
        <w:t>9)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867F65" w:rsidRPr="00020D1F" w:rsidRDefault="00867F65" w:rsidP="00867F65">
      <w:pPr>
        <w:tabs>
          <w:tab w:val="left" w:pos="450"/>
        </w:tabs>
        <w:suppressAutoHyphens/>
        <w:spacing w:after="0" w:line="240" w:lineRule="auto"/>
        <w:ind w:firstLine="851"/>
        <w:jc w:val="both"/>
        <w:rPr>
          <w:rFonts w:ascii="Times New Roman" w:eastAsia="Times New Roman" w:hAnsi="Times New Roman" w:cs="Times New Roman"/>
          <w:kern w:val="1"/>
          <w:sz w:val="28"/>
          <w:szCs w:val="28"/>
          <w:lang w:eastAsia="ar-SA"/>
        </w:rPr>
      </w:pPr>
      <w:r w:rsidRPr="00020D1F">
        <w:rPr>
          <w:rFonts w:ascii="Times New Roman" w:eastAsia="Times New Roman" w:hAnsi="Times New Roman" w:cs="Times New Roman"/>
          <w:kern w:val="1"/>
          <w:sz w:val="28"/>
          <w:szCs w:val="28"/>
          <w:lang w:eastAsia="ar-SA"/>
        </w:rPr>
        <w:t>10)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867F65" w:rsidRPr="00020D1F" w:rsidRDefault="00867F65" w:rsidP="00867F65">
      <w:pPr>
        <w:suppressAutoHyphens/>
        <w:spacing w:after="0" w:line="240" w:lineRule="auto"/>
        <w:ind w:firstLine="851"/>
        <w:rPr>
          <w:rFonts w:ascii="Times New Roman" w:eastAsia="Lucida Sans Unicode" w:hAnsi="Times New Roman" w:cs="Times New Roman"/>
          <w:kern w:val="1"/>
          <w:sz w:val="28"/>
          <w:szCs w:val="28"/>
          <w:lang w:eastAsia="ar-SA"/>
        </w:rPr>
      </w:pPr>
      <w:r w:rsidRPr="00020D1F">
        <w:rPr>
          <w:rFonts w:ascii="Times New Roman" w:eastAsia="Lucida Sans Unicode" w:hAnsi="Times New Roman" w:cs="Times New Roman"/>
          <w:kern w:val="1"/>
          <w:sz w:val="28"/>
          <w:szCs w:val="28"/>
          <w:lang w:eastAsia="ar-SA"/>
        </w:rPr>
        <w:t>11) иные полномочия, предусмотренные законодательством.</w:t>
      </w:r>
    </w:p>
    <w:p w:rsidR="00867F65" w:rsidRPr="00020D1F" w:rsidRDefault="00867F65" w:rsidP="00867F65">
      <w:pPr>
        <w:widowControl w:val="0"/>
        <w:spacing w:after="0" w:line="240" w:lineRule="auto"/>
        <w:ind w:firstLine="851"/>
        <w:rPr>
          <w:rFonts w:ascii="Times New Roman" w:eastAsia="Arial Unicode MS"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 xml:space="preserve">Статья 41. </w:t>
      </w:r>
      <w:r w:rsidRPr="00020D1F">
        <w:rPr>
          <w:rFonts w:ascii="Times New Roman" w:eastAsia="Arial Unicode MS" w:hAnsi="Times New Roman" w:cs="Times New Roman"/>
          <w:b/>
          <w:color w:val="000000"/>
          <w:kern w:val="1"/>
          <w:sz w:val="28"/>
          <w:szCs w:val="28"/>
          <w:lang w:eastAsia="ar-SA"/>
        </w:rPr>
        <w:t xml:space="preserve">Полномочия администрации в области пожарной безопасности </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Администрация в области пожарной безопасности осуществляет следующие полномочия:</w:t>
      </w:r>
    </w:p>
    <w:p w:rsidR="00867F65" w:rsidRPr="00020D1F" w:rsidRDefault="00867F65" w:rsidP="00867F65">
      <w:pPr>
        <w:widowControl w:val="0"/>
        <w:tabs>
          <w:tab w:val="left" w:pos="70"/>
        </w:tabs>
        <w:suppressAutoHyphen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1) </w:t>
      </w:r>
      <w:r w:rsidRPr="00020D1F">
        <w:rPr>
          <w:rFonts w:ascii="Times New Roman" w:eastAsia="Arial Unicode MS" w:hAnsi="Times New Roman" w:cs="Times New Roman"/>
          <w:kern w:val="1"/>
          <w:sz w:val="28"/>
          <w:szCs w:val="28"/>
          <w:lang w:eastAsia="ar-SA"/>
        </w:rPr>
        <w:t>обеспечивает первичные меры пожарной безопасности в границах населенных пунктов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включает мероприятия по обеспечению пожарной безопасности в планы, схемы и программы развития территории поселения;</w:t>
      </w:r>
    </w:p>
    <w:p w:rsidR="00867F65" w:rsidRPr="00020D1F" w:rsidRDefault="00867F65" w:rsidP="00867F65">
      <w:pPr>
        <w:widowControl w:val="0"/>
        <w:tabs>
          <w:tab w:val="left" w:pos="7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867F65" w:rsidRPr="00020D1F" w:rsidRDefault="00867F65" w:rsidP="00867F65">
      <w:pPr>
        <w:widowControl w:val="0"/>
        <w:tabs>
          <w:tab w:val="left" w:pos="7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5) иные полномочия, предусмотренные законодательством.</w:t>
      </w:r>
    </w:p>
    <w:p w:rsidR="00867F65" w:rsidRPr="00020D1F" w:rsidRDefault="00867F65" w:rsidP="00867F65">
      <w:pPr>
        <w:widowControl w:val="0"/>
        <w:tabs>
          <w:tab w:val="left" w:pos="70"/>
        </w:tabs>
        <w:spacing w:after="0" w:line="240" w:lineRule="auto"/>
        <w:ind w:firstLine="851"/>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42. Муниципальный контроль</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Andale Sans UI" w:hAnsi="Times New Roman" w:cs="Times New Roman"/>
          <w:kern w:val="1"/>
          <w:sz w:val="28"/>
          <w:szCs w:val="28"/>
          <w:lang w:eastAsia="ar-SA"/>
        </w:rPr>
        <w:t xml:space="preserve">1. </w:t>
      </w:r>
      <w:proofErr w:type="gramStart"/>
      <w:r w:rsidRPr="00020D1F">
        <w:rPr>
          <w:rFonts w:ascii="Times New Roman" w:eastAsia="Times New Roman" w:hAnsi="Times New Roman" w:cs="Times New Roman"/>
          <w:sz w:val="28"/>
          <w:szCs w:val="28"/>
          <w:lang w:eastAsia="ru-RU"/>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roofErr w:type="gramEnd"/>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Органом местного самоуправления, уполномоченным на осуществление муниципального контроля 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i/>
          <w:kern w:val="1"/>
          <w:sz w:val="28"/>
          <w:szCs w:val="28"/>
          <w:u w:val="single"/>
          <w:lang w:eastAsia="ar-SA"/>
        </w:rPr>
      </w:pPr>
      <w:r w:rsidRPr="00020D1F">
        <w:rPr>
          <w:rFonts w:ascii="Times New Roman" w:eastAsia="Andale Sans UI" w:hAnsi="Times New Roman" w:cs="Times New Roman"/>
          <w:kern w:val="1"/>
          <w:sz w:val="28"/>
          <w:szCs w:val="28"/>
          <w:lang w:eastAsia="ar-SA"/>
        </w:rPr>
        <w:t>Функции, порядок деятельности администрации поселения, как органа уполномоченного на осуществление муниципального контроля, перечень должностных лиц, их полномочия устанавливаются муниципальным правовым актом, принимаемым администрацией поселения</w:t>
      </w:r>
      <w:r w:rsidRPr="00020D1F">
        <w:rPr>
          <w:rFonts w:ascii="Times New Roman" w:eastAsia="Andale Sans UI" w:hAnsi="Times New Roman" w:cs="Times New Roman"/>
          <w:i/>
          <w:kern w:val="1"/>
          <w:sz w:val="28"/>
          <w:szCs w:val="28"/>
          <w:lang w:eastAsia="ar-SA"/>
        </w:rPr>
        <w:t>.</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К полномочиям администрации в области муниципального контроля относятся: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организация и осуществление муниципального контроля на территории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 организация и осуществление регионального государственного контроля (надзора), </w:t>
      </w:r>
      <w:proofErr w:type="gramStart"/>
      <w:r w:rsidRPr="00020D1F">
        <w:rPr>
          <w:rFonts w:ascii="Times New Roman" w:eastAsia="Andale Sans UI" w:hAnsi="Times New Roman" w:cs="Times New Roman"/>
          <w:kern w:val="1"/>
          <w:sz w:val="28"/>
          <w:szCs w:val="28"/>
          <w:lang w:eastAsia="ar-SA"/>
        </w:rPr>
        <w:t>полномочиями</w:t>
      </w:r>
      <w:proofErr w:type="gramEnd"/>
      <w:r w:rsidRPr="00020D1F">
        <w:rPr>
          <w:rFonts w:ascii="Times New Roman" w:eastAsia="Andale Sans UI" w:hAnsi="Times New Roman" w:cs="Times New Roman"/>
          <w:kern w:val="1"/>
          <w:sz w:val="28"/>
          <w:szCs w:val="28"/>
          <w:lang w:eastAsia="ar-SA"/>
        </w:rPr>
        <w:t xml:space="preserve"> по осуществлению которого наделены органы местного самоуправления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разработка административных регламентов осуществления</w:t>
      </w:r>
      <w:r w:rsidRPr="00020D1F">
        <w:rPr>
          <w:rFonts w:ascii="Times New Roman" w:eastAsia="Andale Sans UI" w:hAnsi="Times New Roman" w:cs="Times New Roman"/>
          <w:strike/>
          <w:kern w:val="1"/>
          <w:sz w:val="28"/>
          <w:szCs w:val="28"/>
          <w:lang w:eastAsia="ar-SA"/>
        </w:rPr>
        <w:t xml:space="preserve"> </w:t>
      </w:r>
      <w:r w:rsidRPr="00020D1F">
        <w:rPr>
          <w:rFonts w:ascii="Times New Roman" w:eastAsia="Andale Sans UI" w:hAnsi="Times New Roman" w:cs="Times New Roman"/>
          <w:kern w:val="1"/>
          <w:sz w:val="28"/>
          <w:szCs w:val="28"/>
          <w:lang w:eastAsia="ar-SA"/>
        </w:rPr>
        <w:t>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 осуществление иных предусмотренных федеральными законами, законами </w:t>
      </w:r>
      <w:r w:rsidRPr="00020D1F">
        <w:rPr>
          <w:rFonts w:ascii="Times New Roman" w:eastAsia="Calibri" w:hAnsi="Times New Roman" w:cs="Times New Roman"/>
          <w:sz w:val="28"/>
          <w:szCs w:val="28"/>
          <w:lang w:eastAsia="ar-SA"/>
        </w:rPr>
        <w:t>и иными нормативными правовыми актами</w:t>
      </w:r>
      <w:r w:rsidRPr="00020D1F">
        <w:rPr>
          <w:rFonts w:ascii="Times New Roman" w:eastAsia="Calibri" w:hAnsi="Times New Roman" w:cs="Times New Roman"/>
          <w:b/>
          <w:sz w:val="28"/>
          <w:szCs w:val="28"/>
          <w:lang w:eastAsia="ar-SA"/>
        </w:rPr>
        <w:t xml:space="preserve"> </w:t>
      </w:r>
      <w:r w:rsidRPr="00020D1F">
        <w:rPr>
          <w:rFonts w:ascii="Times New Roman" w:eastAsia="Andale Sans UI" w:hAnsi="Times New Roman" w:cs="Times New Roman"/>
          <w:kern w:val="1"/>
          <w:sz w:val="28"/>
          <w:szCs w:val="28"/>
          <w:lang w:eastAsia="ar-SA"/>
        </w:rPr>
        <w:t>Краснодарского края полномочий.</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Порядок организации и осуществления муниципального контроля в соответствующей сфере деятельности устанавливается</w:t>
      </w:r>
      <w:r w:rsidRPr="00020D1F">
        <w:rPr>
          <w:rFonts w:ascii="Times New Roman" w:eastAsia="Arial Unicode MS" w:hAnsi="Times New Roman" w:cs="Times New Roman"/>
          <w:i/>
          <w:kern w:val="1"/>
          <w:sz w:val="28"/>
          <w:szCs w:val="28"/>
          <w:lang w:eastAsia="ar-SA"/>
        </w:rPr>
        <w:t xml:space="preserve"> </w:t>
      </w:r>
      <w:r w:rsidRPr="00020D1F">
        <w:rPr>
          <w:rFonts w:ascii="Times New Roman" w:eastAsia="Arial Unicode MS" w:hAnsi="Times New Roman" w:cs="Times New Roman"/>
          <w:kern w:val="1"/>
          <w:sz w:val="28"/>
          <w:szCs w:val="28"/>
          <w:lang w:eastAsia="ar-SA"/>
        </w:rPr>
        <w:t>администрацией поселения в соответствии с действующим законодательством.</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43. Органы местного самоуправления – юридические лица</w:t>
      </w:r>
    </w:p>
    <w:p w:rsidR="00867F65" w:rsidRPr="00020D1F" w:rsidRDefault="00867F65" w:rsidP="00867F65">
      <w:pPr>
        <w:widowControl w:val="0"/>
        <w:tabs>
          <w:tab w:val="left" w:pos="-1985"/>
          <w:tab w:val="left" w:pos="-567"/>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1. </w:t>
      </w:r>
      <w:r w:rsidRPr="00020D1F">
        <w:rPr>
          <w:rFonts w:ascii="Times New Roman" w:eastAsia="Andale Sans UI" w:hAnsi="Times New Roman" w:cs="Times New Roman"/>
          <w:kern w:val="1"/>
          <w:sz w:val="28"/>
          <w:szCs w:val="28"/>
          <w:lang w:eastAsia="ar-SA"/>
        </w:rPr>
        <w:t>Совет, администрация наделяются правами юридического лица, являются муниципальными казенными учреждениями, образуемыми для осуществления управленческих</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функций,</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и подлежат государственной регистрации в качестве юридических лиц в соответствии с законодательством.</w:t>
      </w:r>
    </w:p>
    <w:p w:rsidR="00867F65" w:rsidRPr="00020D1F" w:rsidRDefault="00867F65" w:rsidP="00867F65">
      <w:pPr>
        <w:widowControl w:val="0"/>
        <w:tabs>
          <w:tab w:val="left" w:pos="-1985"/>
          <w:tab w:val="left" w:pos="-567"/>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2. </w:t>
      </w:r>
      <w:r w:rsidRPr="00020D1F">
        <w:rPr>
          <w:rFonts w:ascii="Times New Roman" w:eastAsia="Andale Sans UI" w:hAnsi="Times New Roman" w:cs="Times New Roman"/>
          <w:kern w:val="1"/>
          <w:sz w:val="28"/>
          <w:szCs w:val="28"/>
          <w:lang w:eastAsia="ar-SA"/>
        </w:rPr>
        <w:t xml:space="preserve">Совет и администрация как юридические лица действуют на </w:t>
      </w:r>
      <w:r w:rsidRPr="00020D1F">
        <w:rPr>
          <w:rFonts w:ascii="Times New Roman" w:eastAsia="Andale Sans UI" w:hAnsi="Times New Roman" w:cs="Times New Roman"/>
          <w:kern w:val="1"/>
          <w:sz w:val="28"/>
          <w:szCs w:val="28"/>
          <w:lang w:eastAsia="ar-SA"/>
        </w:rPr>
        <w:lastRenderedPageBreak/>
        <w:t>основании общих для организаций данного вида положений в соответствии с  Гражданским кодексом Российской Федерации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применительно к казенным учреждениям.</w:t>
      </w:r>
    </w:p>
    <w:p w:rsidR="00867F65" w:rsidRPr="00020D1F" w:rsidRDefault="00867F65" w:rsidP="00867F65">
      <w:pPr>
        <w:widowControl w:val="0"/>
        <w:tabs>
          <w:tab w:val="left" w:pos="-1985"/>
          <w:tab w:val="left" w:pos="-567"/>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3. </w:t>
      </w:r>
      <w:r w:rsidRPr="00020D1F">
        <w:rPr>
          <w:rFonts w:ascii="Times New Roman" w:eastAsia="Andale Sans UI" w:hAnsi="Times New Roman" w:cs="Times New Roman"/>
          <w:kern w:val="1"/>
          <w:sz w:val="28"/>
          <w:szCs w:val="28"/>
          <w:lang w:eastAsia="ar-SA"/>
        </w:rPr>
        <w:t>Основаниями для государственной регистрации органов местного самоуправления в качестве юридических лиц являются настоящий устав поселения и решение о создании соответствующего органа местного самоуправления с правами юридического лица.</w:t>
      </w:r>
    </w:p>
    <w:p w:rsidR="00867F65" w:rsidRPr="00020D1F" w:rsidRDefault="00867F65" w:rsidP="00867F65">
      <w:pPr>
        <w:widowControl w:val="0"/>
        <w:tabs>
          <w:tab w:val="left" w:pos="-2127"/>
        </w:tabs>
        <w:suppressAutoHyphens/>
        <w:spacing w:after="0" w:line="240" w:lineRule="auto"/>
        <w:ind w:firstLine="851"/>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4. </w:t>
      </w:r>
      <w:r w:rsidRPr="00020D1F">
        <w:rPr>
          <w:rFonts w:ascii="Times New Roman" w:eastAsia="Times New Roman" w:hAnsi="Times New Roman" w:cs="Times New Roman"/>
          <w:kern w:val="1"/>
          <w:sz w:val="28"/>
          <w:szCs w:val="28"/>
          <w:lang w:eastAsia="ar-SA"/>
        </w:rPr>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w:t>
      </w:r>
      <w:r w:rsidRPr="00020D1F">
        <w:rPr>
          <w:rFonts w:ascii="Times New Roman" w:eastAsia="Times New Roman" w:hAnsi="Times New Roman" w:cs="Times New Roman"/>
          <w:b/>
          <w:kern w:val="1"/>
          <w:sz w:val="28"/>
          <w:szCs w:val="28"/>
          <w:lang w:eastAsia="ar-SA"/>
        </w:rPr>
        <w:t xml:space="preserve"> </w:t>
      </w:r>
      <w:r w:rsidRPr="00020D1F">
        <w:rPr>
          <w:rFonts w:ascii="Times New Roman" w:eastAsia="Times New Roman" w:hAnsi="Times New Roman" w:cs="Times New Roman"/>
          <w:kern w:val="1"/>
          <w:sz w:val="28"/>
          <w:szCs w:val="28"/>
          <w:lang w:eastAsia="ar-SA"/>
        </w:rPr>
        <w:t>положения о нем</w:t>
      </w:r>
      <w:r w:rsidRPr="00020D1F">
        <w:rPr>
          <w:rFonts w:ascii="Times New Roman" w:eastAsia="Times New Roman" w:hAnsi="Times New Roman" w:cs="Times New Roman"/>
          <w:b/>
          <w:kern w:val="1"/>
          <w:sz w:val="28"/>
          <w:szCs w:val="28"/>
          <w:lang w:eastAsia="ar-SA"/>
        </w:rPr>
        <w:t xml:space="preserve"> </w:t>
      </w:r>
      <w:r w:rsidRPr="00020D1F">
        <w:rPr>
          <w:rFonts w:ascii="Times New Roman" w:eastAsia="Times New Roman" w:hAnsi="Times New Roman" w:cs="Times New Roman"/>
          <w:kern w:val="1"/>
          <w:sz w:val="28"/>
          <w:szCs w:val="28"/>
          <w:lang w:eastAsia="ar-SA"/>
        </w:rPr>
        <w:t>по представлению главы поселения.</w:t>
      </w:r>
    </w:p>
    <w:p w:rsidR="00867F65" w:rsidRPr="00020D1F" w:rsidRDefault="00867F65" w:rsidP="00867F65">
      <w:pPr>
        <w:widowControl w:val="0"/>
        <w:tabs>
          <w:tab w:val="left" w:pos="142"/>
        </w:tabs>
        <w:spacing w:after="0" w:line="240" w:lineRule="auto"/>
        <w:ind w:firstLine="851"/>
        <w:jc w:val="center"/>
        <w:rPr>
          <w:rFonts w:ascii="Times New Roman" w:eastAsia="Arial Unicode MS" w:hAnsi="Times New Roman" w:cs="Times New Roman"/>
          <w:b/>
          <w:caps/>
          <w:kern w:val="1"/>
          <w:sz w:val="28"/>
          <w:szCs w:val="28"/>
          <w:lang w:eastAsia="ar-SA"/>
        </w:rPr>
      </w:pPr>
    </w:p>
    <w:p w:rsidR="00867F65" w:rsidRPr="00020D1F" w:rsidRDefault="00867F65" w:rsidP="00867F65">
      <w:pPr>
        <w:widowControl w:val="0"/>
        <w:tabs>
          <w:tab w:val="left" w:pos="142"/>
        </w:tabs>
        <w:spacing w:after="0" w:line="240" w:lineRule="auto"/>
        <w:jc w:val="center"/>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caps/>
          <w:kern w:val="1"/>
          <w:sz w:val="28"/>
          <w:szCs w:val="28"/>
          <w:lang w:eastAsia="ar-SA"/>
        </w:rPr>
        <w:t xml:space="preserve">ГЛАВА 5. </w:t>
      </w:r>
      <w:r w:rsidRPr="00020D1F">
        <w:rPr>
          <w:rFonts w:ascii="Times New Roman" w:eastAsia="Arial Unicode MS" w:hAnsi="Times New Roman" w:cs="Times New Roman"/>
          <w:b/>
          <w:kern w:val="1"/>
          <w:sz w:val="28"/>
          <w:szCs w:val="28"/>
          <w:lang w:eastAsia="ar-SA"/>
        </w:rPr>
        <w:t>МУНИЦИПАЛЬНАЯ СЛУЖБА</w:t>
      </w:r>
    </w:p>
    <w:p w:rsidR="00867F65" w:rsidRPr="00020D1F" w:rsidRDefault="00867F65" w:rsidP="00867F65">
      <w:pPr>
        <w:widowControl w:val="0"/>
        <w:tabs>
          <w:tab w:val="left" w:pos="142"/>
        </w:tabs>
        <w:spacing w:after="0" w:line="240" w:lineRule="auto"/>
        <w:ind w:firstLine="851"/>
        <w:jc w:val="center"/>
        <w:rPr>
          <w:rFonts w:ascii="Times New Roman" w:eastAsia="Arial Unicode MS"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44. Муниципальная служба</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Представителем нанимателя (работодателем) для муниципальных служащих администрации поселения является глава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 </w:t>
      </w:r>
      <w:proofErr w:type="gramStart"/>
      <w:r w:rsidRPr="00020D1F">
        <w:rPr>
          <w:rFonts w:ascii="Times New Roman" w:eastAsia="Andale Sans UI" w:hAnsi="Times New Roman" w:cs="Times New Roman"/>
          <w:kern w:val="1"/>
          <w:sz w:val="28"/>
          <w:szCs w:val="28"/>
          <w:lang w:eastAsia="ar-SA"/>
        </w:rPr>
        <w:t>Правовые основы муниципальной службы в поселении составляют Конституция Российской Ф</w:t>
      </w:r>
      <w:r>
        <w:rPr>
          <w:rFonts w:ascii="Times New Roman" w:eastAsia="Andale Sans UI" w:hAnsi="Times New Roman" w:cs="Times New Roman"/>
          <w:kern w:val="1"/>
          <w:sz w:val="28"/>
          <w:szCs w:val="28"/>
          <w:lang w:eastAsia="ar-SA"/>
        </w:rPr>
        <w:t xml:space="preserve">едерации, Федеральный закон от </w:t>
      </w:r>
      <w:r w:rsidRPr="00020D1F">
        <w:rPr>
          <w:rFonts w:ascii="Times New Roman" w:eastAsia="Andale Sans UI" w:hAnsi="Times New Roman" w:cs="Times New Roman"/>
          <w:kern w:val="1"/>
          <w:sz w:val="28"/>
          <w:szCs w:val="28"/>
          <w:lang w:eastAsia="ar-SA"/>
        </w:rPr>
        <w:t>2 марта 2007 года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w:t>
      </w:r>
      <w:r>
        <w:rPr>
          <w:rFonts w:ascii="Times New Roman" w:eastAsia="Andale Sans UI" w:hAnsi="Times New Roman" w:cs="Times New Roman"/>
          <w:kern w:val="1"/>
          <w:sz w:val="28"/>
          <w:szCs w:val="28"/>
          <w:lang w:eastAsia="ar-SA"/>
        </w:rPr>
        <w:t xml:space="preserve">, Закон Краснодарского края от </w:t>
      </w:r>
      <w:r w:rsidRPr="00020D1F">
        <w:rPr>
          <w:rFonts w:ascii="Times New Roman" w:eastAsia="Andale Sans UI" w:hAnsi="Times New Roman" w:cs="Times New Roman"/>
          <w:kern w:val="1"/>
          <w:sz w:val="28"/>
          <w:szCs w:val="28"/>
          <w:lang w:eastAsia="ar-SA"/>
        </w:rPr>
        <w:t xml:space="preserve">8 июня 2007 года    </w:t>
      </w:r>
      <w:r>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1244-КЗ «О муниципальной службе в Краснодарском крае», законы и иные нормативные правовые акты Краснодарского края, настоящий</w:t>
      </w:r>
      <w:proofErr w:type="gramEnd"/>
      <w:r w:rsidRPr="00020D1F">
        <w:rPr>
          <w:rFonts w:ascii="Times New Roman" w:eastAsia="Andale Sans UI" w:hAnsi="Times New Roman" w:cs="Times New Roman"/>
          <w:kern w:val="1"/>
          <w:sz w:val="28"/>
          <w:szCs w:val="28"/>
          <w:lang w:eastAsia="ar-SA"/>
        </w:rPr>
        <w:t xml:space="preserve"> устав, правовые акты органов местного самоуправления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45.</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Муниципальные должности и</w:t>
      </w:r>
      <w:r w:rsidRPr="00020D1F">
        <w:rPr>
          <w:rFonts w:ascii="Times New Roman" w:eastAsia="Andale Sans UI" w:hAnsi="Times New Roman" w:cs="Times New Roman"/>
          <w:kern w:val="1"/>
          <w:sz w:val="28"/>
          <w:szCs w:val="28"/>
          <w:lang w:eastAsia="ar-SA"/>
        </w:rPr>
        <w:t xml:space="preserve"> д</w:t>
      </w:r>
      <w:r w:rsidRPr="00020D1F">
        <w:rPr>
          <w:rFonts w:ascii="Times New Roman" w:eastAsia="Andale Sans UI" w:hAnsi="Times New Roman" w:cs="Times New Roman"/>
          <w:b/>
          <w:kern w:val="1"/>
          <w:sz w:val="28"/>
          <w:szCs w:val="28"/>
          <w:lang w:eastAsia="ar-SA"/>
        </w:rPr>
        <w:t>олжности муниципальной службы</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Уставом в соответствии с Законом Краснодарского края от 8 июня 2007 года № 1243-КЗ «О Реестре муниципальных должностей и Реестре должностей муниципальной службы в Краснодарском крае» устанавливаются следующие муниципальные должности: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глава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председатель Совета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заместитель председателя Совета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председатель комитета (комиссии) Совета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депутат Совета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lastRenderedPageBreak/>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 Должности муниципальной службы устанавливаются правовыми актами органов местного самоуправления поселения в соответствии с </w:t>
      </w:r>
      <w:r>
        <w:rPr>
          <w:rFonts w:ascii="Times New Roman" w:eastAsia="Andale Sans UI" w:hAnsi="Times New Roman" w:cs="Times New Roman"/>
          <w:kern w:val="1"/>
          <w:sz w:val="28"/>
          <w:szCs w:val="28"/>
          <w:lang w:eastAsia="ar-SA"/>
        </w:rPr>
        <w:t xml:space="preserve">Законом Краснодарского края от </w:t>
      </w:r>
      <w:r w:rsidRPr="00020D1F">
        <w:rPr>
          <w:rFonts w:ascii="Times New Roman" w:eastAsia="Andale Sans UI" w:hAnsi="Times New Roman" w:cs="Times New Roman"/>
          <w:kern w:val="1"/>
          <w:sz w:val="28"/>
          <w:szCs w:val="28"/>
          <w:lang w:eastAsia="ar-SA"/>
        </w:rPr>
        <w:t>8 июня 2007 года № 1243-КЗ «О Реестре муниципальных должностей и Реестре должностей муниципальной службы в Краснодарском крае».</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от     </w:t>
      </w:r>
      <w:r>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8 июня 2007 года № 1243-КЗ «О Реестре муниципальных должностей и Реестре должностей муниципальной службы в Краснодарском крае». </w:t>
      </w:r>
    </w:p>
    <w:p w:rsidR="00867F65" w:rsidRPr="00020D1F" w:rsidRDefault="00867F65" w:rsidP="00867F65">
      <w:pPr>
        <w:widowControl w:val="0"/>
        <w:spacing w:after="0" w:line="240" w:lineRule="auto"/>
        <w:ind w:firstLine="851"/>
        <w:outlineLvl w:val="1"/>
        <w:rPr>
          <w:rFonts w:ascii="Times New Roman" w:eastAsia="Andale Sans UI" w:hAnsi="Times New Roman" w:cs="Times New Roman"/>
          <w:b/>
          <w:bCs/>
          <w:i/>
          <w:iCs/>
          <w:kern w:val="1"/>
          <w:sz w:val="28"/>
          <w:szCs w:val="28"/>
          <w:lang w:eastAsia="ar-SA"/>
        </w:rPr>
      </w:pPr>
    </w:p>
    <w:p w:rsidR="00867F65" w:rsidRPr="00020D1F" w:rsidRDefault="00867F65" w:rsidP="00867F65">
      <w:pPr>
        <w:widowControl w:val="0"/>
        <w:spacing w:after="0" w:line="240" w:lineRule="auto"/>
        <w:ind w:firstLine="851"/>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46. Муниципальный служащий</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 </w:t>
      </w:r>
      <w:proofErr w:type="gramStart"/>
      <w:r w:rsidRPr="00020D1F">
        <w:rPr>
          <w:rFonts w:ascii="Times New Roman" w:eastAsia="Andale Sans UI" w:hAnsi="Times New Roman" w:cs="Times New Roman"/>
          <w:kern w:val="1"/>
          <w:sz w:val="28"/>
          <w:szCs w:val="28"/>
          <w:lang w:eastAsia="ar-SA"/>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w:t>
      </w:r>
      <w:r>
        <w:rPr>
          <w:rFonts w:ascii="Times New Roman" w:eastAsia="Andale Sans UI" w:hAnsi="Times New Roman" w:cs="Times New Roman"/>
          <w:kern w:val="1"/>
          <w:sz w:val="28"/>
          <w:szCs w:val="28"/>
          <w:lang w:eastAsia="ar-SA"/>
        </w:rPr>
        <w:t xml:space="preserve">ствии с Федеральным законом от </w:t>
      </w:r>
      <w:r w:rsidRPr="00020D1F">
        <w:rPr>
          <w:rFonts w:ascii="Times New Roman" w:eastAsia="Andale Sans UI" w:hAnsi="Times New Roman" w:cs="Times New Roman"/>
          <w:kern w:val="1"/>
          <w:sz w:val="28"/>
          <w:szCs w:val="28"/>
          <w:lang w:eastAsia="ar-SA"/>
        </w:rPr>
        <w:t>2 марта 2007 года № 25-ФЗ                            «О муниципальной службе в Российской Федерации» для замещения должностей муниципальной службы при отсутствии обстоятельств, указанных в ст</w:t>
      </w:r>
      <w:r>
        <w:rPr>
          <w:rFonts w:ascii="Times New Roman" w:eastAsia="Andale Sans UI" w:hAnsi="Times New Roman" w:cs="Times New Roman"/>
          <w:kern w:val="1"/>
          <w:sz w:val="28"/>
          <w:szCs w:val="28"/>
          <w:lang w:eastAsia="ar-SA"/>
        </w:rPr>
        <w:t xml:space="preserve">атье 13 Федерального закона от </w:t>
      </w:r>
      <w:r w:rsidRPr="00020D1F">
        <w:rPr>
          <w:rFonts w:ascii="Times New Roman" w:eastAsia="Andale Sans UI" w:hAnsi="Times New Roman" w:cs="Times New Roman"/>
          <w:kern w:val="1"/>
          <w:sz w:val="28"/>
          <w:szCs w:val="28"/>
          <w:lang w:eastAsia="ar-SA"/>
        </w:rPr>
        <w:t xml:space="preserve">2 марта 2007 года № 25-ФЗ </w:t>
      </w:r>
      <w:r>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 муниципальной службе</w:t>
      </w:r>
      <w:proofErr w:type="gramEnd"/>
      <w:r w:rsidRPr="00020D1F">
        <w:rPr>
          <w:rFonts w:ascii="Times New Roman" w:eastAsia="Andale Sans UI" w:hAnsi="Times New Roman" w:cs="Times New Roman"/>
          <w:kern w:val="1"/>
          <w:sz w:val="28"/>
          <w:szCs w:val="28"/>
          <w:lang w:eastAsia="ar-SA"/>
        </w:rPr>
        <w:t xml:space="preserve"> в Российской Федерации» в качестве</w:t>
      </w:r>
      <w:r w:rsidRPr="00020D1F">
        <w:rPr>
          <w:rFonts w:ascii="Times New Roman" w:eastAsia="Andale Sans UI" w:hAnsi="Times New Roman" w:cs="Times New Roman"/>
          <w:color w:val="FF0000"/>
          <w:kern w:val="1"/>
          <w:sz w:val="28"/>
          <w:szCs w:val="28"/>
          <w:lang w:eastAsia="ar-SA"/>
        </w:rPr>
        <w:t xml:space="preserve"> </w:t>
      </w:r>
      <w:r w:rsidRPr="00020D1F">
        <w:rPr>
          <w:rFonts w:ascii="Times New Roman" w:eastAsia="Andale Sans UI" w:hAnsi="Times New Roman" w:cs="Times New Roman"/>
          <w:kern w:val="1"/>
          <w:sz w:val="28"/>
          <w:szCs w:val="28"/>
          <w:lang w:eastAsia="ar-SA"/>
        </w:rPr>
        <w:t>ограничений, связанных с муниципальной службой.</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 Поступление гражданина на муниципальную службу осуществляется </w:t>
      </w:r>
      <w:proofErr w:type="gramStart"/>
      <w:r w:rsidRPr="00020D1F">
        <w:rPr>
          <w:rFonts w:ascii="Times New Roman" w:eastAsia="Andale Sans UI" w:hAnsi="Times New Roman" w:cs="Times New Roman"/>
          <w:kern w:val="1"/>
          <w:sz w:val="28"/>
          <w:szCs w:val="28"/>
          <w:lang w:eastAsia="ar-SA"/>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020D1F">
        <w:rPr>
          <w:rFonts w:ascii="Times New Roman" w:eastAsia="Andale Sans UI" w:hAnsi="Times New Roman" w:cs="Times New Roman"/>
          <w:kern w:val="1"/>
          <w:sz w:val="28"/>
          <w:szCs w:val="28"/>
          <w:lang w:eastAsia="ar-SA"/>
        </w:rPr>
        <w:t xml:space="preserve"> с учетом особенностей, предусмо</w:t>
      </w:r>
      <w:r>
        <w:rPr>
          <w:rFonts w:ascii="Times New Roman" w:eastAsia="Andale Sans UI" w:hAnsi="Times New Roman" w:cs="Times New Roman"/>
          <w:kern w:val="1"/>
          <w:sz w:val="28"/>
          <w:szCs w:val="28"/>
          <w:lang w:eastAsia="ar-SA"/>
        </w:rPr>
        <w:t xml:space="preserve">тренных Федеральным законом от </w:t>
      </w:r>
      <w:r w:rsidRPr="00020D1F">
        <w:rPr>
          <w:rFonts w:ascii="Times New Roman" w:eastAsia="Andale Sans UI" w:hAnsi="Times New Roman" w:cs="Times New Roman"/>
          <w:kern w:val="1"/>
          <w:sz w:val="28"/>
          <w:szCs w:val="28"/>
          <w:lang w:eastAsia="ar-SA"/>
        </w:rPr>
        <w:t>2 марта 2007 года № 25-ФЗ «О муниципальной службе в Российской Федерации».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47. Основные права и обязанности муниципального служащего, ограничения и запреты, связанные с муниципальной службой</w:t>
      </w:r>
    </w:p>
    <w:p w:rsidR="00867F65" w:rsidRPr="00020D1F" w:rsidRDefault="00867F65" w:rsidP="00867F65">
      <w:pPr>
        <w:widowControl w:val="0"/>
        <w:spacing w:after="0" w:line="240" w:lineRule="auto"/>
        <w:ind w:right="-2"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Основные права и основные обязанности муниципального служащего, ограничения и запреты, связанные с муниципальной службой, устанавливаются </w:t>
      </w:r>
      <w:r w:rsidRPr="00020D1F">
        <w:rPr>
          <w:rFonts w:ascii="Times New Roman" w:eastAsia="Andale Sans UI" w:hAnsi="Times New Roman" w:cs="Times New Roman"/>
          <w:kern w:val="1"/>
          <w:sz w:val="28"/>
          <w:szCs w:val="28"/>
          <w:lang w:eastAsia="ar-SA"/>
        </w:rPr>
        <w:lastRenderedPageBreak/>
        <w:t xml:space="preserve">Федеральным законом от </w:t>
      </w:r>
      <w:r>
        <w:rPr>
          <w:rFonts w:ascii="Times New Roman" w:eastAsia="Andale Sans UI" w:hAnsi="Times New Roman" w:cs="Times New Roman"/>
          <w:kern w:val="1"/>
          <w:sz w:val="28"/>
          <w:szCs w:val="28"/>
          <w:lang w:eastAsia="ar-SA"/>
        </w:rPr>
        <w:t>2 марта</w:t>
      </w:r>
      <w:r w:rsidRPr="00020D1F">
        <w:rPr>
          <w:rFonts w:ascii="Times New Roman" w:eastAsia="Andale Sans UI" w:hAnsi="Times New Roman" w:cs="Times New Roman"/>
          <w:kern w:val="1"/>
          <w:sz w:val="28"/>
          <w:szCs w:val="28"/>
          <w:lang w:eastAsia="ar-SA"/>
        </w:rPr>
        <w:t xml:space="preserve"> 2007 года № 25-ФЗ «О муниципальной службе в Российской Федерации», Законом Краснодарского края от 8 июня 2007 года </w:t>
      </w:r>
      <w:r>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1244-КЗ «О муниципальной службе в Краснодарском крае».</w:t>
      </w:r>
    </w:p>
    <w:p w:rsidR="00867F65" w:rsidRPr="00020D1F" w:rsidRDefault="00867F65" w:rsidP="00867F65">
      <w:pPr>
        <w:widowControl w:val="0"/>
        <w:spacing w:after="0" w:line="240" w:lineRule="auto"/>
        <w:ind w:firstLine="851"/>
        <w:jc w:val="both"/>
        <w:outlineLvl w:val="1"/>
        <w:rPr>
          <w:rFonts w:ascii="Times New Roman" w:eastAsia="Andale Sans UI" w:hAnsi="Times New Roman" w:cs="Times New Roman"/>
          <w:b/>
          <w:bCs/>
          <w:i/>
          <w:iCs/>
          <w:kern w:val="1"/>
          <w:sz w:val="28"/>
          <w:szCs w:val="28"/>
          <w:lang w:eastAsia="ar-SA"/>
        </w:rPr>
      </w:pPr>
    </w:p>
    <w:p w:rsidR="00867F65" w:rsidRPr="00020D1F" w:rsidRDefault="00867F65" w:rsidP="00867F65">
      <w:pPr>
        <w:autoSpaceDE w:val="0"/>
        <w:autoSpaceDN w:val="0"/>
        <w:adjustRightInd w:val="0"/>
        <w:spacing w:after="0" w:line="240" w:lineRule="auto"/>
        <w:ind w:firstLine="851"/>
        <w:jc w:val="both"/>
        <w:outlineLvl w:val="0"/>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kern w:val="1"/>
          <w:sz w:val="28"/>
          <w:szCs w:val="28"/>
          <w:lang w:eastAsia="ar-SA"/>
        </w:rPr>
        <w:t xml:space="preserve">Статья 48. </w:t>
      </w:r>
      <w:r w:rsidRPr="00020D1F">
        <w:rPr>
          <w:rFonts w:ascii="Times New Roman" w:eastAsia="Andale Sans UI" w:hAnsi="Times New Roman" w:cs="Times New Roman"/>
          <w:b/>
          <w:bCs/>
          <w:kern w:val="1"/>
          <w:sz w:val="28"/>
          <w:szCs w:val="28"/>
          <w:lang w:eastAsia="ar-SA"/>
        </w:rPr>
        <w:t xml:space="preserve">Сведения о доходах, </w:t>
      </w:r>
      <w:r w:rsidRPr="00020D1F">
        <w:rPr>
          <w:rFonts w:ascii="Times New Roman" w:eastAsia="Times New Roman" w:hAnsi="Times New Roman" w:cs="Times New Roman"/>
          <w:b/>
          <w:sz w:val="28"/>
          <w:szCs w:val="28"/>
          <w:lang w:eastAsia="ru-RU"/>
        </w:rPr>
        <w:t>расходах,</w:t>
      </w:r>
      <w:r w:rsidRPr="00020D1F">
        <w:rPr>
          <w:rFonts w:ascii="Times New Roman" w:eastAsia="Andale Sans UI" w:hAnsi="Times New Roman" w:cs="Times New Roman"/>
          <w:b/>
          <w:bCs/>
          <w:kern w:val="1"/>
          <w:sz w:val="28"/>
          <w:szCs w:val="28"/>
          <w:lang w:eastAsia="ar-SA"/>
        </w:rPr>
        <w:t xml:space="preserve"> об имуществе и обязательствах имущественного характера муниципального служащего</w:t>
      </w:r>
    </w:p>
    <w:p w:rsidR="00867F65" w:rsidRPr="00020D1F" w:rsidRDefault="00867F65" w:rsidP="00867F65">
      <w:pPr>
        <w:widowControl w:val="0"/>
        <w:spacing w:after="0" w:line="240" w:lineRule="auto"/>
        <w:ind w:firstLine="851"/>
        <w:jc w:val="both"/>
        <w:rPr>
          <w:rFonts w:ascii="Times New Roman" w:eastAsia="Andale Sans UI" w:hAnsi="Times New Roman" w:cs="Times New Roman"/>
          <w:bCs/>
          <w:kern w:val="1"/>
          <w:sz w:val="28"/>
          <w:szCs w:val="28"/>
          <w:lang w:eastAsia="ar-SA"/>
        </w:rPr>
      </w:pPr>
      <w:proofErr w:type="gramStart"/>
      <w:r w:rsidRPr="00020D1F">
        <w:rPr>
          <w:rFonts w:ascii="Times New Roman" w:eastAsia="Andale Sans UI" w:hAnsi="Times New Roman" w:cs="Times New Roman"/>
          <w:bCs/>
          <w:kern w:val="1"/>
          <w:sz w:val="28"/>
          <w:szCs w:val="28"/>
          <w:lang w:eastAsia="ar-SA"/>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020D1F">
        <w:rPr>
          <w:rFonts w:ascii="Times New Roman" w:eastAsia="Andale Sans UI" w:hAnsi="Times New Roman" w:cs="Times New Roman"/>
          <w:bCs/>
          <w:kern w:val="1"/>
          <w:sz w:val="28"/>
          <w:szCs w:val="28"/>
          <w:lang w:eastAsia="ar-SA"/>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 xml:space="preserve">Статья 49. Гарантии для муниципального служащего </w:t>
      </w:r>
    </w:p>
    <w:p w:rsidR="00867F65" w:rsidRPr="00020D1F" w:rsidRDefault="00867F65" w:rsidP="00867F65">
      <w:pPr>
        <w:widowControl w:val="0"/>
        <w:spacing w:after="0" w:line="240" w:lineRule="auto"/>
        <w:ind w:right="-2"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Гарантии, предоставляемые муниципальному служащему, устанавливаются Федеральным законом от </w:t>
      </w:r>
      <w:r>
        <w:rPr>
          <w:rFonts w:ascii="Times New Roman" w:eastAsia="Andale Sans UI" w:hAnsi="Times New Roman" w:cs="Times New Roman"/>
          <w:kern w:val="1"/>
          <w:sz w:val="28"/>
          <w:szCs w:val="28"/>
          <w:lang w:eastAsia="ar-SA"/>
        </w:rPr>
        <w:t>2 марта</w:t>
      </w:r>
      <w:r w:rsidRPr="00020D1F">
        <w:rPr>
          <w:rFonts w:ascii="Times New Roman" w:eastAsia="Andale Sans UI" w:hAnsi="Times New Roman" w:cs="Times New Roman"/>
          <w:kern w:val="1"/>
          <w:sz w:val="28"/>
          <w:szCs w:val="28"/>
          <w:lang w:eastAsia="ar-SA"/>
        </w:rPr>
        <w:t xml:space="preserve"> 2007 года № 25-ФЗ </w:t>
      </w:r>
      <w:r>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 муниципальной службе в Российской Федерации», Законом Краснодарского края от 8 июня 2007 года № 1244-КЗ «О муниципальной службе в Краснодарском крае». </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spacing w:after="0" w:line="240" w:lineRule="auto"/>
        <w:ind w:firstLine="851"/>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50. Аттестация муниципального служащего</w:t>
      </w:r>
    </w:p>
    <w:p w:rsidR="00867F65" w:rsidRPr="00020D1F" w:rsidRDefault="00867F65" w:rsidP="00867F65">
      <w:pPr>
        <w:widowControl w:val="0"/>
        <w:spacing w:after="0" w:line="240" w:lineRule="auto"/>
        <w:ind w:right="-2"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Для определения соответствия муниципального служащего замещаемой должности муниципальной службы проводится его аттестация.</w:t>
      </w:r>
    </w:p>
    <w:p w:rsidR="00867F65" w:rsidRPr="00020D1F" w:rsidRDefault="00867F65" w:rsidP="00867F65">
      <w:pPr>
        <w:widowControl w:val="0"/>
        <w:spacing w:after="0" w:line="240" w:lineRule="auto"/>
        <w:ind w:right="-2"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Аттестация муниципального служащего проводится один раз в три года.</w:t>
      </w:r>
    </w:p>
    <w:p w:rsidR="00867F65" w:rsidRPr="00020D1F" w:rsidRDefault="00867F65" w:rsidP="00867F65">
      <w:pPr>
        <w:widowControl w:val="0"/>
        <w:spacing w:after="0" w:line="240" w:lineRule="auto"/>
        <w:ind w:right="-2"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 Порядок проведения аттестации, а также перечень категорий муниципальных служащих, не подлежащих аттестации, устанавливаются Федеральным законом от </w:t>
      </w:r>
      <w:r>
        <w:rPr>
          <w:rFonts w:ascii="Times New Roman" w:eastAsia="Andale Sans UI" w:hAnsi="Times New Roman" w:cs="Times New Roman"/>
          <w:kern w:val="1"/>
          <w:sz w:val="28"/>
          <w:szCs w:val="28"/>
          <w:lang w:eastAsia="ar-SA"/>
        </w:rPr>
        <w:t>2 марта</w:t>
      </w:r>
      <w:r w:rsidRPr="00020D1F">
        <w:rPr>
          <w:rFonts w:ascii="Times New Roman" w:eastAsia="Andale Sans UI" w:hAnsi="Times New Roman" w:cs="Times New Roman"/>
          <w:kern w:val="1"/>
          <w:sz w:val="28"/>
          <w:szCs w:val="28"/>
          <w:lang w:eastAsia="ar-SA"/>
        </w:rPr>
        <w:t xml:space="preserve"> 2007 года № 25-ФЗ «О муниципальной службе в Российской Федерации»</w:t>
      </w:r>
    </w:p>
    <w:p w:rsidR="00867F65" w:rsidRPr="00020D1F" w:rsidRDefault="00867F65" w:rsidP="00867F65">
      <w:pPr>
        <w:autoSpaceDE w:val="0"/>
        <w:autoSpaceDN w:val="0"/>
        <w:adjustRightInd w:val="0"/>
        <w:spacing w:after="0" w:line="100" w:lineRule="atLeast"/>
        <w:ind w:firstLine="851"/>
        <w:jc w:val="both"/>
        <w:rPr>
          <w:rFonts w:ascii="Times New Roman" w:eastAsia="Andale Sans UI" w:hAnsi="Times New Roman" w:cs="Times New Roman"/>
          <w:strike/>
          <w:kern w:val="1"/>
          <w:sz w:val="28"/>
          <w:szCs w:val="28"/>
          <w:lang w:eastAsia="ar-SA"/>
        </w:rPr>
      </w:pPr>
      <w:r w:rsidRPr="00020D1F">
        <w:rPr>
          <w:rFonts w:ascii="Times New Roman" w:eastAsia="Andale Sans UI" w:hAnsi="Times New Roman" w:cs="Times New Roman"/>
          <w:kern w:val="1"/>
          <w:sz w:val="28"/>
          <w:szCs w:val="28"/>
          <w:lang w:eastAsia="ar-SA"/>
        </w:rPr>
        <w:t>4.</w:t>
      </w:r>
      <w:r w:rsidRPr="00020D1F">
        <w:rPr>
          <w:rFonts w:ascii="Times New Roman" w:eastAsia="Andale Sans UI" w:hAnsi="Times New Roman" w:cs="Times New Roman"/>
          <w:color w:val="FF0000"/>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Положение о проведении аттестации утверждается муниципальным правовым актом в соответствии с </w:t>
      </w:r>
      <w:r w:rsidRPr="00020D1F">
        <w:rPr>
          <w:rFonts w:ascii="Times New Roman" w:eastAsia="Calibri" w:hAnsi="Times New Roman" w:cs="Times New Roman"/>
          <w:sz w:val="28"/>
          <w:szCs w:val="28"/>
          <w:lang w:eastAsia="ar-SA"/>
        </w:rPr>
        <w:t xml:space="preserve">типовым положением о проведении аттестации муниципальных служащих, утвержденным Законом Краснодарского </w:t>
      </w:r>
      <w:r w:rsidRPr="00020D1F">
        <w:rPr>
          <w:rFonts w:ascii="Times New Roman" w:eastAsia="Calibri" w:hAnsi="Times New Roman" w:cs="Times New Roman"/>
          <w:sz w:val="28"/>
          <w:szCs w:val="28"/>
          <w:lang w:eastAsia="ar-SA"/>
        </w:rPr>
        <w:lastRenderedPageBreak/>
        <w:t xml:space="preserve">края от 27 сентября 2007 года № 1323-КЗ «О Типовом </w:t>
      </w:r>
      <w:proofErr w:type="gramStart"/>
      <w:r w:rsidRPr="00020D1F">
        <w:rPr>
          <w:rFonts w:ascii="Times New Roman" w:eastAsia="Calibri" w:hAnsi="Times New Roman" w:cs="Times New Roman"/>
          <w:sz w:val="28"/>
          <w:szCs w:val="28"/>
          <w:lang w:eastAsia="ar-SA"/>
        </w:rPr>
        <w:t>положении</w:t>
      </w:r>
      <w:proofErr w:type="gramEnd"/>
      <w:r w:rsidRPr="00020D1F">
        <w:rPr>
          <w:rFonts w:ascii="Times New Roman" w:eastAsia="Calibri" w:hAnsi="Times New Roman" w:cs="Times New Roman"/>
          <w:sz w:val="28"/>
          <w:szCs w:val="28"/>
          <w:lang w:eastAsia="ar-SA"/>
        </w:rPr>
        <w:t xml:space="preserve"> о проведении аттестации муниципальных служащих».</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51. Основания для расторжения трудового договора с муниципальным служащим</w:t>
      </w:r>
    </w:p>
    <w:p w:rsidR="00867F65" w:rsidRPr="00020D1F" w:rsidRDefault="00867F65" w:rsidP="00867F65">
      <w:pPr>
        <w:widowControl w:val="0"/>
        <w:spacing w:after="0" w:line="240" w:lineRule="auto"/>
        <w:ind w:right="-2" w:firstLine="851"/>
        <w:jc w:val="both"/>
        <w:rPr>
          <w:rFonts w:ascii="Times New Roman" w:eastAsia="Andale Sans UI" w:hAnsi="Times New Roman" w:cs="Times New Roman"/>
          <w:kern w:val="1"/>
          <w:sz w:val="28"/>
          <w:szCs w:val="28"/>
          <w:lang w:eastAsia="ar-SA"/>
        </w:rPr>
      </w:pPr>
      <w:proofErr w:type="gramStart"/>
      <w:r w:rsidRPr="00020D1F">
        <w:rPr>
          <w:rFonts w:ascii="Times New Roman" w:eastAsia="Andale Sans UI" w:hAnsi="Times New Roman" w:cs="Times New Roman"/>
          <w:kern w:val="1"/>
          <w:sz w:val="28"/>
          <w:szCs w:val="28"/>
          <w:lang w:eastAsia="ar-SA"/>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от </w:t>
      </w:r>
      <w:r>
        <w:rPr>
          <w:rFonts w:ascii="Times New Roman" w:eastAsia="Andale Sans UI" w:hAnsi="Times New Roman" w:cs="Times New Roman"/>
          <w:kern w:val="1"/>
          <w:sz w:val="28"/>
          <w:szCs w:val="28"/>
          <w:lang w:eastAsia="ar-SA"/>
        </w:rPr>
        <w:t>2 марта</w:t>
      </w:r>
      <w:r w:rsidRPr="00020D1F">
        <w:rPr>
          <w:rFonts w:ascii="Times New Roman" w:eastAsia="Andale Sans UI" w:hAnsi="Times New Roman" w:cs="Times New Roman"/>
          <w:kern w:val="1"/>
          <w:sz w:val="28"/>
          <w:szCs w:val="28"/>
          <w:lang w:eastAsia="ar-SA"/>
        </w:rPr>
        <w:t xml:space="preserve"> 2007 года № 25-ФЗ </w:t>
      </w:r>
      <w:r>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 муниципальной службе в Российской Федерации», Законом Краснодарского края от 8 июня 2007 года № 1244-КЗ «О муниципальной службе в Краснодарском крае».</w:t>
      </w:r>
      <w:proofErr w:type="gramEnd"/>
    </w:p>
    <w:p w:rsidR="00867F65" w:rsidRPr="00020D1F" w:rsidRDefault="00867F65" w:rsidP="00867F65">
      <w:pPr>
        <w:widowControl w:val="0"/>
        <w:tabs>
          <w:tab w:val="num" w:pos="432"/>
          <w:tab w:val="left" w:pos="26880"/>
        </w:tabs>
        <w:spacing w:after="0" w:line="240" w:lineRule="auto"/>
        <w:ind w:firstLine="851"/>
        <w:jc w:val="both"/>
        <w:outlineLvl w:val="0"/>
        <w:rPr>
          <w:rFonts w:ascii="Times New Roman" w:eastAsia="Andale Sans UI" w:hAnsi="Times New Roman" w:cs="Times New Roman"/>
          <w:b/>
          <w:bCs/>
          <w:caps/>
          <w:kern w:val="1"/>
          <w:sz w:val="28"/>
          <w:szCs w:val="28"/>
          <w:lang w:eastAsia="ar-SA"/>
        </w:rPr>
      </w:pPr>
    </w:p>
    <w:p w:rsidR="00867F65" w:rsidRPr="00020D1F" w:rsidRDefault="00867F65" w:rsidP="00867F65">
      <w:pPr>
        <w:widowControl w:val="0"/>
        <w:tabs>
          <w:tab w:val="left" w:pos="26880"/>
        </w:tabs>
        <w:spacing w:after="0" w:line="240" w:lineRule="auto"/>
        <w:jc w:val="center"/>
        <w:outlineLvl w:val="0"/>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bCs/>
          <w:caps/>
          <w:kern w:val="1"/>
          <w:sz w:val="28"/>
          <w:szCs w:val="28"/>
          <w:lang w:eastAsia="ar-SA"/>
        </w:rPr>
        <w:t xml:space="preserve">ГЛАВА 6. </w:t>
      </w:r>
      <w:r w:rsidRPr="00020D1F">
        <w:rPr>
          <w:rFonts w:ascii="Times New Roman" w:eastAsia="Andale Sans UI" w:hAnsi="Times New Roman" w:cs="Times New Roman"/>
          <w:b/>
          <w:bCs/>
          <w:kern w:val="1"/>
          <w:sz w:val="28"/>
          <w:szCs w:val="28"/>
          <w:lang w:eastAsia="ar-SA"/>
        </w:rPr>
        <w:t>МУНИЦИПАЛЬНЫЕ ПРАВОВЫЕ АКТЫ</w:t>
      </w:r>
    </w:p>
    <w:p w:rsidR="00867F65" w:rsidRPr="00020D1F" w:rsidRDefault="00867F65" w:rsidP="00867F65">
      <w:pPr>
        <w:suppressAutoHyphens/>
        <w:spacing w:after="120" w:line="100" w:lineRule="atLeast"/>
        <w:rPr>
          <w:rFonts w:ascii="Times New Roman" w:eastAsia="Andale Sans UI" w:hAnsi="Times New Roman" w:cs="Times New Roman"/>
          <w:kern w:val="1"/>
          <w:sz w:val="24"/>
          <w:szCs w:val="24"/>
          <w:lang w:eastAsia="ar-SA"/>
        </w:rPr>
      </w:pPr>
    </w:p>
    <w:p w:rsidR="00867F65" w:rsidRPr="00020D1F" w:rsidRDefault="00867F65" w:rsidP="00867F65">
      <w:pPr>
        <w:widowControl w:val="0"/>
        <w:tabs>
          <w:tab w:val="left" w:pos="26880"/>
        </w:tabs>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52 Система муниципальных правовых актов</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В систему муниципальных правовых актов входят:</w:t>
      </w:r>
    </w:p>
    <w:p w:rsidR="00867F65" w:rsidRPr="00020D1F" w:rsidRDefault="00867F65" w:rsidP="00867F65">
      <w:pPr>
        <w:widowControl w:val="0"/>
        <w:tabs>
          <w:tab w:val="left" w:pos="-567"/>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устав поселения, правовые акты, принятые на местном референдуме;</w:t>
      </w:r>
    </w:p>
    <w:p w:rsidR="00867F65" w:rsidRPr="00020D1F" w:rsidRDefault="00867F65" w:rsidP="00867F65">
      <w:pPr>
        <w:widowControl w:val="0"/>
        <w:tabs>
          <w:tab w:val="left" w:pos="120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 нормативные и иные правовые</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акты Совета;</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правовые акты главы поселения, администрации поселения, председателя Совета и иных органов местного самоуправления и должностных лиц местного самоуправления.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Правовые акты могут являться нормативными правовыми или ненормативными правовыми и оформляются официальным документом.</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Под нормативным правовым актом понимается изданный в установленном порядке акт </w:t>
      </w:r>
      <w:proofErr w:type="spellStart"/>
      <w:r w:rsidRPr="00020D1F">
        <w:rPr>
          <w:rFonts w:ascii="Times New Roman" w:eastAsia="Arial Unicode MS" w:hAnsi="Times New Roman" w:cs="Times New Roman"/>
          <w:kern w:val="1"/>
          <w:sz w:val="28"/>
          <w:szCs w:val="28"/>
          <w:lang w:eastAsia="ar-SA"/>
        </w:rPr>
        <w:t>управомоченного</w:t>
      </w:r>
      <w:proofErr w:type="spellEnd"/>
      <w:r w:rsidRPr="00020D1F">
        <w:rPr>
          <w:rFonts w:ascii="Times New Roman" w:eastAsia="Arial Unicode MS" w:hAnsi="Times New Roman" w:cs="Times New Roman"/>
          <w:kern w:val="1"/>
          <w:sz w:val="28"/>
          <w:szCs w:val="28"/>
          <w:lang w:eastAsia="ar-SA"/>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Pr>
          <w:rFonts w:ascii="Times New Roman" w:eastAsia="Calibri" w:hAnsi="Times New Roman" w:cs="Times New Roman"/>
          <w:sz w:val="28"/>
          <w:szCs w:val="28"/>
          <w:lang w:eastAsia="ar-SA"/>
        </w:rPr>
        <w:t xml:space="preserve">могут </w:t>
      </w:r>
      <w:r w:rsidRPr="00020D1F">
        <w:rPr>
          <w:rFonts w:ascii="Times New Roman" w:eastAsia="Calibri" w:hAnsi="Times New Roman" w:cs="Times New Roman"/>
          <w:sz w:val="28"/>
          <w:szCs w:val="28"/>
          <w:lang w:eastAsia="ar-SA"/>
        </w:rPr>
        <w:t>подлежат</w:t>
      </w:r>
      <w:r w:rsidR="00730233">
        <w:rPr>
          <w:rFonts w:ascii="Times New Roman" w:eastAsia="Calibri" w:hAnsi="Times New Roman" w:cs="Times New Roman"/>
          <w:sz w:val="28"/>
          <w:szCs w:val="28"/>
          <w:lang w:eastAsia="ar-SA"/>
        </w:rPr>
        <w:t>ь</w:t>
      </w:r>
      <w:r w:rsidRPr="00020D1F">
        <w:rPr>
          <w:rFonts w:ascii="Times New Roman" w:eastAsia="Calibri" w:hAnsi="Times New Roman" w:cs="Times New Roman"/>
          <w:sz w:val="28"/>
          <w:szCs w:val="28"/>
          <w:lang w:eastAsia="ar-SA"/>
        </w:rPr>
        <w:t xml:space="preserve">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w:t>
      </w:r>
    </w:p>
    <w:p w:rsidR="00867F65" w:rsidRPr="00020D1F" w:rsidRDefault="00867F65" w:rsidP="00867F65">
      <w:pPr>
        <w:autoSpaceDE w:val="0"/>
        <w:autoSpaceDN w:val="0"/>
        <w:adjustRightInd w:val="0"/>
        <w:spacing w:after="0" w:line="100" w:lineRule="atLeast"/>
        <w:ind w:firstLine="851"/>
        <w:jc w:val="both"/>
        <w:rPr>
          <w:rFonts w:ascii="Times New Roman" w:eastAsia="Andale Sans UI" w:hAnsi="Times New Roman" w:cs="Times New Roman"/>
          <w:kern w:val="1"/>
          <w:sz w:val="24"/>
          <w:szCs w:val="24"/>
          <w:lang w:eastAsia="ar-SA"/>
        </w:rPr>
      </w:pPr>
    </w:p>
    <w:p w:rsidR="00867F65" w:rsidRPr="00020D1F" w:rsidRDefault="00867F65" w:rsidP="00867F65">
      <w:pPr>
        <w:widowControl w:val="0"/>
        <w:tabs>
          <w:tab w:val="left" w:pos="26880"/>
        </w:tabs>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53. Подготовка муниципальных правовых актов</w:t>
      </w:r>
    </w:p>
    <w:p w:rsidR="00867F65" w:rsidRPr="00020D1F" w:rsidRDefault="00867F65" w:rsidP="00867F65">
      <w:pPr>
        <w:widowControl w:val="0"/>
        <w:spacing w:after="0" w:line="240" w:lineRule="auto"/>
        <w:ind w:firstLine="851"/>
        <w:jc w:val="both"/>
        <w:rPr>
          <w:rFonts w:ascii="Times New Roman" w:eastAsia="Andale Sans UI" w:hAnsi="Times New Roman" w:cs="Times New Roman"/>
          <w:b/>
          <w:i/>
          <w:color w:val="FF0000"/>
          <w:kern w:val="1"/>
          <w:sz w:val="28"/>
          <w:szCs w:val="28"/>
          <w:lang w:eastAsia="ar-SA"/>
        </w:rPr>
      </w:pPr>
      <w:r w:rsidRPr="00020D1F">
        <w:rPr>
          <w:rFonts w:ascii="Times New Roman" w:eastAsia="Andale Sans UI" w:hAnsi="Times New Roman" w:cs="Times New Roman"/>
          <w:kern w:val="1"/>
          <w:sz w:val="28"/>
          <w:szCs w:val="28"/>
          <w:lang w:eastAsia="ar-SA"/>
        </w:rPr>
        <w:t xml:space="preserve">1. Проекты муниципальных правовых актов могут вноситься в орган местного самоуправления, к компетенции которого относится принятие соответствующего акта, главой </w:t>
      </w:r>
      <w:r w:rsidRPr="00020D1F">
        <w:rPr>
          <w:rFonts w:ascii="Times New Roman" w:eastAsia="Andale Sans UI" w:hAnsi="Times New Roman" w:cs="Times New Roman"/>
          <w:color w:val="000000"/>
          <w:kern w:val="1"/>
          <w:sz w:val="28"/>
          <w:szCs w:val="28"/>
          <w:lang w:eastAsia="ar-SA"/>
        </w:rPr>
        <w:t>поселения</w:t>
      </w:r>
      <w:r w:rsidRPr="00020D1F">
        <w:rPr>
          <w:rFonts w:ascii="Times New Roman" w:eastAsia="Andale Sans UI" w:hAnsi="Times New Roman" w:cs="Times New Roman"/>
          <w:kern w:val="1"/>
          <w:sz w:val="28"/>
          <w:szCs w:val="28"/>
          <w:lang w:eastAsia="ar-SA"/>
        </w:rPr>
        <w:t xml:space="preserve">, депутатами Совета, органами </w:t>
      </w:r>
      <w:r w:rsidRPr="00020D1F">
        <w:rPr>
          <w:rFonts w:ascii="Times New Roman" w:eastAsia="Andale Sans UI" w:hAnsi="Times New Roman" w:cs="Times New Roman"/>
          <w:kern w:val="1"/>
          <w:sz w:val="28"/>
          <w:szCs w:val="28"/>
          <w:lang w:eastAsia="ar-SA"/>
        </w:rPr>
        <w:lastRenderedPageBreak/>
        <w:t>территориального общественного самоуправления, инициативными группами граждан, прокурором.</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3. </w:t>
      </w:r>
      <w:proofErr w:type="gramStart"/>
      <w:r w:rsidRPr="00F67026">
        <w:rPr>
          <w:rFonts w:ascii="Times New Roman" w:hAnsi="Times New Roman" w:cs="Times New Roman"/>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 за исключением случаев, установленных статьей 46 Федерального закона </w:t>
      </w:r>
      <w:r>
        <w:rPr>
          <w:rFonts w:ascii="Times New Roman" w:hAnsi="Times New Roman" w:cs="Times New Roman"/>
          <w:sz w:val="28"/>
          <w:szCs w:val="28"/>
        </w:rPr>
        <w:t xml:space="preserve">                    </w:t>
      </w:r>
      <w:r w:rsidRPr="00F67026">
        <w:rPr>
          <w:rFonts w:ascii="Times New Roman" w:hAnsi="Times New Roman" w:cs="Times New Roman"/>
          <w:sz w:val="28"/>
          <w:szCs w:val="28"/>
        </w:rPr>
        <w:t xml:space="preserve">от </w:t>
      </w:r>
      <w:r>
        <w:rPr>
          <w:rFonts w:ascii="Times New Roman" w:hAnsi="Times New Roman" w:cs="Times New Roman"/>
          <w:sz w:val="28"/>
          <w:szCs w:val="28"/>
        </w:rPr>
        <w:t>6 октября 203 года</w:t>
      </w:r>
      <w:r w:rsidRPr="00F67026">
        <w:rPr>
          <w:rFonts w:ascii="Times New Roman" w:hAnsi="Times New Roman" w:cs="Times New Roman"/>
          <w:sz w:val="28"/>
          <w:szCs w:val="28"/>
        </w:rPr>
        <w:t xml:space="preserve"> № 131-ФЗ «Об общих</w:t>
      </w:r>
      <w:proofErr w:type="gramEnd"/>
      <w:r w:rsidRPr="00F67026">
        <w:rPr>
          <w:rFonts w:ascii="Times New Roman" w:hAnsi="Times New Roman" w:cs="Times New Roman"/>
          <w:sz w:val="28"/>
          <w:szCs w:val="28"/>
        </w:rPr>
        <w:t xml:space="preserve"> </w:t>
      </w:r>
      <w:proofErr w:type="gramStart"/>
      <w:r w:rsidRPr="00F67026">
        <w:rPr>
          <w:rFonts w:ascii="Times New Roman" w:hAnsi="Times New Roman" w:cs="Times New Roman"/>
          <w:sz w:val="28"/>
          <w:szCs w:val="28"/>
        </w:rPr>
        <w:t>принципах</w:t>
      </w:r>
      <w:proofErr w:type="gramEnd"/>
      <w:r w:rsidRPr="00F67026">
        <w:rPr>
          <w:rFonts w:ascii="Times New Roman" w:hAnsi="Times New Roman" w:cs="Times New Roman"/>
          <w:sz w:val="28"/>
          <w:szCs w:val="28"/>
        </w:rPr>
        <w:t xml:space="preserve"> организации местного самоуправления в Российской Федерации»</w:t>
      </w:r>
      <w:r w:rsidRPr="00020D1F">
        <w:rPr>
          <w:rFonts w:ascii="Times New Roman" w:eastAsia="Calibri" w:hAnsi="Times New Roman" w:cs="Times New Roman"/>
          <w:sz w:val="28"/>
          <w:szCs w:val="28"/>
          <w:lang w:eastAsia="ar-SA"/>
        </w:rPr>
        <w:t>.</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867F65" w:rsidRDefault="00867F65" w:rsidP="00867F65">
      <w:pPr>
        <w:widowControl w:val="0"/>
        <w:spacing w:after="0" w:line="240" w:lineRule="auto"/>
        <w:ind w:firstLine="851"/>
        <w:jc w:val="both"/>
        <w:outlineLvl w:val="1"/>
        <w:rPr>
          <w:rFonts w:ascii="Times New Roman" w:eastAsia="Andale Sans UI" w:hAnsi="Times New Roman" w:cs="Times New Roman"/>
          <w:b/>
          <w:bCs/>
          <w:i/>
          <w:iCs/>
          <w:kern w:val="1"/>
          <w:sz w:val="28"/>
          <w:szCs w:val="28"/>
          <w:lang w:eastAsia="ar-SA"/>
        </w:rPr>
      </w:pPr>
    </w:p>
    <w:p w:rsidR="00603E1C" w:rsidRPr="00020D1F" w:rsidRDefault="00603E1C" w:rsidP="00867F65">
      <w:pPr>
        <w:widowControl w:val="0"/>
        <w:spacing w:after="0" w:line="240" w:lineRule="auto"/>
        <w:ind w:firstLine="851"/>
        <w:jc w:val="both"/>
        <w:outlineLvl w:val="1"/>
        <w:rPr>
          <w:rFonts w:ascii="Times New Roman" w:eastAsia="Andale Sans UI" w:hAnsi="Times New Roman" w:cs="Times New Roman"/>
          <w:b/>
          <w:bCs/>
          <w:i/>
          <w:iCs/>
          <w:kern w:val="1"/>
          <w:sz w:val="28"/>
          <w:szCs w:val="28"/>
          <w:lang w:eastAsia="ar-SA"/>
        </w:rPr>
      </w:pPr>
    </w:p>
    <w:p w:rsidR="00867F65" w:rsidRPr="00020D1F" w:rsidRDefault="00867F65" w:rsidP="00867F65">
      <w:pPr>
        <w:widowControl w:val="0"/>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54. Отмена муниципальных правовых актов и приостановление их действия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 </w:t>
      </w:r>
      <w:proofErr w:type="gramStart"/>
      <w:r w:rsidRPr="00020D1F">
        <w:rPr>
          <w:rFonts w:ascii="Times New Roman" w:eastAsia="Andale Sans UI" w:hAnsi="Times New Roman" w:cs="Times New Roman"/>
          <w:kern w:val="1"/>
          <w:sz w:val="28"/>
          <w:szCs w:val="28"/>
          <w:lang w:eastAsia="ar-SA"/>
        </w:rPr>
        <w:t>Муниципальные правовые акты могут быть отменены или их действие может быть приостановлено органами местного самоуправления или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020D1F">
        <w:rPr>
          <w:rFonts w:ascii="Times New Roman" w:eastAsia="Andale Sans UI" w:hAnsi="Times New Roman" w:cs="Times New Roman"/>
          <w:kern w:val="1"/>
          <w:sz w:val="28"/>
          <w:szCs w:val="28"/>
          <w:lang w:eastAsia="ar-SA"/>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proofErr w:type="gramStart"/>
      <w:r w:rsidRPr="00020D1F">
        <w:rPr>
          <w:rFonts w:ascii="Times New Roman" w:eastAsia="Calibri" w:hAnsi="Times New Roman" w:cs="Times New Roman"/>
          <w:sz w:val="28"/>
          <w:szCs w:val="28"/>
          <w:lang w:eastAsia="ar-SA"/>
        </w:rPr>
        <w:lastRenderedPageBreak/>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020D1F">
        <w:rPr>
          <w:rFonts w:ascii="Times New Roman" w:eastAsia="Calibri" w:hAnsi="Times New Roman" w:cs="Times New Roman"/>
          <w:sz w:val="28"/>
          <w:szCs w:val="28"/>
          <w:lang w:eastAsia="ar-SA"/>
        </w:rPr>
        <w:t xml:space="preserve">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 </w:t>
      </w:r>
      <w:proofErr w:type="gramStart"/>
      <w:r w:rsidRPr="00020D1F">
        <w:rPr>
          <w:rFonts w:ascii="Times New Roman" w:eastAsia="Andale Sans UI" w:hAnsi="Times New Roman" w:cs="Times New Roman"/>
          <w:kern w:val="1"/>
          <w:sz w:val="28"/>
          <w:szCs w:val="28"/>
          <w:lang w:eastAsia="ar-SA"/>
        </w:rPr>
        <w:t>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867F65"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p>
    <w:p w:rsidR="007F5F60" w:rsidRDefault="007F5F60"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p>
    <w:p w:rsidR="007F5F60" w:rsidRPr="00020D1F" w:rsidRDefault="007F5F60"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overflowPunct w:val="0"/>
        <w:spacing w:after="0" w:line="240" w:lineRule="auto"/>
        <w:ind w:firstLine="851"/>
        <w:jc w:val="both"/>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bCs/>
          <w:kern w:val="1"/>
          <w:sz w:val="28"/>
          <w:szCs w:val="28"/>
          <w:lang w:eastAsia="ar-SA"/>
        </w:rPr>
        <w:t>Статья 55. Принятие устава поселения, внесение изменений и дополнений в устав поселения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Устав поселения принимается Советом.</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2. Проект устава поселения, проект муниципального правового акта о внесении изменений и дополнений в устав поселения не </w:t>
      </w:r>
      <w:proofErr w:type="gramStart"/>
      <w:r w:rsidRPr="00020D1F">
        <w:rPr>
          <w:rFonts w:ascii="Times New Roman" w:eastAsia="Arial Unicode MS" w:hAnsi="Times New Roman" w:cs="Times New Roman"/>
          <w:kern w:val="1"/>
          <w:sz w:val="28"/>
          <w:szCs w:val="28"/>
          <w:lang w:eastAsia="ar-SA"/>
        </w:rPr>
        <w:t>позднее</w:t>
      </w:r>
      <w:proofErr w:type="gramEnd"/>
      <w:r w:rsidRPr="00020D1F">
        <w:rPr>
          <w:rFonts w:ascii="Times New Roman" w:eastAsia="Arial Unicode MS" w:hAnsi="Times New Roman" w:cs="Times New Roman"/>
          <w:kern w:val="1"/>
          <w:sz w:val="28"/>
          <w:szCs w:val="28"/>
          <w:lang w:eastAsia="ar-SA"/>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не требуется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Andale Sans UI" w:hAnsi="Times New Roman" w:cs="Times New Roman"/>
          <w:kern w:val="1"/>
          <w:sz w:val="28"/>
          <w:szCs w:val="28"/>
          <w:lang w:eastAsia="ar-SA"/>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Pr="00020D1F">
        <w:rPr>
          <w:rFonts w:ascii="Times New Roman" w:eastAsia="Andale Sans UI" w:hAnsi="Times New Roman" w:cs="Times New Roman"/>
          <w:kern w:val="1"/>
          <w:sz w:val="28"/>
          <w:szCs w:val="28"/>
          <w:lang w:eastAsia="ar-SA"/>
        </w:rPr>
        <w:lastRenderedPageBreak/>
        <w:t xml:space="preserve">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r w:rsidRPr="00020D1F">
        <w:rPr>
          <w:rFonts w:ascii="Times New Roman" w:eastAsia="Times New Roman" w:hAnsi="Times New Roman" w:cs="Times New Roman"/>
          <w:sz w:val="28"/>
          <w:szCs w:val="28"/>
          <w:lang w:eastAsia="ru-RU"/>
        </w:rPr>
        <w:t>Федеральным законом от 21 июля     2005 года № 97-ФЗ «О государственной регистрации уставов муниципальных образований».</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 Устав поселения, муниципальный правовой акт о внесении изменений и дополнений в устав поселения подлежит официальному опубликованию (обнародованию) после государственной регистрации и вступает в силу после его официального опубликования (обнародования).</w:t>
      </w:r>
    </w:p>
    <w:p w:rsidR="00867F65" w:rsidRPr="00020D1F" w:rsidRDefault="00867F65" w:rsidP="00867F65">
      <w:pPr>
        <w:widowControl w:val="0"/>
        <w:tabs>
          <w:tab w:val="left" w:pos="142"/>
        </w:tabs>
        <w:spacing w:after="0" w:line="240" w:lineRule="auto"/>
        <w:ind w:firstLine="851"/>
        <w:jc w:val="both"/>
        <w:rPr>
          <w:rFonts w:ascii="Times New Roman" w:eastAsia="Arial Unicode MS" w:hAnsi="Times New Roman" w:cs="Times New Roman"/>
          <w:kern w:val="1"/>
          <w:sz w:val="28"/>
          <w:szCs w:val="28"/>
          <w:lang w:eastAsia="ar-SA"/>
        </w:rPr>
      </w:pPr>
      <w:proofErr w:type="gramStart"/>
      <w:r w:rsidRPr="00020D1F">
        <w:rPr>
          <w:rFonts w:ascii="Times New Roman" w:eastAsia="Arial Unicode MS" w:hAnsi="Times New Roman" w:cs="Times New Roman"/>
          <w:kern w:val="1"/>
          <w:sz w:val="28"/>
          <w:szCs w:val="28"/>
          <w:lang w:eastAsia="ar-SA"/>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867F65" w:rsidRPr="00020D1F" w:rsidRDefault="00867F65" w:rsidP="00867F65">
      <w:pPr>
        <w:widowControl w:val="0"/>
        <w:numPr>
          <w:ilvl w:val="1"/>
          <w:numId w:val="0"/>
        </w:numPr>
        <w:tabs>
          <w:tab w:val="num" w:pos="576"/>
          <w:tab w:val="left" w:pos="26880"/>
        </w:tabs>
        <w:spacing w:after="0" w:line="240" w:lineRule="auto"/>
        <w:ind w:firstLine="851"/>
        <w:jc w:val="both"/>
        <w:outlineLvl w:val="1"/>
        <w:rPr>
          <w:rFonts w:ascii="Times New Roman" w:eastAsia="Andale Sans UI" w:hAnsi="Times New Roman" w:cs="Times New Roman"/>
          <w:b/>
          <w:bCs/>
          <w:i/>
          <w:iCs/>
          <w:kern w:val="1"/>
          <w:sz w:val="28"/>
          <w:szCs w:val="28"/>
          <w:lang w:eastAsia="ar-SA"/>
        </w:rPr>
      </w:pPr>
    </w:p>
    <w:p w:rsidR="00867F65" w:rsidRPr="00020D1F" w:rsidRDefault="00867F65" w:rsidP="00867F65">
      <w:pPr>
        <w:widowControl w:val="0"/>
        <w:tabs>
          <w:tab w:val="left" w:pos="24408"/>
        </w:tabs>
        <w:spacing w:after="0" w:line="240" w:lineRule="auto"/>
        <w:ind w:firstLine="851"/>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56. Решения, принятые на местном референдуме</w:t>
      </w:r>
    </w:p>
    <w:p w:rsidR="00867F65" w:rsidRDefault="00867F65" w:rsidP="00867F65">
      <w:pPr>
        <w:widowControl w:val="0"/>
        <w:tabs>
          <w:tab w:val="left" w:pos="-426"/>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1. </w:t>
      </w:r>
      <w:r w:rsidRPr="00020D1F">
        <w:rPr>
          <w:rFonts w:ascii="Times New Roman" w:eastAsia="Andale Sans UI" w:hAnsi="Times New Roman" w:cs="Times New Roman"/>
          <w:kern w:val="1"/>
          <w:sz w:val="28"/>
          <w:szCs w:val="28"/>
          <w:lang w:eastAsia="ar-SA"/>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867F65" w:rsidRPr="0035327D" w:rsidRDefault="00867F65" w:rsidP="00867F65">
      <w:pPr>
        <w:widowControl w:val="0"/>
        <w:tabs>
          <w:tab w:val="left" w:pos="-426"/>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Pr="00020D1F">
        <w:rPr>
          <w:rFonts w:ascii="Times New Roman" w:eastAsia="Andale Sans UI" w:hAnsi="Times New Roman" w:cs="Times New Roman"/>
          <w:bCs/>
          <w:kern w:val="1"/>
          <w:sz w:val="28"/>
          <w:szCs w:val="28"/>
          <w:lang w:eastAsia="ar-SA"/>
        </w:rPr>
        <w:t>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w:t>
      </w:r>
    </w:p>
    <w:p w:rsidR="00867F65" w:rsidRPr="00020D1F" w:rsidRDefault="00867F65" w:rsidP="00867F65">
      <w:pPr>
        <w:widowControl w:val="0"/>
        <w:tabs>
          <w:tab w:val="left" w:pos="-426"/>
        </w:tabs>
        <w:suppressAutoHyphen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3. </w:t>
      </w:r>
      <w:r w:rsidRPr="00020D1F">
        <w:rPr>
          <w:rFonts w:ascii="Times New Roman" w:eastAsia="Arial Unicode MS" w:hAnsi="Times New Roman" w:cs="Times New Roman"/>
          <w:kern w:val="1"/>
          <w:sz w:val="28"/>
          <w:szCs w:val="28"/>
          <w:lang w:eastAsia="ar-SA"/>
        </w:rPr>
        <w:t>Решение, принятое на местном референдуме, регистрируется в Совете.</w:t>
      </w:r>
    </w:p>
    <w:p w:rsidR="00867F65" w:rsidRPr="00020D1F" w:rsidRDefault="00867F65" w:rsidP="00867F65">
      <w:pPr>
        <w:widowControl w:val="0"/>
        <w:tabs>
          <w:tab w:val="left" w:pos="0"/>
        </w:tabs>
        <w:suppressAutoHyphens/>
        <w:spacing w:after="0" w:line="240" w:lineRule="auto"/>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ab/>
        <w:t xml:space="preserve">  4. </w:t>
      </w:r>
      <w:r w:rsidRPr="00020D1F">
        <w:rPr>
          <w:rFonts w:ascii="Times New Roman" w:eastAsia="Arial Unicode MS" w:hAnsi="Times New Roman" w:cs="Times New Roman"/>
          <w:kern w:val="1"/>
          <w:sz w:val="28"/>
          <w:szCs w:val="28"/>
          <w:lang w:eastAsia="ar-SA"/>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867F65" w:rsidRPr="00020D1F" w:rsidRDefault="00867F65" w:rsidP="00867F65">
      <w:pPr>
        <w:widowControl w:val="0"/>
        <w:tabs>
          <w:tab w:val="left" w:pos="-426"/>
        </w:tabs>
        <w:suppressAutoHyphen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5. </w:t>
      </w:r>
      <w:r w:rsidRPr="00020D1F">
        <w:rPr>
          <w:rFonts w:ascii="Times New Roman" w:eastAsia="Arial Unicode MS" w:hAnsi="Times New Roman" w:cs="Times New Roman"/>
          <w:kern w:val="1"/>
          <w:sz w:val="28"/>
          <w:szCs w:val="28"/>
          <w:lang w:eastAsia="ar-SA"/>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867F65" w:rsidRPr="00020D1F" w:rsidRDefault="00867F65" w:rsidP="00867F65">
      <w:pPr>
        <w:widowControl w:val="0"/>
        <w:numPr>
          <w:ilvl w:val="1"/>
          <w:numId w:val="0"/>
        </w:numPr>
        <w:tabs>
          <w:tab w:val="num" w:pos="576"/>
          <w:tab w:val="left" w:pos="26849"/>
          <w:tab w:val="left" w:pos="30809"/>
        </w:tabs>
        <w:spacing w:after="0" w:line="240" w:lineRule="auto"/>
        <w:ind w:firstLine="851"/>
        <w:jc w:val="both"/>
        <w:outlineLvl w:val="1"/>
        <w:rPr>
          <w:rFonts w:ascii="Times New Roman" w:eastAsia="Andale Sans UI" w:hAnsi="Times New Roman" w:cs="Times New Roman"/>
          <w:b/>
          <w:bCs/>
          <w:i/>
          <w:iCs/>
          <w:kern w:val="1"/>
          <w:sz w:val="28"/>
          <w:szCs w:val="28"/>
          <w:lang w:eastAsia="ar-SA"/>
        </w:rPr>
      </w:pPr>
    </w:p>
    <w:p w:rsidR="00867F65" w:rsidRPr="00020D1F" w:rsidRDefault="00867F65" w:rsidP="00867F65">
      <w:pPr>
        <w:widowControl w:val="0"/>
        <w:tabs>
          <w:tab w:val="left" w:pos="24380"/>
          <w:tab w:val="left" w:pos="28340"/>
        </w:tabs>
        <w:spacing w:after="0" w:line="240" w:lineRule="auto"/>
        <w:ind w:firstLine="851"/>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28"/>
          <w:sz w:val="28"/>
          <w:szCs w:val="28"/>
          <w:lang w:eastAsia="ar-SA"/>
        </w:rPr>
        <w:t>Статья</w:t>
      </w:r>
      <w:r w:rsidRPr="00020D1F">
        <w:rPr>
          <w:rFonts w:ascii="Times New Roman" w:eastAsia="Andale Sans UI" w:hAnsi="Times New Roman" w:cs="Times New Roman"/>
          <w:b/>
          <w:bCs/>
          <w:iCs/>
          <w:kern w:val="1"/>
          <w:sz w:val="28"/>
          <w:szCs w:val="28"/>
          <w:lang w:eastAsia="ar-SA"/>
        </w:rPr>
        <w:t xml:space="preserve"> 57. Правовые акты Совета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1. </w:t>
      </w:r>
      <w:proofErr w:type="gramStart"/>
      <w:r w:rsidRPr="00020D1F">
        <w:rPr>
          <w:rFonts w:ascii="Times New Roman" w:eastAsia="Arial Unicode MS" w:hAnsi="Times New Roman" w:cs="Times New Roman"/>
          <w:kern w:val="1"/>
          <w:sz w:val="28"/>
          <w:szCs w:val="28"/>
          <w:lang w:eastAsia="ar-SA"/>
        </w:rPr>
        <w:t>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а также решения, регулирующие вопросы порядка организации деятельности </w:t>
      </w:r>
      <w:r w:rsidRPr="00020D1F">
        <w:rPr>
          <w:rFonts w:ascii="Times New Roman" w:eastAsia="Arial Unicode MS" w:hAnsi="Times New Roman" w:cs="Times New Roman"/>
          <w:kern w:val="1"/>
          <w:sz w:val="28"/>
          <w:szCs w:val="28"/>
          <w:lang w:eastAsia="ar-SA"/>
        </w:rPr>
        <w:lastRenderedPageBreak/>
        <w:t>Совета и по иным вопросам, отнесенным к его компетенции федеральными законами, законами Краснодарского края,  уставом поселения.</w:t>
      </w:r>
      <w:proofErr w:type="gramEnd"/>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2. 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w:t>
      </w:r>
      <w:r>
        <w:rPr>
          <w:rFonts w:ascii="Times New Roman" w:eastAsia="Arial Unicode MS" w:hAnsi="Times New Roman" w:cs="Times New Roman"/>
          <w:kern w:val="1"/>
          <w:sz w:val="28"/>
          <w:szCs w:val="28"/>
          <w:lang w:eastAsia="ar-SA"/>
        </w:rPr>
        <w:t>6 октября</w:t>
      </w:r>
      <w:r w:rsidRPr="00020D1F">
        <w:rPr>
          <w:rFonts w:ascii="Times New Roman" w:eastAsia="Arial Unicode MS"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867F65" w:rsidP="00867F65">
      <w:pPr>
        <w:widowControl w:val="0"/>
        <w:tabs>
          <w:tab w:val="left" w:pos="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 Правовые акты Совета принимаются на его сессиях в соответствии с регламентом работы Совета.</w:t>
      </w:r>
    </w:p>
    <w:p w:rsidR="00867F65" w:rsidRPr="00020D1F" w:rsidRDefault="00867F65" w:rsidP="00867F65">
      <w:pPr>
        <w:widowControl w:val="0"/>
        <w:tabs>
          <w:tab w:val="left" w:pos="0"/>
        </w:tabs>
        <w:suppressAutoHyphen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Pr="00020D1F">
        <w:rPr>
          <w:rFonts w:ascii="Times New Roman" w:eastAsia="Arial Unicode MS" w:hAnsi="Times New Roman" w:cs="Times New Roman"/>
          <w:kern w:val="1"/>
          <w:sz w:val="28"/>
          <w:szCs w:val="28"/>
          <w:lang w:eastAsia="ar-SA"/>
        </w:rPr>
        <w:t xml:space="preserve"> 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867F65" w:rsidRPr="00020D1F" w:rsidRDefault="00867F65" w:rsidP="00867F65">
      <w:pPr>
        <w:widowControl w:val="0"/>
        <w:tabs>
          <w:tab w:val="left" w:pos="75"/>
          <w:tab w:val="left" w:pos="140"/>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Pr="00020D1F">
        <w:rPr>
          <w:rFonts w:ascii="Times New Roman" w:eastAsia="Andale Sans UI" w:hAnsi="Times New Roman" w:cs="Times New Roman"/>
          <w:kern w:val="1"/>
          <w:sz w:val="28"/>
          <w:szCs w:val="28"/>
          <w:lang w:eastAsia="ar-SA"/>
        </w:rPr>
        <w:t xml:space="preserve"> </w:t>
      </w:r>
      <w:proofErr w:type="gramStart"/>
      <w:r w:rsidRPr="00020D1F">
        <w:rPr>
          <w:rFonts w:ascii="Times New Roman" w:eastAsia="Andale Sans UI" w:hAnsi="Times New Roman" w:cs="Times New Roman"/>
          <w:kern w:val="1"/>
          <w:sz w:val="28"/>
          <w:szCs w:val="28"/>
          <w:lang w:eastAsia="ar-SA"/>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и правовых актов, затрагивающих права, свободы и обязанности человека и гражданина, вступающих в силу после их официального опубликования (обнародования).</w:t>
      </w:r>
      <w:proofErr w:type="gramEnd"/>
    </w:p>
    <w:p w:rsidR="00867F65" w:rsidRPr="00020D1F" w:rsidRDefault="00867F65" w:rsidP="00867F65">
      <w:pPr>
        <w:widowControl w:val="0"/>
        <w:tabs>
          <w:tab w:val="left" w:pos="-2160"/>
          <w:tab w:val="left" w:pos="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6. Нормативный правовой акт, принятый Советом, направляется главе поселения для подписания и обнародования в течение 10 дней</w:t>
      </w:r>
      <w:r w:rsidRPr="00020D1F">
        <w:rPr>
          <w:rFonts w:ascii="Times New Roman" w:eastAsia="Andale Sans UI" w:hAnsi="Times New Roman" w:cs="Times New Roman"/>
          <w:color w:val="0000FF"/>
          <w:kern w:val="1"/>
          <w:sz w:val="28"/>
          <w:szCs w:val="28"/>
          <w:lang w:eastAsia="ar-SA"/>
        </w:rPr>
        <w:t>.</w:t>
      </w:r>
      <w:r w:rsidRPr="00020D1F">
        <w:rPr>
          <w:rFonts w:ascii="Times New Roman" w:eastAsia="Andale Sans UI" w:hAnsi="Times New Roman" w:cs="Times New Roman"/>
          <w:kern w:val="1"/>
          <w:sz w:val="28"/>
          <w:szCs w:val="28"/>
          <w:lang w:eastAsia="ar-SA"/>
        </w:rPr>
        <w:t xml:space="preserve"> 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867F65" w:rsidRPr="00020D1F" w:rsidRDefault="00867F65" w:rsidP="00867F65">
      <w:pPr>
        <w:widowControl w:val="0"/>
        <w:tabs>
          <w:tab w:val="left" w:pos="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867F65" w:rsidRPr="00020D1F" w:rsidRDefault="00867F65" w:rsidP="00867F65">
      <w:pPr>
        <w:widowControl w:val="0"/>
        <w:tabs>
          <w:tab w:val="left" w:pos="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7. Решение Совета должно содержать указание на финансовые, материально-технические и иные ресурсы, необходимые для его реализации.</w:t>
      </w:r>
    </w:p>
    <w:p w:rsidR="00867F65" w:rsidRPr="00020D1F" w:rsidRDefault="00867F65" w:rsidP="00867F65">
      <w:pPr>
        <w:widowControl w:val="0"/>
        <w:tabs>
          <w:tab w:val="left" w:pos="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8.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Pr="00020D1F">
        <w:rPr>
          <w:rFonts w:ascii="Times New Roman" w:eastAsia="Arial Unicode MS" w:hAnsi="Times New Roman" w:cs="Times New Roman"/>
          <w:color w:val="000000"/>
          <w:kern w:val="1"/>
          <w:sz w:val="28"/>
          <w:szCs w:val="28"/>
          <w:lang w:eastAsia="ar-SA"/>
        </w:rPr>
        <w:t xml:space="preserve"> </w:t>
      </w:r>
      <w:r w:rsidRPr="00020D1F">
        <w:rPr>
          <w:rFonts w:ascii="Times New Roman" w:eastAsia="Arial Unicode MS" w:hAnsi="Times New Roman" w:cs="Times New Roman"/>
          <w:kern w:val="1"/>
          <w:sz w:val="28"/>
          <w:szCs w:val="28"/>
          <w:lang w:eastAsia="ar-SA"/>
        </w:rPr>
        <w:t>поселения или при наличии заключения главы</w:t>
      </w:r>
      <w:r w:rsidRPr="00020D1F">
        <w:rPr>
          <w:rFonts w:ascii="Times New Roman" w:eastAsia="Arial Unicode MS" w:hAnsi="Times New Roman" w:cs="Times New Roman"/>
          <w:color w:val="000000"/>
          <w:kern w:val="1"/>
          <w:sz w:val="28"/>
          <w:szCs w:val="28"/>
          <w:lang w:eastAsia="ar-SA"/>
        </w:rPr>
        <w:t xml:space="preserve"> </w:t>
      </w:r>
      <w:r w:rsidRPr="00020D1F">
        <w:rPr>
          <w:rFonts w:ascii="Times New Roman" w:eastAsia="Arial Unicode MS" w:hAnsi="Times New Roman" w:cs="Times New Roman"/>
          <w:kern w:val="1"/>
          <w:sz w:val="28"/>
          <w:szCs w:val="28"/>
          <w:lang w:eastAsia="ar-SA"/>
        </w:rPr>
        <w:t>поселения.</w:t>
      </w:r>
    </w:p>
    <w:p w:rsidR="00867F65" w:rsidRPr="00020D1F" w:rsidRDefault="00867F65" w:rsidP="00867F65">
      <w:pPr>
        <w:suppressAutoHyphens/>
        <w:spacing w:after="120" w:line="100" w:lineRule="atLeast"/>
        <w:rPr>
          <w:rFonts w:ascii="Times New Roman" w:eastAsia="Andale Sans UI" w:hAnsi="Times New Roman" w:cs="Times New Roman"/>
          <w:kern w:val="1"/>
          <w:sz w:val="24"/>
          <w:szCs w:val="24"/>
          <w:lang w:eastAsia="ar-SA"/>
        </w:rPr>
      </w:pPr>
    </w:p>
    <w:p w:rsidR="00867F65" w:rsidRPr="00020D1F" w:rsidRDefault="00867F65" w:rsidP="00867F65">
      <w:pPr>
        <w:widowControl w:val="0"/>
        <w:tabs>
          <w:tab w:val="left" w:pos="0"/>
          <w:tab w:val="left" w:pos="840"/>
        </w:tabs>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 xml:space="preserve">Статья 58. Правовые акты председателя Совета </w:t>
      </w:r>
    </w:p>
    <w:p w:rsidR="00867F65" w:rsidRPr="00020D1F" w:rsidRDefault="00867F65" w:rsidP="00867F65">
      <w:pPr>
        <w:widowControl w:val="0"/>
        <w:tabs>
          <w:tab w:val="left" w:pos="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Председатель Совета издает постановления и распоряжения по вопросам организации деятельности Совета.</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59. Правовые акты главы поселения, администрации поселения</w:t>
      </w:r>
    </w:p>
    <w:p w:rsidR="00867F65" w:rsidRPr="00020D1F" w:rsidRDefault="00867F65" w:rsidP="00867F65">
      <w:pPr>
        <w:widowControl w:val="0"/>
        <w:spacing w:after="0" w:line="240" w:lineRule="auto"/>
        <w:ind w:firstLine="851"/>
        <w:jc w:val="both"/>
        <w:rPr>
          <w:rFonts w:ascii="Times New Roman" w:eastAsia="Times New Roman" w:hAnsi="Times New Roman" w:cs="Times New Roman"/>
          <w:bCs/>
          <w:sz w:val="28"/>
          <w:szCs w:val="28"/>
          <w:lang w:eastAsia="ru-RU"/>
        </w:rPr>
      </w:pPr>
      <w:r w:rsidRPr="00020D1F">
        <w:rPr>
          <w:rFonts w:ascii="Times New Roman" w:eastAsia="Andale Sans UI" w:hAnsi="Times New Roman" w:cs="Times New Roman"/>
          <w:kern w:val="1"/>
          <w:sz w:val="28"/>
          <w:szCs w:val="28"/>
          <w:lang w:eastAsia="ar-SA"/>
        </w:rPr>
        <w:lastRenderedPageBreak/>
        <w:t xml:space="preserve">1. </w:t>
      </w:r>
      <w:r w:rsidRPr="00020D1F">
        <w:rPr>
          <w:rFonts w:ascii="Times New Roman" w:eastAsia="Times New Roman" w:hAnsi="Times New Roman" w:cs="Times New Roman"/>
          <w:bCs/>
          <w:sz w:val="28"/>
          <w:szCs w:val="28"/>
          <w:lang w:eastAsia="ru-RU"/>
        </w:rPr>
        <w:t xml:space="preserve">Глава поселения издает постановления и распоряжения по иным вопросам, отнесенным к его компетенции настоящим уставом в соответствии с </w:t>
      </w:r>
      <w:r w:rsidRPr="00020D1F">
        <w:rPr>
          <w:rFonts w:ascii="Times New Roman" w:eastAsia="Andale Sans UI" w:hAnsi="Times New Roman" w:cs="Times New Roman"/>
          <w:kern w:val="1"/>
          <w:sz w:val="28"/>
          <w:szCs w:val="28"/>
          <w:lang w:eastAsia="ar-SA"/>
        </w:rPr>
        <w:t xml:space="preserve">Федеральным законом 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r w:rsidRPr="00020D1F">
        <w:rPr>
          <w:rFonts w:ascii="Times New Roman" w:eastAsia="Times New Roman" w:hAnsi="Times New Roman" w:cs="Times New Roman"/>
          <w:bCs/>
          <w:sz w:val="28"/>
          <w:szCs w:val="28"/>
          <w:lang w:eastAsia="ru-RU"/>
        </w:rPr>
        <w:t>, другими федеральными законами.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 </w:t>
      </w:r>
      <w:proofErr w:type="gramStart"/>
      <w:r w:rsidRPr="00020D1F">
        <w:rPr>
          <w:rFonts w:ascii="Times New Roman" w:eastAsia="Andale Sans UI" w:hAnsi="Times New Roman" w:cs="Times New Roman"/>
          <w:kern w:val="1"/>
          <w:sz w:val="28"/>
          <w:szCs w:val="28"/>
          <w:lang w:eastAsia="ar-SA"/>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roofErr w:type="gramEnd"/>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Постановления и распоряжения главы поселения, администрации</w:t>
      </w:r>
      <w:r w:rsidRPr="00020D1F">
        <w:rPr>
          <w:rFonts w:ascii="Times New Roman" w:eastAsia="Andale Sans UI" w:hAnsi="Times New Roman" w:cs="Times New Roman"/>
          <w:b/>
          <w:kern w:val="1"/>
          <w:sz w:val="28"/>
          <w:szCs w:val="28"/>
          <w:highlight w:val="yellow"/>
          <w:lang w:eastAsia="ar-SA"/>
        </w:rPr>
        <w:t xml:space="preserve"> </w:t>
      </w:r>
      <w:r w:rsidRPr="00020D1F">
        <w:rPr>
          <w:rFonts w:ascii="Times New Roman" w:eastAsia="Andale Sans UI" w:hAnsi="Times New Roman" w:cs="Times New Roman"/>
          <w:kern w:val="1"/>
          <w:sz w:val="28"/>
          <w:szCs w:val="28"/>
          <w:lang w:eastAsia="ar-SA"/>
        </w:rPr>
        <w:t>вступают в силу со дня их подписания, если иной порядок не установлен законодательством, настоящим уставом или самим постановлением (распоряжением).</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rial Unicode MS" w:hAnsi="Times New Roman" w:cs="Times New Roman"/>
          <w:b/>
          <w:color w:val="000000"/>
          <w:kern w:val="1"/>
          <w:sz w:val="28"/>
          <w:szCs w:val="28"/>
          <w:lang w:eastAsia="ar-SA"/>
        </w:rPr>
      </w:pPr>
      <w:r w:rsidRPr="00020D1F">
        <w:rPr>
          <w:rFonts w:ascii="Times New Roman" w:eastAsia="Arial Unicode MS" w:hAnsi="Times New Roman" w:cs="Times New Roman"/>
          <w:b/>
          <w:kern w:val="1"/>
          <w:sz w:val="28"/>
          <w:szCs w:val="28"/>
          <w:lang w:eastAsia="ar-SA"/>
        </w:rPr>
        <w:t>Статья 60.</w:t>
      </w:r>
      <w:r w:rsidRPr="00020D1F">
        <w:rPr>
          <w:rFonts w:ascii="Times New Roman" w:eastAsia="Arial Unicode MS" w:hAnsi="Times New Roman" w:cs="Times New Roman"/>
          <w:b/>
          <w:color w:val="000000"/>
          <w:kern w:val="1"/>
          <w:sz w:val="28"/>
          <w:szCs w:val="28"/>
          <w:lang w:eastAsia="ar-SA"/>
        </w:rPr>
        <w:t xml:space="preserve"> Правовые акты руководителей органов администрации, обладающих правами юридического лица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w:t>
      </w:r>
    </w:p>
    <w:p w:rsidR="00867F65" w:rsidRPr="00020D1F" w:rsidRDefault="00867F65" w:rsidP="00867F65">
      <w:pPr>
        <w:widowControl w:val="0"/>
        <w:tabs>
          <w:tab w:val="left" w:pos="8400"/>
          <w:tab w:val="left" w:pos="16140"/>
        </w:tabs>
        <w:spacing w:after="0" w:line="240" w:lineRule="auto"/>
        <w:ind w:firstLine="851"/>
        <w:jc w:val="both"/>
        <w:outlineLvl w:val="1"/>
        <w:rPr>
          <w:rFonts w:ascii="Times New Roman" w:eastAsia="Andale Sans UI" w:hAnsi="Times New Roman" w:cs="Times New Roman"/>
          <w:b/>
          <w:bCs/>
          <w:i/>
          <w:iCs/>
          <w:kern w:val="1"/>
          <w:sz w:val="28"/>
          <w:szCs w:val="28"/>
          <w:lang w:eastAsia="ar-SA"/>
        </w:rPr>
      </w:pPr>
    </w:p>
    <w:p w:rsidR="00867F65" w:rsidRDefault="00867F65" w:rsidP="00867F65">
      <w:pPr>
        <w:widowControl w:val="0"/>
        <w:tabs>
          <w:tab w:val="left" w:pos="8400"/>
          <w:tab w:val="left" w:pos="16140"/>
        </w:tabs>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61. Вступление в силу муниципальных правовых актов</w:t>
      </w:r>
    </w:p>
    <w:p w:rsidR="00867F65" w:rsidRPr="003C621C" w:rsidRDefault="00867F65" w:rsidP="00867F65">
      <w:pPr>
        <w:widowControl w:val="0"/>
        <w:tabs>
          <w:tab w:val="left" w:pos="8400"/>
          <w:tab w:val="left" w:pos="16140"/>
        </w:tabs>
        <w:spacing w:after="0" w:line="240" w:lineRule="auto"/>
        <w:ind w:firstLine="851"/>
        <w:jc w:val="both"/>
        <w:outlineLvl w:val="1"/>
        <w:rPr>
          <w:rFonts w:ascii="Times New Roman" w:eastAsia="Andale Sans UI" w:hAnsi="Times New Roman" w:cs="Times New Roman"/>
          <w:b/>
          <w:bCs/>
          <w:iCs/>
          <w:kern w:val="1"/>
          <w:sz w:val="28"/>
          <w:szCs w:val="28"/>
          <w:lang w:eastAsia="ar-SA"/>
        </w:rPr>
      </w:pPr>
      <w:r w:rsidRPr="003C621C">
        <w:rPr>
          <w:rFonts w:ascii="Times New Roman" w:eastAsia="Andale Sans UI" w:hAnsi="Times New Roman" w:cs="Times New Roman"/>
          <w:bCs/>
          <w:iCs/>
          <w:kern w:val="1"/>
          <w:sz w:val="28"/>
          <w:szCs w:val="28"/>
          <w:lang w:eastAsia="ar-SA"/>
        </w:rPr>
        <w:t>1.</w:t>
      </w:r>
      <w:r w:rsidRPr="00020D1F">
        <w:rPr>
          <w:rFonts w:ascii="Times New Roman" w:eastAsia="Arial Unicode MS" w:hAnsi="Times New Roman" w:cs="Times New Roman"/>
          <w:kern w:val="1"/>
          <w:sz w:val="28"/>
          <w:szCs w:val="28"/>
          <w:lang w:eastAsia="ar-SA"/>
        </w:rPr>
        <w:t>Муниципальные правовые акты вступают в силу со дня</w:t>
      </w:r>
      <w:r w:rsidRPr="00020D1F">
        <w:rPr>
          <w:rFonts w:ascii="Times New Roman" w:eastAsia="Arial Unicode MS" w:hAnsi="Times New Roman" w:cs="Times New Roman"/>
          <w:bCs/>
          <w:kern w:val="1"/>
          <w:sz w:val="28"/>
          <w:szCs w:val="28"/>
          <w:lang w:eastAsia="ar-SA"/>
        </w:rPr>
        <w:t xml:space="preserve"> </w:t>
      </w:r>
      <w:r w:rsidRPr="00020D1F">
        <w:rPr>
          <w:rFonts w:ascii="Times New Roman" w:eastAsia="Arial Unicode MS" w:hAnsi="Times New Roman" w:cs="Times New Roman"/>
          <w:kern w:val="1"/>
          <w:sz w:val="28"/>
          <w:szCs w:val="28"/>
          <w:lang w:eastAsia="ar-SA"/>
        </w:rPr>
        <w:t>их подписания, если иное не установлено в муниципальном правовом акте.</w:t>
      </w:r>
    </w:p>
    <w:p w:rsidR="00867F65" w:rsidRDefault="00867F65" w:rsidP="00867F65">
      <w:pPr>
        <w:widowControl w:val="0"/>
        <w:tabs>
          <w:tab w:val="left" w:pos="0"/>
          <w:tab w:val="left" w:pos="39"/>
        </w:tabs>
        <w:suppressAutoHyphen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Pr="00020D1F">
        <w:rPr>
          <w:rFonts w:ascii="Times New Roman" w:eastAsia="Arial Unicode MS" w:hAnsi="Times New Roman" w:cs="Times New Roman"/>
          <w:kern w:val="1"/>
          <w:sz w:val="28"/>
          <w:szCs w:val="28"/>
          <w:lang w:eastAsia="ar-SA"/>
        </w:rPr>
        <w:t>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w:t>
      </w:r>
      <w:r>
        <w:rPr>
          <w:rFonts w:ascii="Times New Roman" w:eastAsia="Arial Unicode MS" w:hAnsi="Times New Roman" w:cs="Times New Roman"/>
          <w:kern w:val="1"/>
          <w:sz w:val="28"/>
          <w:szCs w:val="28"/>
          <w:lang w:eastAsia="ar-SA"/>
        </w:rPr>
        <w:t xml:space="preserve">ания, и не ранее  </w:t>
      </w:r>
      <w:r w:rsidRPr="00020D1F">
        <w:rPr>
          <w:rFonts w:ascii="Times New Roman" w:eastAsia="Arial Unicode MS" w:hAnsi="Times New Roman" w:cs="Times New Roman"/>
          <w:kern w:val="1"/>
          <w:sz w:val="28"/>
          <w:szCs w:val="28"/>
          <w:lang w:eastAsia="ar-SA"/>
        </w:rPr>
        <w:t xml:space="preserve">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867F65" w:rsidRPr="00020D1F" w:rsidRDefault="00867F65" w:rsidP="00867F65">
      <w:pPr>
        <w:widowControl w:val="0"/>
        <w:tabs>
          <w:tab w:val="left" w:pos="0"/>
          <w:tab w:val="left" w:pos="39"/>
        </w:tabs>
        <w:suppressAutoHyphens/>
        <w:spacing w:after="0" w:line="240" w:lineRule="auto"/>
        <w:ind w:firstLine="851"/>
        <w:jc w:val="both"/>
        <w:rPr>
          <w:rFonts w:ascii="Times New Roman" w:eastAsia="Arial Unicode MS" w:hAnsi="Times New Roman" w:cs="Times New Roman"/>
          <w:kern w:val="1"/>
          <w:sz w:val="28"/>
          <w:szCs w:val="28"/>
          <w:lang w:eastAsia="ar-SA"/>
        </w:rPr>
      </w:pPr>
      <w:r w:rsidRPr="00F67026">
        <w:rPr>
          <w:rFonts w:ascii="Times New Roman" w:hAnsi="Times New Roman" w:cs="Times New Roman"/>
          <w:sz w:val="28"/>
          <w:szCs w:val="28"/>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867F65" w:rsidRPr="00020D1F" w:rsidRDefault="00867F65" w:rsidP="00867F65">
      <w:pPr>
        <w:widowControl w:val="0"/>
        <w:tabs>
          <w:tab w:val="left" w:pos="39"/>
          <w:tab w:val="left" w:pos="181"/>
        </w:tabs>
        <w:suppressAutoHyphens/>
        <w:spacing w:after="0" w:line="240" w:lineRule="auto"/>
        <w:ind w:left="142"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Pr="00020D1F">
        <w:rPr>
          <w:rFonts w:ascii="Times New Roman" w:eastAsia="Arial Unicode MS" w:hAnsi="Times New Roman" w:cs="Times New Roman"/>
          <w:kern w:val="1"/>
          <w:sz w:val="28"/>
          <w:szCs w:val="28"/>
          <w:lang w:eastAsia="ar-SA"/>
        </w:rPr>
        <w:t xml:space="preserve">Муниципальные </w:t>
      </w:r>
      <w:r w:rsidRPr="00020D1F">
        <w:rPr>
          <w:rFonts w:ascii="Times New Roman" w:eastAsia="Arial Unicode MS" w:hAnsi="Times New Roman" w:cs="font305"/>
          <w:kern w:val="1"/>
          <w:sz w:val="28"/>
          <w:szCs w:val="28"/>
          <w:lang w:eastAsia="ar-SA"/>
        </w:rPr>
        <w:t>нормативные</w:t>
      </w:r>
      <w:r w:rsidRPr="00020D1F">
        <w:rPr>
          <w:rFonts w:ascii="Times New Roman" w:eastAsia="Arial Unicode MS" w:hAnsi="Times New Roman" w:cs="font305"/>
          <w:kern w:val="1"/>
          <w:sz w:val="24"/>
          <w:lang w:eastAsia="ar-SA"/>
        </w:rPr>
        <w:t xml:space="preserve"> </w:t>
      </w:r>
      <w:r w:rsidRPr="00020D1F">
        <w:rPr>
          <w:rFonts w:ascii="Times New Roman" w:eastAsia="Arial Unicode MS" w:hAnsi="Times New Roman" w:cs="Times New Roman"/>
          <w:kern w:val="1"/>
          <w:sz w:val="28"/>
          <w:szCs w:val="28"/>
          <w:lang w:eastAsia="ar-SA"/>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w:t>
      </w:r>
      <w:r w:rsidRPr="00020D1F">
        <w:rPr>
          <w:rFonts w:ascii="Times New Roman" w:eastAsia="Andale Sans UI" w:hAnsi="Times New Roman" w:cs="Times New Roman"/>
          <w:kern w:val="1"/>
          <w:sz w:val="28"/>
          <w:szCs w:val="28"/>
          <w:lang w:eastAsia="ar-SA"/>
        </w:rPr>
        <w:lastRenderedPageBreak/>
        <w:t>получения полной и достоверной информации о деятельности органов местного самоуправления и их должностных лиц.</w:t>
      </w:r>
    </w:p>
    <w:p w:rsidR="00867F65" w:rsidRPr="003C621C" w:rsidRDefault="00867F65" w:rsidP="00867F65">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1" w:name="sub_737"/>
      <w:r w:rsidRPr="003C621C">
        <w:rPr>
          <w:rFonts w:ascii="Times New Roman" w:hAnsi="Times New Roman" w:cs="Times New Roman"/>
          <w:sz w:val="28"/>
          <w:szCs w:val="28"/>
        </w:rPr>
        <w:t xml:space="preserve">5. Официальным опубликованием нормативного правового акта является первая его публикация в печатном средстве массовой информации </w:t>
      </w:r>
      <w:r w:rsidRPr="003C621C">
        <w:rPr>
          <w:rFonts w:ascii="Times New Roman" w:eastAsia="Calibri" w:hAnsi="Times New Roman" w:cs="Times New Roman"/>
          <w:sz w:val="28"/>
          <w:szCs w:val="28"/>
        </w:rPr>
        <w:t xml:space="preserve">и (или) </w:t>
      </w:r>
      <w:r w:rsidRPr="003C621C">
        <w:rPr>
          <w:rFonts w:ascii="Times New Roman" w:hAnsi="Times New Roman" w:cs="Times New Roman"/>
          <w:sz w:val="28"/>
          <w:szCs w:val="28"/>
        </w:rPr>
        <w:t>первое размещение (опубликование) его полного текста на сайте в информационно-телекоммуникационной сети «Интернет», зарегистрированном в качестве средства массовой информации</w:t>
      </w:r>
      <w:r w:rsidRPr="003C621C">
        <w:rPr>
          <w:rFonts w:ascii="Times New Roman" w:eastAsia="Calibri" w:hAnsi="Times New Roman" w:cs="Times New Roman"/>
          <w:sz w:val="28"/>
          <w:szCs w:val="28"/>
        </w:rPr>
        <w:t xml:space="preserve">. </w:t>
      </w:r>
    </w:p>
    <w:p w:rsidR="00867F65" w:rsidRPr="003C621C" w:rsidRDefault="00867F65" w:rsidP="00867F65">
      <w:pPr>
        <w:autoSpaceDE w:val="0"/>
        <w:autoSpaceDN w:val="0"/>
        <w:adjustRightInd w:val="0"/>
        <w:spacing w:after="0" w:line="240" w:lineRule="auto"/>
        <w:ind w:firstLine="709"/>
        <w:jc w:val="both"/>
        <w:rPr>
          <w:rFonts w:ascii="Times New Roman" w:hAnsi="Times New Roman" w:cs="Times New Roman"/>
          <w:sz w:val="28"/>
          <w:szCs w:val="28"/>
        </w:rPr>
      </w:pPr>
      <w:r w:rsidRPr="003C621C">
        <w:rPr>
          <w:rFonts w:ascii="Times New Roman" w:eastAsia="Calibri" w:hAnsi="Times New Roman" w:cs="Times New Roman"/>
          <w:sz w:val="28"/>
          <w:szCs w:val="28"/>
        </w:rPr>
        <w:t xml:space="preserve">6. При официальном опубликовании муниципального правового акта указывается, что данное опубликование является официальным. </w:t>
      </w:r>
      <w:r w:rsidRPr="003C621C">
        <w:rPr>
          <w:rFonts w:ascii="Times New Roman" w:hAnsi="Times New Roman" w:cs="Times New Roman"/>
          <w:sz w:val="28"/>
          <w:szCs w:val="28"/>
        </w:rPr>
        <w:t>Официальное опубликование производится за счет местного бюджета.</w:t>
      </w:r>
    </w:p>
    <w:p w:rsidR="00867F65" w:rsidRPr="003C621C" w:rsidRDefault="00867F65" w:rsidP="00867F65">
      <w:pPr>
        <w:spacing w:after="0" w:line="240" w:lineRule="auto"/>
        <w:ind w:firstLine="709"/>
        <w:jc w:val="both"/>
        <w:rPr>
          <w:rFonts w:ascii="Times New Roman" w:eastAsia="Calibri" w:hAnsi="Times New Roman" w:cs="Times New Roman"/>
          <w:sz w:val="28"/>
          <w:szCs w:val="28"/>
        </w:rPr>
      </w:pPr>
      <w:r w:rsidRPr="003C621C">
        <w:rPr>
          <w:rFonts w:ascii="Times New Roman" w:hAnsi="Times New Roman" w:cs="Times New Roman"/>
          <w:sz w:val="28"/>
          <w:szCs w:val="28"/>
        </w:rPr>
        <w:t xml:space="preserve">7. </w:t>
      </w:r>
      <w:r w:rsidRPr="003C621C">
        <w:rPr>
          <w:rFonts w:ascii="Times New Roman" w:eastAsia="Calibri" w:hAnsi="Times New Roman" w:cs="Times New Roman"/>
          <w:sz w:val="28"/>
          <w:szCs w:val="28"/>
        </w:rPr>
        <w:t xml:space="preserve">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w:t>
      </w:r>
      <w:r w:rsidRPr="003C621C">
        <w:rPr>
          <w:rFonts w:ascii="Times New Roman" w:hAnsi="Times New Roman" w:cs="Times New Roman"/>
          <w:sz w:val="28"/>
          <w:szCs w:val="28"/>
        </w:rPr>
        <w:t>сайте в информационно-телекоммуникационной сети «Интернет», зарегистрированном в качестве средства массовой информации</w:t>
      </w:r>
      <w:r w:rsidRPr="003C621C">
        <w:rPr>
          <w:rFonts w:ascii="Times New Roman" w:eastAsia="Calibri" w:hAnsi="Times New Roman" w:cs="Times New Roman"/>
          <w:sz w:val="28"/>
          <w:szCs w:val="28"/>
        </w:rPr>
        <w:t>.</w:t>
      </w:r>
    </w:p>
    <w:p w:rsidR="00867F65"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rPr>
      </w:pPr>
      <w:r w:rsidRPr="003C621C">
        <w:rPr>
          <w:rFonts w:ascii="Times New Roman" w:eastAsia="Calibri" w:hAnsi="Times New Roman" w:cs="Times New Roman"/>
          <w:sz w:val="28"/>
          <w:szCs w:val="28"/>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1"/>
    <w:p w:rsidR="00867F65" w:rsidRPr="00020D1F" w:rsidRDefault="00867F65" w:rsidP="00867F65">
      <w:pPr>
        <w:autoSpaceDE w:val="0"/>
        <w:autoSpaceDN w:val="0"/>
        <w:adjustRightInd w:val="0"/>
        <w:spacing w:after="0" w:line="100" w:lineRule="atLeast"/>
        <w:ind w:firstLine="851"/>
        <w:jc w:val="both"/>
        <w:rPr>
          <w:rFonts w:ascii="Times New Roman" w:eastAsia="Andale Sans UI" w:hAnsi="Times New Roman" w:cs="Times New Roman"/>
          <w:strike/>
          <w:kern w:val="2"/>
          <w:sz w:val="28"/>
          <w:szCs w:val="28"/>
          <w:lang w:eastAsia="ar-SA"/>
        </w:rPr>
      </w:pPr>
      <w:proofErr w:type="gramStart"/>
      <w:r w:rsidRPr="00020D1F">
        <w:rPr>
          <w:rFonts w:ascii="Times New Roman" w:eastAsia="Calibri" w:hAnsi="Times New Roman" w:cs="Times New Roman"/>
          <w:sz w:val="28"/>
          <w:szCs w:val="28"/>
          <w:lang w:eastAsia="ar-SA"/>
        </w:rPr>
        <w:t>Контроль за</w:t>
      </w:r>
      <w:proofErr w:type="gramEnd"/>
      <w:r w:rsidRPr="00020D1F">
        <w:rPr>
          <w:rFonts w:ascii="Times New Roman" w:eastAsia="Calibri" w:hAnsi="Times New Roman" w:cs="Times New Roman"/>
          <w:sz w:val="28"/>
          <w:szCs w:val="28"/>
          <w:lang w:eastAsia="ar-SA"/>
        </w:rPr>
        <w:t xml:space="preserve">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9.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867F65" w:rsidRPr="00020D1F" w:rsidRDefault="00867F65" w:rsidP="00867F65">
      <w:pPr>
        <w:widowControl w:val="0"/>
        <w:overflowPunct w:val="0"/>
        <w:spacing w:after="0" w:line="240" w:lineRule="auto"/>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При этом, в случае, если объем подлежащего обнародованию муниципального правового акта превышает 20 печатных листов формата А</w:t>
      </w:r>
      <w:proofErr w:type="gramStart"/>
      <w:r w:rsidRPr="00020D1F">
        <w:rPr>
          <w:rFonts w:ascii="Times New Roman" w:eastAsia="Andale Sans UI" w:hAnsi="Times New Roman" w:cs="Times New Roman"/>
          <w:bCs/>
          <w:kern w:val="1"/>
          <w:sz w:val="28"/>
          <w:szCs w:val="28"/>
          <w:lang w:eastAsia="ar-SA"/>
        </w:rPr>
        <w:t>4</w:t>
      </w:r>
      <w:proofErr w:type="gramEnd"/>
      <w:r w:rsidRPr="00020D1F">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lastRenderedPageBreak/>
        <w:t xml:space="preserve">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10.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11.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12.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 </w:t>
      </w:r>
    </w:p>
    <w:p w:rsidR="00867F65" w:rsidRDefault="00867F65" w:rsidP="00867F65">
      <w:pPr>
        <w:widowControl w:val="0"/>
        <w:spacing w:after="0" w:line="240" w:lineRule="auto"/>
        <w:jc w:val="center"/>
        <w:rPr>
          <w:rFonts w:ascii="Times New Roman" w:eastAsia="Andale Sans UI" w:hAnsi="Times New Roman" w:cs="Times New Roman"/>
          <w:b/>
          <w:caps/>
          <w:kern w:val="1"/>
          <w:sz w:val="28"/>
          <w:szCs w:val="28"/>
          <w:lang w:eastAsia="ar-SA"/>
        </w:rPr>
      </w:pPr>
    </w:p>
    <w:p w:rsidR="00867F65" w:rsidRPr="00020D1F" w:rsidRDefault="00867F65" w:rsidP="00867F65">
      <w:pPr>
        <w:widowControl w:val="0"/>
        <w:spacing w:after="0" w:line="240" w:lineRule="auto"/>
        <w:jc w:val="center"/>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caps/>
          <w:kern w:val="1"/>
          <w:sz w:val="28"/>
          <w:szCs w:val="28"/>
          <w:lang w:eastAsia="ar-SA"/>
        </w:rPr>
        <w:t xml:space="preserve">ГЛАВА 7. </w:t>
      </w:r>
      <w:r w:rsidRPr="00020D1F">
        <w:rPr>
          <w:rFonts w:ascii="Times New Roman" w:eastAsia="Andale Sans UI" w:hAnsi="Times New Roman" w:cs="Times New Roman"/>
          <w:b/>
          <w:kern w:val="1"/>
          <w:sz w:val="28"/>
          <w:szCs w:val="28"/>
          <w:lang w:eastAsia="ar-SA"/>
        </w:rPr>
        <w:t>ЭКОНОМИЧЕСКАЯ ОСНОВА МЕСТНОГО САМОУПРАВЛЕНИЯ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62. Муниципальное имущество</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bookmarkStart w:id="2" w:name="Par0"/>
      <w:bookmarkEnd w:id="2"/>
      <w:r w:rsidRPr="00020D1F">
        <w:rPr>
          <w:rFonts w:ascii="Times New Roman" w:eastAsia="Times New Roman" w:hAnsi="Times New Roman" w:cs="Times New Roman"/>
          <w:bCs/>
          <w:sz w:val="28"/>
          <w:szCs w:val="28"/>
          <w:lang w:eastAsia="ru-RU"/>
        </w:rPr>
        <w:t>2. В собственности поселения может находиться:</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 xml:space="preserve">1) </w:t>
      </w:r>
      <w:r w:rsidRPr="00020D1F">
        <w:rPr>
          <w:rFonts w:ascii="Times New Roman" w:eastAsia="Andale Sans UI" w:hAnsi="Times New Roman" w:cs="Times New Roman"/>
          <w:snapToGrid w:val="0"/>
          <w:color w:val="000000"/>
          <w:kern w:val="1"/>
          <w:sz w:val="28"/>
          <w:szCs w:val="28"/>
          <w:lang w:eastAsia="ar-SA"/>
        </w:rPr>
        <w:t xml:space="preserve">имущество, предназначенное для решения установленных </w:t>
      </w:r>
      <w:r w:rsidRPr="00020D1F">
        <w:rPr>
          <w:rFonts w:ascii="Times New Roman" w:eastAsia="Andale Sans UI" w:hAnsi="Times New Roman" w:cs="Times New Roman"/>
          <w:kern w:val="1"/>
          <w:sz w:val="28"/>
          <w:szCs w:val="28"/>
          <w:lang w:eastAsia="ar-SA"/>
        </w:rPr>
        <w:t xml:space="preserve">Федеральным законом 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w:t>
      </w:r>
      <w:r w:rsidRPr="00020D1F">
        <w:rPr>
          <w:rFonts w:ascii="Times New Roman" w:eastAsia="Andale Sans UI" w:hAnsi="Times New Roman" w:cs="Times New Roman"/>
          <w:snapToGrid w:val="0"/>
          <w:color w:val="000000"/>
          <w:kern w:val="1"/>
          <w:sz w:val="28"/>
          <w:szCs w:val="28"/>
          <w:lang w:eastAsia="ar-SA"/>
        </w:rPr>
        <w:t>вопросов местного значения;</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proofErr w:type="gramStart"/>
      <w:r w:rsidRPr="00020D1F">
        <w:rPr>
          <w:rFonts w:ascii="Times New Roman" w:eastAsia="Times New Roman" w:hAnsi="Times New Roman" w:cs="Times New Roman"/>
          <w:bCs/>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020D1F">
        <w:rPr>
          <w:rFonts w:ascii="Times New Roman" w:eastAsia="Andale Sans UI" w:hAnsi="Times New Roman" w:cs="Times New Roman"/>
          <w:kern w:val="1"/>
          <w:sz w:val="28"/>
          <w:szCs w:val="28"/>
          <w:lang w:eastAsia="ar-SA"/>
        </w:rPr>
        <w:t xml:space="preserve">Федерального закона 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r w:rsidRPr="00020D1F">
        <w:rPr>
          <w:rFonts w:ascii="Times New Roman" w:eastAsia="Times New Roman" w:hAnsi="Times New Roman" w:cs="Times New Roman"/>
          <w:bCs/>
          <w:sz w:val="28"/>
          <w:szCs w:val="28"/>
          <w:lang w:eastAsia="ru-RU"/>
        </w:rPr>
        <w:t>;</w:t>
      </w:r>
      <w:proofErr w:type="gramEnd"/>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w:t>
      </w:r>
      <w:r w:rsidRPr="00020D1F">
        <w:rPr>
          <w:rFonts w:ascii="Times New Roman" w:eastAsia="Times New Roman" w:hAnsi="Times New Roman" w:cs="Times New Roman"/>
          <w:bCs/>
          <w:sz w:val="28"/>
          <w:szCs w:val="28"/>
          <w:lang w:eastAsia="ru-RU"/>
        </w:rPr>
        <w:lastRenderedPageBreak/>
        <w:t>муниципальных служащих, работников муниципальных предприятий и учреждений в соответствии с нормативными правовыми актами Совета;</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 xml:space="preserve">4) имущество, необходимое для решения вопросов, право </w:t>
      </w:r>
      <w:proofErr w:type="gramStart"/>
      <w:r w:rsidRPr="00020D1F">
        <w:rPr>
          <w:rFonts w:ascii="Times New Roman" w:eastAsia="Times New Roman" w:hAnsi="Times New Roman" w:cs="Times New Roman"/>
          <w:bCs/>
          <w:sz w:val="28"/>
          <w:szCs w:val="28"/>
          <w:lang w:eastAsia="ru-RU"/>
        </w:rPr>
        <w:t>решения</w:t>
      </w:r>
      <w:proofErr w:type="gramEnd"/>
      <w:r w:rsidRPr="00020D1F">
        <w:rPr>
          <w:rFonts w:ascii="Times New Roman" w:eastAsia="Times New Roman" w:hAnsi="Times New Roman" w:cs="Times New Roman"/>
          <w:bCs/>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proofErr w:type="gramStart"/>
      <w:r w:rsidRPr="00020D1F">
        <w:rPr>
          <w:rFonts w:ascii="Times New Roman" w:eastAsia="Times New Roman" w:hAnsi="Times New Roman" w:cs="Times New Roman"/>
          <w:bCs/>
          <w:sz w:val="28"/>
          <w:szCs w:val="28"/>
          <w:lang w:eastAsia="ru-RU"/>
        </w:rPr>
        <w:t xml:space="preserve">5) имущество, предназначенное для решения вопросов местного значения в соответствии с частью 3 статьи 14 </w:t>
      </w:r>
      <w:r w:rsidRPr="00020D1F">
        <w:rPr>
          <w:rFonts w:ascii="Times New Roman" w:eastAsia="Andale Sans UI" w:hAnsi="Times New Roman" w:cs="Times New Roman"/>
          <w:kern w:val="1"/>
          <w:sz w:val="28"/>
          <w:szCs w:val="28"/>
          <w:lang w:eastAsia="ar-SA"/>
        </w:rPr>
        <w:t>Федерального закона от</w:t>
      </w:r>
      <w:r>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r w:rsidRPr="00020D1F">
        <w:rPr>
          <w:rFonts w:ascii="Times New Roman" w:eastAsia="Times New Roman" w:hAnsi="Times New Roman" w:cs="Times New Roman"/>
          <w:bCs/>
          <w:sz w:val="28"/>
          <w:szCs w:val="28"/>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roofErr w:type="gramEnd"/>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63. Владение, пользование и распоряжение муниципальным имуществом</w:t>
      </w:r>
    </w:p>
    <w:p w:rsidR="00867F65" w:rsidRPr="00020D1F" w:rsidRDefault="00867F65" w:rsidP="00867F65">
      <w:pPr>
        <w:widowControl w:val="0"/>
        <w:tabs>
          <w:tab w:val="left" w:pos="-1985"/>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1. </w:t>
      </w:r>
      <w:r w:rsidRPr="00020D1F">
        <w:rPr>
          <w:rFonts w:ascii="Times New Roman" w:eastAsia="Andale Sans UI" w:hAnsi="Times New Roman" w:cs="Times New Roman"/>
          <w:kern w:val="1"/>
          <w:sz w:val="28"/>
          <w:szCs w:val="28"/>
          <w:lang w:eastAsia="ar-SA"/>
        </w:rPr>
        <w:t>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67F65" w:rsidRPr="00020D1F" w:rsidRDefault="00867F65" w:rsidP="00867F65">
      <w:pPr>
        <w:widowControl w:val="0"/>
        <w:tabs>
          <w:tab w:val="left" w:pos="-1985"/>
        </w:tabs>
        <w:suppressAutoHyphens/>
        <w:spacing w:after="0" w:line="240" w:lineRule="auto"/>
        <w:ind w:firstLine="851"/>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2. </w:t>
      </w:r>
      <w:r w:rsidRPr="00020D1F">
        <w:rPr>
          <w:rFonts w:ascii="Times New Roman" w:eastAsia="Andale Sans UI" w:hAnsi="Times New Roman" w:cs="Times New Roman"/>
          <w:kern w:val="1"/>
          <w:sz w:val="28"/>
          <w:szCs w:val="28"/>
          <w:lang w:eastAsia="ar-SA"/>
        </w:rPr>
        <w:t>Порядок и условия приватизации муниципального имущества определяются решением Совета в соответствии с федеральными законами.</w:t>
      </w:r>
    </w:p>
    <w:p w:rsidR="00867F65" w:rsidRPr="00020D1F" w:rsidRDefault="00867F65" w:rsidP="00867F65">
      <w:pPr>
        <w:widowControl w:val="0"/>
        <w:tabs>
          <w:tab w:val="left" w:pos="-1985"/>
        </w:tabs>
        <w:suppressAutoHyphen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3. </w:t>
      </w:r>
      <w:r w:rsidRPr="00020D1F">
        <w:rPr>
          <w:rFonts w:ascii="Times New Roman" w:eastAsia="Arial Unicode MS" w:hAnsi="Times New Roman" w:cs="Times New Roman"/>
          <w:kern w:val="1"/>
          <w:sz w:val="28"/>
          <w:szCs w:val="28"/>
          <w:lang w:eastAsia="ar-SA"/>
        </w:rPr>
        <w:t xml:space="preserve">Доходы от использования и приватизации муниципального имущества поступают в местный бюджет поселения. </w:t>
      </w:r>
    </w:p>
    <w:p w:rsidR="00867F65" w:rsidRPr="00020D1F" w:rsidRDefault="00867F65" w:rsidP="00867F65">
      <w:pPr>
        <w:widowControl w:val="0"/>
        <w:tabs>
          <w:tab w:val="left" w:pos="-1985"/>
        </w:tabs>
        <w:suppressAutoHyphens/>
        <w:spacing w:after="0" w:line="240" w:lineRule="auto"/>
        <w:ind w:firstLine="851"/>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Pr="00020D1F">
        <w:rPr>
          <w:rFonts w:ascii="Times New Roman" w:eastAsia="Arial Unicode MS" w:hAnsi="Times New Roman" w:cs="Times New Roman"/>
          <w:kern w:val="1"/>
          <w:sz w:val="28"/>
          <w:szCs w:val="28"/>
          <w:lang w:eastAsia="ar-SA"/>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p>
    <w:p w:rsidR="00867F65" w:rsidRPr="00020D1F" w:rsidRDefault="00867F65" w:rsidP="00867F65">
      <w:pPr>
        <w:widowControl w:val="0"/>
        <w:tabs>
          <w:tab w:val="left" w:pos="-142"/>
        </w:tabs>
        <w:spacing w:after="0" w:line="240" w:lineRule="auto"/>
        <w:ind w:firstLine="851"/>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 xml:space="preserve">Статья 64. Муниципальные предприятия и учреждения </w:t>
      </w:r>
    </w:p>
    <w:p w:rsidR="00867F65" w:rsidRPr="00020D1F" w:rsidRDefault="00867F65" w:rsidP="00867F65">
      <w:pPr>
        <w:widowControl w:val="0"/>
        <w:spacing w:after="0" w:line="240" w:lineRule="auto"/>
        <w:ind w:firstLine="851"/>
        <w:jc w:val="both"/>
        <w:rPr>
          <w:rFonts w:ascii="Times New Roman" w:eastAsia="Arial" w:hAnsi="Times New Roman" w:cs="Times New Roman"/>
          <w:kern w:val="1"/>
          <w:sz w:val="28"/>
          <w:szCs w:val="28"/>
          <w:lang w:eastAsia="ar-SA"/>
        </w:rPr>
      </w:pPr>
      <w:r w:rsidRPr="00020D1F">
        <w:rPr>
          <w:rFonts w:ascii="Times New Roman" w:eastAsia="Arial" w:hAnsi="Times New Roman" w:cs="Times New Roman"/>
          <w:kern w:val="1"/>
          <w:sz w:val="28"/>
          <w:szCs w:val="28"/>
          <w:lang w:eastAsia="ar-SA"/>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867F65" w:rsidRPr="00020D1F" w:rsidRDefault="00867F65" w:rsidP="00867F65">
      <w:pPr>
        <w:widowControl w:val="0"/>
        <w:spacing w:after="0" w:line="240" w:lineRule="auto"/>
        <w:ind w:firstLine="851"/>
        <w:jc w:val="both"/>
        <w:rPr>
          <w:rFonts w:ascii="Times New Roman" w:eastAsia="Arial" w:hAnsi="Times New Roman" w:cs="Times New Roman"/>
          <w:kern w:val="1"/>
          <w:sz w:val="28"/>
          <w:szCs w:val="28"/>
          <w:lang w:eastAsia="ar-SA"/>
        </w:rPr>
      </w:pPr>
      <w:r w:rsidRPr="00020D1F">
        <w:rPr>
          <w:rFonts w:ascii="Times New Roman" w:eastAsia="Arial" w:hAnsi="Times New Roman" w:cs="Times New Roman"/>
          <w:kern w:val="1"/>
          <w:sz w:val="28"/>
          <w:szCs w:val="28"/>
          <w:lang w:eastAsia="ar-SA"/>
        </w:rPr>
        <w:t>Функции и полномочия учредителя в отношении муниципальных предприятий и учреждений осуществляет администрация поселения.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lastRenderedPageBreak/>
        <w:t>2. Администрация поселения определяет цели, условия и порядок деятельности муниципальных предприятий и учреждений, утверждает их уставы.</w:t>
      </w:r>
    </w:p>
    <w:p w:rsidR="00867F65" w:rsidRPr="00020D1F" w:rsidRDefault="00867F65" w:rsidP="00867F65">
      <w:pPr>
        <w:widowControl w:val="0"/>
        <w:spacing w:after="0" w:line="240" w:lineRule="auto"/>
        <w:ind w:firstLine="851"/>
        <w:jc w:val="both"/>
        <w:rPr>
          <w:rFonts w:ascii="Times New Roman" w:eastAsia="Arial" w:hAnsi="Times New Roman" w:cs="Times New Roman"/>
          <w:kern w:val="1"/>
          <w:sz w:val="28"/>
          <w:szCs w:val="28"/>
          <w:lang w:eastAsia="ar-SA"/>
        </w:rPr>
      </w:pPr>
      <w:r w:rsidRPr="00020D1F">
        <w:rPr>
          <w:rFonts w:ascii="Times New Roman" w:eastAsia="Arial" w:hAnsi="Times New Roman" w:cs="Times New Roman"/>
          <w:kern w:val="1"/>
          <w:sz w:val="28"/>
          <w:szCs w:val="28"/>
          <w:lang w:eastAsia="ar-SA"/>
        </w:rPr>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867F65" w:rsidRPr="00020D1F" w:rsidRDefault="00867F65" w:rsidP="00867F65">
      <w:pPr>
        <w:widowControl w:val="0"/>
        <w:spacing w:after="0" w:line="240" w:lineRule="auto"/>
        <w:ind w:firstLine="851"/>
        <w:jc w:val="both"/>
        <w:rPr>
          <w:rFonts w:ascii="Times New Roman" w:eastAsia="Arial" w:hAnsi="Times New Roman" w:cs="Times New Roman"/>
          <w:kern w:val="1"/>
          <w:sz w:val="28"/>
          <w:szCs w:val="28"/>
          <w:lang w:eastAsia="ar-SA"/>
        </w:rPr>
      </w:pPr>
      <w:r w:rsidRPr="00020D1F">
        <w:rPr>
          <w:rFonts w:ascii="Times New Roman" w:eastAsia="Arial" w:hAnsi="Times New Roman" w:cs="Times New Roman"/>
          <w:kern w:val="1"/>
          <w:sz w:val="28"/>
          <w:szCs w:val="28"/>
          <w:lang w:eastAsia="ar-SA"/>
        </w:rPr>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867F65" w:rsidRPr="00020D1F" w:rsidRDefault="00867F65" w:rsidP="00867F65">
      <w:pPr>
        <w:widowControl w:val="0"/>
        <w:spacing w:after="0" w:line="240" w:lineRule="auto"/>
        <w:ind w:firstLine="851"/>
        <w:jc w:val="both"/>
        <w:rPr>
          <w:rFonts w:ascii="Times New Roman" w:eastAsia="Arial" w:hAnsi="Times New Roman" w:cs="Times New Roman"/>
          <w:kern w:val="1"/>
          <w:sz w:val="28"/>
          <w:szCs w:val="28"/>
          <w:lang w:eastAsia="ar-SA"/>
        </w:rPr>
      </w:pPr>
      <w:r w:rsidRPr="00020D1F">
        <w:rPr>
          <w:rFonts w:ascii="Times New Roman" w:eastAsia="Arial" w:hAnsi="Times New Roman" w:cs="Times New Roman"/>
          <w:kern w:val="1"/>
          <w:sz w:val="28"/>
          <w:szCs w:val="28"/>
          <w:lang w:eastAsia="ar-SA"/>
        </w:rPr>
        <w:t xml:space="preserve">4. Органы местного самоуправления от имени муниципального образования </w:t>
      </w:r>
      <w:proofErr w:type="spellStart"/>
      <w:r w:rsidRPr="00020D1F">
        <w:rPr>
          <w:rFonts w:ascii="Times New Roman" w:eastAsia="Arial" w:hAnsi="Times New Roman" w:cs="Times New Roman"/>
          <w:kern w:val="1"/>
          <w:sz w:val="28"/>
          <w:szCs w:val="28"/>
          <w:lang w:eastAsia="ar-SA"/>
        </w:rPr>
        <w:t>субсидиарно</w:t>
      </w:r>
      <w:proofErr w:type="spellEnd"/>
      <w:r w:rsidRPr="00020D1F">
        <w:rPr>
          <w:rFonts w:ascii="Times New Roman" w:eastAsia="Arial" w:hAnsi="Times New Roman" w:cs="Times New Roman"/>
          <w:kern w:val="1"/>
          <w:sz w:val="28"/>
          <w:szCs w:val="28"/>
          <w:lang w:eastAsia="ar-SA"/>
        </w:rPr>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 xml:space="preserve">5. </w:t>
      </w:r>
      <w:proofErr w:type="gramStart"/>
      <w:r w:rsidRPr="00020D1F">
        <w:rPr>
          <w:rFonts w:ascii="Times New Roman" w:eastAsia="Times New Roman" w:hAnsi="Times New Roman" w:cs="Times New Roman"/>
          <w:sz w:val="28"/>
          <w:szCs w:val="28"/>
          <w:lang w:eastAsia="ru-RU"/>
        </w:rPr>
        <w:t>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roofErr w:type="gramEnd"/>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6.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7. </w:t>
      </w:r>
      <w:proofErr w:type="gramStart"/>
      <w:r w:rsidRPr="00020D1F">
        <w:rPr>
          <w:rFonts w:ascii="Times New Roman" w:eastAsia="Arial Unicode MS" w:hAnsi="Times New Roman" w:cs="Times New Roman"/>
          <w:kern w:val="1"/>
          <w:sz w:val="28"/>
          <w:szCs w:val="28"/>
          <w:lang w:eastAsia="ar-SA"/>
        </w:rPr>
        <w:t xml:space="preserve">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 </w:t>
      </w:r>
      <w:proofErr w:type="gramEnd"/>
    </w:p>
    <w:p w:rsidR="00867F65" w:rsidRPr="00020D1F" w:rsidRDefault="00867F65" w:rsidP="00867F65">
      <w:pPr>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Times New Roman" w:hAnsi="Times New Roman" w:cs="Times New Roman"/>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8. 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867F65" w:rsidRPr="00020D1F" w:rsidRDefault="00867F65" w:rsidP="00867F65">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p>
    <w:p w:rsidR="00867F65" w:rsidRPr="00020D1F" w:rsidRDefault="00867F65" w:rsidP="00867F65">
      <w:pPr>
        <w:autoSpaceDE w:val="0"/>
        <w:autoSpaceDN w:val="0"/>
        <w:adjustRightInd w:val="0"/>
        <w:spacing w:after="0" w:line="240" w:lineRule="auto"/>
        <w:ind w:firstLine="851"/>
        <w:jc w:val="both"/>
        <w:outlineLvl w:val="0"/>
        <w:rPr>
          <w:rFonts w:ascii="Times New Roman" w:eastAsia="Times New Roman" w:hAnsi="Times New Roman" w:cs="Times New Roman"/>
          <w:b/>
          <w:sz w:val="28"/>
          <w:szCs w:val="28"/>
          <w:lang w:eastAsia="ru-RU"/>
        </w:rPr>
      </w:pPr>
      <w:r w:rsidRPr="00020D1F">
        <w:rPr>
          <w:rFonts w:ascii="Times New Roman" w:eastAsia="Times New Roman" w:hAnsi="Times New Roman" w:cs="Times New Roman"/>
          <w:b/>
          <w:sz w:val="28"/>
          <w:szCs w:val="28"/>
          <w:lang w:eastAsia="ru-RU"/>
        </w:rPr>
        <w:t>Статья 65. Бюджет поселения</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1. Поселение имеет собственный бюджет (местный бюджет).</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lastRenderedPageBreak/>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020D1F">
        <w:rPr>
          <w:rFonts w:ascii="Times New Roman" w:eastAsia="Times New Roman" w:hAnsi="Times New Roman" w:cs="Times New Roman"/>
          <w:sz w:val="28"/>
          <w:szCs w:val="28"/>
          <w:lang w:eastAsia="ru-RU"/>
        </w:rPr>
        <w:t>контроля за</w:t>
      </w:r>
      <w:proofErr w:type="gramEnd"/>
      <w:r w:rsidRPr="00020D1F">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3. Бюджетные полномочия поселения устанавливаются Бюджетным кодексом Российской Федерации.</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4.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Pr="00020D1F">
        <w:rPr>
          <w:rFonts w:ascii="Times New Roman" w:eastAsia="Calibri" w:hAnsi="Times New Roman" w:cs="Times New Roman"/>
          <w:sz w:val="28"/>
          <w:szCs w:val="28"/>
          <w:lang w:eastAsia="ru-RU"/>
        </w:rPr>
        <w:t>расходов на оплату их труда</w:t>
      </w:r>
      <w:r w:rsidRPr="00020D1F">
        <w:rPr>
          <w:rFonts w:ascii="Times New Roman" w:eastAsia="Calibri" w:hAnsi="Times New Roman" w:cs="Times New Roman"/>
          <w:b/>
          <w:sz w:val="28"/>
          <w:szCs w:val="28"/>
          <w:lang w:eastAsia="ru-RU"/>
        </w:rPr>
        <w:t xml:space="preserve"> </w:t>
      </w:r>
      <w:r w:rsidRPr="00020D1F">
        <w:rPr>
          <w:rFonts w:ascii="Times New Roman" w:eastAsia="Times New Roman" w:hAnsi="Times New Roman" w:cs="Times New Roman"/>
          <w:sz w:val="28"/>
          <w:szCs w:val="28"/>
          <w:lang w:eastAsia="ru-RU"/>
        </w:rPr>
        <w:t>подлежат официальному опубликованию.</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67F65"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603E1C" w:rsidRPr="00020D1F" w:rsidRDefault="00603E1C"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66. Расходы местного бюджета</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bookmarkStart w:id="3" w:name="sub_550110"/>
    </w:p>
    <w:bookmarkEnd w:id="3"/>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67. Доходы местного бюджета</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strike/>
          <w:kern w:val="1"/>
          <w:sz w:val="28"/>
          <w:szCs w:val="28"/>
          <w:lang w:eastAsia="ar-SA"/>
        </w:rPr>
      </w:pPr>
    </w:p>
    <w:p w:rsidR="00867F65" w:rsidRPr="00020D1F" w:rsidRDefault="00867F65" w:rsidP="00867F65">
      <w:pPr>
        <w:autoSpaceDE w:val="0"/>
        <w:autoSpaceDN w:val="0"/>
        <w:adjustRightInd w:val="0"/>
        <w:spacing w:after="0" w:line="100" w:lineRule="atLeast"/>
        <w:ind w:firstLine="851"/>
        <w:jc w:val="both"/>
        <w:outlineLvl w:val="0"/>
        <w:rPr>
          <w:rFonts w:ascii="Times New Roman" w:eastAsia="Calibri" w:hAnsi="Times New Roman" w:cs="Times New Roman"/>
          <w:b/>
          <w:sz w:val="28"/>
          <w:szCs w:val="28"/>
          <w:lang w:eastAsia="ar-SA"/>
        </w:rPr>
      </w:pPr>
      <w:r w:rsidRPr="00020D1F">
        <w:rPr>
          <w:rFonts w:ascii="Times New Roman" w:eastAsia="Andale Sans UI" w:hAnsi="Times New Roman" w:cs="Times New Roman"/>
          <w:b/>
          <w:kern w:val="1"/>
          <w:sz w:val="28"/>
          <w:szCs w:val="28"/>
          <w:lang w:eastAsia="ar-SA"/>
        </w:rPr>
        <w:t xml:space="preserve">Статья 68. </w:t>
      </w:r>
      <w:r w:rsidRPr="00020D1F">
        <w:rPr>
          <w:rFonts w:ascii="Times New Roman" w:eastAsia="Calibri" w:hAnsi="Times New Roman" w:cs="Times New Roman"/>
          <w:b/>
          <w:sz w:val="28"/>
          <w:szCs w:val="28"/>
          <w:lang w:eastAsia="ar-SA"/>
        </w:rPr>
        <w:t>Закупки для обеспечения муниципальных нужд</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2. Закупки товаров, работ, услуг для обеспечения муниципальных нужд осуществляются за счет средств местного бюджета.</w:t>
      </w:r>
    </w:p>
    <w:p w:rsidR="00867F65" w:rsidRPr="00020D1F" w:rsidRDefault="00867F65" w:rsidP="00867F65">
      <w:pPr>
        <w:widowControl w:val="0"/>
        <w:tabs>
          <w:tab w:val="left" w:pos="142"/>
        </w:tabs>
        <w:spacing w:after="0" w:line="240" w:lineRule="auto"/>
        <w:ind w:firstLine="851"/>
        <w:rPr>
          <w:rFonts w:ascii="Times New Roman" w:eastAsia="Andale Sans UI"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69. Составление, рассмотрение проекта местного бюджета и утверждение местного бюджета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1. Составление проекта местного бюджета осуществляется на основе прогноза социально-экономического развития поселения в целях финансового обеспечения расходных обязательств. </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Pr="00020D1F">
        <w:rPr>
          <w:rFonts w:ascii="Times New Roman" w:eastAsia="Arial Unicode MS" w:hAnsi="Times New Roman" w:cs="Times New Roman"/>
          <w:b/>
          <w:bCs/>
          <w:kern w:val="1"/>
          <w:sz w:val="28"/>
          <w:szCs w:val="28"/>
          <w:lang w:eastAsia="ar-SA"/>
        </w:rPr>
        <w:t xml:space="preserve"> </w:t>
      </w:r>
      <w:r w:rsidRPr="00020D1F">
        <w:rPr>
          <w:rFonts w:ascii="Times New Roman" w:eastAsia="Arial Unicode MS" w:hAnsi="Times New Roman" w:cs="Times New Roman"/>
          <w:kern w:val="1"/>
          <w:sz w:val="28"/>
          <w:szCs w:val="28"/>
          <w:lang w:eastAsia="ar-SA"/>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Изменение прогноза социально-экономического развития поселения в ходе составления </w:t>
      </w:r>
      <w:r w:rsidRPr="00020D1F">
        <w:rPr>
          <w:rFonts w:ascii="Times New Roman" w:eastAsia="Arial Unicode MS" w:hAnsi="Times New Roman" w:cs="font305"/>
          <w:kern w:val="1"/>
          <w:sz w:val="28"/>
          <w:lang w:eastAsia="ar-SA"/>
        </w:rPr>
        <w:t>или</w:t>
      </w:r>
      <w:r w:rsidRPr="00020D1F">
        <w:rPr>
          <w:rFonts w:ascii="Times New Roman" w:eastAsia="Arial Unicode MS" w:hAnsi="Times New Roman" w:cs="Times New Roman"/>
          <w:kern w:val="1"/>
          <w:sz w:val="28"/>
          <w:szCs w:val="28"/>
          <w:lang w:eastAsia="ar-SA"/>
        </w:rPr>
        <w:t xml:space="preserve"> рассмотрения проекта местного бюджета влечет за собой изменение основных характеристик проекта местного бюджета.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2. Составление проекта местного бюджета основывается </w:t>
      </w:r>
      <w:proofErr w:type="gramStart"/>
      <w:r w:rsidRPr="00020D1F">
        <w:rPr>
          <w:rFonts w:ascii="Times New Roman" w:eastAsia="Arial Unicode MS" w:hAnsi="Times New Roman" w:cs="Times New Roman"/>
          <w:kern w:val="1"/>
          <w:sz w:val="28"/>
          <w:szCs w:val="28"/>
          <w:lang w:eastAsia="ar-SA"/>
        </w:rPr>
        <w:t>на</w:t>
      </w:r>
      <w:proofErr w:type="gramEnd"/>
      <w:r w:rsidRPr="00020D1F">
        <w:rPr>
          <w:rFonts w:ascii="Times New Roman" w:eastAsia="Arial Unicode MS" w:hAnsi="Times New Roman" w:cs="Times New Roman"/>
          <w:kern w:val="1"/>
          <w:sz w:val="28"/>
          <w:szCs w:val="28"/>
          <w:lang w:eastAsia="ar-SA"/>
        </w:rPr>
        <w:t>:</w:t>
      </w:r>
    </w:p>
    <w:p w:rsidR="00867F65" w:rsidRPr="00020D1F" w:rsidRDefault="00867F65" w:rsidP="00867F65">
      <w:pPr>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 </w:t>
      </w:r>
      <w:proofErr w:type="gramStart"/>
      <w:r w:rsidRPr="00020D1F">
        <w:rPr>
          <w:rFonts w:ascii="Times New Roman" w:eastAsia="Calibri" w:hAnsi="Times New Roman" w:cs="Times New Roman"/>
          <w:sz w:val="28"/>
          <w:szCs w:val="28"/>
          <w:lang w:eastAsia="ar-SA"/>
        </w:rPr>
        <w:t>положениях</w:t>
      </w:r>
      <w:proofErr w:type="gramEnd"/>
      <w:r w:rsidRPr="00020D1F">
        <w:rPr>
          <w:rFonts w:ascii="Times New Roman" w:eastAsia="Calibri" w:hAnsi="Times New Roman" w:cs="Times New Roman"/>
          <w:sz w:val="28"/>
          <w:szCs w:val="28"/>
          <w:lang w:eastAsia="ar-SA"/>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67F65" w:rsidRPr="00020D1F" w:rsidRDefault="00867F65" w:rsidP="00867F65">
      <w:pPr>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 основных </w:t>
      </w:r>
      <w:proofErr w:type="gramStart"/>
      <w:r w:rsidRPr="00020D1F">
        <w:rPr>
          <w:rFonts w:ascii="Times New Roman" w:eastAsia="Calibri" w:hAnsi="Times New Roman" w:cs="Times New Roman"/>
          <w:sz w:val="28"/>
          <w:szCs w:val="28"/>
          <w:lang w:eastAsia="ar-SA"/>
        </w:rPr>
        <w:t>направлениях</w:t>
      </w:r>
      <w:proofErr w:type="gramEnd"/>
      <w:r w:rsidRPr="00020D1F">
        <w:rPr>
          <w:rFonts w:ascii="Times New Roman" w:eastAsia="Calibri" w:hAnsi="Times New Roman" w:cs="Times New Roman"/>
          <w:sz w:val="28"/>
          <w:szCs w:val="28"/>
          <w:lang w:eastAsia="ar-SA"/>
        </w:rPr>
        <w:t xml:space="preserve"> бюджетной политики и основных направлениях налоговой политики;</w:t>
      </w:r>
    </w:p>
    <w:p w:rsidR="00867F65" w:rsidRPr="00020D1F" w:rsidRDefault="00867F65" w:rsidP="00867F65">
      <w:pPr>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 основных </w:t>
      </w:r>
      <w:proofErr w:type="gramStart"/>
      <w:r w:rsidRPr="00020D1F">
        <w:rPr>
          <w:rFonts w:ascii="Times New Roman" w:eastAsia="Calibri" w:hAnsi="Times New Roman" w:cs="Times New Roman"/>
          <w:sz w:val="28"/>
          <w:szCs w:val="28"/>
          <w:lang w:eastAsia="ar-SA"/>
        </w:rPr>
        <w:t>направлениях</w:t>
      </w:r>
      <w:proofErr w:type="gramEnd"/>
      <w:r w:rsidRPr="00020D1F">
        <w:rPr>
          <w:rFonts w:ascii="Times New Roman" w:eastAsia="Calibri" w:hAnsi="Times New Roman" w:cs="Times New Roman"/>
          <w:sz w:val="28"/>
          <w:szCs w:val="28"/>
          <w:lang w:eastAsia="ar-SA"/>
        </w:rPr>
        <w:t xml:space="preserve"> таможенно-тарифной политики Российской Федерации;</w:t>
      </w:r>
    </w:p>
    <w:p w:rsidR="00867F65" w:rsidRPr="00020D1F" w:rsidRDefault="00867F65" w:rsidP="00867F65">
      <w:pPr>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 </w:t>
      </w:r>
      <w:proofErr w:type="gramStart"/>
      <w:r w:rsidRPr="00020D1F">
        <w:rPr>
          <w:rFonts w:ascii="Times New Roman" w:eastAsia="Calibri" w:hAnsi="Times New Roman" w:cs="Times New Roman"/>
          <w:sz w:val="28"/>
          <w:szCs w:val="28"/>
          <w:lang w:eastAsia="ar-SA"/>
        </w:rPr>
        <w:t>прогнозе</w:t>
      </w:r>
      <w:proofErr w:type="gramEnd"/>
      <w:r w:rsidRPr="00020D1F">
        <w:rPr>
          <w:rFonts w:ascii="Times New Roman" w:eastAsia="Calibri" w:hAnsi="Times New Roman" w:cs="Times New Roman"/>
          <w:sz w:val="28"/>
          <w:szCs w:val="28"/>
          <w:lang w:eastAsia="ar-SA"/>
        </w:rPr>
        <w:t xml:space="preserve"> социально-экономического развития;</w:t>
      </w:r>
    </w:p>
    <w:p w:rsidR="00867F65" w:rsidRPr="00020D1F" w:rsidRDefault="00867F65" w:rsidP="00867F65">
      <w:pPr>
        <w:autoSpaceDE w:val="0"/>
        <w:autoSpaceDN w:val="0"/>
        <w:adjustRightInd w:val="0"/>
        <w:spacing w:after="0" w:line="240" w:lineRule="auto"/>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 бюджетном </w:t>
      </w:r>
      <w:proofErr w:type="gramStart"/>
      <w:r w:rsidRPr="00020D1F">
        <w:rPr>
          <w:rFonts w:ascii="Times New Roman" w:eastAsia="Calibri" w:hAnsi="Times New Roman" w:cs="Times New Roman"/>
          <w:sz w:val="28"/>
          <w:szCs w:val="28"/>
          <w:lang w:eastAsia="ar-SA"/>
        </w:rPr>
        <w:t>прогнозе</w:t>
      </w:r>
      <w:proofErr w:type="gramEnd"/>
      <w:r w:rsidRPr="00020D1F">
        <w:rPr>
          <w:rFonts w:ascii="Times New Roman" w:eastAsia="Calibri" w:hAnsi="Times New Roman" w:cs="Times New Roman"/>
          <w:sz w:val="28"/>
          <w:szCs w:val="28"/>
          <w:lang w:eastAsia="ar-SA"/>
        </w:rPr>
        <w:t xml:space="preserve"> (проекте бюджетного прогноза, проекте изменений бюджетного прогноза) на долгосрочный период;</w:t>
      </w:r>
    </w:p>
    <w:p w:rsidR="00867F65" w:rsidRPr="00020D1F" w:rsidRDefault="00867F65" w:rsidP="00867F65">
      <w:pPr>
        <w:widowControl w:val="0"/>
        <w:tabs>
          <w:tab w:val="left" w:pos="142"/>
        </w:tabs>
        <w:spacing w:after="0" w:line="240" w:lineRule="auto"/>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 муниципальных </w:t>
      </w:r>
      <w:proofErr w:type="gramStart"/>
      <w:r w:rsidRPr="00020D1F">
        <w:rPr>
          <w:rFonts w:ascii="Times New Roman" w:eastAsia="Calibri" w:hAnsi="Times New Roman" w:cs="Times New Roman"/>
          <w:sz w:val="28"/>
          <w:szCs w:val="28"/>
          <w:lang w:eastAsia="ar-SA"/>
        </w:rPr>
        <w:t>программах</w:t>
      </w:r>
      <w:proofErr w:type="gramEnd"/>
      <w:r w:rsidRPr="00020D1F">
        <w:rPr>
          <w:rFonts w:ascii="Times New Roman" w:eastAsia="Calibri" w:hAnsi="Times New Roman" w:cs="Times New Roman"/>
          <w:sz w:val="28"/>
          <w:szCs w:val="28"/>
          <w:lang w:eastAsia="ar-SA"/>
        </w:rPr>
        <w:t xml:space="preserve"> (проектах муниципальных программ, проектах изменений указанных программ).</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 Порядок составления проекта местного бюджета устанавливается администрацией в соответствии с требованиями Бюджетного кодекса Российской Федерации </w:t>
      </w:r>
      <w:r w:rsidRPr="00020D1F">
        <w:rPr>
          <w:rFonts w:ascii="Times New Roman" w:eastAsia="Andale Sans UI" w:hAnsi="Times New Roman" w:cs="Times New Roman"/>
          <w:kern w:val="24"/>
          <w:sz w:val="28"/>
          <w:szCs w:val="28"/>
          <w:lang w:eastAsia="ar-SA"/>
        </w:rPr>
        <w:t>и принимаемыми с соблюдением его требований решениями Совета поселения</w:t>
      </w:r>
      <w:r w:rsidRPr="00020D1F">
        <w:rPr>
          <w:rFonts w:ascii="Times New Roman" w:eastAsia="Andale Sans UI" w:hAnsi="Times New Roman" w:cs="Times New Roman"/>
          <w:kern w:val="1"/>
          <w:sz w:val="28"/>
          <w:szCs w:val="28"/>
          <w:lang w:eastAsia="ar-SA"/>
        </w:rPr>
        <w:t>.</w:t>
      </w:r>
    </w:p>
    <w:p w:rsidR="00867F65" w:rsidRPr="00020D1F" w:rsidRDefault="00867F65" w:rsidP="00867F65">
      <w:pPr>
        <w:widowControl w:val="0"/>
        <w:tabs>
          <w:tab w:val="left" w:pos="9781"/>
        </w:tabs>
        <w:spacing w:after="0" w:line="240" w:lineRule="auto"/>
        <w:ind w:right="49"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 Проект местного бюджета на очередной финансовый год вносится администрацией на рассмотрение Совета в срок, установленный положением о бюджетном процессе в поселении. </w:t>
      </w:r>
    </w:p>
    <w:p w:rsidR="00867F65" w:rsidRPr="00020D1F" w:rsidRDefault="00867F65" w:rsidP="00867F65">
      <w:pPr>
        <w:widowControl w:val="0"/>
        <w:tabs>
          <w:tab w:val="left" w:pos="9781"/>
        </w:tabs>
        <w:spacing w:after="0" w:line="240" w:lineRule="auto"/>
        <w:ind w:right="49"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867F65" w:rsidRPr="00020D1F" w:rsidRDefault="00867F65" w:rsidP="00867F65">
      <w:pPr>
        <w:tabs>
          <w:tab w:val="left" w:pos="9781"/>
        </w:tabs>
        <w:suppressAutoHyphens/>
        <w:spacing w:after="0" w:line="100" w:lineRule="atLeast"/>
        <w:ind w:right="49" w:firstLine="851"/>
        <w:jc w:val="both"/>
        <w:rPr>
          <w:rFonts w:ascii="Times New Roman" w:eastAsia="Andale Sans UI" w:hAnsi="Times New Roman" w:cs="Times New Roman"/>
          <w:bCs/>
          <w:strike/>
          <w:kern w:val="1"/>
          <w:sz w:val="28"/>
          <w:szCs w:val="28"/>
          <w:lang w:eastAsia="ar-SA"/>
        </w:rPr>
      </w:pPr>
      <w:r w:rsidRPr="00020D1F">
        <w:rPr>
          <w:rFonts w:ascii="Times New Roman" w:eastAsia="Andale Sans UI" w:hAnsi="Times New Roman" w:cs="Times New Roman"/>
          <w:bCs/>
          <w:kern w:val="1"/>
          <w:sz w:val="28"/>
          <w:szCs w:val="28"/>
          <w:lang w:eastAsia="ar-SA"/>
        </w:rPr>
        <w:lastRenderedPageBreak/>
        <w:t>5. Проект местного бюджета выносится на публичные слушания. Результаты публичных слушаний подлежат опубликованию.</w:t>
      </w:r>
    </w:p>
    <w:p w:rsidR="00867F65" w:rsidRPr="00020D1F" w:rsidRDefault="00867F65" w:rsidP="00867F65">
      <w:pPr>
        <w:suppressAutoHyphens/>
        <w:spacing w:after="0" w:line="100" w:lineRule="atLeast"/>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После рассмотрения на публичных слушаниях проект местного бюджета рассматривается Советом.</w:t>
      </w: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70. Муниципальные внутренние заимствования, муниципальные гарантии</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 От имени поселения право осуществления муниципальных внутренних заимствований принадлежит администрации. </w:t>
      </w:r>
    </w:p>
    <w:p w:rsidR="00867F65" w:rsidRPr="00020D1F" w:rsidRDefault="00867F65" w:rsidP="00867F65">
      <w:pPr>
        <w:autoSpaceDE w:val="0"/>
        <w:autoSpaceDN w:val="0"/>
        <w:adjustRightInd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 </w:t>
      </w:r>
      <w:r w:rsidRPr="00020D1F">
        <w:rPr>
          <w:rFonts w:ascii="Times New Roman" w:eastAsia="Times New Roman" w:hAnsi="Times New Roman" w:cs="Times New Roman"/>
          <w:sz w:val="28"/>
          <w:szCs w:val="28"/>
          <w:lang w:eastAsia="ru-RU"/>
        </w:rPr>
        <w:t>Программа муниципальных заимствований является приложением к решению о местном бюджете.</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 xml:space="preserve">Процедура эмиссии муниципальных ценных бумаг регулируется Федеральным законом от </w:t>
      </w:r>
      <w:r w:rsidRPr="00020D1F">
        <w:rPr>
          <w:rFonts w:ascii="Times New Roman" w:eastAsia="Calibri" w:hAnsi="Times New Roman" w:cs="Times New Roman"/>
          <w:sz w:val="28"/>
          <w:szCs w:val="28"/>
          <w:lang w:eastAsia="ar-SA"/>
        </w:rPr>
        <w:t>29</w:t>
      </w:r>
      <w:r>
        <w:rPr>
          <w:rFonts w:ascii="Times New Roman" w:eastAsia="Calibri" w:hAnsi="Times New Roman" w:cs="Times New Roman"/>
          <w:sz w:val="28"/>
          <w:szCs w:val="28"/>
          <w:lang w:eastAsia="ar-SA"/>
        </w:rPr>
        <w:t xml:space="preserve"> июля </w:t>
      </w:r>
      <w:r w:rsidRPr="00020D1F">
        <w:rPr>
          <w:rFonts w:ascii="Times New Roman" w:eastAsia="Calibri" w:hAnsi="Times New Roman" w:cs="Times New Roman"/>
          <w:sz w:val="28"/>
          <w:szCs w:val="28"/>
          <w:lang w:eastAsia="ar-SA"/>
        </w:rPr>
        <w:t>1998</w:t>
      </w:r>
      <w:r>
        <w:rPr>
          <w:rFonts w:ascii="Times New Roman" w:eastAsia="Calibri" w:hAnsi="Times New Roman" w:cs="Times New Roman"/>
          <w:sz w:val="28"/>
          <w:szCs w:val="28"/>
          <w:lang w:eastAsia="ar-SA"/>
        </w:rPr>
        <w:t xml:space="preserve"> года</w:t>
      </w:r>
      <w:r w:rsidRPr="00020D1F">
        <w:rPr>
          <w:rFonts w:ascii="Times New Roman" w:eastAsia="Calibri" w:hAnsi="Times New Roman" w:cs="Times New Roman"/>
          <w:sz w:val="28"/>
          <w:szCs w:val="28"/>
          <w:lang w:eastAsia="ar-SA"/>
        </w:rPr>
        <w:t xml:space="preserve"> № 136-ФЗ «О</w:t>
      </w:r>
      <w:r w:rsidRPr="00020D1F">
        <w:rPr>
          <w:rFonts w:ascii="Times New Roman" w:eastAsia="Times New Roman" w:hAnsi="Times New Roman" w:cs="Times New Roman"/>
          <w:sz w:val="28"/>
          <w:szCs w:val="28"/>
          <w:lang w:eastAsia="ru-RU"/>
        </w:rPr>
        <w:t>б особенностях эмиссии и обращения государственных и муниципальных ценных бумаг».</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Гарантии предоставляются на основании решения Совета поселения о бюджете на очередной финансовый год, решений администрации поселения, а также договора о предоставлении муниципальной гарантии.</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6. Программа муниципальных гарантий представляет собой перечень предоставляемых муниципальных гарантий на очередной финансовый год.</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proofErr w:type="gramStart"/>
      <w:r w:rsidRPr="00020D1F">
        <w:rPr>
          <w:rFonts w:ascii="Times New Roman" w:eastAsia="Calibri" w:hAnsi="Times New Roman" w:cs="Times New Roman"/>
          <w:sz w:val="28"/>
          <w:szCs w:val="28"/>
          <w:lang w:eastAsia="ar-SA"/>
        </w:rPr>
        <w:t>объем</w:t>
      </w:r>
      <w:proofErr w:type="gramEnd"/>
      <w:r w:rsidRPr="00020D1F">
        <w:rPr>
          <w:rFonts w:ascii="Times New Roman" w:eastAsia="Calibri" w:hAnsi="Times New Roman" w:cs="Times New Roman"/>
          <w:sz w:val="28"/>
          <w:szCs w:val="28"/>
          <w:lang w:eastAsia="ar-SA"/>
        </w:rPr>
        <w:t xml:space="preserve"> которого превышает                 100 тысяч рублей.</w:t>
      </w:r>
    </w:p>
    <w:p w:rsidR="00867F65" w:rsidRPr="00020D1F" w:rsidRDefault="00867F65" w:rsidP="00867F65">
      <w:pPr>
        <w:autoSpaceDE w:val="0"/>
        <w:autoSpaceDN w:val="0"/>
        <w:adjustRightInd w:val="0"/>
        <w:spacing w:after="0" w:line="100" w:lineRule="atLeast"/>
        <w:ind w:firstLine="851"/>
        <w:jc w:val="both"/>
        <w:rPr>
          <w:rFonts w:ascii="Times New Roman" w:eastAsia="Andale Sans UI" w:hAnsi="Times New Roman" w:cs="Times New Roman"/>
          <w:kern w:val="1"/>
          <w:sz w:val="24"/>
          <w:szCs w:val="24"/>
          <w:lang w:eastAsia="ar-SA"/>
        </w:rPr>
      </w:pPr>
      <w:r w:rsidRPr="00020D1F">
        <w:rPr>
          <w:rFonts w:ascii="Times New Roman" w:eastAsia="Calibri" w:hAnsi="Times New Roman" w:cs="Times New Roman"/>
          <w:sz w:val="28"/>
          <w:szCs w:val="28"/>
          <w:lang w:eastAsia="ar-SA"/>
        </w:rPr>
        <w:t>Программа муниципальных гарантий является приложением к решению о бюджете.</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7. От имени поселения право выдачи муниципальных гарантий принадлежит администрации.</w:t>
      </w:r>
    </w:p>
    <w:p w:rsidR="00867F65" w:rsidRPr="00020D1F" w:rsidRDefault="00867F65" w:rsidP="00867F65">
      <w:pPr>
        <w:widowControl w:val="0"/>
        <w:spacing w:after="0" w:line="240" w:lineRule="auto"/>
        <w:ind w:firstLine="851"/>
        <w:jc w:val="both"/>
        <w:rPr>
          <w:rFonts w:ascii="Times New Roman" w:eastAsia="Calibri" w:hAnsi="Times New Roman" w:cs="Times New Roman"/>
          <w:b/>
          <w:sz w:val="28"/>
          <w:szCs w:val="28"/>
          <w:lang w:eastAsia="ar-SA"/>
        </w:rPr>
      </w:pPr>
      <w:r w:rsidRPr="00020D1F">
        <w:rPr>
          <w:rFonts w:ascii="Times New Roman" w:eastAsia="Andale Sans UI" w:hAnsi="Times New Roman" w:cs="Times New Roman"/>
          <w:kern w:val="1"/>
          <w:sz w:val="28"/>
          <w:szCs w:val="28"/>
          <w:lang w:eastAsia="ar-SA"/>
        </w:rPr>
        <w:t xml:space="preserve">8. </w:t>
      </w:r>
      <w:r w:rsidRPr="00020D1F">
        <w:rPr>
          <w:rFonts w:ascii="Times New Roman" w:eastAsia="Calibri" w:hAnsi="Times New Roman" w:cs="Times New Roman"/>
          <w:sz w:val="28"/>
          <w:szCs w:val="28"/>
          <w:lang w:eastAsia="ar-SA"/>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16" w:history="1">
        <w:r w:rsidRPr="00020D1F">
          <w:rPr>
            <w:rFonts w:ascii="Times New Roman" w:eastAsia="Calibri" w:hAnsi="Times New Roman" w:cs="Times New Roman"/>
            <w:sz w:val="28"/>
            <w:szCs w:val="28"/>
            <w:lang w:eastAsia="ar-SA"/>
          </w:rPr>
          <w:t>пунктом 5</w:t>
        </w:r>
      </w:hyperlink>
      <w:r w:rsidRPr="00020D1F">
        <w:rPr>
          <w:rFonts w:ascii="Times New Roman" w:eastAsia="Calibri" w:hAnsi="Times New Roman" w:cs="Times New Roman"/>
          <w:sz w:val="28"/>
          <w:szCs w:val="28"/>
          <w:lang w:eastAsia="ar-SA"/>
        </w:rPr>
        <w:t xml:space="preserve"> статьи 1</w:t>
      </w:r>
      <w:r>
        <w:rPr>
          <w:rFonts w:ascii="Times New Roman" w:eastAsia="Calibri" w:hAnsi="Times New Roman" w:cs="Times New Roman"/>
          <w:sz w:val="28"/>
          <w:szCs w:val="28"/>
          <w:lang w:eastAsia="ar-SA"/>
        </w:rPr>
        <w:t>15</w:t>
      </w:r>
      <w:r w:rsidRPr="00020D1F">
        <w:rPr>
          <w:rFonts w:ascii="Times New Roman" w:eastAsia="Calibri" w:hAnsi="Times New Roman" w:cs="Times New Roman"/>
          <w:sz w:val="28"/>
          <w:szCs w:val="28"/>
          <w:lang w:eastAsia="ar-SA"/>
        </w:rPr>
        <w:t>.2 Бюджетного кодекса Российской Федерации.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Финансовый орган ведет учет выданных муниципальных гарантий, </w:t>
      </w:r>
      <w:r w:rsidRPr="00020D1F">
        <w:rPr>
          <w:rFonts w:ascii="Times New Roman" w:eastAsia="Andale Sans UI" w:hAnsi="Times New Roman" w:cs="Times New Roman"/>
          <w:kern w:val="1"/>
          <w:sz w:val="28"/>
          <w:szCs w:val="28"/>
          <w:lang w:eastAsia="ar-SA"/>
        </w:rPr>
        <w:lastRenderedPageBreak/>
        <w:t>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71.</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Исполнение местного бюджета</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 Исполнение местного бюджета производится в соответствии с Бюджетным кодексом Российской Федерации и обеспечивается администрацией. </w:t>
      </w:r>
    </w:p>
    <w:p w:rsidR="00867F65" w:rsidRPr="00020D1F" w:rsidRDefault="00867F65" w:rsidP="00867F65">
      <w:pPr>
        <w:keepNext/>
        <w:suppressAutoHyphens/>
        <w:overflowPunct w:val="0"/>
        <w:spacing w:before="20" w:after="0" w:line="100" w:lineRule="atLeast"/>
        <w:ind w:firstLine="851"/>
        <w:jc w:val="both"/>
        <w:rPr>
          <w:rFonts w:ascii="Times New Roman" w:eastAsia="Times New Roman" w:hAnsi="Times New Roman" w:cs="Times New Roman"/>
          <w:bCs/>
          <w:kern w:val="1"/>
          <w:sz w:val="28"/>
          <w:szCs w:val="28"/>
          <w:lang w:eastAsia="ar-SA"/>
        </w:rPr>
      </w:pPr>
      <w:r w:rsidRPr="00020D1F">
        <w:rPr>
          <w:rFonts w:ascii="Times New Roman" w:eastAsia="Times New Roman" w:hAnsi="Times New Roman" w:cs="Times New Roman"/>
          <w:bCs/>
          <w:kern w:val="1"/>
          <w:sz w:val="28"/>
          <w:szCs w:val="28"/>
          <w:lang w:eastAsia="ar-SA"/>
        </w:rPr>
        <w:t xml:space="preserve">2. Организация исполнения местного бюджета возлагается на финансовый орган и </w:t>
      </w:r>
      <w:r w:rsidRPr="00020D1F">
        <w:rPr>
          <w:rFonts w:ascii="Times New Roman" w:eastAsia="Andale Sans UI" w:hAnsi="Times New Roman" w:cs="Times New Roman"/>
          <w:bCs/>
          <w:kern w:val="1"/>
          <w:sz w:val="28"/>
          <w:szCs w:val="28"/>
          <w:lang w:eastAsia="ar-SA"/>
        </w:rPr>
        <w:t xml:space="preserve">организуется </w:t>
      </w:r>
      <w:r w:rsidRPr="00020D1F">
        <w:rPr>
          <w:rFonts w:ascii="Times New Roman" w:eastAsia="Times New Roman" w:hAnsi="Times New Roman" w:cs="Times New Roman"/>
          <w:bCs/>
          <w:kern w:val="1"/>
          <w:sz w:val="28"/>
          <w:szCs w:val="28"/>
          <w:lang w:eastAsia="ar-SA"/>
        </w:rPr>
        <w:t>им на основе сводной бюджетной росписи</w:t>
      </w:r>
      <w:r w:rsidRPr="00020D1F">
        <w:rPr>
          <w:rFonts w:ascii="Times New Roman" w:eastAsia="Andale Sans UI" w:hAnsi="Times New Roman" w:cs="Times New Roman"/>
          <w:bCs/>
          <w:kern w:val="1"/>
          <w:sz w:val="28"/>
          <w:szCs w:val="28"/>
          <w:lang w:eastAsia="ar-SA"/>
        </w:rPr>
        <w:t xml:space="preserve"> и кассового плана</w:t>
      </w:r>
      <w:r w:rsidRPr="00020D1F">
        <w:rPr>
          <w:rFonts w:ascii="Times New Roman" w:eastAsia="Times New Roman" w:hAnsi="Times New Roman" w:cs="Times New Roman"/>
          <w:bCs/>
          <w:kern w:val="1"/>
          <w:sz w:val="28"/>
          <w:szCs w:val="28"/>
          <w:lang w:eastAsia="ar-SA"/>
        </w:rPr>
        <w:t xml:space="preserve">. </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Кассовое обслуживание исполнения местного бюджета осуществляется в порядке, установленном Бюджетным кодексом Российской Федерации.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72.</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Осуществление финансового контроля</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bCs/>
          <w:sz w:val="28"/>
          <w:szCs w:val="28"/>
          <w:lang w:eastAsia="ar-SA"/>
        </w:rPr>
      </w:pPr>
      <w:r w:rsidRPr="00020D1F">
        <w:rPr>
          <w:rFonts w:ascii="Times New Roman" w:eastAsia="Calibri" w:hAnsi="Times New Roman" w:cs="Times New Roman"/>
          <w:bCs/>
          <w:sz w:val="28"/>
          <w:szCs w:val="28"/>
          <w:lang w:eastAsia="ar-SA"/>
        </w:rPr>
        <w:t xml:space="preserve">Муниципальный финансовый контроль подразделяется </w:t>
      </w:r>
      <w:proofErr w:type="gramStart"/>
      <w:r w:rsidRPr="00020D1F">
        <w:rPr>
          <w:rFonts w:ascii="Times New Roman" w:eastAsia="Calibri" w:hAnsi="Times New Roman" w:cs="Times New Roman"/>
          <w:bCs/>
          <w:sz w:val="28"/>
          <w:szCs w:val="28"/>
          <w:lang w:eastAsia="ar-SA"/>
        </w:rPr>
        <w:t>на</w:t>
      </w:r>
      <w:proofErr w:type="gramEnd"/>
      <w:r w:rsidRPr="00020D1F">
        <w:rPr>
          <w:rFonts w:ascii="Times New Roman" w:eastAsia="Calibri" w:hAnsi="Times New Roman" w:cs="Times New Roman"/>
          <w:bCs/>
          <w:sz w:val="28"/>
          <w:szCs w:val="28"/>
          <w:lang w:eastAsia="ar-SA"/>
        </w:rPr>
        <w:t xml:space="preserve"> внешний и внутренний, предварительный и последующий.</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bCs/>
          <w:sz w:val="28"/>
          <w:szCs w:val="28"/>
          <w:lang w:eastAsia="ar-SA"/>
        </w:rPr>
      </w:pPr>
      <w:r w:rsidRPr="00020D1F">
        <w:rPr>
          <w:rFonts w:ascii="Times New Roman" w:eastAsia="Calibri" w:hAnsi="Times New Roman" w:cs="Times New Roman"/>
          <w:bCs/>
          <w:sz w:val="28"/>
          <w:szCs w:val="28"/>
          <w:lang w:eastAsia="ar-SA"/>
        </w:rPr>
        <w:t>2. Предварительный контроль осуществляется в целях предупреждения и пресечения бюджетных нарушений в процессе исполнения местного бюджета.</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bCs/>
          <w:sz w:val="28"/>
          <w:szCs w:val="28"/>
          <w:lang w:eastAsia="ar-SA"/>
        </w:rPr>
      </w:pPr>
      <w:r w:rsidRPr="00020D1F">
        <w:rPr>
          <w:rFonts w:ascii="Times New Roman" w:eastAsia="Calibri" w:hAnsi="Times New Roman" w:cs="Times New Roman"/>
          <w:bCs/>
          <w:sz w:val="28"/>
          <w:szCs w:val="28"/>
          <w:lang w:eastAsia="ar-SA"/>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 xml:space="preserve">3. </w:t>
      </w:r>
      <w:proofErr w:type="gramStart"/>
      <w:r w:rsidRPr="00020D1F">
        <w:rPr>
          <w:rFonts w:ascii="Times New Roman" w:eastAsia="Andale Sans UI" w:hAnsi="Times New Roman" w:cs="Times New Roman"/>
          <w:bCs/>
          <w:kern w:val="1"/>
          <w:sz w:val="28"/>
          <w:szCs w:val="28"/>
          <w:lang w:eastAsia="ar-SA"/>
        </w:rPr>
        <w:t xml:space="preserve">Контрольно-счетная палата муниципального образования Тихорецкий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Тихорецкий район в целях реализации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proofErr w:type="gramEnd"/>
    </w:p>
    <w:p w:rsidR="00867F65" w:rsidRPr="00020D1F" w:rsidRDefault="00867F65" w:rsidP="00867F65">
      <w:pPr>
        <w:widowControl w:val="0"/>
        <w:tabs>
          <w:tab w:val="left" w:pos="0"/>
        </w:tabs>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К основным полномочиям </w:t>
      </w:r>
      <w:proofErr w:type="spellStart"/>
      <w:r w:rsidRPr="00020D1F">
        <w:rPr>
          <w:rFonts w:ascii="Times New Roman" w:eastAsia="Andale Sans UI" w:hAnsi="Times New Roman" w:cs="Times New Roman"/>
          <w:kern w:val="1"/>
          <w:sz w:val="28"/>
          <w:szCs w:val="28"/>
          <w:lang w:eastAsia="ar-SA"/>
        </w:rPr>
        <w:t>контрольно</w:t>
      </w:r>
      <w:proofErr w:type="spellEnd"/>
      <w:r w:rsidRPr="00020D1F">
        <w:rPr>
          <w:rFonts w:ascii="Times New Roman" w:eastAsia="Andale Sans UI" w:hAnsi="Times New Roman" w:cs="Times New Roman"/>
          <w:kern w:val="1"/>
          <w:sz w:val="28"/>
          <w:szCs w:val="28"/>
          <w:lang w:eastAsia="ar-SA"/>
        </w:rPr>
        <w:t xml:space="preserve"> – счетного органа поселения относятся: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 </w:t>
      </w:r>
      <w:proofErr w:type="gramStart"/>
      <w:r w:rsidRPr="00020D1F">
        <w:rPr>
          <w:rFonts w:ascii="Times New Roman" w:eastAsia="Andale Sans UI" w:hAnsi="Times New Roman" w:cs="Times New Roman"/>
          <w:kern w:val="1"/>
          <w:sz w:val="28"/>
          <w:szCs w:val="28"/>
          <w:lang w:eastAsia="ar-SA"/>
        </w:rPr>
        <w:t>контроль за</w:t>
      </w:r>
      <w:proofErr w:type="gramEnd"/>
      <w:r w:rsidRPr="00020D1F">
        <w:rPr>
          <w:rFonts w:ascii="Times New Roman" w:eastAsia="Andale Sans UI" w:hAnsi="Times New Roman" w:cs="Times New Roman"/>
          <w:kern w:val="1"/>
          <w:sz w:val="28"/>
          <w:szCs w:val="28"/>
          <w:lang w:eastAsia="ar-SA"/>
        </w:rPr>
        <w:t xml:space="preserve"> исполнением местного бюджета;</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экспертиза проектов местного бюджета;</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внешняя проверка годового отчета об исполнении местного бюджета;</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 организация и осуществление </w:t>
      </w:r>
      <w:proofErr w:type="gramStart"/>
      <w:r w:rsidRPr="00020D1F">
        <w:rPr>
          <w:rFonts w:ascii="Times New Roman" w:eastAsia="Andale Sans UI" w:hAnsi="Times New Roman" w:cs="Times New Roman"/>
          <w:kern w:val="1"/>
          <w:sz w:val="28"/>
          <w:szCs w:val="28"/>
          <w:lang w:eastAsia="ar-SA"/>
        </w:rPr>
        <w:t>контроля за</w:t>
      </w:r>
      <w:proofErr w:type="gramEnd"/>
      <w:r w:rsidRPr="00020D1F">
        <w:rPr>
          <w:rFonts w:ascii="Times New Roman" w:eastAsia="Andale Sans UI" w:hAnsi="Times New Roman" w:cs="Times New Roman"/>
          <w:kern w:val="1"/>
          <w:sz w:val="28"/>
          <w:szCs w:val="28"/>
          <w:lang w:eastAsia="ar-SA"/>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w:t>
      </w:r>
      <w:r w:rsidRPr="00020D1F">
        <w:rPr>
          <w:rFonts w:ascii="Times New Roman" w:eastAsia="Andale Sans UI" w:hAnsi="Times New Roman" w:cs="Times New Roman"/>
          <w:kern w:val="1"/>
          <w:sz w:val="28"/>
          <w:szCs w:val="28"/>
          <w:lang w:eastAsia="ar-SA"/>
        </w:rPr>
        <w:lastRenderedPageBreak/>
        <w:t xml:space="preserve">источников, предусмотренных </w:t>
      </w:r>
      <w:hyperlink r:id="rId17" w:history="1">
        <w:r w:rsidRPr="00020D1F">
          <w:rPr>
            <w:rFonts w:ascii="Times New Roman" w:eastAsia="Andale Sans UI" w:hAnsi="Times New Roman" w:cs="Times New Roman"/>
            <w:kern w:val="1"/>
            <w:sz w:val="28"/>
            <w:szCs w:val="28"/>
          </w:rPr>
          <w:t>законодательством</w:t>
        </w:r>
      </w:hyperlink>
      <w:r w:rsidRPr="00020D1F">
        <w:rPr>
          <w:rFonts w:ascii="Times New Roman" w:eastAsia="Andale Sans UI" w:hAnsi="Times New Roman" w:cs="Times New Roman"/>
          <w:kern w:val="1"/>
          <w:sz w:val="28"/>
          <w:szCs w:val="28"/>
          <w:lang w:eastAsia="ar-SA"/>
        </w:rPr>
        <w:t xml:space="preserve"> Российской Федерации;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5) </w:t>
      </w:r>
      <w:proofErr w:type="gramStart"/>
      <w:r w:rsidRPr="00020D1F">
        <w:rPr>
          <w:rFonts w:ascii="Times New Roman" w:eastAsia="Andale Sans UI" w:hAnsi="Times New Roman" w:cs="Times New Roman"/>
          <w:kern w:val="1"/>
          <w:sz w:val="28"/>
          <w:szCs w:val="28"/>
          <w:lang w:eastAsia="ar-SA"/>
        </w:rPr>
        <w:t>контроль за</w:t>
      </w:r>
      <w:proofErr w:type="gramEnd"/>
      <w:r w:rsidRPr="00020D1F">
        <w:rPr>
          <w:rFonts w:ascii="Times New Roman" w:eastAsia="Andale Sans UI" w:hAnsi="Times New Roman" w:cs="Times New Roman"/>
          <w:kern w:val="1"/>
          <w:sz w:val="28"/>
          <w:szCs w:val="28"/>
          <w:lang w:eastAsia="ar-SA"/>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proofErr w:type="gramStart"/>
      <w:r w:rsidRPr="00020D1F">
        <w:rPr>
          <w:rFonts w:ascii="Times New Roman" w:eastAsia="Andale Sans UI" w:hAnsi="Times New Roman" w:cs="Times New Roman"/>
          <w:kern w:val="1"/>
          <w:sz w:val="28"/>
          <w:szCs w:val="28"/>
          <w:lang w:eastAsia="ar-SA"/>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roofErr w:type="gramEnd"/>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8) анализ бюджетного процесса в поселении и подготовка предложений, направленных на его совершенствование;</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10) участие в пределах полномочий в мероприятиях, направленных на противодействие коррупции;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11) иные полномочия в сфере внешнего муниципального финансового контроля, установленные федеральными законами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законами Краснодарского края,</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уставом и решениями Совета.</w:t>
      </w:r>
    </w:p>
    <w:p w:rsidR="00867F65" w:rsidRPr="00020D1F" w:rsidRDefault="00867F65" w:rsidP="00867F65">
      <w:pPr>
        <w:suppressAutoHyphens/>
        <w:spacing w:after="0" w:line="100" w:lineRule="atLeast"/>
        <w:ind w:firstLine="851"/>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4.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bCs/>
          <w:sz w:val="28"/>
          <w:szCs w:val="28"/>
          <w:lang w:eastAsia="ar-SA"/>
        </w:rPr>
      </w:pPr>
      <w:r w:rsidRPr="00020D1F">
        <w:rPr>
          <w:rFonts w:ascii="Times New Roman" w:eastAsia="Andale Sans UI" w:hAnsi="Times New Roman" w:cs="Times New Roman"/>
          <w:bCs/>
          <w:kern w:val="1"/>
          <w:sz w:val="28"/>
          <w:szCs w:val="28"/>
          <w:lang w:eastAsia="ar-SA"/>
        </w:rPr>
        <w:t xml:space="preserve">5. </w:t>
      </w:r>
      <w:r w:rsidRPr="00020D1F">
        <w:rPr>
          <w:rFonts w:ascii="Times New Roman" w:eastAsia="Calibri" w:hAnsi="Times New Roman" w:cs="Times New Roman"/>
          <w:bCs/>
          <w:sz w:val="28"/>
          <w:szCs w:val="28"/>
          <w:lang w:eastAsia="ar-SA"/>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bCs/>
          <w:sz w:val="28"/>
          <w:szCs w:val="28"/>
          <w:lang w:eastAsia="ar-SA"/>
        </w:rPr>
      </w:pPr>
      <w:proofErr w:type="gramStart"/>
      <w:r w:rsidRPr="00020D1F">
        <w:rPr>
          <w:rFonts w:ascii="Times New Roman" w:eastAsia="Calibri" w:hAnsi="Times New Roman" w:cs="Times New Roman"/>
          <w:bCs/>
          <w:sz w:val="28"/>
          <w:szCs w:val="28"/>
          <w:lang w:eastAsia="ar-SA"/>
        </w:rPr>
        <w:t>контроль за</w:t>
      </w:r>
      <w:proofErr w:type="gramEnd"/>
      <w:r w:rsidRPr="00020D1F">
        <w:rPr>
          <w:rFonts w:ascii="Times New Roman" w:eastAsia="Calibri" w:hAnsi="Times New Roman" w:cs="Times New Roman"/>
          <w:bCs/>
          <w:sz w:val="28"/>
          <w:szCs w:val="28"/>
          <w:lang w:eastAsia="ar-SA"/>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b/>
          <w:bCs/>
          <w:sz w:val="28"/>
          <w:szCs w:val="28"/>
          <w:lang w:eastAsia="ar-SA"/>
        </w:rPr>
      </w:pPr>
      <w:proofErr w:type="gramStart"/>
      <w:r w:rsidRPr="00020D1F">
        <w:rPr>
          <w:rFonts w:ascii="Times New Roman" w:eastAsia="Calibri" w:hAnsi="Times New Roman" w:cs="Times New Roman"/>
          <w:bCs/>
          <w:sz w:val="28"/>
          <w:szCs w:val="28"/>
          <w:lang w:eastAsia="ar-SA"/>
        </w:rPr>
        <w:t>контроль за</w:t>
      </w:r>
      <w:proofErr w:type="gramEnd"/>
      <w:r w:rsidRPr="00020D1F">
        <w:rPr>
          <w:rFonts w:ascii="Times New Roman" w:eastAsia="Calibri" w:hAnsi="Times New Roman" w:cs="Times New Roman"/>
          <w:bCs/>
          <w:sz w:val="28"/>
          <w:szCs w:val="28"/>
          <w:lang w:eastAsia="ar-SA"/>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bCs/>
          <w:sz w:val="28"/>
          <w:szCs w:val="28"/>
          <w:lang w:eastAsia="ar-SA"/>
        </w:rPr>
      </w:pPr>
      <w:r w:rsidRPr="00020D1F">
        <w:rPr>
          <w:rFonts w:ascii="Times New Roman" w:eastAsia="Andale Sans UI" w:hAnsi="Times New Roman" w:cs="Times New Roman"/>
          <w:bCs/>
          <w:kern w:val="1"/>
          <w:sz w:val="28"/>
          <w:szCs w:val="24"/>
          <w:lang w:eastAsia="ar-SA"/>
        </w:rPr>
        <w:t>6. Финансовый орган поселения осуществляет финансовый контроль</w:t>
      </w:r>
      <w:r w:rsidRPr="00020D1F">
        <w:rPr>
          <w:rFonts w:ascii="Times New Roman" w:eastAsia="Calibri" w:hAnsi="Times New Roman" w:cs="Times New Roman"/>
          <w:bCs/>
          <w:sz w:val="28"/>
          <w:szCs w:val="28"/>
          <w:lang w:eastAsia="ar-SA"/>
        </w:rPr>
        <w:t xml:space="preserve"> за не превышением суммы по операции над лимитами бюджетных обязательств и (или) бюджетными ассигнованиями, за наличием документов, подтверждающих возникновение денежного обязательства, подлежащего </w:t>
      </w:r>
      <w:r w:rsidRPr="00020D1F">
        <w:rPr>
          <w:rFonts w:ascii="Times New Roman" w:eastAsia="Calibri" w:hAnsi="Times New Roman" w:cs="Times New Roman"/>
          <w:bCs/>
          <w:sz w:val="28"/>
          <w:szCs w:val="28"/>
          <w:lang w:eastAsia="ar-SA"/>
        </w:rPr>
        <w:lastRenderedPageBreak/>
        <w:t>оплате за счет средств местного бюджета, а также осуществляет иные виды контроля, предусмотренные Бюджетным кодексом Российской Федерации.</w:t>
      </w:r>
    </w:p>
    <w:p w:rsidR="00867F65" w:rsidRPr="00020D1F" w:rsidRDefault="00867F65" w:rsidP="00867F65">
      <w:pPr>
        <w:suppressAutoHyphens/>
        <w:spacing w:after="0" w:line="100" w:lineRule="atLeast"/>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7. Главные распорядители (распорядители) средств местного бюджета осуществляют внутренний финансовый контроль, направленный </w:t>
      </w:r>
      <w:proofErr w:type="gramStart"/>
      <w:r w:rsidRPr="00020D1F">
        <w:rPr>
          <w:rFonts w:ascii="Times New Roman" w:eastAsia="Andale Sans UI" w:hAnsi="Times New Roman" w:cs="Times New Roman"/>
          <w:kern w:val="1"/>
          <w:sz w:val="28"/>
          <w:szCs w:val="28"/>
          <w:lang w:eastAsia="ar-SA"/>
        </w:rPr>
        <w:t>на</w:t>
      </w:r>
      <w:proofErr w:type="gramEnd"/>
      <w:r w:rsidRPr="00020D1F">
        <w:rPr>
          <w:rFonts w:ascii="Times New Roman" w:eastAsia="Andale Sans UI" w:hAnsi="Times New Roman" w:cs="Times New Roman"/>
          <w:kern w:val="1"/>
          <w:sz w:val="28"/>
          <w:szCs w:val="28"/>
          <w:lang w:eastAsia="ar-SA"/>
        </w:rPr>
        <w:t>:</w:t>
      </w:r>
    </w:p>
    <w:p w:rsidR="00867F65" w:rsidRPr="00020D1F" w:rsidRDefault="00867F65" w:rsidP="00867F65">
      <w:pPr>
        <w:suppressAutoHyphens/>
        <w:spacing w:after="0" w:line="100" w:lineRule="atLeast"/>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867F65" w:rsidRPr="00020D1F" w:rsidRDefault="00867F65" w:rsidP="00867F65">
      <w:pPr>
        <w:suppressAutoHyphens/>
        <w:spacing w:after="0" w:line="100" w:lineRule="atLeast"/>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подготовку и организацию мер по повышению экономности и результативности использования бюджетных средств.</w:t>
      </w:r>
    </w:p>
    <w:p w:rsidR="00867F65" w:rsidRPr="00020D1F" w:rsidRDefault="00867F65" w:rsidP="00867F65">
      <w:pPr>
        <w:suppressAutoHyphens/>
        <w:spacing w:after="0" w:line="100" w:lineRule="atLeast"/>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8.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867F65" w:rsidRPr="00020D1F" w:rsidRDefault="00867F65" w:rsidP="00867F65">
      <w:pPr>
        <w:widowControl w:val="0"/>
        <w:tabs>
          <w:tab w:val="left" w:pos="4395"/>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867F65" w:rsidRDefault="00867F65" w:rsidP="00867F65">
      <w:pPr>
        <w:widowControl w:val="0"/>
        <w:tabs>
          <w:tab w:val="left" w:pos="4395"/>
        </w:tabs>
        <w:spacing w:after="0" w:line="240" w:lineRule="auto"/>
        <w:ind w:firstLine="851"/>
        <w:jc w:val="both"/>
        <w:rPr>
          <w:rFonts w:ascii="Times New Roman" w:eastAsia="Arial Unicode MS" w:hAnsi="Times New Roman" w:cs="Times New Roman"/>
          <w:strike/>
          <w:kern w:val="1"/>
          <w:sz w:val="28"/>
          <w:szCs w:val="28"/>
          <w:lang w:eastAsia="ar-SA"/>
        </w:rPr>
      </w:pPr>
    </w:p>
    <w:p w:rsidR="00603E1C" w:rsidRPr="00020D1F" w:rsidRDefault="00603E1C" w:rsidP="00867F65">
      <w:pPr>
        <w:widowControl w:val="0"/>
        <w:tabs>
          <w:tab w:val="left" w:pos="4395"/>
        </w:tabs>
        <w:spacing w:after="0" w:line="240" w:lineRule="auto"/>
        <w:ind w:firstLine="851"/>
        <w:jc w:val="both"/>
        <w:rPr>
          <w:rFonts w:ascii="Times New Roman" w:eastAsia="Arial Unicode MS" w:hAnsi="Times New Roman" w:cs="Times New Roman"/>
          <w:strike/>
          <w:kern w:val="1"/>
          <w:sz w:val="28"/>
          <w:szCs w:val="28"/>
          <w:lang w:eastAsia="ar-SA"/>
        </w:rPr>
      </w:pPr>
    </w:p>
    <w:p w:rsidR="00867F65" w:rsidRPr="00020D1F" w:rsidRDefault="00867F65" w:rsidP="00867F65">
      <w:pPr>
        <w:autoSpaceDE w:val="0"/>
        <w:autoSpaceDN w:val="0"/>
        <w:adjustRightInd w:val="0"/>
        <w:spacing w:after="0" w:line="100" w:lineRule="atLeast"/>
        <w:ind w:firstLine="851"/>
        <w:jc w:val="both"/>
        <w:outlineLvl w:val="0"/>
        <w:rPr>
          <w:rFonts w:ascii="Times New Roman" w:eastAsia="Calibri" w:hAnsi="Times New Roman" w:cs="Times New Roman"/>
          <w:b/>
          <w:bCs/>
          <w:sz w:val="28"/>
          <w:szCs w:val="28"/>
          <w:lang w:eastAsia="ar-SA"/>
        </w:rPr>
      </w:pPr>
      <w:r w:rsidRPr="00020D1F">
        <w:rPr>
          <w:rFonts w:ascii="Times New Roman" w:eastAsia="Calibri" w:hAnsi="Times New Roman" w:cs="Times New Roman"/>
          <w:b/>
          <w:bCs/>
          <w:sz w:val="28"/>
          <w:szCs w:val="28"/>
          <w:lang w:eastAsia="ar-SA"/>
        </w:rPr>
        <w:t>Статья 73. Составление, внешняя проверка, рассмотрение и утверждение бюджетной отчетности</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2. Бюджетная отчетность поселения является годовой. Отчет об исполнении бюджета является ежеквартальным.</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3. Бюджетная отчетность поселения представляется финансовым органом в администрацию поселения.</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4. 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поселения.</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5. Годовой отчет об исполнении местного бюджета утверждается решением Совета.</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6. Годовой отчет об исполнении местного бюджета до его рассмотрения в Совете подлежит внешней проверке, которая включает внешнюю проверку </w:t>
      </w:r>
      <w:r w:rsidRPr="00020D1F">
        <w:rPr>
          <w:rFonts w:ascii="Times New Roman" w:eastAsia="Calibri" w:hAnsi="Times New Roman" w:cs="Times New Roman"/>
          <w:sz w:val="28"/>
          <w:szCs w:val="28"/>
          <w:lang w:eastAsia="ar-SA"/>
        </w:rPr>
        <w:lastRenderedPageBreak/>
        <w:t>бюджетной отчетности главных администраторов бюджетных средств и подготовку заключения на годовой отчет об исполнении местного бюджета.</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Внешняя проверка годового отчета об исполнении местного бюджета осуществляется Контрольно-счетной палатой муниципального образования Тихорецкий район.</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7. Одновременно с годовым отчетом об исполнении местного бюджета представляются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9. Годовой отчет об исполнении местного бюджета представляется в Совет не позднее 1 мая текущего года.</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020D1F">
        <w:rPr>
          <w:rFonts w:ascii="Times New Roman" w:eastAsia="Andale Sans UI" w:hAnsi="Times New Roman" w:cs="Times New Roman"/>
          <w:kern w:val="1"/>
          <w:sz w:val="28"/>
          <w:szCs w:val="28"/>
          <w:lang w:eastAsia="ar-SA"/>
        </w:rPr>
        <w:t xml:space="preserve">10. </w:t>
      </w:r>
      <w:r w:rsidRPr="00020D1F">
        <w:rPr>
          <w:rFonts w:ascii="Times New Roman" w:eastAsia="Times New Roman" w:hAnsi="Times New Roman" w:cs="Times New Roman"/>
          <w:sz w:val="28"/>
          <w:szCs w:val="28"/>
          <w:lang w:eastAsia="ru-RU"/>
        </w:rPr>
        <w:t xml:space="preserve">Финансовый орган поселения представляет бюджетную отчетность в финансовый орган </w:t>
      </w:r>
      <w:r w:rsidRPr="00020D1F">
        <w:rPr>
          <w:rFonts w:ascii="Times New Roman" w:eastAsia="Calibri" w:hAnsi="Times New Roman" w:cs="Times New Roman"/>
          <w:sz w:val="28"/>
          <w:szCs w:val="28"/>
          <w:lang w:eastAsia="ar-SA"/>
        </w:rPr>
        <w:t>муниципального образования Тихорецкий район</w:t>
      </w:r>
      <w:r w:rsidRPr="00020D1F">
        <w:rPr>
          <w:rFonts w:ascii="Times New Roman" w:eastAsia="Times New Roman" w:hAnsi="Times New Roman" w:cs="Times New Roman"/>
          <w:sz w:val="28"/>
          <w:szCs w:val="28"/>
          <w:lang w:eastAsia="ru-RU"/>
        </w:rPr>
        <w:t>.</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74. Управление муниципальным долгом</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Управление муниципальным долгом осуществляет администрация.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Управление муниципальным долгом осуществляется с соблюдением требований, установленных в статьях 107 и 111 Бюджетного кодекса Российской Федерации.</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proofErr w:type="gramStart"/>
      <w:r w:rsidRPr="00020D1F">
        <w:rPr>
          <w:rFonts w:ascii="Times New Roman" w:eastAsia="Calibri" w:hAnsi="Times New Roman" w:cs="Times New Roman"/>
          <w:sz w:val="28"/>
          <w:szCs w:val="28"/>
          <w:lang w:eastAsia="ar-SA"/>
        </w:rPr>
        <w:t xml:space="preserve">Если при исполнении местного бюджета нарушаются предельные значения, указанные в </w:t>
      </w:r>
      <w:hyperlink r:id="rId18" w:history="1">
        <w:r w:rsidRPr="00020D1F">
          <w:rPr>
            <w:rFonts w:ascii="Times New Roman" w:eastAsia="Calibri" w:hAnsi="Times New Roman" w:cs="Times New Roman"/>
            <w:sz w:val="28"/>
            <w:szCs w:val="28"/>
            <w:lang w:eastAsia="ar-SA"/>
          </w:rPr>
          <w:t>статьях 107</w:t>
        </w:r>
      </w:hyperlink>
      <w:r w:rsidRPr="00020D1F">
        <w:rPr>
          <w:rFonts w:ascii="Times New Roman" w:eastAsia="Calibri" w:hAnsi="Times New Roman" w:cs="Times New Roman"/>
          <w:sz w:val="28"/>
          <w:szCs w:val="28"/>
          <w:lang w:eastAsia="ar-SA"/>
        </w:rPr>
        <w:t xml:space="preserve"> и </w:t>
      </w:r>
      <w:hyperlink r:id="rId19" w:history="1">
        <w:r w:rsidRPr="00020D1F">
          <w:rPr>
            <w:rFonts w:ascii="Times New Roman" w:eastAsia="Calibri" w:hAnsi="Times New Roman" w:cs="Times New Roman"/>
            <w:sz w:val="28"/>
            <w:szCs w:val="28"/>
            <w:lang w:eastAsia="ar-SA"/>
          </w:rPr>
          <w:t>111</w:t>
        </w:r>
      </w:hyperlink>
      <w:r w:rsidRPr="00020D1F">
        <w:rPr>
          <w:rFonts w:ascii="Times New Roman" w:eastAsia="Calibri" w:hAnsi="Times New Roman" w:cs="Times New Roman"/>
          <w:sz w:val="28"/>
          <w:szCs w:val="28"/>
          <w:lang w:eastAsia="ar-SA"/>
        </w:rPr>
        <w:t xml:space="preserve"> Бюджетного кодекса Российской Федерации,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roofErr w:type="gramEnd"/>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3. </w:t>
      </w:r>
      <w:r w:rsidRPr="00020D1F">
        <w:rPr>
          <w:rFonts w:ascii="Times New Roman" w:eastAsia="Times New Roman" w:hAnsi="Times New Roman" w:cs="Times New Roman"/>
          <w:bCs/>
          <w:kern w:val="1"/>
          <w:sz w:val="28"/>
          <w:szCs w:val="28"/>
          <w:lang w:eastAsia="ar-SA"/>
        </w:rPr>
        <w:t>Финансовый орган поселения ведет муниципальную долговую книгу,</w:t>
      </w:r>
      <w:r w:rsidRPr="00020D1F">
        <w:rPr>
          <w:rFonts w:ascii="Times New Roman" w:eastAsia="Calibri" w:hAnsi="Times New Roman" w:cs="Times New Roman"/>
          <w:sz w:val="28"/>
          <w:szCs w:val="28"/>
          <w:lang w:eastAsia="ar-SA"/>
        </w:rPr>
        <w:t xml:space="preserve"> в которую вносятся сведения, определенные Бюджетным кодексом Российской Федерации, а также другая информация, состав которой, порядок и срок ее внесения в муниципальную долговую книгу устанавливаются администрацией.</w:t>
      </w:r>
    </w:p>
    <w:p w:rsidR="00867F65" w:rsidRPr="00020D1F" w:rsidRDefault="00867F65" w:rsidP="00867F65">
      <w:pPr>
        <w:widowControl w:val="0"/>
        <w:tabs>
          <w:tab w:val="left" w:pos="0"/>
        </w:tabs>
        <w:spacing w:after="0" w:line="240" w:lineRule="auto"/>
        <w:ind w:firstLine="851"/>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spacing w:after="0" w:line="240" w:lineRule="auto"/>
        <w:jc w:val="center"/>
        <w:rPr>
          <w:rFonts w:ascii="Times New Roman" w:eastAsia="Andale Sans UI" w:hAnsi="Times New Roman" w:cs="Times New Roman"/>
          <w:b/>
          <w:caps/>
          <w:kern w:val="1"/>
          <w:sz w:val="28"/>
          <w:szCs w:val="28"/>
          <w:lang w:eastAsia="ar-SA"/>
        </w:rPr>
      </w:pPr>
      <w:r w:rsidRPr="00020D1F">
        <w:rPr>
          <w:rFonts w:ascii="Times New Roman" w:eastAsia="Andale Sans UI" w:hAnsi="Times New Roman" w:cs="Times New Roman"/>
          <w:b/>
          <w:caps/>
          <w:kern w:val="1"/>
          <w:sz w:val="28"/>
          <w:szCs w:val="28"/>
          <w:lang w:eastAsia="ar-SA"/>
        </w:rPr>
        <w:t>ГЛАВА 8. ОТВЕТСТВЕННОСТЬ ОРГАНОВ местного САМОУПРАВЛЕНИЯ И ДОЛЖНОСТНЫХ ЛИЦ местного самоуправления поселеНИЯ</w:t>
      </w:r>
    </w:p>
    <w:p w:rsidR="00867F65" w:rsidRPr="00020D1F" w:rsidRDefault="00867F65" w:rsidP="00867F65">
      <w:pPr>
        <w:widowControl w:val="0"/>
        <w:spacing w:after="0" w:line="240" w:lineRule="auto"/>
        <w:ind w:firstLine="851"/>
        <w:jc w:val="center"/>
        <w:rPr>
          <w:rFonts w:ascii="Times New Roman" w:eastAsia="Andale Sans UI" w:hAnsi="Times New Roman" w:cs="Times New Roman"/>
          <w:b/>
          <w:caps/>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75. Ответственность органов местного самоуправления и должностных лиц местного самоуправления</w:t>
      </w:r>
    </w:p>
    <w:p w:rsidR="00867F65" w:rsidRPr="00020D1F" w:rsidRDefault="00867F65" w:rsidP="00867F65">
      <w:pPr>
        <w:widowControl w:val="0"/>
        <w:overflowPunct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867F65" w:rsidRPr="00020D1F" w:rsidRDefault="00867F65" w:rsidP="00867F65">
      <w:pPr>
        <w:widowControl w:val="0"/>
        <w:overflowPunct w:val="0"/>
        <w:spacing w:after="0" w:line="240" w:lineRule="auto"/>
        <w:ind w:firstLine="851"/>
        <w:rPr>
          <w:rFonts w:ascii="Times New Roman" w:eastAsia="Andale Sans UI" w:hAnsi="Times New Roman" w:cs="Times New Roman"/>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76. Ответственность органов местного самоуправления,</w:t>
      </w:r>
      <w:r w:rsidRPr="00020D1F">
        <w:rPr>
          <w:rFonts w:ascii="Times New Roman" w:eastAsia="Arial Unicode MS" w:hAnsi="Times New Roman" w:cs="Times New Roman"/>
          <w:b/>
          <w:color w:val="0000FF"/>
          <w:kern w:val="1"/>
          <w:sz w:val="28"/>
          <w:szCs w:val="28"/>
          <w:lang w:eastAsia="ar-SA"/>
        </w:rPr>
        <w:t xml:space="preserve"> </w:t>
      </w:r>
      <w:r w:rsidRPr="00020D1F">
        <w:rPr>
          <w:rFonts w:ascii="Times New Roman" w:eastAsia="Arial Unicode MS" w:hAnsi="Times New Roman" w:cs="Times New Roman"/>
          <w:b/>
          <w:kern w:val="1"/>
          <w:sz w:val="28"/>
          <w:szCs w:val="28"/>
          <w:lang w:eastAsia="ar-SA"/>
        </w:rPr>
        <w:t>депутатов, главы поселения перед населением</w:t>
      </w:r>
    </w:p>
    <w:p w:rsidR="00867F65" w:rsidRPr="00020D1F" w:rsidRDefault="00867F65" w:rsidP="00867F65">
      <w:pPr>
        <w:widowControl w:val="0"/>
        <w:tabs>
          <w:tab w:val="left" w:pos="720"/>
        </w:tabs>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Население поселения вправе отозвать депутатов Совета, главу поселения в соответствии с федеральным законодательством и настоящим уставом.</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p>
    <w:p w:rsidR="00867F65" w:rsidRPr="00020D1F" w:rsidRDefault="00867F65" w:rsidP="00867F65">
      <w:pPr>
        <w:widowControl w:val="0"/>
        <w:overflowPunct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77. Ответственность органов местного самоуправления и должностных лиц местного самоуправления поселения перед государством</w:t>
      </w:r>
    </w:p>
    <w:p w:rsidR="00867F65" w:rsidRPr="00020D1F" w:rsidRDefault="00867F65" w:rsidP="00867F65">
      <w:pPr>
        <w:widowControl w:val="0"/>
        <w:overflowPunct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867F65" w:rsidRPr="00020D1F" w:rsidRDefault="00867F65" w:rsidP="00867F65">
      <w:pPr>
        <w:widowControl w:val="0"/>
        <w:overflowPunct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Совет и глава поселения несут ответственность перед государством в порядке, установленном Федеральным законом 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w:t>
      </w:r>
      <w:r>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131-ФЗ</w:t>
      </w:r>
      <w:r w:rsidRPr="00020D1F">
        <w:rPr>
          <w:rFonts w:ascii="Times New Roman" w:eastAsia="Andale Sans UI" w:hAnsi="Times New Roman" w:cs="Times New Roman"/>
          <w:b/>
          <w:i/>
          <w:kern w:val="1"/>
          <w:sz w:val="28"/>
          <w:szCs w:val="28"/>
          <w:lang w:eastAsia="ar-SA"/>
        </w:rPr>
        <w:t xml:space="preserve"> </w:t>
      </w:r>
      <w:r w:rsidRPr="00020D1F">
        <w:rPr>
          <w:rFonts w:ascii="Times New Roman" w:eastAsia="Andale Sans UI" w:hAnsi="Times New Roman" w:cs="Times New Roman"/>
          <w:kern w:val="1"/>
          <w:sz w:val="28"/>
          <w:szCs w:val="28"/>
          <w:lang w:eastAsia="ar-SA"/>
        </w:rPr>
        <w:t>«Об общих принципах организации местного самоуправления в Российской Федерации».</w:t>
      </w:r>
    </w:p>
    <w:p w:rsidR="00867F65" w:rsidRPr="00020D1F" w:rsidRDefault="00867F65" w:rsidP="00867F65">
      <w:pPr>
        <w:widowControl w:val="0"/>
        <w:overflowPunct w:val="0"/>
        <w:spacing w:after="0" w:line="240" w:lineRule="auto"/>
        <w:ind w:firstLine="851"/>
        <w:rPr>
          <w:rFonts w:ascii="Times New Roman" w:eastAsia="Andale Sans UI" w:hAnsi="Times New Roman" w:cs="Times New Roman"/>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78. Удаление главы поселения в отставку</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 Совет поселения в соответствии с Федеральным законом 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Основаниями для удаления главы поселения в отставку являются: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proofErr w:type="gramStart"/>
      <w:r w:rsidRPr="00020D1F">
        <w:rPr>
          <w:rFonts w:ascii="Times New Roman" w:eastAsia="Andale Sans UI" w:hAnsi="Times New Roman" w:cs="Times New Roman"/>
          <w:kern w:val="1"/>
          <w:sz w:val="28"/>
          <w:szCs w:val="28"/>
          <w:lang w:eastAsia="ar-SA"/>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 131-ФЗ </w:t>
      </w:r>
      <w:r>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w:t>
      </w:r>
      <w:r w:rsidRPr="00020D1F">
        <w:rPr>
          <w:rFonts w:ascii="Times New Roman" w:eastAsia="Andale Sans UI" w:hAnsi="Times New Roman" w:cs="Times New Roman"/>
          <w:kern w:val="1"/>
          <w:sz w:val="28"/>
          <w:szCs w:val="28"/>
          <w:lang w:eastAsia="ar-SA"/>
        </w:rPr>
        <w:lastRenderedPageBreak/>
        <w:t>местного самоуправления федеральными законами и законами Краснодарского</w:t>
      </w:r>
      <w:proofErr w:type="gramEnd"/>
      <w:r w:rsidRPr="00020D1F">
        <w:rPr>
          <w:rFonts w:ascii="Times New Roman" w:eastAsia="Andale Sans UI" w:hAnsi="Times New Roman" w:cs="Times New Roman"/>
          <w:kern w:val="1"/>
          <w:sz w:val="28"/>
          <w:szCs w:val="28"/>
          <w:lang w:eastAsia="ar-SA"/>
        </w:rPr>
        <w:t xml:space="preserve"> края;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kern w:val="1"/>
          <w:sz w:val="28"/>
          <w:szCs w:val="28"/>
          <w:lang w:eastAsia="ar-SA"/>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Pr="00020D1F">
        <w:rPr>
          <w:rFonts w:ascii="Times New Roman" w:eastAsia="Andale Sans UI" w:hAnsi="Times New Roman" w:cs="Times New Roman"/>
          <w:b/>
          <w:kern w:val="1"/>
          <w:sz w:val="28"/>
          <w:szCs w:val="28"/>
          <w:lang w:eastAsia="ar-SA"/>
        </w:rPr>
        <w:t>;</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4) несоблюдение ограничений и запретов и неисполнение обязанностей, которые установлены Федеральным </w:t>
      </w:r>
      <w:hyperlink r:id="rId20" w:history="1">
        <w:r w:rsidRPr="00020D1F">
          <w:rPr>
            <w:rFonts w:ascii="Times New Roman" w:eastAsia="Arial Unicode MS" w:hAnsi="Times New Roman" w:cs="Times New Roman"/>
            <w:kern w:val="1"/>
            <w:sz w:val="28"/>
            <w:szCs w:val="28"/>
          </w:rPr>
          <w:t>законом</w:t>
        </w:r>
      </w:hyperlink>
      <w:r w:rsidRPr="00020D1F">
        <w:rPr>
          <w:rFonts w:ascii="Times New Roman" w:eastAsia="Arial Unicode MS" w:hAnsi="Times New Roman" w:cs="Times New Roman"/>
          <w:kern w:val="1"/>
          <w:sz w:val="28"/>
          <w:szCs w:val="28"/>
          <w:lang w:eastAsia="ar-SA"/>
        </w:rPr>
        <w:t xml:space="preserve"> от 25 </w:t>
      </w:r>
      <w:r w:rsidR="00FD288F">
        <w:rPr>
          <w:rFonts w:ascii="Times New Roman" w:eastAsia="Arial Unicode MS" w:hAnsi="Times New Roman" w:cs="Times New Roman"/>
          <w:kern w:val="1"/>
          <w:sz w:val="28"/>
          <w:szCs w:val="28"/>
          <w:lang w:eastAsia="ar-SA"/>
        </w:rPr>
        <w:t xml:space="preserve">декабря </w:t>
      </w:r>
      <w:r w:rsidRPr="00020D1F">
        <w:rPr>
          <w:rFonts w:ascii="Times New Roman" w:eastAsia="Arial Unicode MS" w:hAnsi="Times New Roman" w:cs="Times New Roman"/>
          <w:kern w:val="1"/>
          <w:sz w:val="28"/>
          <w:szCs w:val="28"/>
          <w:lang w:eastAsia="ar-SA"/>
        </w:rPr>
        <w:t xml:space="preserve">2008 года № 273-ФЗ </w:t>
      </w:r>
      <w:r>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«О противодействии коррупции» и другими федеральными законами;</w:t>
      </w:r>
    </w:p>
    <w:p w:rsidR="00867F65" w:rsidRPr="00020D1F" w:rsidRDefault="00867F65" w:rsidP="00867F65">
      <w:pPr>
        <w:autoSpaceDE w:val="0"/>
        <w:autoSpaceDN w:val="0"/>
        <w:adjustRightInd w:val="0"/>
        <w:spacing w:after="0" w:line="100" w:lineRule="atLeast"/>
        <w:ind w:firstLine="851"/>
        <w:jc w:val="both"/>
        <w:rPr>
          <w:rFonts w:ascii="Times New Roman" w:eastAsia="Calibri" w:hAnsi="Times New Roman" w:cs="Times New Roman"/>
          <w:bCs/>
          <w:sz w:val="28"/>
          <w:szCs w:val="28"/>
          <w:lang w:eastAsia="ar-SA"/>
        </w:rPr>
      </w:pPr>
      <w:proofErr w:type="gramStart"/>
      <w:r w:rsidRPr="00020D1F">
        <w:rPr>
          <w:rFonts w:ascii="Times New Roman" w:eastAsia="Calibri" w:hAnsi="Times New Roman" w:cs="Times New Roman"/>
          <w:bCs/>
          <w:sz w:val="28"/>
          <w:szCs w:val="28"/>
          <w:lang w:eastAsia="ar-SA"/>
        </w:rPr>
        <w:t>5) допущение главой поселения, администрацией поселения, иными органами и должностными лицами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w:t>
      </w:r>
      <w:proofErr w:type="gramEnd"/>
      <w:r w:rsidRPr="00020D1F">
        <w:rPr>
          <w:rFonts w:ascii="Times New Roman" w:eastAsia="Calibri" w:hAnsi="Times New Roman" w:cs="Times New Roman"/>
          <w:bCs/>
          <w:sz w:val="28"/>
          <w:szCs w:val="28"/>
          <w:lang w:eastAsia="ar-SA"/>
        </w:rPr>
        <w:t xml:space="preserve"> возникновению межнациональных (межэтнических) и межконфессиональных конфликтов.</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5. В случае</w:t>
      </w:r>
      <w:proofErr w:type="gramStart"/>
      <w:r w:rsidRPr="00020D1F">
        <w:rPr>
          <w:rFonts w:ascii="Times New Roman" w:eastAsia="Andale Sans UI" w:hAnsi="Times New Roman" w:cs="Times New Roman"/>
          <w:kern w:val="1"/>
          <w:sz w:val="28"/>
          <w:szCs w:val="28"/>
          <w:lang w:eastAsia="ar-SA"/>
        </w:rPr>
        <w:t>,</w:t>
      </w:r>
      <w:proofErr w:type="gramEnd"/>
      <w:r w:rsidRPr="00020D1F">
        <w:rPr>
          <w:rFonts w:ascii="Times New Roman" w:eastAsia="Andale Sans UI" w:hAnsi="Times New Roman" w:cs="Times New Roman"/>
          <w:kern w:val="1"/>
          <w:sz w:val="28"/>
          <w:szCs w:val="28"/>
          <w:lang w:eastAsia="ar-SA"/>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lastRenderedPageBreak/>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9. Решение Совета об удалении главы поселения в отставку подписывается председателем Совета. </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10. При рассмотрении и принятии Советом решения об удалении главы поселения в отставку должны быть обеспечены:</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11. В случае</w:t>
      </w:r>
      <w:proofErr w:type="gramStart"/>
      <w:r w:rsidRPr="00020D1F">
        <w:rPr>
          <w:rFonts w:ascii="Times New Roman" w:eastAsia="Andale Sans UI" w:hAnsi="Times New Roman" w:cs="Times New Roman"/>
          <w:kern w:val="1"/>
          <w:sz w:val="28"/>
          <w:szCs w:val="28"/>
          <w:lang w:eastAsia="ar-SA"/>
        </w:rPr>
        <w:t>,</w:t>
      </w:r>
      <w:proofErr w:type="gramEnd"/>
      <w:r w:rsidRPr="00020D1F">
        <w:rPr>
          <w:rFonts w:ascii="Times New Roman" w:eastAsia="Andale Sans UI" w:hAnsi="Times New Roman" w:cs="Times New Roman"/>
          <w:kern w:val="1"/>
          <w:sz w:val="28"/>
          <w:szCs w:val="28"/>
          <w:lang w:eastAsia="ar-SA"/>
        </w:rPr>
        <w:t xml:space="preserve"> если глава поселения не согласен с решением Совета об удалении его в отставку, он вправе в письменном виде изложить свое особое мнение.</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020D1F">
        <w:rPr>
          <w:rFonts w:ascii="Times New Roman" w:eastAsia="Andale Sans UI" w:hAnsi="Times New Roman" w:cs="Times New Roman"/>
          <w:kern w:val="1"/>
          <w:sz w:val="28"/>
          <w:szCs w:val="28"/>
          <w:lang w:eastAsia="ar-SA"/>
        </w:rPr>
        <w:t>,</w:t>
      </w:r>
      <w:proofErr w:type="gramEnd"/>
      <w:r w:rsidRPr="00020D1F">
        <w:rPr>
          <w:rFonts w:ascii="Times New Roman" w:eastAsia="Andale Sans UI" w:hAnsi="Times New Roman" w:cs="Times New Roman"/>
          <w:kern w:val="1"/>
          <w:sz w:val="28"/>
          <w:szCs w:val="28"/>
          <w:lang w:eastAsia="ar-SA"/>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867F65" w:rsidRPr="00020D1F" w:rsidRDefault="00867F65" w:rsidP="00867F65">
      <w:pPr>
        <w:widowControl w:val="0"/>
        <w:overflowPunct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13. В случае</w:t>
      </w:r>
      <w:proofErr w:type="gramStart"/>
      <w:r w:rsidRPr="00020D1F">
        <w:rPr>
          <w:rFonts w:ascii="Times New Roman" w:eastAsia="Andale Sans UI" w:hAnsi="Times New Roman" w:cs="Times New Roman"/>
          <w:kern w:val="1"/>
          <w:sz w:val="28"/>
          <w:szCs w:val="28"/>
          <w:lang w:eastAsia="ar-SA"/>
        </w:rPr>
        <w:t>,</w:t>
      </w:r>
      <w:proofErr w:type="gramEnd"/>
      <w:r w:rsidRPr="00020D1F">
        <w:rPr>
          <w:rFonts w:ascii="Times New Roman" w:eastAsia="Andale Sans UI" w:hAnsi="Times New Roman" w:cs="Times New Roman"/>
          <w:kern w:val="1"/>
          <w:sz w:val="28"/>
          <w:szCs w:val="28"/>
          <w:lang w:eastAsia="ar-SA"/>
        </w:rPr>
        <w:t xml:space="preserve">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867F65" w:rsidRPr="00020D1F" w:rsidRDefault="00867F65" w:rsidP="00867F6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b/>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79. 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867F65" w:rsidRPr="00020D1F" w:rsidRDefault="00867F65" w:rsidP="00867F65">
      <w:pPr>
        <w:widowControl w:val="0"/>
        <w:overflowPunct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lastRenderedPageBreak/>
        <w:t xml:space="preserve">Статья 80. </w:t>
      </w:r>
      <w:proofErr w:type="gramStart"/>
      <w:r w:rsidRPr="00020D1F">
        <w:rPr>
          <w:rFonts w:ascii="Times New Roman" w:eastAsia="Andale Sans UI" w:hAnsi="Times New Roman" w:cs="Times New Roman"/>
          <w:b/>
          <w:kern w:val="1"/>
          <w:sz w:val="28"/>
          <w:szCs w:val="28"/>
          <w:lang w:eastAsia="ar-SA"/>
        </w:rPr>
        <w:t>Контроль за</w:t>
      </w:r>
      <w:proofErr w:type="gramEnd"/>
      <w:r w:rsidRPr="00020D1F">
        <w:rPr>
          <w:rFonts w:ascii="Times New Roman" w:eastAsia="Andale Sans UI" w:hAnsi="Times New Roman" w:cs="Times New Roman"/>
          <w:b/>
          <w:kern w:val="1"/>
          <w:sz w:val="28"/>
          <w:szCs w:val="28"/>
          <w:lang w:eastAsia="ar-SA"/>
        </w:rPr>
        <w:t xml:space="preserve"> деятельностью органов местного самоуправления и должностных лиц местного самоуправления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w:t>
      </w:r>
      <w:proofErr w:type="gramStart"/>
      <w:r w:rsidRPr="00020D1F">
        <w:rPr>
          <w:rFonts w:ascii="Times New Roman" w:eastAsia="Andale Sans UI" w:hAnsi="Times New Roman" w:cs="Times New Roman"/>
          <w:kern w:val="1"/>
          <w:sz w:val="28"/>
          <w:szCs w:val="28"/>
          <w:lang w:eastAsia="ar-SA"/>
        </w:rPr>
        <w:t>контроль за</w:t>
      </w:r>
      <w:proofErr w:type="gramEnd"/>
      <w:r w:rsidRPr="00020D1F">
        <w:rPr>
          <w:rFonts w:ascii="Times New Roman" w:eastAsia="Andale Sans UI" w:hAnsi="Times New Roman" w:cs="Times New Roman"/>
          <w:kern w:val="1"/>
          <w:sz w:val="28"/>
          <w:szCs w:val="28"/>
          <w:lang w:eastAsia="ar-SA"/>
        </w:rPr>
        <w:t xml:space="preserve">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b/>
          <w:caps/>
          <w:kern w:val="1"/>
          <w:sz w:val="28"/>
          <w:szCs w:val="28"/>
          <w:lang w:eastAsia="ar-SA"/>
        </w:rPr>
      </w:pPr>
    </w:p>
    <w:p w:rsidR="00867F65" w:rsidRPr="00020D1F" w:rsidRDefault="00867F65" w:rsidP="00867F65">
      <w:pPr>
        <w:widowControl w:val="0"/>
        <w:spacing w:after="0" w:line="240" w:lineRule="auto"/>
        <w:jc w:val="center"/>
        <w:rPr>
          <w:rFonts w:ascii="Times New Roman" w:eastAsia="Arial Unicode MS" w:hAnsi="Times New Roman" w:cs="Times New Roman"/>
          <w:b/>
          <w:caps/>
          <w:kern w:val="1"/>
          <w:sz w:val="28"/>
          <w:szCs w:val="28"/>
          <w:lang w:eastAsia="ar-SA"/>
        </w:rPr>
      </w:pPr>
      <w:r w:rsidRPr="00020D1F">
        <w:rPr>
          <w:rFonts w:ascii="Times New Roman" w:eastAsia="Arial Unicode MS" w:hAnsi="Times New Roman" w:cs="Times New Roman"/>
          <w:b/>
          <w:caps/>
          <w:kern w:val="1"/>
          <w:sz w:val="28"/>
          <w:szCs w:val="28"/>
          <w:lang w:eastAsia="ar-SA"/>
        </w:rPr>
        <w:t>ГЛАВА 9. ЗАКЛЮЧИТЕЛЬНЫЕ ПОЛОЖЕНИЯ</w:t>
      </w:r>
    </w:p>
    <w:p w:rsidR="00867F65" w:rsidRPr="00020D1F" w:rsidRDefault="00867F65" w:rsidP="00867F65">
      <w:pPr>
        <w:widowControl w:val="0"/>
        <w:spacing w:after="0" w:line="240" w:lineRule="auto"/>
        <w:ind w:firstLine="851"/>
        <w:jc w:val="both"/>
        <w:rPr>
          <w:rFonts w:ascii="Times New Roman" w:eastAsia="Arial Unicode MS" w:hAnsi="Times New Roman" w:cs="Times New Roman"/>
          <w:caps/>
          <w:kern w:val="1"/>
          <w:sz w:val="28"/>
          <w:szCs w:val="28"/>
          <w:lang w:eastAsia="ar-SA"/>
        </w:rPr>
      </w:pPr>
    </w:p>
    <w:p w:rsidR="00867F65" w:rsidRPr="00020D1F" w:rsidRDefault="00867F65" w:rsidP="00867F65">
      <w:pPr>
        <w:widowControl w:val="0"/>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 xml:space="preserve">Статья 81. Переходные положения </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 Устав поселения вступает в силу после его официального опубликования (обнародования).</w:t>
      </w:r>
    </w:p>
    <w:p w:rsidR="00867F65" w:rsidRPr="00020D1F" w:rsidRDefault="00867F65" w:rsidP="00867F65">
      <w:pPr>
        <w:widowControl w:val="0"/>
        <w:spacing w:after="0" w:line="240" w:lineRule="auto"/>
        <w:ind w:firstLine="851"/>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82</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О муниципальных правовых актах</w:t>
      </w:r>
    </w:p>
    <w:p w:rsidR="00867F65" w:rsidRPr="00020D1F" w:rsidRDefault="00867F65" w:rsidP="00867F65">
      <w:pPr>
        <w:widowControl w:val="0"/>
        <w:tabs>
          <w:tab w:val="left" w:pos="142"/>
        </w:tabs>
        <w:spacing w:after="0" w:line="240" w:lineRule="auto"/>
        <w:ind w:firstLine="851"/>
        <w:jc w:val="both"/>
        <w:rPr>
          <w:rFonts w:ascii="Times New Roman" w:eastAsia="Andale Sans UI" w:hAnsi="Times New Roman" w:cs="Times New Roman"/>
          <w:kern w:val="1"/>
          <w:sz w:val="28"/>
          <w:szCs w:val="24"/>
          <w:lang w:eastAsia="ar-SA"/>
        </w:rPr>
      </w:pPr>
      <w:r w:rsidRPr="00020D1F">
        <w:rPr>
          <w:rFonts w:ascii="Times New Roman" w:eastAsia="Andale Sans UI" w:hAnsi="Times New Roman" w:cs="Times New Roman"/>
          <w:kern w:val="1"/>
          <w:sz w:val="28"/>
          <w:szCs w:val="28"/>
          <w:lang w:eastAsia="ar-SA"/>
        </w:rP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867F65" w:rsidRPr="00020D1F" w:rsidRDefault="00867F65" w:rsidP="00867F65">
      <w:pPr>
        <w:widowControl w:val="0"/>
        <w:spacing w:after="0" w:line="240" w:lineRule="auto"/>
        <w:ind w:firstLine="851"/>
        <w:rPr>
          <w:rFonts w:ascii="Times New Roman" w:eastAsia="Andale Sans UI" w:hAnsi="Times New Roman" w:cs="Times New Roman"/>
          <w:kern w:val="1"/>
          <w:sz w:val="24"/>
          <w:szCs w:val="24"/>
          <w:lang w:eastAsia="ar-SA"/>
        </w:rPr>
      </w:pPr>
    </w:p>
    <w:p w:rsidR="00867F65" w:rsidRDefault="00867F65" w:rsidP="00867F65">
      <w:pPr>
        <w:spacing w:after="0" w:line="240" w:lineRule="auto"/>
        <w:ind w:left="5103"/>
        <w:rPr>
          <w:rFonts w:ascii="Times New Roman" w:eastAsia="Times New Roman" w:hAnsi="Times New Roman" w:cs="Courier New"/>
          <w:sz w:val="28"/>
          <w:szCs w:val="28"/>
          <w:lang w:eastAsia="ru-RU"/>
        </w:rPr>
      </w:pPr>
    </w:p>
    <w:p w:rsidR="00867F65" w:rsidRDefault="00867F65" w:rsidP="00867F65">
      <w:pPr>
        <w:spacing w:after="0" w:line="240" w:lineRule="auto"/>
        <w:ind w:left="5103"/>
        <w:rPr>
          <w:rFonts w:ascii="Times New Roman" w:eastAsia="Times New Roman" w:hAnsi="Times New Roman" w:cs="Courier New"/>
          <w:sz w:val="28"/>
          <w:szCs w:val="28"/>
          <w:lang w:eastAsia="ru-RU"/>
        </w:rPr>
      </w:pPr>
    </w:p>
    <w:p w:rsidR="00867F65" w:rsidRDefault="00867F65" w:rsidP="00867F65">
      <w:pPr>
        <w:spacing w:after="0" w:line="240" w:lineRule="auto"/>
        <w:ind w:left="5103"/>
        <w:rPr>
          <w:rFonts w:ascii="Times New Roman" w:eastAsia="Times New Roman" w:hAnsi="Times New Roman" w:cs="Courier New"/>
          <w:sz w:val="28"/>
          <w:szCs w:val="28"/>
          <w:lang w:eastAsia="ru-RU"/>
        </w:rPr>
      </w:pPr>
    </w:p>
    <w:p w:rsidR="00867F65" w:rsidRDefault="00867F65" w:rsidP="00867F65"/>
    <w:sectPr w:rsidR="00867F65" w:rsidSect="00990223">
      <w:headerReference w:type="default" r:id="rId21"/>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7EA" w:rsidRDefault="004837EA" w:rsidP="00C51460">
      <w:pPr>
        <w:spacing w:after="0" w:line="240" w:lineRule="auto"/>
      </w:pPr>
      <w:r>
        <w:separator/>
      </w:r>
    </w:p>
  </w:endnote>
  <w:endnote w:type="continuationSeparator" w:id="0">
    <w:p w:rsidR="004837EA" w:rsidRDefault="004837EA" w:rsidP="00C51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ont305">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7EA" w:rsidRDefault="004837EA" w:rsidP="00C51460">
      <w:pPr>
        <w:spacing w:after="0" w:line="240" w:lineRule="auto"/>
      </w:pPr>
      <w:r>
        <w:separator/>
      </w:r>
    </w:p>
  </w:footnote>
  <w:footnote w:type="continuationSeparator" w:id="0">
    <w:p w:rsidR="004837EA" w:rsidRDefault="004837EA" w:rsidP="00C51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456373"/>
      <w:docPartObj>
        <w:docPartGallery w:val="Page Numbers (Top of Page)"/>
        <w:docPartUnique/>
      </w:docPartObj>
    </w:sdtPr>
    <w:sdtEndPr/>
    <w:sdtContent>
      <w:p w:rsidR="009251E8" w:rsidRDefault="009251E8">
        <w:pPr>
          <w:pStyle w:val="a4"/>
          <w:jc w:val="center"/>
        </w:pPr>
        <w:r>
          <w:fldChar w:fldCharType="begin"/>
        </w:r>
        <w:r>
          <w:instrText>PAGE   \* MERGEFORMAT</w:instrText>
        </w:r>
        <w:r>
          <w:fldChar w:fldCharType="separate"/>
        </w:r>
        <w:r w:rsidR="00EC1E37">
          <w:rPr>
            <w:noProof/>
          </w:rPr>
          <w:t>6</w:t>
        </w:r>
        <w:r>
          <w:fldChar w:fldCharType="end"/>
        </w:r>
      </w:p>
    </w:sdtContent>
  </w:sdt>
  <w:p w:rsidR="009251E8" w:rsidRDefault="009251E8" w:rsidP="0062059D">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pStyle w:val="9"/>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8F22839A"/>
    <w:lvl w:ilvl="0">
      <w:start w:val="1"/>
      <w:numFmt w:val="decimal"/>
      <w:lvlText w:val="%1."/>
      <w:lvlJc w:val="left"/>
      <w:pPr>
        <w:tabs>
          <w:tab w:val="num" w:pos="1353"/>
        </w:tabs>
        <w:ind w:left="1353" w:hanging="360"/>
      </w:pPr>
      <w:rPr>
        <w:i/>
        <w:sz w:val="28"/>
        <w:szCs w:val="28"/>
      </w:rPr>
    </w:lvl>
    <w:lvl w:ilvl="1">
      <w:start w:val="1"/>
      <w:numFmt w:val="decimal"/>
      <w:lvlText w:val="%2."/>
      <w:lvlJc w:val="left"/>
      <w:pPr>
        <w:tabs>
          <w:tab w:val="num" w:pos="1713"/>
        </w:tabs>
        <w:ind w:left="1713" w:hanging="360"/>
      </w:pPr>
    </w:lvl>
    <w:lvl w:ilvl="2">
      <w:start w:val="1"/>
      <w:numFmt w:val="decimal"/>
      <w:lvlText w:val="%3."/>
      <w:lvlJc w:val="left"/>
      <w:pPr>
        <w:tabs>
          <w:tab w:val="num" w:pos="2073"/>
        </w:tabs>
        <w:ind w:left="2073" w:hanging="360"/>
      </w:pPr>
    </w:lvl>
    <w:lvl w:ilvl="3">
      <w:start w:val="1"/>
      <w:numFmt w:val="decimal"/>
      <w:lvlText w:val="%4."/>
      <w:lvlJc w:val="left"/>
      <w:pPr>
        <w:tabs>
          <w:tab w:val="num" w:pos="2433"/>
        </w:tabs>
        <w:ind w:left="2433" w:hanging="360"/>
      </w:pPr>
    </w:lvl>
    <w:lvl w:ilvl="4">
      <w:start w:val="1"/>
      <w:numFmt w:val="decimal"/>
      <w:lvlText w:val="%5."/>
      <w:lvlJc w:val="left"/>
      <w:pPr>
        <w:tabs>
          <w:tab w:val="num" w:pos="2793"/>
        </w:tabs>
        <w:ind w:left="2793" w:hanging="360"/>
      </w:pPr>
    </w:lvl>
    <w:lvl w:ilvl="5">
      <w:start w:val="1"/>
      <w:numFmt w:val="decimal"/>
      <w:lvlText w:val="%6."/>
      <w:lvlJc w:val="left"/>
      <w:pPr>
        <w:tabs>
          <w:tab w:val="num" w:pos="3153"/>
        </w:tabs>
        <w:ind w:left="3153" w:hanging="360"/>
      </w:pPr>
    </w:lvl>
    <w:lvl w:ilvl="6">
      <w:start w:val="1"/>
      <w:numFmt w:val="decimal"/>
      <w:lvlText w:val="%7."/>
      <w:lvlJc w:val="left"/>
      <w:pPr>
        <w:tabs>
          <w:tab w:val="num" w:pos="3513"/>
        </w:tabs>
        <w:ind w:left="3513" w:hanging="360"/>
      </w:pPr>
    </w:lvl>
    <w:lvl w:ilvl="7">
      <w:start w:val="1"/>
      <w:numFmt w:val="decimal"/>
      <w:lvlText w:val="%8."/>
      <w:lvlJc w:val="left"/>
      <w:pPr>
        <w:tabs>
          <w:tab w:val="num" w:pos="3873"/>
        </w:tabs>
        <w:ind w:left="3873" w:hanging="360"/>
      </w:pPr>
    </w:lvl>
    <w:lvl w:ilvl="8">
      <w:start w:val="1"/>
      <w:numFmt w:val="decimal"/>
      <w:lvlText w:val="%9."/>
      <w:lvlJc w:val="left"/>
      <w:pPr>
        <w:tabs>
          <w:tab w:val="num" w:pos="4233"/>
        </w:tabs>
        <w:ind w:left="4233"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nsid w:val="0000000B"/>
    <w:multiLevelType w:val="multilevel"/>
    <w:tmpl w:val="E68E946C"/>
    <w:lvl w:ilvl="0">
      <w:start w:val="1"/>
      <w:numFmt w:val="decimal"/>
      <w:lvlText w:val="%1)"/>
      <w:lvlJc w:val="left"/>
      <w:pPr>
        <w:tabs>
          <w:tab w:val="num" w:pos="720"/>
        </w:tabs>
        <w:ind w:left="720" w:hanging="360"/>
      </w:pPr>
      <w:rPr>
        <w:i/>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00000012"/>
    <w:multiLevelType w:val="multilevel"/>
    <w:tmpl w:val="00000012"/>
    <w:lvl w:ilvl="0">
      <w:start w:val="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531830CC"/>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67EC4C2A"/>
    <w:lvl w:ilvl="0">
      <w:start w:val="1"/>
      <w:numFmt w:val="decimal"/>
      <w:lvlText w:val="%1."/>
      <w:lvlJc w:val="left"/>
      <w:pPr>
        <w:tabs>
          <w:tab w:val="num" w:pos="720"/>
        </w:tabs>
        <w:ind w:left="720" w:hanging="360"/>
      </w:pPr>
      <w:rPr>
        <w: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1D894523"/>
    <w:multiLevelType w:val="hybridMultilevel"/>
    <w:tmpl w:val="A7EA43EE"/>
    <w:lvl w:ilvl="0" w:tplc="BE86CF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47A"/>
    <w:rsid w:val="00020D1F"/>
    <w:rsid w:val="00081E4E"/>
    <w:rsid w:val="000B60D1"/>
    <w:rsid w:val="000C2147"/>
    <w:rsid w:val="000C37E4"/>
    <w:rsid w:val="000C7BE5"/>
    <w:rsid w:val="000D5AC5"/>
    <w:rsid w:val="00101D4F"/>
    <w:rsid w:val="00124D38"/>
    <w:rsid w:val="00127FCA"/>
    <w:rsid w:val="001560E0"/>
    <w:rsid w:val="00172751"/>
    <w:rsid w:val="00174C13"/>
    <w:rsid w:val="0017615D"/>
    <w:rsid w:val="00196CBA"/>
    <w:rsid w:val="001E23C4"/>
    <w:rsid w:val="00221C71"/>
    <w:rsid w:val="00264A87"/>
    <w:rsid w:val="0027533D"/>
    <w:rsid w:val="0028059C"/>
    <w:rsid w:val="00285443"/>
    <w:rsid w:val="002B5ADE"/>
    <w:rsid w:val="002B78AE"/>
    <w:rsid w:val="0030704E"/>
    <w:rsid w:val="00320929"/>
    <w:rsid w:val="003817EF"/>
    <w:rsid w:val="003C621C"/>
    <w:rsid w:val="00443D52"/>
    <w:rsid w:val="00447853"/>
    <w:rsid w:val="004516D3"/>
    <w:rsid w:val="004702F4"/>
    <w:rsid w:val="00481224"/>
    <w:rsid w:val="004837EA"/>
    <w:rsid w:val="00494B2C"/>
    <w:rsid w:val="004D70C5"/>
    <w:rsid w:val="004F2139"/>
    <w:rsid w:val="00504A83"/>
    <w:rsid w:val="005138B8"/>
    <w:rsid w:val="00545433"/>
    <w:rsid w:val="00546634"/>
    <w:rsid w:val="005550FD"/>
    <w:rsid w:val="00580BA7"/>
    <w:rsid w:val="005A0FB8"/>
    <w:rsid w:val="005A4419"/>
    <w:rsid w:val="005E2633"/>
    <w:rsid w:val="005E3FEF"/>
    <w:rsid w:val="005E4F4E"/>
    <w:rsid w:val="00603E1C"/>
    <w:rsid w:val="00607B55"/>
    <w:rsid w:val="0062059D"/>
    <w:rsid w:val="00621316"/>
    <w:rsid w:val="00621588"/>
    <w:rsid w:val="0062754F"/>
    <w:rsid w:val="00644674"/>
    <w:rsid w:val="006666B8"/>
    <w:rsid w:val="00683796"/>
    <w:rsid w:val="006D63B3"/>
    <w:rsid w:val="006E1D3C"/>
    <w:rsid w:val="006F3957"/>
    <w:rsid w:val="0070261C"/>
    <w:rsid w:val="00730233"/>
    <w:rsid w:val="00740F0F"/>
    <w:rsid w:val="007468BE"/>
    <w:rsid w:val="00752496"/>
    <w:rsid w:val="007622FF"/>
    <w:rsid w:val="00762A79"/>
    <w:rsid w:val="00791341"/>
    <w:rsid w:val="00796A66"/>
    <w:rsid w:val="007A1019"/>
    <w:rsid w:val="007B588D"/>
    <w:rsid w:val="007D0CDD"/>
    <w:rsid w:val="007D77B2"/>
    <w:rsid w:val="007F0A07"/>
    <w:rsid w:val="007F347A"/>
    <w:rsid w:val="007F5D7F"/>
    <w:rsid w:val="007F5F60"/>
    <w:rsid w:val="008039C0"/>
    <w:rsid w:val="008544A2"/>
    <w:rsid w:val="00862C73"/>
    <w:rsid w:val="00867F65"/>
    <w:rsid w:val="0087051B"/>
    <w:rsid w:val="008B70A8"/>
    <w:rsid w:val="008C4C1B"/>
    <w:rsid w:val="0091721F"/>
    <w:rsid w:val="00924E97"/>
    <w:rsid w:val="009251E8"/>
    <w:rsid w:val="00962924"/>
    <w:rsid w:val="00990223"/>
    <w:rsid w:val="009A1703"/>
    <w:rsid w:val="009A21D6"/>
    <w:rsid w:val="009B45B6"/>
    <w:rsid w:val="009D31D6"/>
    <w:rsid w:val="00A63FC2"/>
    <w:rsid w:val="00A86BF8"/>
    <w:rsid w:val="00AB5AE3"/>
    <w:rsid w:val="00AE7034"/>
    <w:rsid w:val="00B137B4"/>
    <w:rsid w:val="00B15B94"/>
    <w:rsid w:val="00B27E9B"/>
    <w:rsid w:val="00B769C5"/>
    <w:rsid w:val="00B76FEC"/>
    <w:rsid w:val="00B95BEF"/>
    <w:rsid w:val="00BB2754"/>
    <w:rsid w:val="00BB5498"/>
    <w:rsid w:val="00BB6C37"/>
    <w:rsid w:val="00BD0C8F"/>
    <w:rsid w:val="00BE7F82"/>
    <w:rsid w:val="00C31988"/>
    <w:rsid w:val="00C51460"/>
    <w:rsid w:val="00C85003"/>
    <w:rsid w:val="00CE05E6"/>
    <w:rsid w:val="00CE7C78"/>
    <w:rsid w:val="00D3367B"/>
    <w:rsid w:val="00D40A0F"/>
    <w:rsid w:val="00D640AA"/>
    <w:rsid w:val="00D64B25"/>
    <w:rsid w:val="00D8393E"/>
    <w:rsid w:val="00DA3BFB"/>
    <w:rsid w:val="00DB2431"/>
    <w:rsid w:val="00DC7AF9"/>
    <w:rsid w:val="00DF63DB"/>
    <w:rsid w:val="00E14685"/>
    <w:rsid w:val="00E267B9"/>
    <w:rsid w:val="00E46B43"/>
    <w:rsid w:val="00E5397A"/>
    <w:rsid w:val="00E54541"/>
    <w:rsid w:val="00E83A2D"/>
    <w:rsid w:val="00EA15E8"/>
    <w:rsid w:val="00EA18F8"/>
    <w:rsid w:val="00EA5E48"/>
    <w:rsid w:val="00EB1681"/>
    <w:rsid w:val="00EC1E37"/>
    <w:rsid w:val="00EC5C38"/>
    <w:rsid w:val="00ED281C"/>
    <w:rsid w:val="00F22373"/>
    <w:rsid w:val="00F45852"/>
    <w:rsid w:val="00F55821"/>
    <w:rsid w:val="00F55C07"/>
    <w:rsid w:val="00F57929"/>
    <w:rsid w:val="00F607D6"/>
    <w:rsid w:val="00F8059C"/>
    <w:rsid w:val="00F8069C"/>
    <w:rsid w:val="00FB2DDB"/>
    <w:rsid w:val="00FD288F"/>
    <w:rsid w:val="00FD4A7B"/>
    <w:rsid w:val="00FF3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373"/>
    <w:rPr>
      <w:rFonts w:asciiTheme="minorHAnsi" w:hAnsiTheme="minorHAnsi" w:cstheme="minorBidi"/>
      <w:sz w:val="22"/>
      <w:szCs w:val="22"/>
    </w:rPr>
  </w:style>
  <w:style w:type="paragraph" w:styleId="1">
    <w:name w:val="heading 1"/>
    <w:basedOn w:val="a"/>
    <w:next w:val="a0"/>
    <w:link w:val="10"/>
    <w:qFormat/>
    <w:rsid w:val="00020D1F"/>
    <w:pPr>
      <w:keepNext/>
      <w:numPr>
        <w:numId w:val="1"/>
      </w:numPr>
      <w:suppressAutoHyphens/>
      <w:spacing w:before="240" w:after="60" w:line="100" w:lineRule="atLeast"/>
      <w:outlineLvl w:val="0"/>
    </w:pPr>
    <w:rPr>
      <w:rFonts w:ascii="Arial" w:eastAsia="Andale Sans UI" w:hAnsi="Arial" w:cs="Wingdings"/>
      <w:b/>
      <w:bCs/>
      <w:kern w:val="1"/>
      <w:sz w:val="32"/>
      <w:szCs w:val="32"/>
      <w:lang w:eastAsia="ar-SA"/>
    </w:rPr>
  </w:style>
  <w:style w:type="paragraph" w:styleId="2">
    <w:name w:val="heading 2"/>
    <w:basedOn w:val="a"/>
    <w:next w:val="a0"/>
    <w:link w:val="20"/>
    <w:qFormat/>
    <w:rsid w:val="00020D1F"/>
    <w:pPr>
      <w:keepNext/>
      <w:numPr>
        <w:ilvl w:val="1"/>
        <w:numId w:val="1"/>
      </w:numPr>
      <w:suppressAutoHyphens/>
      <w:spacing w:before="240" w:after="60" w:line="100" w:lineRule="atLeast"/>
      <w:outlineLvl w:val="1"/>
    </w:pPr>
    <w:rPr>
      <w:rFonts w:ascii="Arial" w:eastAsia="Andale Sans UI" w:hAnsi="Arial" w:cs="Wingdings"/>
      <w:b/>
      <w:bCs/>
      <w:i/>
      <w:iCs/>
      <w:kern w:val="1"/>
      <w:sz w:val="28"/>
      <w:szCs w:val="28"/>
      <w:lang w:eastAsia="ar-SA"/>
    </w:rPr>
  </w:style>
  <w:style w:type="paragraph" w:styleId="3">
    <w:name w:val="heading 3"/>
    <w:basedOn w:val="a"/>
    <w:next w:val="a0"/>
    <w:link w:val="30"/>
    <w:qFormat/>
    <w:rsid w:val="00020D1F"/>
    <w:pPr>
      <w:keepNext/>
      <w:numPr>
        <w:ilvl w:val="2"/>
        <w:numId w:val="1"/>
      </w:numPr>
      <w:suppressAutoHyphens/>
      <w:spacing w:after="0" w:line="100" w:lineRule="atLeast"/>
      <w:ind w:left="-13" w:firstLine="0"/>
      <w:jc w:val="both"/>
      <w:outlineLvl w:val="2"/>
    </w:pPr>
    <w:rPr>
      <w:rFonts w:ascii="Times New Roman" w:eastAsia="Andale Sans UI" w:hAnsi="Times New Roman" w:cs="Times New Roman"/>
      <w:b/>
      <w:i/>
      <w:color w:val="FF0000"/>
      <w:kern w:val="1"/>
      <w:sz w:val="24"/>
      <w:szCs w:val="24"/>
      <w:lang w:eastAsia="ar-SA"/>
    </w:rPr>
  </w:style>
  <w:style w:type="paragraph" w:styleId="5">
    <w:name w:val="heading 5"/>
    <w:basedOn w:val="a"/>
    <w:next w:val="a0"/>
    <w:link w:val="50"/>
    <w:qFormat/>
    <w:rsid w:val="00020D1F"/>
    <w:pPr>
      <w:keepNext/>
      <w:numPr>
        <w:ilvl w:val="4"/>
        <w:numId w:val="1"/>
      </w:numPr>
      <w:tabs>
        <w:tab w:val="left" w:pos="-1276"/>
      </w:tabs>
      <w:suppressAutoHyphens/>
      <w:spacing w:after="0" w:line="100" w:lineRule="atLeast"/>
      <w:ind w:left="851" w:firstLine="0"/>
      <w:outlineLvl w:val="4"/>
    </w:pPr>
    <w:rPr>
      <w:rFonts w:ascii="Times New Roman" w:eastAsia="Andale Sans UI" w:hAnsi="Times New Roman" w:cs="Times New Roman"/>
      <w:b/>
      <w:kern w:val="1"/>
      <w:sz w:val="28"/>
      <w:szCs w:val="24"/>
      <w:lang w:eastAsia="ar-SA"/>
    </w:rPr>
  </w:style>
  <w:style w:type="paragraph" w:styleId="6">
    <w:name w:val="heading 6"/>
    <w:basedOn w:val="a"/>
    <w:next w:val="a0"/>
    <w:link w:val="60"/>
    <w:qFormat/>
    <w:rsid w:val="00020D1F"/>
    <w:pPr>
      <w:keepNext/>
      <w:numPr>
        <w:ilvl w:val="5"/>
        <w:numId w:val="1"/>
      </w:numPr>
      <w:tabs>
        <w:tab w:val="left" w:pos="-1276"/>
      </w:tabs>
      <w:suppressAutoHyphens/>
      <w:spacing w:after="0" w:line="100" w:lineRule="atLeast"/>
      <w:ind w:left="851" w:firstLine="0"/>
      <w:jc w:val="both"/>
      <w:outlineLvl w:val="5"/>
    </w:pPr>
    <w:rPr>
      <w:rFonts w:ascii="Times New Roman" w:eastAsia="Andale Sans UI" w:hAnsi="Times New Roman" w:cs="Times New Roman"/>
      <w:b/>
      <w:kern w:val="1"/>
      <w:sz w:val="28"/>
      <w:szCs w:val="24"/>
      <w:lang w:eastAsia="ar-SA"/>
    </w:rPr>
  </w:style>
  <w:style w:type="paragraph" w:styleId="7">
    <w:name w:val="heading 7"/>
    <w:basedOn w:val="a"/>
    <w:next w:val="a0"/>
    <w:link w:val="70"/>
    <w:qFormat/>
    <w:rsid w:val="00020D1F"/>
    <w:pPr>
      <w:keepNext/>
      <w:numPr>
        <w:ilvl w:val="6"/>
        <w:numId w:val="1"/>
      </w:numPr>
      <w:suppressAutoHyphens/>
      <w:spacing w:after="0" w:line="360" w:lineRule="auto"/>
      <w:outlineLvl w:val="6"/>
    </w:pPr>
    <w:rPr>
      <w:rFonts w:ascii="Times New Roman" w:eastAsia="Andale Sans UI" w:hAnsi="Times New Roman" w:cs="Times New Roman"/>
      <w:b/>
      <w:bCs/>
      <w:kern w:val="1"/>
      <w:sz w:val="28"/>
      <w:szCs w:val="24"/>
      <w:lang w:eastAsia="ar-SA"/>
    </w:rPr>
  </w:style>
  <w:style w:type="paragraph" w:styleId="8">
    <w:name w:val="heading 8"/>
    <w:basedOn w:val="a"/>
    <w:next w:val="a0"/>
    <w:link w:val="80"/>
    <w:qFormat/>
    <w:rsid w:val="00020D1F"/>
    <w:pPr>
      <w:keepNext/>
      <w:numPr>
        <w:ilvl w:val="7"/>
        <w:numId w:val="1"/>
      </w:numPr>
      <w:tabs>
        <w:tab w:val="left" w:pos="-1276"/>
      </w:tabs>
      <w:suppressAutoHyphens/>
      <w:spacing w:after="0" w:line="100" w:lineRule="atLeast"/>
      <w:ind w:left="851" w:firstLine="0"/>
      <w:jc w:val="center"/>
      <w:outlineLvl w:val="7"/>
    </w:pPr>
    <w:rPr>
      <w:rFonts w:ascii="Times New Roman" w:eastAsia="Andale Sans UI" w:hAnsi="Times New Roman" w:cs="Times New Roman"/>
      <w:b/>
      <w:kern w:val="1"/>
      <w:sz w:val="28"/>
      <w:szCs w:val="24"/>
      <w:lang w:eastAsia="ar-SA"/>
    </w:rPr>
  </w:style>
  <w:style w:type="paragraph" w:styleId="9">
    <w:name w:val="heading 9"/>
    <w:basedOn w:val="a"/>
    <w:next w:val="a0"/>
    <w:link w:val="90"/>
    <w:qFormat/>
    <w:rsid w:val="00020D1F"/>
    <w:pPr>
      <w:keepNext/>
      <w:numPr>
        <w:ilvl w:val="8"/>
        <w:numId w:val="1"/>
      </w:numPr>
      <w:suppressAutoHyphens/>
      <w:spacing w:before="20" w:after="20" w:line="480" w:lineRule="atLeast"/>
      <w:jc w:val="center"/>
      <w:outlineLvl w:val="8"/>
    </w:pPr>
    <w:rPr>
      <w:rFonts w:ascii="Times New Roman" w:eastAsia="Andale Sans UI" w:hAnsi="Times New Roman" w:cs="Times New Roman"/>
      <w:b/>
      <w:bCs/>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5146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C51460"/>
    <w:rPr>
      <w:rFonts w:asciiTheme="minorHAnsi" w:hAnsiTheme="minorHAnsi" w:cstheme="minorBidi"/>
      <w:sz w:val="22"/>
      <w:szCs w:val="22"/>
    </w:rPr>
  </w:style>
  <w:style w:type="paragraph" w:styleId="a6">
    <w:name w:val="footer"/>
    <w:basedOn w:val="a"/>
    <w:link w:val="a7"/>
    <w:unhideWhenUsed/>
    <w:rsid w:val="00C51460"/>
    <w:pPr>
      <w:tabs>
        <w:tab w:val="center" w:pos="4677"/>
        <w:tab w:val="right" w:pos="9355"/>
      </w:tabs>
      <w:spacing w:after="0" w:line="240" w:lineRule="auto"/>
    </w:pPr>
  </w:style>
  <w:style w:type="character" w:customStyle="1" w:styleId="a7">
    <w:name w:val="Нижний колонтитул Знак"/>
    <w:basedOn w:val="a1"/>
    <w:link w:val="a6"/>
    <w:rsid w:val="00C51460"/>
    <w:rPr>
      <w:rFonts w:asciiTheme="minorHAnsi" w:hAnsiTheme="minorHAnsi" w:cstheme="minorBidi"/>
      <w:sz w:val="22"/>
      <w:szCs w:val="22"/>
    </w:rPr>
  </w:style>
  <w:style w:type="paragraph" w:styleId="a8">
    <w:name w:val="Balloon Text"/>
    <w:basedOn w:val="a"/>
    <w:link w:val="a9"/>
    <w:unhideWhenUsed/>
    <w:rsid w:val="00C51460"/>
    <w:pPr>
      <w:spacing w:after="0" w:line="240" w:lineRule="auto"/>
    </w:pPr>
    <w:rPr>
      <w:rFonts w:ascii="Tahoma" w:hAnsi="Tahoma" w:cs="Tahoma"/>
      <w:sz w:val="16"/>
      <w:szCs w:val="16"/>
    </w:rPr>
  </w:style>
  <w:style w:type="character" w:customStyle="1" w:styleId="a9">
    <w:name w:val="Текст выноски Знак"/>
    <w:basedOn w:val="a1"/>
    <w:link w:val="a8"/>
    <w:rsid w:val="00C51460"/>
    <w:rPr>
      <w:rFonts w:ascii="Tahoma" w:hAnsi="Tahoma" w:cs="Tahoma"/>
      <w:sz w:val="16"/>
      <w:szCs w:val="16"/>
    </w:rPr>
  </w:style>
  <w:style w:type="table" w:styleId="aa">
    <w:name w:val="Table Grid"/>
    <w:basedOn w:val="a2"/>
    <w:uiPriority w:val="59"/>
    <w:rsid w:val="00A63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A63FC2"/>
    <w:pPr>
      <w:spacing w:after="0" w:line="240" w:lineRule="auto"/>
    </w:pPr>
    <w:rPr>
      <w:rFonts w:asciiTheme="minorHAnsi" w:hAnsiTheme="minorHAnsi" w:cstheme="minorBidi"/>
      <w:sz w:val="22"/>
      <w:szCs w:val="22"/>
    </w:rPr>
  </w:style>
  <w:style w:type="table" w:customStyle="1" w:styleId="11">
    <w:name w:val="Сетка таблицы1"/>
    <w:basedOn w:val="a2"/>
    <w:next w:val="aa"/>
    <w:uiPriority w:val="59"/>
    <w:rsid w:val="00A63FC2"/>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EA5E48"/>
    <w:pPr>
      <w:ind w:left="720"/>
      <w:contextualSpacing/>
    </w:pPr>
  </w:style>
  <w:style w:type="character" w:customStyle="1" w:styleId="10">
    <w:name w:val="Заголовок 1 Знак"/>
    <w:basedOn w:val="a1"/>
    <w:link w:val="1"/>
    <w:rsid w:val="00020D1F"/>
    <w:rPr>
      <w:rFonts w:ascii="Arial" w:eastAsia="Andale Sans UI" w:hAnsi="Arial" w:cs="Wingdings"/>
      <w:b/>
      <w:bCs/>
      <w:kern w:val="1"/>
      <w:sz w:val="32"/>
      <w:szCs w:val="32"/>
      <w:lang w:eastAsia="ar-SA"/>
    </w:rPr>
  </w:style>
  <w:style w:type="character" w:customStyle="1" w:styleId="20">
    <w:name w:val="Заголовок 2 Знак"/>
    <w:basedOn w:val="a1"/>
    <w:link w:val="2"/>
    <w:rsid w:val="00020D1F"/>
    <w:rPr>
      <w:rFonts w:ascii="Arial" w:eastAsia="Andale Sans UI" w:hAnsi="Arial" w:cs="Wingdings"/>
      <w:b/>
      <w:bCs/>
      <w:i/>
      <w:iCs/>
      <w:kern w:val="1"/>
      <w:lang w:eastAsia="ar-SA"/>
    </w:rPr>
  </w:style>
  <w:style w:type="character" w:customStyle="1" w:styleId="30">
    <w:name w:val="Заголовок 3 Знак"/>
    <w:basedOn w:val="a1"/>
    <w:link w:val="3"/>
    <w:rsid w:val="00020D1F"/>
    <w:rPr>
      <w:rFonts w:eastAsia="Andale Sans UI"/>
      <w:b/>
      <w:i/>
      <w:color w:val="FF0000"/>
      <w:kern w:val="1"/>
      <w:sz w:val="24"/>
      <w:szCs w:val="24"/>
      <w:lang w:eastAsia="ar-SA"/>
    </w:rPr>
  </w:style>
  <w:style w:type="character" w:customStyle="1" w:styleId="50">
    <w:name w:val="Заголовок 5 Знак"/>
    <w:basedOn w:val="a1"/>
    <w:link w:val="5"/>
    <w:rsid w:val="00020D1F"/>
    <w:rPr>
      <w:rFonts w:eastAsia="Andale Sans UI"/>
      <w:b/>
      <w:kern w:val="1"/>
      <w:szCs w:val="24"/>
      <w:lang w:eastAsia="ar-SA"/>
    </w:rPr>
  </w:style>
  <w:style w:type="character" w:customStyle="1" w:styleId="60">
    <w:name w:val="Заголовок 6 Знак"/>
    <w:basedOn w:val="a1"/>
    <w:link w:val="6"/>
    <w:rsid w:val="00020D1F"/>
    <w:rPr>
      <w:rFonts w:eastAsia="Andale Sans UI"/>
      <w:b/>
      <w:kern w:val="1"/>
      <w:szCs w:val="24"/>
      <w:lang w:eastAsia="ar-SA"/>
    </w:rPr>
  </w:style>
  <w:style w:type="character" w:customStyle="1" w:styleId="70">
    <w:name w:val="Заголовок 7 Знак"/>
    <w:basedOn w:val="a1"/>
    <w:link w:val="7"/>
    <w:rsid w:val="00020D1F"/>
    <w:rPr>
      <w:rFonts w:eastAsia="Andale Sans UI"/>
      <w:b/>
      <w:bCs/>
      <w:kern w:val="1"/>
      <w:szCs w:val="24"/>
      <w:lang w:eastAsia="ar-SA"/>
    </w:rPr>
  </w:style>
  <w:style w:type="character" w:customStyle="1" w:styleId="80">
    <w:name w:val="Заголовок 8 Знак"/>
    <w:basedOn w:val="a1"/>
    <w:link w:val="8"/>
    <w:rsid w:val="00020D1F"/>
    <w:rPr>
      <w:rFonts w:eastAsia="Andale Sans UI"/>
      <w:b/>
      <w:kern w:val="1"/>
      <w:szCs w:val="24"/>
      <w:lang w:eastAsia="ar-SA"/>
    </w:rPr>
  </w:style>
  <w:style w:type="character" w:customStyle="1" w:styleId="90">
    <w:name w:val="Заголовок 9 Знак"/>
    <w:basedOn w:val="a1"/>
    <w:link w:val="9"/>
    <w:rsid w:val="00020D1F"/>
    <w:rPr>
      <w:rFonts w:eastAsia="Andale Sans UI"/>
      <w:b/>
      <w:bCs/>
      <w:kern w:val="1"/>
      <w:lang w:eastAsia="ar-SA"/>
    </w:rPr>
  </w:style>
  <w:style w:type="numbering" w:customStyle="1" w:styleId="12">
    <w:name w:val="Нет списка1"/>
    <w:next w:val="a3"/>
    <w:semiHidden/>
    <w:rsid w:val="00020D1F"/>
  </w:style>
  <w:style w:type="character" w:customStyle="1" w:styleId="13">
    <w:name w:val="Основной шрифт абзаца1"/>
    <w:rsid w:val="00020D1F"/>
  </w:style>
  <w:style w:type="character" w:customStyle="1" w:styleId="WW8Num3z0">
    <w:name w:val="WW8Num3z0"/>
    <w:rsid w:val="00020D1F"/>
  </w:style>
  <w:style w:type="character" w:customStyle="1" w:styleId="WW8Num4z0">
    <w:name w:val="WW8Num4z0"/>
    <w:rsid w:val="00020D1F"/>
  </w:style>
  <w:style w:type="character" w:customStyle="1" w:styleId="WW8Num10z0">
    <w:name w:val="WW8Num10z0"/>
    <w:rsid w:val="00020D1F"/>
  </w:style>
  <w:style w:type="character" w:customStyle="1" w:styleId="WW8Num20z0">
    <w:name w:val="WW8Num20z0"/>
    <w:rsid w:val="00020D1F"/>
  </w:style>
  <w:style w:type="character" w:customStyle="1" w:styleId="WW8Num22z0">
    <w:name w:val="WW8Num22z0"/>
    <w:rsid w:val="00020D1F"/>
  </w:style>
  <w:style w:type="character" w:customStyle="1" w:styleId="Absatz-Standardschriftart">
    <w:name w:val="Absatz-Standardschriftart"/>
    <w:rsid w:val="00020D1F"/>
  </w:style>
  <w:style w:type="character" w:customStyle="1" w:styleId="WW8Num21z0">
    <w:name w:val="WW8Num21z0"/>
    <w:rsid w:val="00020D1F"/>
  </w:style>
  <w:style w:type="character" w:customStyle="1" w:styleId="WW8Num23z0">
    <w:name w:val="WW8Num23z0"/>
    <w:rsid w:val="00020D1F"/>
  </w:style>
  <w:style w:type="character" w:customStyle="1" w:styleId="WW-Absatz-Standardschriftart">
    <w:name w:val="WW-Absatz-Standardschriftart"/>
    <w:rsid w:val="00020D1F"/>
  </w:style>
  <w:style w:type="character" w:customStyle="1" w:styleId="WW-Absatz-Standardschriftart1">
    <w:name w:val="WW-Absatz-Standardschriftart1"/>
    <w:rsid w:val="00020D1F"/>
  </w:style>
  <w:style w:type="character" w:customStyle="1" w:styleId="WW-Absatz-Standardschriftart11">
    <w:name w:val="WW-Absatz-Standardschriftart11"/>
    <w:rsid w:val="00020D1F"/>
  </w:style>
  <w:style w:type="character" w:customStyle="1" w:styleId="WW-Absatz-Standardschriftart111">
    <w:name w:val="WW-Absatz-Standardschriftart111"/>
    <w:rsid w:val="00020D1F"/>
  </w:style>
  <w:style w:type="character" w:customStyle="1" w:styleId="WW-Absatz-Standardschriftart1111">
    <w:name w:val="WW-Absatz-Standardschriftart1111"/>
    <w:rsid w:val="00020D1F"/>
  </w:style>
  <w:style w:type="character" w:customStyle="1" w:styleId="WW-Absatz-Standardschriftart11111">
    <w:name w:val="WW-Absatz-Standardschriftart11111"/>
    <w:rsid w:val="00020D1F"/>
  </w:style>
  <w:style w:type="character" w:customStyle="1" w:styleId="WW-Absatz-Standardschriftart111111">
    <w:name w:val="WW-Absatz-Standardschriftart111111"/>
    <w:rsid w:val="00020D1F"/>
  </w:style>
  <w:style w:type="character" w:customStyle="1" w:styleId="WW-Absatz-Standardschriftart1111111">
    <w:name w:val="WW-Absatz-Standardschriftart1111111"/>
    <w:rsid w:val="00020D1F"/>
  </w:style>
  <w:style w:type="character" w:customStyle="1" w:styleId="WW-Absatz-Standardschriftart11111111">
    <w:name w:val="WW-Absatz-Standardschriftart11111111"/>
    <w:rsid w:val="00020D1F"/>
  </w:style>
  <w:style w:type="character" w:customStyle="1" w:styleId="WW-Absatz-Standardschriftart111111111">
    <w:name w:val="WW-Absatz-Standardschriftart111111111"/>
    <w:rsid w:val="00020D1F"/>
  </w:style>
  <w:style w:type="character" w:customStyle="1" w:styleId="WW-Absatz-Standardschriftart1111111111">
    <w:name w:val="WW-Absatz-Standardschriftart1111111111"/>
    <w:rsid w:val="00020D1F"/>
  </w:style>
  <w:style w:type="character" w:customStyle="1" w:styleId="WW-Absatz-Standardschriftart11111111111">
    <w:name w:val="WW-Absatz-Standardschriftart11111111111"/>
    <w:rsid w:val="00020D1F"/>
  </w:style>
  <w:style w:type="character" w:customStyle="1" w:styleId="WW-Absatz-Standardschriftart111111111111">
    <w:name w:val="WW-Absatz-Standardschriftart111111111111"/>
    <w:rsid w:val="00020D1F"/>
  </w:style>
  <w:style w:type="character" w:customStyle="1" w:styleId="WW-Absatz-Standardschriftart1111111111111">
    <w:name w:val="WW-Absatz-Standardschriftart1111111111111"/>
    <w:rsid w:val="00020D1F"/>
  </w:style>
  <w:style w:type="character" w:customStyle="1" w:styleId="WW-Absatz-Standardschriftart11111111111111">
    <w:name w:val="WW-Absatz-Standardschriftart11111111111111"/>
    <w:rsid w:val="00020D1F"/>
  </w:style>
  <w:style w:type="character" w:customStyle="1" w:styleId="WW-Absatz-Standardschriftart111111111111111">
    <w:name w:val="WW-Absatz-Standardschriftart111111111111111"/>
    <w:rsid w:val="00020D1F"/>
  </w:style>
  <w:style w:type="character" w:customStyle="1" w:styleId="WW-Absatz-Standardschriftart1111111111111111">
    <w:name w:val="WW-Absatz-Standardschriftart1111111111111111"/>
    <w:rsid w:val="00020D1F"/>
  </w:style>
  <w:style w:type="character" w:customStyle="1" w:styleId="WW-Absatz-Standardschriftart11111111111111111">
    <w:name w:val="WW-Absatz-Standardschriftart11111111111111111"/>
    <w:rsid w:val="00020D1F"/>
  </w:style>
  <w:style w:type="character" w:customStyle="1" w:styleId="WW-Absatz-Standardschriftart111111111111111111">
    <w:name w:val="WW-Absatz-Standardschriftart111111111111111111"/>
    <w:rsid w:val="00020D1F"/>
  </w:style>
  <w:style w:type="character" w:customStyle="1" w:styleId="WW-Absatz-Standardschriftart1111111111111111111">
    <w:name w:val="WW-Absatz-Standardschriftart1111111111111111111"/>
    <w:rsid w:val="00020D1F"/>
  </w:style>
  <w:style w:type="character" w:customStyle="1" w:styleId="WW-Absatz-Standardschriftart11111111111111111111">
    <w:name w:val="WW-Absatz-Standardschriftart11111111111111111111"/>
    <w:rsid w:val="00020D1F"/>
  </w:style>
  <w:style w:type="character" w:customStyle="1" w:styleId="WW-Absatz-Standardschriftart111111111111111111111">
    <w:name w:val="WW-Absatz-Standardschriftart111111111111111111111"/>
    <w:rsid w:val="00020D1F"/>
  </w:style>
  <w:style w:type="character" w:customStyle="1" w:styleId="WW-Absatz-Standardschriftart1111111111111111111111">
    <w:name w:val="WW-Absatz-Standardschriftart1111111111111111111111"/>
    <w:rsid w:val="00020D1F"/>
  </w:style>
  <w:style w:type="character" w:customStyle="1" w:styleId="WW-Absatz-Standardschriftart11111111111111111111111">
    <w:name w:val="WW-Absatz-Standardschriftart11111111111111111111111"/>
    <w:rsid w:val="00020D1F"/>
  </w:style>
  <w:style w:type="character" w:customStyle="1" w:styleId="WW-Absatz-Standardschriftart111111111111111111111111">
    <w:name w:val="WW-Absatz-Standardschriftart111111111111111111111111"/>
    <w:rsid w:val="00020D1F"/>
  </w:style>
  <w:style w:type="character" w:customStyle="1" w:styleId="WW-Absatz-Standardschriftart1111111111111111111111111">
    <w:name w:val="WW-Absatz-Standardschriftart1111111111111111111111111"/>
    <w:rsid w:val="00020D1F"/>
  </w:style>
  <w:style w:type="character" w:customStyle="1" w:styleId="WW-Absatz-Standardschriftart11111111111111111111111111">
    <w:name w:val="WW-Absatz-Standardschriftart11111111111111111111111111"/>
    <w:rsid w:val="00020D1F"/>
  </w:style>
  <w:style w:type="character" w:customStyle="1" w:styleId="WW-Absatz-Standardschriftart111111111111111111111111111">
    <w:name w:val="WW-Absatz-Standardschriftart111111111111111111111111111"/>
    <w:rsid w:val="00020D1F"/>
  </w:style>
  <w:style w:type="character" w:customStyle="1" w:styleId="WW-Absatz-Standardschriftart1111111111111111111111111111">
    <w:name w:val="WW-Absatz-Standardschriftart1111111111111111111111111111"/>
    <w:rsid w:val="00020D1F"/>
  </w:style>
  <w:style w:type="character" w:customStyle="1" w:styleId="WW-Absatz-Standardschriftart11111111111111111111111111111">
    <w:name w:val="WW-Absatz-Standardschriftart11111111111111111111111111111"/>
    <w:rsid w:val="00020D1F"/>
  </w:style>
  <w:style w:type="character" w:customStyle="1" w:styleId="WW-Absatz-Standardschriftart111111111111111111111111111111">
    <w:name w:val="WW-Absatz-Standardschriftart111111111111111111111111111111"/>
    <w:rsid w:val="00020D1F"/>
  </w:style>
  <w:style w:type="character" w:customStyle="1" w:styleId="WW8Num8z0">
    <w:name w:val="WW8Num8z0"/>
    <w:rsid w:val="00020D1F"/>
  </w:style>
  <w:style w:type="character" w:customStyle="1" w:styleId="WW8Num13z0">
    <w:name w:val="WW8Num13z0"/>
    <w:rsid w:val="00020D1F"/>
  </w:style>
  <w:style w:type="character" w:customStyle="1" w:styleId="WW8Num9z0">
    <w:name w:val="WW8Num9z0"/>
    <w:rsid w:val="00020D1F"/>
  </w:style>
  <w:style w:type="character" w:customStyle="1" w:styleId="WW8Num16z0">
    <w:name w:val="WW8Num16z0"/>
    <w:rsid w:val="00020D1F"/>
  </w:style>
  <w:style w:type="character" w:customStyle="1" w:styleId="WW-">
    <w:name w:val="WW-Основной шрифт абзаца"/>
    <w:rsid w:val="00020D1F"/>
  </w:style>
  <w:style w:type="character" w:customStyle="1" w:styleId="ad">
    <w:name w:val="Не вступил в силу"/>
    <w:basedOn w:val="WW-"/>
    <w:rsid w:val="00020D1F"/>
  </w:style>
  <w:style w:type="character" w:customStyle="1" w:styleId="14">
    <w:name w:val="Основной шрифт абзаца1"/>
    <w:rsid w:val="00020D1F"/>
  </w:style>
  <w:style w:type="character" w:customStyle="1" w:styleId="ae">
    <w:name w:val="Основной текст Знак"/>
    <w:basedOn w:val="13"/>
    <w:rsid w:val="00020D1F"/>
  </w:style>
  <w:style w:type="character" w:customStyle="1" w:styleId="af">
    <w:name w:val="Название Знак"/>
    <w:basedOn w:val="13"/>
    <w:rsid w:val="00020D1F"/>
  </w:style>
  <w:style w:type="character" w:customStyle="1" w:styleId="af0">
    <w:name w:val="Подзаголовок Знак"/>
    <w:basedOn w:val="13"/>
    <w:rsid w:val="00020D1F"/>
  </w:style>
  <w:style w:type="character" w:customStyle="1" w:styleId="af1">
    <w:name w:val="Основной текст с отступом Знак"/>
    <w:basedOn w:val="13"/>
    <w:rsid w:val="00020D1F"/>
  </w:style>
  <w:style w:type="character" w:styleId="af2">
    <w:name w:val="Hyperlink"/>
    <w:rsid w:val="00020D1F"/>
    <w:rPr>
      <w:color w:val="0000FF"/>
      <w:u w:val="single"/>
    </w:rPr>
  </w:style>
  <w:style w:type="character" w:customStyle="1" w:styleId="ListLabel1">
    <w:name w:val="ListLabel 1"/>
    <w:rsid w:val="00020D1F"/>
    <w:rPr>
      <w:i/>
      <w:sz w:val="28"/>
      <w:szCs w:val="28"/>
    </w:rPr>
  </w:style>
  <w:style w:type="character" w:customStyle="1" w:styleId="ListLabel2">
    <w:name w:val="ListLabel 2"/>
    <w:rsid w:val="00020D1F"/>
    <w:rPr>
      <w:rFonts w:cs="Courier New"/>
      <w:sz w:val="28"/>
      <w:szCs w:val="28"/>
    </w:rPr>
  </w:style>
  <w:style w:type="character" w:customStyle="1" w:styleId="ListLabel3">
    <w:name w:val="ListLabel 3"/>
    <w:rsid w:val="00020D1F"/>
    <w:rPr>
      <w:b/>
    </w:rPr>
  </w:style>
  <w:style w:type="paragraph" w:customStyle="1" w:styleId="af3">
    <w:name w:val="Заголовок"/>
    <w:basedOn w:val="a"/>
    <w:next w:val="a0"/>
    <w:rsid w:val="00020D1F"/>
    <w:pPr>
      <w:keepNext/>
      <w:suppressAutoHyphens/>
      <w:spacing w:before="240" w:after="120" w:line="100" w:lineRule="atLeast"/>
    </w:pPr>
    <w:rPr>
      <w:rFonts w:ascii="Arial" w:eastAsia="Arial Unicode MS" w:hAnsi="Arial" w:cs="Tahoma"/>
      <w:kern w:val="1"/>
      <w:sz w:val="28"/>
      <w:szCs w:val="28"/>
      <w:lang w:eastAsia="ar-SA"/>
    </w:rPr>
  </w:style>
  <w:style w:type="paragraph" w:styleId="a0">
    <w:name w:val="Body Text"/>
    <w:basedOn w:val="a"/>
    <w:link w:val="15"/>
    <w:rsid w:val="00020D1F"/>
    <w:pPr>
      <w:suppressAutoHyphens/>
      <w:spacing w:after="120" w:line="100" w:lineRule="atLeast"/>
    </w:pPr>
    <w:rPr>
      <w:rFonts w:ascii="Times New Roman" w:eastAsia="Andale Sans UI" w:hAnsi="Times New Roman" w:cs="Times New Roman"/>
      <w:kern w:val="1"/>
      <w:sz w:val="24"/>
      <w:szCs w:val="24"/>
      <w:lang w:eastAsia="ar-SA"/>
    </w:rPr>
  </w:style>
  <w:style w:type="character" w:customStyle="1" w:styleId="15">
    <w:name w:val="Основной текст Знак1"/>
    <w:basedOn w:val="a1"/>
    <w:link w:val="a0"/>
    <w:rsid w:val="00020D1F"/>
    <w:rPr>
      <w:rFonts w:eastAsia="Andale Sans UI"/>
      <w:kern w:val="1"/>
      <w:sz w:val="24"/>
      <w:szCs w:val="24"/>
      <w:lang w:eastAsia="ar-SA"/>
    </w:rPr>
  </w:style>
  <w:style w:type="paragraph" w:styleId="af4">
    <w:name w:val="List"/>
    <w:basedOn w:val="a0"/>
    <w:rsid w:val="00020D1F"/>
    <w:rPr>
      <w:rFonts w:ascii="Arial" w:hAnsi="Arial" w:cs="Tahoma"/>
    </w:rPr>
  </w:style>
  <w:style w:type="paragraph" w:customStyle="1" w:styleId="21">
    <w:name w:val="Название2"/>
    <w:basedOn w:val="a"/>
    <w:rsid w:val="00020D1F"/>
    <w:pPr>
      <w:suppressLineNumbers/>
      <w:suppressAutoHyphens/>
      <w:spacing w:before="120" w:after="120" w:line="100" w:lineRule="atLeast"/>
    </w:pPr>
    <w:rPr>
      <w:rFonts w:ascii="Arial" w:eastAsia="Andale Sans UI" w:hAnsi="Arial" w:cs="Tahoma"/>
      <w:i/>
      <w:iCs/>
      <w:kern w:val="1"/>
      <w:sz w:val="20"/>
      <w:szCs w:val="24"/>
      <w:lang w:eastAsia="ar-SA"/>
    </w:rPr>
  </w:style>
  <w:style w:type="paragraph" w:customStyle="1" w:styleId="22">
    <w:name w:val="Указатель2"/>
    <w:basedOn w:val="a"/>
    <w:rsid w:val="00020D1F"/>
    <w:pPr>
      <w:suppressLineNumbers/>
      <w:suppressAutoHyphens/>
      <w:spacing w:after="0" w:line="100" w:lineRule="atLeast"/>
    </w:pPr>
    <w:rPr>
      <w:rFonts w:ascii="Arial" w:eastAsia="Andale Sans UI" w:hAnsi="Arial" w:cs="Tahoma"/>
      <w:kern w:val="1"/>
      <w:sz w:val="24"/>
      <w:szCs w:val="24"/>
      <w:lang w:eastAsia="ar-SA"/>
    </w:rPr>
  </w:style>
  <w:style w:type="paragraph" w:customStyle="1" w:styleId="16">
    <w:name w:val="Название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7">
    <w:name w:val="Указатель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styleId="af5">
    <w:name w:val="Subtitle"/>
    <w:basedOn w:val="af3"/>
    <w:next w:val="a0"/>
    <w:link w:val="18"/>
    <w:qFormat/>
    <w:rsid w:val="00020D1F"/>
    <w:pPr>
      <w:jc w:val="center"/>
    </w:pPr>
    <w:rPr>
      <w:i/>
      <w:iCs/>
    </w:rPr>
  </w:style>
  <w:style w:type="character" w:customStyle="1" w:styleId="18">
    <w:name w:val="Подзаголовок Знак1"/>
    <w:basedOn w:val="a1"/>
    <w:link w:val="af5"/>
    <w:rsid w:val="00020D1F"/>
    <w:rPr>
      <w:rFonts w:ascii="Arial" w:eastAsia="Arial Unicode MS" w:hAnsi="Arial" w:cs="Tahoma"/>
      <w:i/>
      <w:iCs/>
      <w:kern w:val="1"/>
      <w:lang w:eastAsia="ar-SA"/>
    </w:rPr>
  </w:style>
  <w:style w:type="paragraph" w:customStyle="1" w:styleId="220">
    <w:name w:val="Основной текст с отступом 22"/>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9">
    <w:name w:val="Цитат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10">
    <w:name w:val="Указатель 1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
    <w:name w:val="Указатель3"/>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WW-3">
    <w:name w:val="WW-Основной текст с отступом 3"/>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styleId="af6">
    <w:name w:val="Body Text Indent"/>
    <w:basedOn w:val="a"/>
    <w:link w:val="1a"/>
    <w:rsid w:val="00020D1F"/>
    <w:pPr>
      <w:keepNext/>
      <w:suppressAutoHyphens/>
      <w:overflowPunct w:val="0"/>
      <w:spacing w:before="20" w:after="20" w:line="480" w:lineRule="atLeast"/>
      <w:ind w:left="283"/>
      <w:jc w:val="center"/>
    </w:pPr>
    <w:rPr>
      <w:rFonts w:ascii="Times New Roman" w:eastAsia="Andale Sans UI" w:hAnsi="Times New Roman" w:cs="Times New Roman"/>
      <w:b/>
      <w:bCs/>
      <w:kern w:val="1"/>
      <w:sz w:val="28"/>
      <w:szCs w:val="28"/>
      <w:lang w:eastAsia="ar-SA"/>
    </w:rPr>
  </w:style>
  <w:style w:type="character" w:customStyle="1" w:styleId="1a">
    <w:name w:val="Основной текст с отступом Знак1"/>
    <w:basedOn w:val="a1"/>
    <w:link w:val="af6"/>
    <w:rsid w:val="00020D1F"/>
    <w:rPr>
      <w:rFonts w:eastAsia="Andale Sans UI"/>
      <w:b/>
      <w:bCs/>
      <w:kern w:val="1"/>
      <w:lang w:eastAsia="ar-SA"/>
    </w:rPr>
  </w:style>
  <w:style w:type="paragraph" w:customStyle="1" w:styleId="ConsNormal">
    <w:name w:val="ConsNormal"/>
    <w:rsid w:val="00020D1F"/>
    <w:pPr>
      <w:widowControl w:val="0"/>
      <w:suppressAutoHyphens/>
    </w:pPr>
    <w:rPr>
      <w:rFonts w:ascii="Calibri" w:eastAsia="Arial Unicode MS" w:hAnsi="Calibri" w:cs="font305"/>
      <w:kern w:val="1"/>
      <w:sz w:val="22"/>
      <w:szCs w:val="22"/>
      <w:lang w:eastAsia="ar-SA"/>
    </w:rPr>
  </w:style>
  <w:style w:type="paragraph" w:customStyle="1" w:styleId="af7">
    <w:name w:val="адресат"/>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aanao">
    <w:name w:val="aa?anao"/>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b">
    <w:name w:val="Текст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210">
    <w:name w:val="Основной текст 2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0">
    <w:name w:val="Основной текст с отступом 3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Nonformat">
    <w:name w:val="ConsNonformat"/>
    <w:rsid w:val="00020D1F"/>
    <w:pPr>
      <w:widowControl w:val="0"/>
      <w:suppressAutoHyphens/>
    </w:pPr>
    <w:rPr>
      <w:rFonts w:ascii="Calibri" w:eastAsia="Arial Unicode MS" w:hAnsi="Calibri" w:cs="font305"/>
      <w:kern w:val="1"/>
      <w:sz w:val="22"/>
      <w:szCs w:val="22"/>
      <w:lang w:eastAsia="ar-SA"/>
    </w:rPr>
  </w:style>
  <w:style w:type="paragraph" w:customStyle="1" w:styleId="WW-2">
    <w:name w:val="WW-Основной текст с отступом 2"/>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c">
    <w:name w:val="Название объект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Title">
    <w:name w:val="ConsTitle"/>
    <w:rsid w:val="00020D1F"/>
    <w:pPr>
      <w:widowControl w:val="0"/>
      <w:suppressAutoHyphens/>
    </w:pPr>
    <w:rPr>
      <w:rFonts w:ascii="Calibri" w:eastAsia="Arial Unicode MS" w:hAnsi="Calibri" w:cs="font305"/>
      <w:kern w:val="1"/>
      <w:sz w:val="22"/>
      <w:szCs w:val="22"/>
      <w:lang w:eastAsia="ar-SA"/>
    </w:rPr>
  </w:style>
  <w:style w:type="paragraph" w:customStyle="1" w:styleId="af8">
    <w:name w:val="Стиль"/>
    <w:rsid w:val="00020D1F"/>
    <w:pPr>
      <w:widowControl w:val="0"/>
      <w:suppressAutoHyphens/>
    </w:pPr>
    <w:rPr>
      <w:rFonts w:ascii="Calibri" w:eastAsia="Arial Unicode MS" w:hAnsi="Calibri" w:cs="font305"/>
      <w:kern w:val="1"/>
      <w:sz w:val="22"/>
      <w:szCs w:val="22"/>
      <w:lang w:eastAsia="ar-SA"/>
    </w:rPr>
  </w:style>
  <w:style w:type="paragraph" w:customStyle="1" w:styleId="af9">
    <w:name w:val="Содержимое таблицы"/>
    <w:basedOn w:val="a"/>
    <w:rsid w:val="00020D1F"/>
    <w:pPr>
      <w:suppressLineNumbers/>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Normal">
    <w:name w:val="ConsPlusNormal"/>
    <w:rsid w:val="00020D1F"/>
    <w:pPr>
      <w:widowControl w:val="0"/>
      <w:suppressAutoHyphens/>
    </w:pPr>
    <w:rPr>
      <w:rFonts w:ascii="Calibri" w:eastAsia="Arial Unicode MS" w:hAnsi="Calibri" w:cs="font305"/>
      <w:kern w:val="1"/>
      <w:sz w:val="22"/>
      <w:szCs w:val="22"/>
      <w:lang w:eastAsia="ar-SA"/>
    </w:rPr>
  </w:style>
  <w:style w:type="paragraph" w:customStyle="1" w:styleId="ConsPlusNonformat">
    <w:name w:val="ConsPlusNonformat"/>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Title">
    <w:name w:val="ConsPlusTitle"/>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Cell">
    <w:name w:val="ConsPlusCell"/>
    <w:basedOn w:val="a"/>
    <w:uiPriority w:val="99"/>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DocList">
    <w:name w:val="ConsPlusDocList"/>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fa">
    <w:name w:val="Заголовок таблицы"/>
    <w:basedOn w:val="af9"/>
    <w:rsid w:val="00020D1F"/>
    <w:pPr>
      <w:jc w:val="center"/>
    </w:pPr>
    <w:rPr>
      <w:b/>
      <w:bCs/>
    </w:rPr>
  </w:style>
  <w:style w:type="paragraph" w:customStyle="1" w:styleId="211">
    <w:name w:val="Основной текст с отступом 2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d">
    <w:name w:val="Абзац списк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e">
    <w:name w:val="Текст выноски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character" w:customStyle="1" w:styleId="1f">
    <w:name w:val="Текст выноски Знак1"/>
    <w:rsid w:val="00020D1F"/>
    <w:rPr>
      <w:rFonts w:ascii="Tahoma" w:eastAsia="Andale Sans UI" w:hAnsi="Tahoma" w:cs="Tahoma"/>
      <w:kern w:val="1"/>
      <w:sz w:val="16"/>
      <w:szCs w:val="16"/>
      <w:lang w:eastAsia="ar-SA"/>
    </w:rPr>
  </w:style>
  <w:style w:type="character" w:styleId="afb">
    <w:name w:val="Emphasis"/>
    <w:qFormat/>
    <w:rsid w:val="00020D1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373"/>
    <w:rPr>
      <w:rFonts w:asciiTheme="minorHAnsi" w:hAnsiTheme="minorHAnsi" w:cstheme="minorBidi"/>
      <w:sz w:val="22"/>
      <w:szCs w:val="22"/>
    </w:rPr>
  </w:style>
  <w:style w:type="paragraph" w:styleId="1">
    <w:name w:val="heading 1"/>
    <w:basedOn w:val="a"/>
    <w:next w:val="a0"/>
    <w:link w:val="10"/>
    <w:qFormat/>
    <w:rsid w:val="00020D1F"/>
    <w:pPr>
      <w:keepNext/>
      <w:numPr>
        <w:numId w:val="1"/>
      </w:numPr>
      <w:suppressAutoHyphens/>
      <w:spacing w:before="240" w:after="60" w:line="100" w:lineRule="atLeast"/>
      <w:outlineLvl w:val="0"/>
    </w:pPr>
    <w:rPr>
      <w:rFonts w:ascii="Arial" w:eastAsia="Andale Sans UI" w:hAnsi="Arial" w:cs="Wingdings"/>
      <w:b/>
      <w:bCs/>
      <w:kern w:val="1"/>
      <w:sz w:val="32"/>
      <w:szCs w:val="32"/>
      <w:lang w:eastAsia="ar-SA"/>
    </w:rPr>
  </w:style>
  <w:style w:type="paragraph" w:styleId="2">
    <w:name w:val="heading 2"/>
    <w:basedOn w:val="a"/>
    <w:next w:val="a0"/>
    <w:link w:val="20"/>
    <w:qFormat/>
    <w:rsid w:val="00020D1F"/>
    <w:pPr>
      <w:keepNext/>
      <w:numPr>
        <w:ilvl w:val="1"/>
        <w:numId w:val="1"/>
      </w:numPr>
      <w:suppressAutoHyphens/>
      <w:spacing w:before="240" w:after="60" w:line="100" w:lineRule="atLeast"/>
      <w:outlineLvl w:val="1"/>
    </w:pPr>
    <w:rPr>
      <w:rFonts w:ascii="Arial" w:eastAsia="Andale Sans UI" w:hAnsi="Arial" w:cs="Wingdings"/>
      <w:b/>
      <w:bCs/>
      <w:i/>
      <w:iCs/>
      <w:kern w:val="1"/>
      <w:sz w:val="28"/>
      <w:szCs w:val="28"/>
      <w:lang w:eastAsia="ar-SA"/>
    </w:rPr>
  </w:style>
  <w:style w:type="paragraph" w:styleId="3">
    <w:name w:val="heading 3"/>
    <w:basedOn w:val="a"/>
    <w:next w:val="a0"/>
    <w:link w:val="30"/>
    <w:qFormat/>
    <w:rsid w:val="00020D1F"/>
    <w:pPr>
      <w:keepNext/>
      <w:numPr>
        <w:ilvl w:val="2"/>
        <w:numId w:val="1"/>
      </w:numPr>
      <w:suppressAutoHyphens/>
      <w:spacing w:after="0" w:line="100" w:lineRule="atLeast"/>
      <w:ind w:left="-13" w:firstLine="0"/>
      <w:jc w:val="both"/>
      <w:outlineLvl w:val="2"/>
    </w:pPr>
    <w:rPr>
      <w:rFonts w:ascii="Times New Roman" w:eastAsia="Andale Sans UI" w:hAnsi="Times New Roman" w:cs="Times New Roman"/>
      <w:b/>
      <w:i/>
      <w:color w:val="FF0000"/>
      <w:kern w:val="1"/>
      <w:sz w:val="24"/>
      <w:szCs w:val="24"/>
      <w:lang w:eastAsia="ar-SA"/>
    </w:rPr>
  </w:style>
  <w:style w:type="paragraph" w:styleId="5">
    <w:name w:val="heading 5"/>
    <w:basedOn w:val="a"/>
    <w:next w:val="a0"/>
    <w:link w:val="50"/>
    <w:qFormat/>
    <w:rsid w:val="00020D1F"/>
    <w:pPr>
      <w:keepNext/>
      <w:numPr>
        <w:ilvl w:val="4"/>
        <w:numId w:val="1"/>
      </w:numPr>
      <w:tabs>
        <w:tab w:val="left" w:pos="-1276"/>
      </w:tabs>
      <w:suppressAutoHyphens/>
      <w:spacing w:after="0" w:line="100" w:lineRule="atLeast"/>
      <w:ind w:left="851" w:firstLine="0"/>
      <w:outlineLvl w:val="4"/>
    </w:pPr>
    <w:rPr>
      <w:rFonts w:ascii="Times New Roman" w:eastAsia="Andale Sans UI" w:hAnsi="Times New Roman" w:cs="Times New Roman"/>
      <w:b/>
      <w:kern w:val="1"/>
      <w:sz w:val="28"/>
      <w:szCs w:val="24"/>
      <w:lang w:eastAsia="ar-SA"/>
    </w:rPr>
  </w:style>
  <w:style w:type="paragraph" w:styleId="6">
    <w:name w:val="heading 6"/>
    <w:basedOn w:val="a"/>
    <w:next w:val="a0"/>
    <w:link w:val="60"/>
    <w:qFormat/>
    <w:rsid w:val="00020D1F"/>
    <w:pPr>
      <w:keepNext/>
      <w:numPr>
        <w:ilvl w:val="5"/>
        <w:numId w:val="1"/>
      </w:numPr>
      <w:tabs>
        <w:tab w:val="left" w:pos="-1276"/>
      </w:tabs>
      <w:suppressAutoHyphens/>
      <w:spacing w:after="0" w:line="100" w:lineRule="atLeast"/>
      <w:ind w:left="851" w:firstLine="0"/>
      <w:jc w:val="both"/>
      <w:outlineLvl w:val="5"/>
    </w:pPr>
    <w:rPr>
      <w:rFonts w:ascii="Times New Roman" w:eastAsia="Andale Sans UI" w:hAnsi="Times New Roman" w:cs="Times New Roman"/>
      <w:b/>
      <w:kern w:val="1"/>
      <w:sz w:val="28"/>
      <w:szCs w:val="24"/>
      <w:lang w:eastAsia="ar-SA"/>
    </w:rPr>
  </w:style>
  <w:style w:type="paragraph" w:styleId="7">
    <w:name w:val="heading 7"/>
    <w:basedOn w:val="a"/>
    <w:next w:val="a0"/>
    <w:link w:val="70"/>
    <w:qFormat/>
    <w:rsid w:val="00020D1F"/>
    <w:pPr>
      <w:keepNext/>
      <w:numPr>
        <w:ilvl w:val="6"/>
        <w:numId w:val="1"/>
      </w:numPr>
      <w:suppressAutoHyphens/>
      <w:spacing w:after="0" w:line="360" w:lineRule="auto"/>
      <w:outlineLvl w:val="6"/>
    </w:pPr>
    <w:rPr>
      <w:rFonts w:ascii="Times New Roman" w:eastAsia="Andale Sans UI" w:hAnsi="Times New Roman" w:cs="Times New Roman"/>
      <w:b/>
      <w:bCs/>
      <w:kern w:val="1"/>
      <w:sz w:val="28"/>
      <w:szCs w:val="24"/>
      <w:lang w:eastAsia="ar-SA"/>
    </w:rPr>
  </w:style>
  <w:style w:type="paragraph" w:styleId="8">
    <w:name w:val="heading 8"/>
    <w:basedOn w:val="a"/>
    <w:next w:val="a0"/>
    <w:link w:val="80"/>
    <w:qFormat/>
    <w:rsid w:val="00020D1F"/>
    <w:pPr>
      <w:keepNext/>
      <w:numPr>
        <w:ilvl w:val="7"/>
        <w:numId w:val="1"/>
      </w:numPr>
      <w:tabs>
        <w:tab w:val="left" w:pos="-1276"/>
      </w:tabs>
      <w:suppressAutoHyphens/>
      <w:spacing w:after="0" w:line="100" w:lineRule="atLeast"/>
      <w:ind w:left="851" w:firstLine="0"/>
      <w:jc w:val="center"/>
      <w:outlineLvl w:val="7"/>
    </w:pPr>
    <w:rPr>
      <w:rFonts w:ascii="Times New Roman" w:eastAsia="Andale Sans UI" w:hAnsi="Times New Roman" w:cs="Times New Roman"/>
      <w:b/>
      <w:kern w:val="1"/>
      <w:sz w:val="28"/>
      <w:szCs w:val="24"/>
      <w:lang w:eastAsia="ar-SA"/>
    </w:rPr>
  </w:style>
  <w:style w:type="paragraph" w:styleId="9">
    <w:name w:val="heading 9"/>
    <w:basedOn w:val="a"/>
    <w:next w:val="a0"/>
    <w:link w:val="90"/>
    <w:qFormat/>
    <w:rsid w:val="00020D1F"/>
    <w:pPr>
      <w:keepNext/>
      <w:numPr>
        <w:ilvl w:val="8"/>
        <w:numId w:val="1"/>
      </w:numPr>
      <w:suppressAutoHyphens/>
      <w:spacing w:before="20" w:after="20" w:line="480" w:lineRule="atLeast"/>
      <w:jc w:val="center"/>
      <w:outlineLvl w:val="8"/>
    </w:pPr>
    <w:rPr>
      <w:rFonts w:ascii="Times New Roman" w:eastAsia="Andale Sans UI" w:hAnsi="Times New Roman" w:cs="Times New Roman"/>
      <w:b/>
      <w:bCs/>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5146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C51460"/>
    <w:rPr>
      <w:rFonts w:asciiTheme="minorHAnsi" w:hAnsiTheme="minorHAnsi" w:cstheme="minorBidi"/>
      <w:sz w:val="22"/>
      <w:szCs w:val="22"/>
    </w:rPr>
  </w:style>
  <w:style w:type="paragraph" w:styleId="a6">
    <w:name w:val="footer"/>
    <w:basedOn w:val="a"/>
    <w:link w:val="a7"/>
    <w:unhideWhenUsed/>
    <w:rsid w:val="00C51460"/>
    <w:pPr>
      <w:tabs>
        <w:tab w:val="center" w:pos="4677"/>
        <w:tab w:val="right" w:pos="9355"/>
      </w:tabs>
      <w:spacing w:after="0" w:line="240" w:lineRule="auto"/>
    </w:pPr>
  </w:style>
  <w:style w:type="character" w:customStyle="1" w:styleId="a7">
    <w:name w:val="Нижний колонтитул Знак"/>
    <w:basedOn w:val="a1"/>
    <w:link w:val="a6"/>
    <w:rsid w:val="00C51460"/>
    <w:rPr>
      <w:rFonts w:asciiTheme="minorHAnsi" w:hAnsiTheme="minorHAnsi" w:cstheme="minorBidi"/>
      <w:sz w:val="22"/>
      <w:szCs w:val="22"/>
    </w:rPr>
  </w:style>
  <w:style w:type="paragraph" w:styleId="a8">
    <w:name w:val="Balloon Text"/>
    <w:basedOn w:val="a"/>
    <w:link w:val="a9"/>
    <w:unhideWhenUsed/>
    <w:rsid w:val="00C51460"/>
    <w:pPr>
      <w:spacing w:after="0" w:line="240" w:lineRule="auto"/>
    </w:pPr>
    <w:rPr>
      <w:rFonts w:ascii="Tahoma" w:hAnsi="Tahoma" w:cs="Tahoma"/>
      <w:sz w:val="16"/>
      <w:szCs w:val="16"/>
    </w:rPr>
  </w:style>
  <w:style w:type="character" w:customStyle="1" w:styleId="a9">
    <w:name w:val="Текст выноски Знак"/>
    <w:basedOn w:val="a1"/>
    <w:link w:val="a8"/>
    <w:rsid w:val="00C51460"/>
    <w:rPr>
      <w:rFonts w:ascii="Tahoma" w:hAnsi="Tahoma" w:cs="Tahoma"/>
      <w:sz w:val="16"/>
      <w:szCs w:val="16"/>
    </w:rPr>
  </w:style>
  <w:style w:type="table" w:styleId="aa">
    <w:name w:val="Table Grid"/>
    <w:basedOn w:val="a2"/>
    <w:uiPriority w:val="59"/>
    <w:rsid w:val="00A63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A63FC2"/>
    <w:pPr>
      <w:spacing w:after="0" w:line="240" w:lineRule="auto"/>
    </w:pPr>
    <w:rPr>
      <w:rFonts w:asciiTheme="minorHAnsi" w:hAnsiTheme="minorHAnsi" w:cstheme="minorBidi"/>
      <w:sz w:val="22"/>
      <w:szCs w:val="22"/>
    </w:rPr>
  </w:style>
  <w:style w:type="table" w:customStyle="1" w:styleId="11">
    <w:name w:val="Сетка таблицы1"/>
    <w:basedOn w:val="a2"/>
    <w:next w:val="aa"/>
    <w:uiPriority w:val="59"/>
    <w:rsid w:val="00A63FC2"/>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EA5E48"/>
    <w:pPr>
      <w:ind w:left="720"/>
      <w:contextualSpacing/>
    </w:pPr>
  </w:style>
  <w:style w:type="character" w:customStyle="1" w:styleId="10">
    <w:name w:val="Заголовок 1 Знак"/>
    <w:basedOn w:val="a1"/>
    <w:link w:val="1"/>
    <w:rsid w:val="00020D1F"/>
    <w:rPr>
      <w:rFonts w:ascii="Arial" w:eastAsia="Andale Sans UI" w:hAnsi="Arial" w:cs="Wingdings"/>
      <w:b/>
      <w:bCs/>
      <w:kern w:val="1"/>
      <w:sz w:val="32"/>
      <w:szCs w:val="32"/>
      <w:lang w:eastAsia="ar-SA"/>
    </w:rPr>
  </w:style>
  <w:style w:type="character" w:customStyle="1" w:styleId="20">
    <w:name w:val="Заголовок 2 Знак"/>
    <w:basedOn w:val="a1"/>
    <w:link w:val="2"/>
    <w:rsid w:val="00020D1F"/>
    <w:rPr>
      <w:rFonts w:ascii="Arial" w:eastAsia="Andale Sans UI" w:hAnsi="Arial" w:cs="Wingdings"/>
      <w:b/>
      <w:bCs/>
      <w:i/>
      <w:iCs/>
      <w:kern w:val="1"/>
      <w:lang w:eastAsia="ar-SA"/>
    </w:rPr>
  </w:style>
  <w:style w:type="character" w:customStyle="1" w:styleId="30">
    <w:name w:val="Заголовок 3 Знак"/>
    <w:basedOn w:val="a1"/>
    <w:link w:val="3"/>
    <w:rsid w:val="00020D1F"/>
    <w:rPr>
      <w:rFonts w:eastAsia="Andale Sans UI"/>
      <w:b/>
      <w:i/>
      <w:color w:val="FF0000"/>
      <w:kern w:val="1"/>
      <w:sz w:val="24"/>
      <w:szCs w:val="24"/>
      <w:lang w:eastAsia="ar-SA"/>
    </w:rPr>
  </w:style>
  <w:style w:type="character" w:customStyle="1" w:styleId="50">
    <w:name w:val="Заголовок 5 Знак"/>
    <w:basedOn w:val="a1"/>
    <w:link w:val="5"/>
    <w:rsid w:val="00020D1F"/>
    <w:rPr>
      <w:rFonts w:eastAsia="Andale Sans UI"/>
      <w:b/>
      <w:kern w:val="1"/>
      <w:szCs w:val="24"/>
      <w:lang w:eastAsia="ar-SA"/>
    </w:rPr>
  </w:style>
  <w:style w:type="character" w:customStyle="1" w:styleId="60">
    <w:name w:val="Заголовок 6 Знак"/>
    <w:basedOn w:val="a1"/>
    <w:link w:val="6"/>
    <w:rsid w:val="00020D1F"/>
    <w:rPr>
      <w:rFonts w:eastAsia="Andale Sans UI"/>
      <w:b/>
      <w:kern w:val="1"/>
      <w:szCs w:val="24"/>
      <w:lang w:eastAsia="ar-SA"/>
    </w:rPr>
  </w:style>
  <w:style w:type="character" w:customStyle="1" w:styleId="70">
    <w:name w:val="Заголовок 7 Знак"/>
    <w:basedOn w:val="a1"/>
    <w:link w:val="7"/>
    <w:rsid w:val="00020D1F"/>
    <w:rPr>
      <w:rFonts w:eastAsia="Andale Sans UI"/>
      <w:b/>
      <w:bCs/>
      <w:kern w:val="1"/>
      <w:szCs w:val="24"/>
      <w:lang w:eastAsia="ar-SA"/>
    </w:rPr>
  </w:style>
  <w:style w:type="character" w:customStyle="1" w:styleId="80">
    <w:name w:val="Заголовок 8 Знак"/>
    <w:basedOn w:val="a1"/>
    <w:link w:val="8"/>
    <w:rsid w:val="00020D1F"/>
    <w:rPr>
      <w:rFonts w:eastAsia="Andale Sans UI"/>
      <w:b/>
      <w:kern w:val="1"/>
      <w:szCs w:val="24"/>
      <w:lang w:eastAsia="ar-SA"/>
    </w:rPr>
  </w:style>
  <w:style w:type="character" w:customStyle="1" w:styleId="90">
    <w:name w:val="Заголовок 9 Знак"/>
    <w:basedOn w:val="a1"/>
    <w:link w:val="9"/>
    <w:rsid w:val="00020D1F"/>
    <w:rPr>
      <w:rFonts w:eastAsia="Andale Sans UI"/>
      <w:b/>
      <w:bCs/>
      <w:kern w:val="1"/>
      <w:lang w:eastAsia="ar-SA"/>
    </w:rPr>
  </w:style>
  <w:style w:type="numbering" w:customStyle="1" w:styleId="12">
    <w:name w:val="Нет списка1"/>
    <w:next w:val="a3"/>
    <w:semiHidden/>
    <w:rsid w:val="00020D1F"/>
  </w:style>
  <w:style w:type="character" w:customStyle="1" w:styleId="13">
    <w:name w:val="Основной шрифт абзаца1"/>
    <w:rsid w:val="00020D1F"/>
  </w:style>
  <w:style w:type="character" w:customStyle="1" w:styleId="WW8Num3z0">
    <w:name w:val="WW8Num3z0"/>
    <w:rsid w:val="00020D1F"/>
  </w:style>
  <w:style w:type="character" w:customStyle="1" w:styleId="WW8Num4z0">
    <w:name w:val="WW8Num4z0"/>
    <w:rsid w:val="00020D1F"/>
  </w:style>
  <w:style w:type="character" w:customStyle="1" w:styleId="WW8Num10z0">
    <w:name w:val="WW8Num10z0"/>
    <w:rsid w:val="00020D1F"/>
  </w:style>
  <w:style w:type="character" w:customStyle="1" w:styleId="WW8Num20z0">
    <w:name w:val="WW8Num20z0"/>
    <w:rsid w:val="00020D1F"/>
  </w:style>
  <w:style w:type="character" w:customStyle="1" w:styleId="WW8Num22z0">
    <w:name w:val="WW8Num22z0"/>
    <w:rsid w:val="00020D1F"/>
  </w:style>
  <w:style w:type="character" w:customStyle="1" w:styleId="Absatz-Standardschriftart">
    <w:name w:val="Absatz-Standardschriftart"/>
    <w:rsid w:val="00020D1F"/>
  </w:style>
  <w:style w:type="character" w:customStyle="1" w:styleId="WW8Num21z0">
    <w:name w:val="WW8Num21z0"/>
    <w:rsid w:val="00020D1F"/>
  </w:style>
  <w:style w:type="character" w:customStyle="1" w:styleId="WW8Num23z0">
    <w:name w:val="WW8Num23z0"/>
    <w:rsid w:val="00020D1F"/>
  </w:style>
  <w:style w:type="character" w:customStyle="1" w:styleId="WW-Absatz-Standardschriftart">
    <w:name w:val="WW-Absatz-Standardschriftart"/>
    <w:rsid w:val="00020D1F"/>
  </w:style>
  <w:style w:type="character" w:customStyle="1" w:styleId="WW-Absatz-Standardschriftart1">
    <w:name w:val="WW-Absatz-Standardschriftart1"/>
    <w:rsid w:val="00020D1F"/>
  </w:style>
  <w:style w:type="character" w:customStyle="1" w:styleId="WW-Absatz-Standardschriftart11">
    <w:name w:val="WW-Absatz-Standardschriftart11"/>
    <w:rsid w:val="00020D1F"/>
  </w:style>
  <w:style w:type="character" w:customStyle="1" w:styleId="WW-Absatz-Standardschriftart111">
    <w:name w:val="WW-Absatz-Standardschriftart111"/>
    <w:rsid w:val="00020D1F"/>
  </w:style>
  <w:style w:type="character" w:customStyle="1" w:styleId="WW-Absatz-Standardschriftart1111">
    <w:name w:val="WW-Absatz-Standardschriftart1111"/>
    <w:rsid w:val="00020D1F"/>
  </w:style>
  <w:style w:type="character" w:customStyle="1" w:styleId="WW-Absatz-Standardschriftart11111">
    <w:name w:val="WW-Absatz-Standardschriftart11111"/>
    <w:rsid w:val="00020D1F"/>
  </w:style>
  <w:style w:type="character" w:customStyle="1" w:styleId="WW-Absatz-Standardschriftart111111">
    <w:name w:val="WW-Absatz-Standardschriftart111111"/>
    <w:rsid w:val="00020D1F"/>
  </w:style>
  <w:style w:type="character" w:customStyle="1" w:styleId="WW-Absatz-Standardschriftart1111111">
    <w:name w:val="WW-Absatz-Standardschriftart1111111"/>
    <w:rsid w:val="00020D1F"/>
  </w:style>
  <w:style w:type="character" w:customStyle="1" w:styleId="WW-Absatz-Standardschriftart11111111">
    <w:name w:val="WW-Absatz-Standardschriftart11111111"/>
    <w:rsid w:val="00020D1F"/>
  </w:style>
  <w:style w:type="character" w:customStyle="1" w:styleId="WW-Absatz-Standardschriftart111111111">
    <w:name w:val="WW-Absatz-Standardschriftart111111111"/>
    <w:rsid w:val="00020D1F"/>
  </w:style>
  <w:style w:type="character" w:customStyle="1" w:styleId="WW-Absatz-Standardschriftart1111111111">
    <w:name w:val="WW-Absatz-Standardschriftart1111111111"/>
    <w:rsid w:val="00020D1F"/>
  </w:style>
  <w:style w:type="character" w:customStyle="1" w:styleId="WW-Absatz-Standardschriftart11111111111">
    <w:name w:val="WW-Absatz-Standardschriftart11111111111"/>
    <w:rsid w:val="00020D1F"/>
  </w:style>
  <w:style w:type="character" w:customStyle="1" w:styleId="WW-Absatz-Standardschriftart111111111111">
    <w:name w:val="WW-Absatz-Standardschriftart111111111111"/>
    <w:rsid w:val="00020D1F"/>
  </w:style>
  <w:style w:type="character" w:customStyle="1" w:styleId="WW-Absatz-Standardschriftart1111111111111">
    <w:name w:val="WW-Absatz-Standardschriftart1111111111111"/>
    <w:rsid w:val="00020D1F"/>
  </w:style>
  <w:style w:type="character" w:customStyle="1" w:styleId="WW-Absatz-Standardschriftart11111111111111">
    <w:name w:val="WW-Absatz-Standardschriftart11111111111111"/>
    <w:rsid w:val="00020D1F"/>
  </w:style>
  <w:style w:type="character" w:customStyle="1" w:styleId="WW-Absatz-Standardschriftart111111111111111">
    <w:name w:val="WW-Absatz-Standardschriftart111111111111111"/>
    <w:rsid w:val="00020D1F"/>
  </w:style>
  <w:style w:type="character" w:customStyle="1" w:styleId="WW-Absatz-Standardschriftart1111111111111111">
    <w:name w:val="WW-Absatz-Standardschriftart1111111111111111"/>
    <w:rsid w:val="00020D1F"/>
  </w:style>
  <w:style w:type="character" w:customStyle="1" w:styleId="WW-Absatz-Standardschriftart11111111111111111">
    <w:name w:val="WW-Absatz-Standardschriftart11111111111111111"/>
    <w:rsid w:val="00020D1F"/>
  </w:style>
  <w:style w:type="character" w:customStyle="1" w:styleId="WW-Absatz-Standardschriftart111111111111111111">
    <w:name w:val="WW-Absatz-Standardschriftart111111111111111111"/>
    <w:rsid w:val="00020D1F"/>
  </w:style>
  <w:style w:type="character" w:customStyle="1" w:styleId="WW-Absatz-Standardschriftart1111111111111111111">
    <w:name w:val="WW-Absatz-Standardschriftart1111111111111111111"/>
    <w:rsid w:val="00020D1F"/>
  </w:style>
  <w:style w:type="character" w:customStyle="1" w:styleId="WW-Absatz-Standardschriftart11111111111111111111">
    <w:name w:val="WW-Absatz-Standardschriftart11111111111111111111"/>
    <w:rsid w:val="00020D1F"/>
  </w:style>
  <w:style w:type="character" w:customStyle="1" w:styleId="WW-Absatz-Standardschriftart111111111111111111111">
    <w:name w:val="WW-Absatz-Standardschriftart111111111111111111111"/>
    <w:rsid w:val="00020D1F"/>
  </w:style>
  <w:style w:type="character" w:customStyle="1" w:styleId="WW-Absatz-Standardschriftart1111111111111111111111">
    <w:name w:val="WW-Absatz-Standardschriftart1111111111111111111111"/>
    <w:rsid w:val="00020D1F"/>
  </w:style>
  <w:style w:type="character" w:customStyle="1" w:styleId="WW-Absatz-Standardschriftart11111111111111111111111">
    <w:name w:val="WW-Absatz-Standardschriftart11111111111111111111111"/>
    <w:rsid w:val="00020D1F"/>
  </w:style>
  <w:style w:type="character" w:customStyle="1" w:styleId="WW-Absatz-Standardschriftart111111111111111111111111">
    <w:name w:val="WW-Absatz-Standardschriftart111111111111111111111111"/>
    <w:rsid w:val="00020D1F"/>
  </w:style>
  <w:style w:type="character" w:customStyle="1" w:styleId="WW-Absatz-Standardschriftart1111111111111111111111111">
    <w:name w:val="WW-Absatz-Standardschriftart1111111111111111111111111"/>
    <w:rsid w:val="00020D1F"/>
  </w:style>
  <w:style w:type="character" w:customStyle="1" w:styleId="WW-Absatz-Standardschriftart11111111111111111111111111">
    <w:name w:val="WW-Absatz-Standardschriftart11111111111111111111111111"/>
    <w:rsid w:val="00020D1F"/>
  </w:style>
  <w:style w:type="character" w:customStyle="1" w:styleId="WW-Absatz-Standardschriftart111111111111111111111111111">
    <w:name w:val="WW-Absatz-Standardschriftart111111111111111111111111111"/>
    <w:rsid w:val="00020D1F"/>
  </w:style>
  <w:style w:type="character" w:customStyle="1" w:styleId="WW-Absatz-Standardschriftart1111111111111111111111111111">
    <w:name w:val="WW-Absatz-Standardschriftart1111111111111111111111111111"/>
    <w:rsid w:val="00020D1F"/>
  </w:style>
  <w:style w:type="character" w:customStyle="1" w:styleId="WW-Absatz-Standardschriftart11111111111111111111111111111">
    <w:name w:val="WW-Absatz-Standardschriftart11111111111111111111111111111"/>
    <w:rsid w:val="00020D1F"/>
  </w:style>
  <w:style w:type="character" w:customStyle="1" w:styleId="WW-Absatz-Standardschriftart111111111111111111111111111111">
    <w:name w:val="WW-Absatz-Standardschriftart111111111111111111111111111111"/>
    <w:rsid w:val="00020D1F"/>
  </w:style>
  <w:style w:type="character" w:customStyle="1" w:styleId="WW8Num8z0">
    <w:name w:val="WW8Num8z0"/>
    <w:rsid w:val="00020D1F"/>
  </w:style>
  <w:style w:type="character" w:customStyle="1" w:styleId="WW8Num13z0">
    <w:name w:val="WW8Num13z0"/>
    <w:rsid w:val="00020D1F"/>
  </w:style>
  <w:style w:type="character" w:customStyle="1" w:styleId="WW8Num9z0">
    <w:name w:val="WW8Num9z0"/>
    <w:rsid w:val="00020D1F"/>
  </w:style>
  <w:style w:type="character" w:customStyle="1" w:styleId="WW8Num16z0">
    <w:name w:val="WW8Num16z0"/>
    <w:rsid w:val="00020D1F"/>
  </w:style>
  <w:style w:type="character" w:customStyle="1" w:styleId="WW-">
    <w:name w:val="WW-Основной шрифт абзаца"/>
    <w:rsid w:val="00020D1F"/>
  </w:style>
  <w:style w:type="character" w:customStyle="1" w:styleId="ad">
    <w:name w:val="Не вступил в силу"/>
    <w:basedOn w:val="WW-"/>
    <w:rsid w:val="00020D1F"/>
  </w:style>
  <w:style w:type="character" w:customStyle="1" w:styleId="14">
    <w:name w:val="Основной шрифт абзаца1"/>
    <w:rsid w:val="00020D1F"/>
  </w:style>
  <w:style w:type="character" w:customStyle="1" w:styleId="ae">
    <w:name w:val="Основной текст Знак"/>
    <w:basedOn w:val="13"/>
    <w:rsid w:val="00020D1F"/>
  </w:style>
  <w:style w:type="character" w:customStyle="1" w:styleId="af">
    <w:name w:val="Название Знак"/>
    <w:basedOn w:val="13"/>
    <w:rsid w:val="00020D1F"/>
  </w:style>
  <w:style w:type="character" w:customStyle="1" w:styleId="af0">
    <w:name w:val="Подзаголовок Знак"/>
    <w:basedOn w:val="13"/>
    <w:rsid w:val="00020D1F"/>
  </w:style>
  <w:style w:type="character" w:customStyle="1" w:styleId="af1">
    <w:name w:val="Основной текст с отступом Знак"/>
    <w:basedOn w:val="13"/>
    <w:rsid w:val="00020D1F"/>
  </w:style>
  <w:style w:type="character" w:styleId="af2">
    <w:name w:val="Hyperlink"/>
    <w:rsid w:val="00020D1F"/>
    <w:rPr>
      <w:color w:val="0000FF"/>
      <w:u w:val="single"/>
    </w:rPr>
  </w:style>
  <w:style w:type="character" w:customStyle="1" w:styleId="ListLabel1">
    <w:name w:val="ListLabel 1"/>
    <w:rsid w:val="00020D1F"/>
    <w:rPr>
      <w:i/>
      <w:sz w:val="28"/>
      <w:szCs w:val="28"/>
    </w:rPr>
  </w:style>
  <w:style w:type="character" w:customStyle="1" w:styleId="ListLabel2">
    <w:name w:val="ListLabel 2"/>
    <w:rsid w:val="00020D1F"/>
    <w:rPr>
      <w:rFonts w:cs="Courier New"/>
      <w:sz w:val="28"/>
      <w:szCs w:val="28"/>
    </w:rPr>
  </w:style>
  <w:style w:type="character" w:customStyle="1" w:styleId="ListLabel3">
    <w:name w:val="ListLabel 3"/>
    <w:rsid w:val="00020D1F"/>
    <w:rPr>
      <w:b/>
    </w:rPr>
  </w:style>
  <w:style w:type="paragraph" w:customStyle="1" w:styleId="af3">
    <w:name w:val="Заголовок"/>
    <w:basedOn w:val="a"/>
    <w:next w:val="a0"/>
    <w:rsid w:val="00020D1F"/>
    <w:pPr>
      <w:keepNext/>
      <w:suppressAutoHyphens/>
      <w:spacing w:before="240" w:after="120" w:line="100" w:lineRule="atLeast"/>
    </w:pPr>
    <w:rPr>
      <w:rFonts w:ascii="Arial" w:eastAsia="Arial Unicode MS" w:hAnsi="Arial" w:cs="Tahoma"/>
      <w:kern w:val="1"/>
      <w:sz w:val="28"/>
      <w:szCs w:val="28"/>
      <w:lang w:eastAsia="ar-SA"/>
    </w:rPr>
  </w:style>
  <w:style w:type="paragraph" w:styleId="a0">
    <w:name w:val="Body Text"/>
    <w:basedOn w:val="a"/>
    <w:link w:val="15"/>
    <w:rsid w:val="00020D1F"/>
    <w:pPr>
      <w:suppressAutoHyphens/>
      <w:spacing w:after="120" w:line="100" w:lineRule="atLeast"/>
    </w:pPr>
    <w:rPr>
      <w:rFonts w:ascii="Times New Roman" w:eastAsia="Andale Sans UI" w:hAnsi="Times New Roman" w:cs="Times New Roman"/>
      <w:kern w:val="1"/>
      <w:sz w:val="24"/>
      <w:szCs w:val="24"/>
      <w:lang w:eastAsia="ar-SA"/>
    </w:rPr>
  </w:style>
  <w:style w:type="character" w:customStyle="1" w:styleId="15">
    <w:name w:val="Основной текст Знак1"/>
    <w:basedOn w:val="a1"/>
    <w:link w:val="a0"/>
    <w:rsid w:val="00020D1F"/>
    <w:rPr>
      <w:rFonts w:eastAsia="Andale Sans UI"/>
      <w:kern w:val="1"/>
      <w:sz w:val="24"/>
      <w:szCs w:val="24"/>
      <w:lang w:eastAsia="ar-SA"/>
    </w:rPr>
  </w:style>
  <w:style w:type="paragraph" w:styleId="af4">
    <w:name w:val="List"/>
    <w:basedOn w:val="a0"/>
    <w:rsid w:val="00020D1F"/>
    <w:rPr>
      <w:rFonts w:ascii="Arial" w:hAnsi="Arial" w:cs="Tahoma"/>
    </w:rPr>
  </w:style>
  <w:style w:type="paragraph" w:customStyle="1" w:styleId="21">
    <w:name w:val="Название2"/>
    <w:basedOn w:val="a"/>
    <w:rsid w:val="00020D1F"/>
    <w:pPr>
      <w:suppressLineNumbers/>
      <w:suppressAutoHyphens/>
      <w:spacing w:before="120" w:after="120" w:line="100" w:lineRule="atLeast"/>
    </w:pPr>
    <w:rPr>
      <w:rFonts w:ascii="Arial" w:eastAsia="Andale Sans UI" w:hAnsi="Arial" w:cs="Tahoma"/>
      <w:i/>
      <w:iCs/>
      <w:kern w:val="1"/>
      <w:sz w:val="20"/>
      <w:szCs w:val="24"/>
      <w:lang w:eastAsia="ar-SA"/>
    </w:rPr>
  </w:style>
  <w:style w:type="paragraph" w:customStyle="1" w:styleId="22">
    <w:name w:val="Указатель2"/>
    <w:basedOn w:val="a"/>
    <w:rsid w:val="00020D1F"/>
    <w:pPr>
      <w:suppressLineNumbers/>
      <w:suppressAutoHyphens/>
      <w:spacing w:after="0" w:line="100" w:lineRule="atLeast"/>
    </w:pPr>
    <w:rPr>
      <w:rFonts w:ascii="Arial" w:eastAsia="Andale Sans UI" w:hAnsi="Arial" w:cs="Tahoma"/>
      <w:kern w:val="1"/>
      <w:sz w:val="24"/>
      <w:szCs w:val="24"/>
      <w:lang w:eastAsia="ar-SA"/>
    </w:rPr>
  </w:style>
  <w:style w:type="paragraph" w:customStyle="1" w:styleId="16">
    <w:name w:val="Название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7">
    <w:name w:val="Указатель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styleId="af5">
    <w:name w:val="Subtitle"/>
    <w:basedOn w:val="af3"/>
    <w:next w:val="a0"/>
    <w:link w:val="18"/>
    <w:qFormat/>
    <w:rsid w:val="00020D1F"/>
    <w:pPr>
      <w:jc w:val="center"/>
    </w:pPr>
    <w:rPr>
      <w:i/>
      <w:iCs/>
    </w:rPr>
  </w:style>
  <w:style w:type="character" w:customStyle="1" w:styleId="18">
    <w:name w:val="Подзаголовок Знак1"/>
    <w:basedOn w:val="a1"/>
    <w:link w:val="af5"/>
    <w:rsid w:val="00020D1F"/>
    <w:rPr>
      <w:rFonts w:ascii="Arial" w:eastAsia="Arial Unicode MS" w:hAnsi="Arial" w:cs="Tahoma"/>
      <w:i/>
      <w:iCs/>
      <w:kern w:val="1"/>
      <w:lang w:eastAsia="ar-SA"/>
    </w:rPr>
  </w:style>
  <w:style w:type="paragraph" w:customStyle="1" w:styleId="220">
    <w:name w:val="Основной текст с отступом 22"/>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9">
    <w:name w:val="Цитат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10">
    <w:name w:val="Указатель 1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
    <w:name w:val="Указатель3"/>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WW-3">
    <w:name w:val="WW-Основной текст с отступом 3"/>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styleId="af6">
    <w:name w:val="Body Text Indent"/>
    <w:basedOn w:val="a"/>
    <w:link w:val="1a"/>
    <w:rsid w:val="00020D1F"/>
    <w:pPr>
      <w:keepNext/>
      <w:suppressAutoHyphens/>
      <w:overflowPunct w:val="0"/>
      <w:spacing w:before="20" w:after="20" w:line="480" w:lineRule="atLeast"/>
      <w:ind w:left="283"/>
      <w:jc w:val="center"/>
    </w:pPr>
    <w:rPr>
      <w:rFonts w:ascii="Times New Roman" w:eastAsia="Andale Sans UI" w:hAnsi="Times New Roman" w:cs="Times New Roman"/>
      <w:b/>
      <w:bCs/>
      <w:kern w:val="1"/>
      <w:sz w:val="28"/>
      <w:szCs w:val="28"/>
      <w:lang w:eastAsia="ar-SA"/>
    </w:rPr>
  </w:style>
  <w:style w:type="character" w:customStyle="1" w:styleId="1a">
    <w:name w:val="Основной текст с отступом Знак1"/>
    <w:basedOn w:val="a1"/>
    <w:link w:val="af6"/>
    <w:rsid w:val="00020D1F"/>
    <w:rPr>
      <w:rFonts w:eastAsia="Andale Sans UI"/>
      <w:b/>
      <w:bCs/>
      <w:kern w:val="1"/>
      <w:lang w:eastAsia="ar-SA"/>
    </w:rPr>
  </w:style>
  <w:style w:type="paragraph" w:customStyle="1" w:styleId="ConsNormal">
    <w:name w:val="ConsNormal"/>
    <w:rsid w:val="00020D1F"/>
    <w:pPr>
      <w:widowControl w:val="0"/>
      <w:suppressAutoHyphens/>
    </w:pPr>
    <w:rPr>
      <w:rFonts w:ascii="Calibri" w:eastAsia="Arial Unicode MS" w:hAnsi="Calibri" w:cs="font305"/>
      <w:kern w:val="1"/>
      <w:sz w:val="22"/>
      <w:szCs w:val="22"/>
      <w:lang w:eastAsia="ar-SA"/>
    </w:rPr>
  </w:style>
  <w:style w:type="paragraph" w:customStyle="1" w:styleId="af7">
    <w:name w:val="адресат"/>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aanao">
    <w:name w:val="aa?anao"/>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b">
    <w:name w:val="Текст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210">
    <w:name w:val="Основной текст 2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0">
    <w:name w:val="Основной текст с отступом 3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Nonformat">
    <w:name w:val="ConsNonformat"/>
    <w:rsid w:val="00020D1F"/>
    <w:pPr>
      <w:widowControl w:val="0"/>
      <w:suppressAutoHyphens/>
    </w:pPr>
    <w:rPr>
      <w:rFonts w:ascii="Calibri" w:eastAsia="Arial Unicode MS" w:hAnsi="Calibri" w:cs="font305"/>
      <w:kern w:val="1"/>
      <w:sz w:val="22"/>
      <w:szCs w:val="22"/>
      <w:lang w:eastAsia="ar-SA"/>
    </w:rPr>
  </w:style>
  <w:style w:type="paragraph" w:customStyle="1" w:styleId="WW-2">
    <w:name w:val="WW-Основной текст с отступом 2"/>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c">
    <w:name w:val="Название объект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Title">
    <w:name w:val="ConsTitle"/>
    <w:rsid w:val="00020D1F"/>
    <w:pPr>
      <w:widowControl w:val="0"/>
      <w:suppressAutoHyphens/>
    </w:pPr>
    <w:rPr>
      <w:rFonts w:ascii="Calibri" w:eastAsia="Arial Unicode MS" w:hAnsi="Calibri" w:cs="font305"/>
      <w:kern w:val="1"/>
      <w:sz w:val="22"/>
      <w:szCs w:val="22"/>
      <w:lang w:eastAsia="ar-SA"/>
    </w:rPr>
  </w:style>
  <w:style w:type="paragraph" w:customStyle="1" w:styleId="af8">
    <w:name w:val="Стиль"/>
    <w:rsid w:val="00020D1F"/>
    <w:pPr>
      <w:widowControl w:val="0"/>
      <w:suppressAutoHyphens/>
    </w:pPr>
    <w:rPr>
      <w:rFonts w:ascii="Calibri" w:eastAsia="Arial Unicode MS" w:hAnsi="Calibri" w:cs="font305"/>
      <w:kern w:val="1"/>
      <w:sz w:val="22"/>
      <w:szCs w:val="22"/>
      <w:lang w:eastAsia="ar-SA"/>
    </w:rPr>
  </w:style>
  <w:style w:type="paragraph" w:customStyle="1" w:styleId="af9">
    <w:name w:val="Содержимое таблицы"/>
    <w:basedOn w:val="a"/>
    <w:rsid w:val="00020D1F"/>
    <w:pPr>
      <w:suppressLineNumbers/>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Normal">
    <w:name w:val="ConsPlusNormal"/>
    <w:rsid w:val="00020D1F"/>
    <w:pPr>
      <w:widowControl w:val="0"/>
      <w:suppressAutoHyphens/>
    </w:pPr>
    <w:rPr>
      <w:rFonts w:ascii="Calibri" w:eastAsia="Arial Unicode MS" w:hAnsi="Calibri" w:cs="font305"/>
      <w:kern w:val="1"/>
      <w:sz w:val="22"/>
      <w:szCs w:val="22"/>
      <w:lang w:eastAsia="ar-SA"/>
    </w:rPr>
  </w:style>
  <w:style w:type="paragraph" w:customStyle="1" w:styleId="ConsPlusNonformat">
    <w:name w:val="ConsPlusNonformat"/>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Title">
    <w:name w:val="ConsPlusTitle"/>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Cell">
    <w:name w:val="ConsPlusCell"/>
    <w:basedOn w:val="a"/>
    <w:uiPriority w:val="99"/>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DocList">
    <w:name w:val="ConsPlusDocList"/>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fa">
    <w:name w:val="Заголовок таблицы"/>
    <w:basedOn w:val="af9"/>
    <w:rsid w:val="00020D1F"/>
    <w:pPr>
      <w:jc w:val="center"/>
    </w:pPr>
    <w:rPr>
      <w:b/>
      <w:bCs/>
    </w:rPr>
  </w:style>
  <w:style w:type="paragraph" w:customStyle="1" w:styleId="211">
    <w:name w:val="Основной текст с отступом 2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d">
    <w:name w:val="Абзац списк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e">
    <w:name w:val="Текст выноски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character" w:customStyle="1" w:styleId="1f">
    <w:name w:val="Текст выноски Знак1"/>
    <w:rsid w:val="00020D1F"/>
    <w:rPr>
      <w:rFonts w:ascii="Tahoma" w:eastAsia="Andale Sans UI" w:hAnsi="Tahoma" w:cs="Tahoma"/>
      <w:kern w:val="1"/>
      <w:sz w:val="16"/>
      <w:szCs w:val="16"/>
      <w:lang w:eastAsia="ar-SA"/>
    </w:rPr>
  </w:style>
  <w:style w:type="character" w:styleId="afb">
    <w:name w:val="Emphasis"/>
    <w:qFormat/>
    <w:rsid w:val="00020D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F2075795604EAE03CAD8E3452D3E27B955D5ADC5A9BA133B4F61EAF06pDF3H" TargetMode="External"/><Relationship Id="rId18" Type="http://schemas.openxmlformats.org/officeDocument/2006/relationships/hyperlink" Target="consultantplus://offline/ref=4877D9329D1ED507F78C7EB7FE26D5DB4F90AADD2DF0D9640986477D154531FAD5E464E6CED6IAe9H"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AA86745B24B6FB50F7FA29AC8B5605872589DA1C66B7C0C2536AC1B382zDrBO" TargetMode="External"/><Relationship Id="rId17" Type="http://schemas.openxmlformats.org/officeDocument/2006/relationships/hyperlink" Target="consultantplus://offline/main?base=LAW;n=112715;fld=134;dst=100370" TargetMode="External"/><Relationship Id="rId2" Type="http://schemas.openxmlformats.org/officeDocument/2006/relationships/numbering" Target="numbering.xml"/><Relationship Id="rId16" Type="http://schemas.openxmlformats.org/officeDocument/2006/relationships/hyperlink" Target="consultantplus://offline/ref=AB669C442A7E3E048E4B69D5BDA2D8E2CBCB74D56159E7538842823790ECF1A70855DA075ED2o8p5N" TargetMode="External"/><Relationship Id="rId20" Type="http://schemas.openxmlformats.org/officeDocument/2006/relationships/hyperlink" Target="consultantplus://offline/ref=B52EC92D4FBEBD74F31AC969F0CB1814FBB503137674C50866F10342A9aAwC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2075795604EAE03CAD8E3452D3E27B955D5ADC5A9EA133B4F61EAF06pDF3H" TargetMode="External"/><Relationship Id="rId5" Type="http://schemas.openxmlformats.org/officeDocument/2006/relationships/settings" Target="settings.xml"/><Relationship Id="rId15" Type="http://schemas.openxmlformats.org/officeDocument/2006/relationships/hyperlink" Target="consultantplus://offline/ref=CF2075795604EAE03CAD8E3452D3E27B955D5ADC5A9EA133B4F61EAF06pDF3H" TargetMode="External"/><Relationship Id="rId23" Type="http://schemas.openxmlformats.org/officeDocument/2006/relationships/theme" Target="theme/theme1.xml"/><Relationship Id="rId10" Type="http://schemas.openxmlformats.org/officeDocument/2006/relationships/hyperlink" Target="consultantplus://offline/ref=CF2075795604EAE03CAD8E3452D3E27B955D5ADC5A9CA133B4F61EAF06pDF3H" TargetMode="External"/><Relationship Id="rId19" Type="http://schemas.openxmlformats.org/officeDocument/2006/relationships/hyperlink" Target="consultantplus://offline/ref=4877D9329D1ED507F78C7EB7FE26D5DB4F90AADD2DF0D9640986477D154531FAD5E464E6C1D4IAe8H" TargetMode="External"/><Relationship Id="rId4" Type="http://schemas.microsoft.com/office/2007/relationships/stylesWithEffects" Target="stylesWithEffects.xml"/><Relationship Id="rId9" Type="http://schemas.openxmlformats.org/officeDocument/2006/relationships/hyperlink" Target="consultantplus://offline/ref=CF2075795604EAE03CAD8E3452D3E27B955D5ADC5A9BA133B4F61EAF06pDF3H" TargetMode="External"/><Relationship Id="rId14" Type="http://schemas.openxmlformats.org/officeDocument/2006/relationships/hyperlink" Target="consultantplus://offline/ref=CF2075795604EAE03CAD8E3452D3E27B955D5ADC5A9CA133B4F61EAF06pDF3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D5D35-855A-41AD-9908-DEC05C405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Pages>
  <Words>25631</Words>
  <Characters>146099</Characters>
  <Application>Microsoft Office Word</Application>
  <DocSecurity>0</DocSecurity>
  <Lines>1217</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cp:lastModifiedBy>Елена Вячеславовна</cp:lastModifiedBy>
  <cp:revision>24</cp:revision>
  <cp:lastPrinted>2016-07-20T05:01:00Z</cp:lastPrinted>
  <dcterms:created xsi:type="dcterms:W3CDTF">2016-01-18T08:45:00Z</dcterms:created>
  <dcterms:modified xsi:type="dcterms:W3CDTF">2016-07-20T05:13:00Z</dcterms:modified>
</cp:coreProperties>
</file>